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10610" w14:textId="291E47A0" w:rsidR="0027730A" w:rsidRPr="00C0049A" w:rsidRDefault="005B178D" w:rsidP="00C0049A">
      <w:pPr>
        <w:jc w:val="center"/>
        <w:rPr>
          <w:b/>
        </w:rPr>
      </w:pPr>
      <w:bookmarkStart w:id="0" w:name="_Toc186447623"/>
      <w:bookmarkStart w:id="1" w:name="_Toc186448784"/>
      <w:r>
        <w:rPr>
          <w:b/>
          <w:bCs/>
        </w:rPr>
        <w:t xml:space="preserve">QUY ĐỊNH </w:t>
      </w:r>
      <w:r w:rsidR="0027730A" w:rsidRPr="00C0049A">
        <w:rPr>
          <w:b/>
          <w:bCs/>
        </w:rPr>
        <w:t>ĐỊNH MỨC KINH TẾ - KỸ THUẬT</w:t>
      </w:r>
    </w:p>
    <w:p w14:paraId="7B727810" w14:textId="11470B30" w:rsidR="0027730A" w:rsidRPr="00C0049A" w:rsidRDefault="0027730A" w:rsidP="00C0049A">
      <w:pPr>
        <w:jc w:val="center"/>
        <w:rPr>
          <w:i/>
        </w:rPr>
      </w:pPr>
      <w:bookmarkStart w:id="2" w:name="loai_2_name"/>
      <w:r w:rsidRPr="00C0049A">
        <w:rPr>
          <w:b/>
        </w:rPr>
        <w:t xml:space="preserve">XÂY DỰNG CƠ SỞ DỮ LIỆU </w:t>
      </w:r>
      <w:bookmarkEnd w:id="2"/>
      <w:r w:rsidR="006A2FCF" w:rsidRPr="00C0049A">
        <w:rPr>
          <w:b/>
        </w:rPr>
        <w:t>QUY HOẠCH, KẾ HOẠCH SỬ DỤNG ĐẤT VÀ GIÁ ĐẤT</w:t>
      </w:r>
      <w:r w:rsidR="008326DC">
        <w:rPr>
          <w:b/>
        </w:rPr>
        <w:t xml:space="preserve"> TRÊN ĐỊA BÀN TỈNH BẾN TRE</w:t>
      </w:r>
      <w:r w:rsidRPr="00C0049A">
        <w:rPr>
          <w:b/>
          <w:strike/>
        </w:rPr>
        <w:br/>
      </w:r>
      <w:bookmarkStart w:id="3" w:name="_Toc494182233"/>
      <w:bookmarkStart w:id="4" w:name="_Toc494183198"/>
      <w:bookmarkEnd w:id="3"/>
      <w:bookmarkEnd w:id="4"/>
      <w:r w:rsidRPr="00C0049A">
        <w:rPr>
          <w:i/>
        </w:rPr>
        <w:t>(Ban hành kèm theo Quyết định số      /QĐ-UBND  ngày     tháng    năm 2025 của Ủy ban nhân dân tỉnh Bến Tre)</w:t>
      </w:r>
      <w:r w:rsidRPr="00C0049A">
        <w:rPr>
          <w:b/>
          <w:bCs/>
          <w:i/>
        </w:rPr>
        <w:t> </w:t>
      </w:r>
    </w:p>
    <w:p w14:paraId="4C788E06" w14:textId="2350CDA7" w:rsidR="00C0049A" w:rsidRDefault="00C0049A" w:rsidP="0027730A">
      <w:pPr>
        <w:jc w:val="center"/>
        <w:rPr>
          <w:b/>
          <w:bCs/>
        </w:rPr>
      </w:pPr>
      <w:r>
        <w:rPr>
          <w:b/>
          <w:bCs/>
          <w:noProof/>
        </w:rPr>
        <mc:AlternateContent>
          <mc:Choice Requires="wps">
            <w:drawing>
              <wp:anchor distT="0" distB="0" distL="114300" distR="114300" simplePos="0" relativeHeight="251659264" behindDoc="0" locked="0" layoutInCell="1" allowOverlap="1" wp14:anchorId="6DEE5442" wp14:editId="78AD8A3F">
                <wp:simplePos x="0" y="0"/>
                <wp:positionH relativeFrom="column">
                  <wp:posOffset>2196465</wp:posOffset>
                </wp:positionH>
                <wp:positionV relativeFrom="paragraph">
                  <wp:posOffset>29210</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BDC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95pt,2.3pt" to="274.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4o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" strokecolor="black [3040]"/>
            </w:pict>
          </mc:Fallback>
        </mc:AlternateContent>
      </w:r>
    </w:p>
    <w:p w14:paraId="15B600EF" w14:textId="77777777" w:rsidR="00C0049A" w:rsidRDefault="00C0049A" w:rsidP="0027730A">
      <w:pPr>
        <w:jc w:val="center"/>
        <w:rPr>
          <w:b/>
          <w:bCs/>
        </w:rPr>
      </w:pPr>
    </w:p>
    <w:p w14:paraId="7174FF5C" w14:textId="56F525BF" w:rsidR="0027730A" w:rsidRPr="00B36F97" w:rsidRDefault="0027730A" w:rsidP="0027730A">
      <w:pPr>
        <w:jc w:val="center"/>
      </w:pPr>
      <w:r w:rsidRPr="00B36F97">
        <w:rPr>
          <w:b/>
          <w:bCs/>
        </w:rPr>
        <w:t>PHẦN 1</w:t>
      </w:r>
    </w:p>
    <w:p w14:paraId="30756EE0" w14:textId="77777777" w:rsidR="0027730A" w:rsidRPr="00B36F97" w:rsidRDefault="0027730A" w:rsidP="0027730A">
      <w:pPr>
        <w:spacing w:after="120"/>
        <w:jc w:val="center"/>
      </w:pPr>
      <w:bookmarkStart w:id="5" w:name="chuong_1_name"/>
      <w:r w:rsidRPr="00B36F97">
        <w:rPr>
          <w:b/>
          <w:bCs/>
        </w:rPr>
        <w:t>QUY ĐỊNH CHUNG</w:t>
      </w:r>
      <w:bookmarkEnd w:id="5"/>
    </w:p>
    <w:p w14:paraId="242B43FE" w14:textId="092777E2" w:rsidR="0027730A" w:rsidRPr="00B36F97" w:rsidRDefault="006D77CA" w:rsidP="00101447">
      <w:pPr>
        <w:spacing w:after="120"/>
        <w:ind w:firstLine="567"/>
        <w:jc w:val="both"/>
        <w:rPr>
          <w:b/>
        </w:rPr>
      </w:pPr>
      <w:r>
        <w:rPr>
          <w:b/>
        </w:rPr>
        <w:t>Điều 1</w:t>
      </w:r>
      <w:r w:rsidR="0027730A" w:rsidRPr="00B36F97">
        <w:rPr>
          <w:b/>
        </w:rPr>
        <w:t>. Phạm vi điều chỉnh</w:t>
      </w:r>
    </w:p>
    <w:p w14:paraId="1D0BEA99" w14:textId="00AFDAA6" w:rsidR="0027730A" w:rsidRPr="00B36F97" w:rsidRDefault="0027730A" w:rsidP="00AB685B">
      <w:pPr>
        <w:spacing w:after="120"/>
        <w:ind w:firstLine="567"/>
        <w:jc w:val="both"/>
      </w:pPr>
      <w:r w:rsidRPr="00B36F97">
        <w:t xml:space="preserve">Định mức kinh tế - kỹ thuật xây dựng cơ sở dữ liệu (sau đây viết tắt là CSDL) </w:t>
      </w:r>
      <w:r w:rsidR="006A2FCF" w:rsidRPr="00B36F97">
        <w:t>quy hoạch, kế hoạch sử dụng đất và</w:t>
      </w:r>
      <w:r w:rsidR="00101447" w:rsidRPr="00B36F97">
        <w:t xml:space="preserve"> </w:t>
      </w:r>
      <w:r w:rsidRPr="00B36F97">
        <w:t>CSDL giá đất.</w:t>
      </w:r>
    </w:p>
    <w:p w14:paraId="6D33B3B0" w14:textId="586526F9" w:rsidR="0027730A" w:rsidRPr="00B36F97" w:rsidRDefault="006D77CA" w:rsidP="00101447">
      <w:pPr>
        <w:spacing w:after="120"/>
        <w:ind w:firstLine="567"/>
        <w:jc w:val="both"/>
        <w:rPr>
          <w:b/>
        </w:rPr>
      </w:pPr>
      <w:r>
        <w:rPr>
          <w:b/>
        </w:rPr>
        <w:t xml:space="preserve">Điều </w:t>
      </w:r>
      <w:r w:rsidR="0027730A" w:rsidRPr="00B36F97">
        <w:rPr>
          <w:b/>
        </w:rPr>
        <w:t>2. Đối tượng áp dụng</w:t>
      </w:r>
    </w:p>
    <w:p w14:paraId="73816B68" w14:textId="75A8E9DA" w:rsidR="0027730A" w:rsidRPr="00B36F97" w:rsidRDefault="0027730A" w:rsidP="00AB685B">
      <w:pPr>
        <w:spacing w:after="120"/>
        <w:ind w:firstLine="567"/>
        <w:jc w:val="both"/>
      </w:pPr>
      <w:r w:rsidRPr="00B36F97">
        <w:t>Định mức kinh tế - kỹ thuật này là căn cứ để</w:t>
      </w:r>
      <w:r w:rsidR="002D7A1E">
        <w:t xml:space="preserve"> tính đơn giá sản phẩm xây dựng cập nhật CSDL </w:t>
      </w:r>
      <w:r w:rsidR="002D7A1E" w:rsidRPr="00B36F97">
        <w:t>quy hoạch, kế hoạch sử dụng đất và CSDL giá đất</w:t>
      </w:r>
      <w:r w:rsidRPr="00B36F97">
        <w:t>; làm căn cứ giao dự toán và quyết toán giá trị sản phẩm hoàn thành.</w:t>
      </w:r>
    </w:p>
    <w:p w14:paraId="47027A61" w14:textId="797F6676" w:rsidR="0027730A" w:rsidRPr="00B36F97" w:rsidRDefault="0027730A" w:rsidP="00AB685B">
      <w:pPr>
        <w:spacing w:after="120"/>
        <w:ind w:firstLine="567"/>
        <w:jc w:val="both"/>
      </w:pPr>
      <w:r w:rsidRPr="00B36F97">
        <w:t xml:space="preserve">Định mức kinh tế - kỹ thuật này áp dụng cho các cơ quan quản lý nhà nước về Tài nguyên và Môi trường, đơn vị sự nghiệp công lập, các công ty nhà nước, các tổ chức và cá nhân có liên quan đến việc thực hiện các công việc về xây dựng CSDL </w:t>
      </w:r>
      <w:r w:rsidR="002D7A1E" w:rsidRPr="00B36F97">
        <w:t>quy hoạch, kế hoạch sử dụng đất và CSDL giá đất</w:t>
      </w:r>
      <w:r w:rsidR="002D7A1E">
        <w:t xml:space="preserve"> trên địa bàn tỉnh Bến Tre</w:t>
      </w:r>
      <w:r w:rsidRPr="00B36F97">
        <w:t>.</w:t>
      </w:r>
    </w:p>
    <w:p w14:paraId="451DAFFB" w14:textId="763F137D" w:rsidR="0027730A" w:rsidRPr="00B36F97" w:rsidRDefault="006D77CA" w:rsidP="00101447">
      <w:pPr>
        <w:spacing w:after="120"/>
        <w:ind w:firstLine="567"/>
        <w:jc w:val="both"/>
        <w:rPr>
          <w:b/>
        </w:rPr>
      </w:pPr>
      <w:r>
        <w:rPr>
          <w:b/>
        </w:rPr>
        <w:t xml:space="preserve">Điều </w:t>
      </w:r>
      <w:r w:rsidR="0027730A" w:rsidRPr="00B36F97">
        <w:rPr>
          <w:b/>
        </w:rPr>
        <w:t>3. Cơ sở xây dựng định mức kinh tế - kỹ thuật</w:t>
      </w:r>
    </w:p>
    <w:p w14:paraId="1EF51ABC" w14:textId="77777777" w:rsidR="0027730A" w:rsidRPr="00B36F97" w:rsidRDefault="0027730A" w:rsidP="00AB685B">
      <w:pPr>
        <w:pStyle w:val="BodyText"/>
        <w:spacing w:after="120"/>
        <w:ind w:firstLine="567"/>
        <w:jc w:val="both"/>
        <w:rPr>
          <w:rFonts w:ascii="Times New Roman" w:hAnsi="Times New Roman"/>
          <w:b w:val="0"/>
          <w:sz w:val="28"/>
          <w:szCs w:val="28"/>
        </w:rPr>
      </w:pPr>
      <w:r w:rsidRPr="00B36F97">
        <w:rPr>
          <w:rStyle w:val="BodyTextChar1"/>
          <w:rFonts w:ascii="Times New Roman" w:hAnsi="Times New Roman"/>
          <w:b w:val="0"/>
          <w:lang w:eastAsia="vi-VN"/>
        </w:rPr>
        <w:t>Nghị định số 204/2004/NĐ-CP ngày 14 tháng 12 năm 2004 của Chính phủ về chế độ tiền lương đối với cán bộ, công chức, viên chức và lực lượng vũ trang;</w:t>
      </w:r>
    </w:p>
    <w:p w14:paraId="3C0F5D03" w14:textId="77777777" w:rsidR="0027730A" w:rsidRPr="00B36F97" w:rsidRDefault="0027730A" w:rsidP="00AB685B">
      <w:pPr>
        <w:pStyle w:val="BodyText"/>
        <w:spacing w:after="120"/>
        <w:ind w:firstLine="567"/>
        <w:jc w:val="both"/>
        <w:rPr>
          <w:rFonts w:ascii="Times New Roman" w:hAnsi="Times New Roman"/>
          <w:b w:val="0"/>
          <w:sz w:val="28"/>
          <w:szCs w:val="28"/>
          <w:shd w:val="clear" w:color="auto" w:fill="FFFFFF"/>
          <w:lang w:eastAsia="vi-VN"/>
        </w:rPr>
      </w:pPr>
      <w:r w:rsidRPr="00B36F97">
        <w:rPr>
          <w:rStyle w:val="BodyTextChar1"/>
          <w:rFonts w:ascii="Times New Roman" w:hAnsi="Times New Roman"/>
          <w:b w:val="0"/>
          <w:lang w:eastAsia="vi-VN"/>
        </w:rPr>
        <w:t>Nghị định số 17/2013/NĐ-CP ngày 19 tháng 02 năm 2013 của Chính phủ về việc sửa đổi, bổ sung một số điều của Nghị định số 204/2004/NĐ-CP ngày 14 tháng 12 năm 2004 của Chính phủ về chế độ tiền lương đối với cán bộ, công chức, viên chức và lực lượng vũ trang;</w:t>
      </w:r>
    </w:p>
    <w:p w14:paraId="34701734" w14:textId="77777777" w:rsidR="0027730A" w:rsidRPr="00B36F97" w:rsidRDefault="0027730A" w:rsidP="00AB685B">
      <w:pPr>
        <w:spacing w:after="120"/>
        <w:ind w:firstLine="567"/>
        <w:jc w:val="both"/>
      </w:pPr>
      <w:r w:rsidRPr="00B36F97">
        <w:t>Nghị định số 145/2020/NĐ-CP ngày 14 tháng 12 năm 2020 của Chính phủ quy định chi tiết và hướng dẫn thi hành một số điều của Bộ luật Lao động về điều kiện lao động và quan hệ lao động;</w:t>
      </w:r>
    </w:p>
    <w:p w14:paraId="4B36FAEF" w14:textId="77777777" w:rsidR="0027730A" w:rsidRPr="00B36F97" w:rsidRDefault="0027730A" w:rsidP="00513DB6">
      <w:pPr>
        <w:shd w:val="clear" w:color="auto" w:fill="FFFFFF"/>
        <w:spacing w:before="120"/>
        <w:ind w:firstLine="562"/>
        <w:jc w:val="both"/>
        <w:rPr>
          <w:lang w:val="vi-VN"/>
        </w:rPr>
      </w:pPr>
      <w:r w:rsidRPr="00B36F97">
        <w:rPr>
          <w:lang w:val="vi-VN"/>
        </w:rPr>
        <w:t>Nghị định số 102/2024/NĐ-CP ngày 30 tháng 7 năm 2024 của Chính phủ quy định chi tiết thi hành một số điều của Luật Đất đai;</w:t>
      </w:r>
    </w:p>
    <w:p w14:paraId="174582E3" w14:textId="77777777" w:rsidR="0027730A" w:rsidRPr="00B36F97" w:rsidRDefault="0027730A" w:rsidP="00513DB6">
      <w:pPr>
        <w:shd w:val="clear" w:color="auto" w:fill="FFFFFF"/>
        <w:spacing w:before="120"/>
        <w:ind w:firstLine="562"/>
        <w:jc w:val="both"/>
        <w:rPr>
          <w:bCs/>
          <w:lang w:val="vi-VN"/>
        </w:rPr>
      </w:pPr>
      <w:r w:rsidRPr="00B36F97">
        <w:rPr>
          <w:iCs/>
          <w:lang w:val="nl-NL"/>
        </w:rPr>
        <w:t>Thông tư số 16/2021/TT-BTNMT ngày 27 tháng 9 năm 2021 của Bộ Tài nguyên và Môi trường quy định xây dựng định mức kinh tế kỹ thuật thuộc phạm vi quản lý nhà nước của Bộ Tài nguyên và Môi trường;</w:t>
      </w:r>
    </w:p>
    <w:p w14:paraId="60BAECB2" w14:textId="77777777" w:rsidR="0027730A" w:rsidRPr="00B36F97" w:rsidRDefault="0027730A" w:rsidP="00513DB6">
      <w:pPr>
        <w:spacing w:before="120" w:after="120"/>
        <w:ind w:firstLine="562"/>
        <w:jc w:val="both"/>
      </w:pPr>
      <w:r w:rsidRPr="00B36F97">
        <w:t>Thông tư số 23/2023/TT-BTC ngày 25 tháng 4 năm 2023 của Bộ Tài chính về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7E174546" w14:textId="77777777" w:rsidR="0027730A" w:rsidRPr="00B36F97" w:rsidRDefault="0027730A" w:rsidP="00AB685B">
      <w:pPr>
        <w:spacing w:after="120"/>
        <w:ind w:firstLine="567"/>
        <w:jc w:val="both"/>
      </w:pPr>
      <w:r w:rsidRPr="00B36F97">
        <w:lastRenderedPageBreak/>
        <w:t>Thông tư số 25/2024/TT-BTNMT ngày 26 tháng 11 năm 2024</w:t>
      </w:r>
      <w:r w:rsidRPr="00B36F97">
        <w:rPr>
          <w:iCs/>
          <w:lang w:val="nl-NL"/>
        </w:rPr>
        <w:t xml:space="preserve"> của Bộ Tài nguyên và Môi trường</w:t>
      </w:r>
      <w:r w:rsidRPr="00B36F97">
        <w:t xml:space="preserve"> quy định về quy trình xây dựng CSDL quốc gia về đất đai;</w:t>
      </w:r>
    </w:p>
    <w:p w14:paraId="4EF3C77E" w14:textId="064AAED9" w:rsidR="0027730A" w:rsidRPr="00B36F97" w:rsidRDefault="006D77CA" w:rsidP="00101447">
      <w:pPr>
        <w:spacing w:after="120"/>
        <w:ind w:firstLine="567"/>
        <w:jc w:val="both"/>
        <w:rPr>
          <w:b/>
        </w:rPr>
      </w:pPr>
      <w:r>
        <w:rPr>
          <w:b/>
        </w:rPr>
        <w:t xml:space="preserve">Điều </w:t>
      </w:r>
      <w:r w:rsidR="0027730A" w:rsidRPr="00B36F97">
        <w:rPr>
          <w:b/>
        </w:rPr>
        <w:t xml:space="preserve">4. Nội dung định mức bao gồm: </w:t>
      </w:r>
      <w:r w:rsidR="0027730A" w:rsidRPr="00B36F97">
        <w:rPr>
          <w:b/>
          <w:lang w:val="nl-NL"/>
        </w:rPr>
        <w:t>Định mức lao động; định mức thiết bị; đ</w:t>
      </w:r>
      <w:r w:rsidR="0027730A" w:rsidRPr="00B36F97">
        <w:rPr>
          <w:b/>
          <w:lang w:val="vi-VN"/>
        </w:rPr>
        <w:t>ịnh mức dụng cụ</w:t>
      </w:r>
      <w:r w:rsidR="0027730A" w:rsidRPr="00B36F97">
        <w:rPr>
          <w:b/>
          <w:lang w:val="nl-NL"/>
        </w:rPr>
        <w:t>; đ</w:t>
      </w:r>
      <w:r w:rsidR="0027730A" w:rsidRPr="00B36F97">
        <w:rPr>
          <w:b/>
          <w:lang w:val="vi-VN"/>
        </w:rPr>
        <w:t>ịnh mức vật liệu</w:t>
      </w:r>
      <w:r w:rsidR="0027730A" w:rsidRPr="00B36F97">
        <w:rPr>
          <w:b/>
          <w:lang w:val="nl-NL"/>
        </w:rPr>
        <w:t>.</w:t>
      </w:r>
    </w:p>
    <w:p w14:paraId="79390B8E" w14:textId="77777777" w:rsidR="0027730A" w:rsidRPr="00B36F97" w:rsidRDefault="0027730A" w:rsidP="00AB685B">
      <w:pPr>
        <w:spacing w:after="120"/>
        <w:ind w:firstLine="567"/>
        <w:jc w:val="both"/>
      </w:pPr>
      <w:r w:rsidRPr="00B36F97">
        <w:rPr>
          <w:lang w:val="nl-NL"/>
        </w:rPr>
        <w:t>4.1. Định mức lao động là thời gian lao động trực tiếp cần thiết để sản xuất ra một sản phẩm (hoặc để thực hiện một bước công việc hoặc thực hiện một công việc cụ thể)</w:t>
      </w:r>
    </w:p>
    <w:p w14:paraId="1C7D3E2D" w14:textId="77777777" w:rsidR="0027730A" w:rsidRPr="00B36F97" w:rsidRDefault="0027730A" w:rsidP="00AB685B">
      <w:pPr>
        <w:spacing w:after="120"/>
        <w:ind w:firstLine="567"/>
        <w:jc w:val="both"/>
      </w:pPr>
      <w:r w:rsidRPr="00B36F97">
        <w:rPr>
          <w:lang w:val="nl-NL"/>
        </w:rPr>
        <w:t>a) Nội dung công việc: Quy định các thao tác cơ bản, thao tác chính để thực hiện bước công việc.</w:t>
      </w:r>
    </w:p>
    <w:p w14:paraId="0BC6F3EE" w14:textId="77777777" w:rsidR="0027730A" w:rsidRPr="00B36F97" w:rsidRDefault="0027730A" w:rsidP="00AB685B">
      <w:pPr>
        <w:spacing w:after="120"/>
        <w:ind w:firstLine="567"/>
        <w:jc w:val="both"/>
      </w:pPr>
      <w:r w:rsidRPr="00B36F97">
        <w:rPr>
          <w:lang w:val="nl-NL"/>
        </w:rPr>
        <w:t>b) Định biên: Xác định số lượng và cấp bậc lao động kỹ thuật cụ thể phù hợp với yêu cầu thực hiện của từng nội dung công việc.</w:t>
      </w:r>
    </w:p>
    <w:p w14:paraId="6A88B20C" w14:textId="77777777" w:rsidR="0027730A" w:rsidRPr="00B36F97" w:rsidRDefault="0027730A" w:rsidP="00AB685B">
      <w:pPr>
        <w:spacing w:after="120"/>
        <w:ind w:firstLine="567"/>
        <w:jc w:val="both"/>
      </w:pPr>
      <w:r w:rsidRPr="00B36F97">
        <w:rPr>
          <w:lang w:val="nl-NL"/>
        </w:rPr>
        <w:t xml:space="preserve">c) Định mức: Thời gian lao động trực tiếp cần thiết hoàn thành một sản phẩm; đơn vị tính là công cá nhân hoặc công nhóm/đơn vị sản phẩm. </w:t>
      </w:r>
    </w:p>
    <w:p w14:paraId="1923663B" w14:textId="77777777" w:rsidR="0027730A" w:rsidRPr="00B36F97" w:rsidRDefault="0027730A" w:rsidP="00AB685B">
      <w:pPr>
        <w:spacing w:after="120"/>
        <w:ind w:firstLine="567"/>
        <w:jc w:val="both"/>
      </w:pPr>
      <w:r w:rsidRPr="00B36F97">
        <w:t>d) Công lao động bao gồm:</w:t>
      </w:r>
    </w:p>
    <w:p w14:paraId="7E15A02D" w14:textId="77777777" w:rsidR="0027730A" w:rsidRPr="00B36F97" w:rsidRDefault="0027730A" w:rsidP="00AB685B">
      <w:pPr>
        <w:spacing w:after="120"/>
        <w:ind w:firstLine="567"/>
        <w:jc w:val="both"/>
      </w:pPr>
      <w:r w:rsidRPr="00B36F97">
        <w:t>- Công đơn (công cá nhân): Là mức (8 giờ đối với lao động bình thường và 6 giờ đối với lao động nặng nhọc) lao động xác định cho một cá nhân có cấp bậc kỹ thuật cụ thể, trực tiếp thực hiện một bước công việc tạo ra sản phẩm.</w:t>
      </w:r>
    </w:p>
    <w:p w14:paraId="1EAEC7C6" w14:textId="77777777" w:rsidR="0027730A" w:rsidRPr="00B36F97" w:rsidRDefault="0027730A" w:rsidP="00AB685B">
      <w:pPr>
        <w:spacing w:after="120"/>
        <w:ind w:firstLine="567"/>
        <w:jc w:val="both"/>
      </w:pPr>
      <w:r w:rsidRPr="00B36F97">
        <w:t>- Công nhóm: Là mức lao động xác định cho một nhóm người có cấp bậc kỹ thuật cụ thể, trực tiếp thực hiện một bước công việc tạo ra sản phẩm.</w:t>
      </w:r>
    </w:p>
    <w:p w14:paraId="3232C049" w14:textId="77777777" w:rsidR="0027730A" w:rsidRPr="00B36F97" w:rsidRDefault="0027730A" w:rsidP="00AB685B">
      <w:pPr>
        <w:spacing w:after="120"/>
        <w:ind w:firstLine="567"/>
        <w:jc w:val="both"/>
      </w:pPr>
      <w:r w:rsidRPr="00B36F97">
        <w:t>đ) Thời gian lao động thực hiện theo quy định của pháp luật về thời giờ làm việc, thời giờ nghỉ ngơi.</w:t>
      </w:r>
    </w:p>
    <w:p w14:paraId="600783B0" w14:textId="77777777" w:rsidR="0027730A" w:rsidRPr="00B36F97" w:rsidRDefault="0027730A" w:rsidP="00AB685B">
      <w:pPr>
        <w:spacing w:after="120"/>
        <w:ind w:firstLine="567"/>
        <w:jc w:val="both"/>
      </w:pPr>
      <w:r w:rsidRPr="00B36F97">
        <w:t>4.2. Định mức thiết bị</w:t>
      </w:r>
    </w:p>
    <w:p w14:paraId="1B53E89B" w14:textId="77777777" w:rsidR="0027730A" w:rsidRPr="00B36F97" w:rsidRDefault="0027730A" w:rsidP="00AB685B">
      <w:pPr>
        <w:spacing w:after="120"/>
        <w:ind w:firstLine="567"/>
        <w:jc w:val="both"/>
      </w:pPr>
      <w:r w:rsidRPr="00B36F97">
        <w:t>a) Máy móc thiết bị, phần mềm cần thiết để sản xuất theo từng nội dung công việc tạo ra một đơn vị sản phẩm. Đối với những máy móc thiết bị có sử dụng điện hoặc sử dụng nhiên liệu cần được xác định công suất tiêu hao của từng loại máy móc thiết bị.</w:t>
      </w:r>
    </w:p>
    <w:p w14:paraId="7D0F4AD6" w14:textId="77777777" w:rsidR="0027730A" w:rsidRPr="00B36F97" w:rsidRDefault="0027730A" w:rsidP="00AB685B">
      <w:pPr>
        <w:spacing w:after="120"/>
        <w:ind w:firstLine="567"/>
        <w:jc w:val="both"/>
      </w:pPr>
      <w:r w:rsidRPr="00B36F97">
        <w:t>b) Số ca người lao động trực tiếp sử dụng máy móc thiết bị, phần mềm cần thiết để sản xuất ra một đơn vị sản phẩm.</w:t>
      </w:r>
    </w:p>
    <w:p w14:paraId="4EB6ED5A" w14:textId="77777777" w:rsidR="0027730A" w:rsidRPr="00B36F97" w:rsidRDefault="0027730A" w:rsidP="00AB685B">
      <w:pPr>
        <w:spacing w:after="120"/>
        <w:ind w:firstLine="567"/>
        <w:jc w:val="both"/>
      </w:pPr>
      <w:r w:rsidRPr="00B36F97">
        <w:t>c) Định mức tiêu hao điện năng, tiêu hao nhiên liệu trong thời gian sử dụng máy móc thiết bị để sản xuất ra một đơn vị sản phẩm phù hợp với công suất tiêu hao của máy móc thiết bị.</w:t>
      </w:r>
    </w:p>
    <w:p w14:paraId="5ABC680A" w14:textId="77777777" w:rsidR="0027730A" w:rsidRPr="00B36F97" w:rsidRDefault="0027730A" w:rsidP="00AB685B">
      <w:pPr>
        <w:spacing w:after="120"/>
        <w:ind w:firstLine="567"/>
        <w:jc w:val="both"/>
      </w:pPr>
      <w:r w:rsidRPr="00B36F97">
        <w:t>d) Thiết bị lưu trữ: Là thiết bị điện tử phục vụ lưu trữ dữ liệu bao gồm hộp điều khiển (Box) và ổ cứng (HDD) có dung lượng 4TB.</w:t>
      </w:r>
    </w:p>
    <w:p w14:paraId="08F03961" w14:textId="77777777" w:rsidR="0027730A" w:rsidRPr="00B36F97" w:rsidRDefault="0027730A" w:rsidP="00AB685B">
      <w:pPr>
        <w:spacing w:after="120"/>
        <w:ind w:firstLine="567"/>
        <w:jc w:val="both"/>
      </w:pPr>
      <w:r w:rsidRPr="00B36F97">
        <w:t>đ) Thiết bị mạng: Là thiết bị chia mạng (Switch) 24 cổng (Port).</w:t>
      </w:r>
    </w:p>
    <w:p w14:paraId="02D5E761" w14:textId="77777777" w:rsidR="0027730A" w:rsidRPr="00B36F97" w:rsidRDefault="0027730A" w:rsidP="00AB685B">
      <w:pPr>
        <w:spacing w:after="120"/>
        <w:ind w:firstLine="567"/>
        <w:jc w:val="both"/>
      </w:pPr>
      <w:r w:rsidRPr="00B36F97">
        <w:t>e) Thời hạn sử dụng máy móc thiết bị: Theo quy định hiện hành của nhà nước.</w:t>
      </w:r>
    </w:p>
    <w:p w14:paraId="631A1CFF" w14:textId="77777777" w:rsidR="0027730A" w:rsidRPr="00B36F97" w:rsidRDefault="0027730A" w:rsidP="00AB685B">
      <w:pPr>
        <w:spacing w:after="120"/>
        <w:ind w:firstLine="567"/>
        <w:jc w:val="both"/>
      </w:pPr>
      <w:r w:rsidRPr="00B36F97">
        <w:t>4.3. Định mức dụng cụ</w:t>
      </w:r>
    </w:p>
    <w:p w14:paraId="7BD75BA5" w14:textId="77777777" w:rsidR="0027730A" w:rsidRPr="00B36F97" w:rsidRDefault="0027730A" w:rsidP="00AB685B">
      <w:pPr>
        <w:spacing w:after="120"/>
        <w:ind w:firstLine="567"/>
        <w:jc w:val="both"/>
      </w:pPr>
      <w:r w:rsidRPr="00B36F97">
        <w:lastRenderedPageBreak/>
        <w:t xml:space="preserve">a) Dụng cụ cần thiết để sản xuất theo từng nội dung công việc tạo ra một đơn vị sản phẩm, đối với những công cụ, dụng cụ có sử dụng điện hoặc sử dụng nhiên liệu cần được xác định công suất tiêu hao. </w:t>
      </w:r>
    </w:p>
    <w:p w14:paraId="0FE3C733" w14:textId="77777777" w:rsidR="0027730A" w:rsidRPr="00B36F97" w:rsidRDefault="0027730A" w:rsidP="00AB685B">
      <w:pPr>
        <w:spacing w:after="120"/>
        <w:ind w:firstLine="567"/>
        <w:jc w:val="both"/>
      </w:pPr>
      <w:r w:rsidRPr="00B36F97">
        <w:t xml:space="preserve">b) Thời hạn sử dụng dụng cụ được phân làm các nhóm cơ bản sau: </w:t>
      </w:r>
    </w:p>
    <w:p w14:paraId="305DA58D" w14:textId="77777777" w:rsidR="0027730A" w:rsidRPr="00B36F97" w:rsidRDefault="0027730A" w:rsidP="00AB685B">
      <w:pPr>
        <w:spacing w:after="120"/>
        <w:ind w:firstLine="567"/>
        <w:jc w:val="both"/>
      </w:pPr>
      <w:r w:rsidRPr="00B36F97">
        <w:t>- Các dụng cụ đồ thủy tinh (bóng đèn điện và các dụng cụ tương tự): Thời hạn sử dụng là 01 năm (12 tháng);</w:t>
      </w:r>
    </w:p>
    <w:p w14:paraId="13A4EAA4" w14:textId="77777777" w:rsidR="0027730A" w:rsidRPr="00B36F97" w:rsidRDefault="0027730A" w:rsidP="00AB685B">
      <w:pPr>
        <w:spacing w:after="120"/>
        <w:ind w:firstLine="567"/>
        <w:jc w:val="both"/>
      </w:pPr>
      <w:r w:rsidRPr="00B36F97">
        <w:t>- Các dụng cụ đồ nhựa (thước kẻ các loại, hộp, ống đựng và các dụng cụ tương tự): Thời hạn sử dụng là 03 năm (36 tháng);</w:t>
      </w:r>
    </w:p>
    <w:p w14:paraId="38CA55F1" w14:textId="77777777" w:rsidR="0027730A" w:rsidRPr="00B36F97" w:rsidRDefault="0027730A" w:rsidP="00AB685B">
      <w:pPr>
        <w:spacing w:after="120"/>
        <w:ind w:firstLine="567"/>
        <w:jc w:val="both"/>
      </w:pPr>
      <w:r w:rsidRPr="00B36F97">
        <w:t>- Các dụng cụ đồ gỗ (bàn, ghế, tủ và các dụng cụ tương tự): Thời hạn sử dụng là 05 năm (60 tháng);</w:t>
      </w:r>
    </w:p>
    <w:p w14:paraId="454FD984" w14:textId="77777777" w:rsidR="0027730A" w:rsidRPr="00B36F97" w:rsidRDefault="0027730A" w:rsidP="00AB685B">
      <w:pPr>
        <w:spacing w:after="120"/>
        <w:ind w:firstLine="567"/>
        <w:jc w:val="both"/>
      </w:pPr>
      <w:r w:rsidRPr="00B36F97">
        <w:t>- Các dụng cụ điện tử (máy in, máy tính tay, máy ảnh, máy hút ẩm, máy hút bụi, quạt và các dụng cụ tương tự): Thời hạn sử dụng là 05 năm (60 tháng).</w:t>
      </w:r>
    </w:p>
    <w:p w14:paraId="23586410" w14:textId="77777777" w:rsidR="0027730A" w:rsidRPr="00B36F97" w:rsidRDefault="0027730A" w:rsidP="00AB685B">
      <w:pPr>
        <w:spacing w:after="120"/>
        <w:ind w:firstLine="567"/>
        <w:jc w:val="both"/>
      </w:pPr>
      <w:r w:rsidRPr="00B36F97">
        <w:t>c) Số ca dụng cụ được người lao động trực tiếp sử dụng để sản xuất ra một đơn vị sản phẩm trong điều kiện bình thường, bao gồm cả tiêu hao năng lượng, nhiên liệu trong quá trình sử dụng thiết bị, dụng cụ phù hợp với công suất tiêu hao của dụng cụ.</w:t>
      </w:r>
    </w:p>
    <w:p w14:paraId="11037BC1" w14:textId="77777777" w:rsidR="0027730A" w:rsidRPr="00B36F97" w:rsidRDefault="0027730A" w:rsidP="00AB685B">
      <w:pPr>
        <w:spacing w:after="120"/>
        <w:ind w:firstLine="567"/>
        <w:jc w:val="both"/>
      </w:pPr>
      <w:r w:rsidRPr="00B36F97">
        <w:t>d) Định mức tiêu hao điện năng, tiêu hao nhiên liệu trong thời gian sử dụng dụng cụ để sản xuất ra một đơn vị sản phẩm.</w:t>
      </w:r>
    </w:p>
    <w:p w14:paraId="4DAF4898" w14:textId="77777777" w:rsidR="0027730A" w:rsidRPr="00B36F97" w:rsidRDefault="0027730A" w:rsidP="00AB685B">
      <w:pPr>
        <w:spacing w:after="120"/>
        <w:ind w:firstLine="567"/>
        <w:jc w:val="both"/>
      </w:pPr>
      <w:r w:rsidRPr="00B36F97">
        <w:t>đ) Dụng cụ có giá trị thấp chưa được quy định trong các bảng định mức dụng cụ được tính thêm không quá 5% mức dụng cụ.</w:t>
      </w:r>
    </w:p>
    <w:p w14:paraId="5880D2DF" w14:textId="77777777" w:rsidR="0027730A" w:rsidRPr="00B36F97" w:rsidRDefault="0027730A" w:rsidP="00AB685B">
      <w:pPr>
        <w:spacing w:after="120"/>
        <w:ind w:firstLine="567"/>
        <w:jc w:val="both"/>
      </w:pPr>
      <w:r w:rsidRPr="00B36F97">
        <w:t>4.4. Định mức vật liệu</w:t>
      </w:r>
    </w:p>
    <w:p w14:paraId="6126A52D" w14:textId="77777777" w:rsidR="0027730A" w:rsidRPr="00B36F97" w:rsidRDefault="0027730A" w:rsidP="00AB685B">
      <w:pPr>
        <w:spacing w:after="120"/>
        <w:ind w:firstLine="567"/>
        <w:jc w:val="both"/>
      </w:pPr>
      <w:r w:rsidRPr="00B36F97">
        <w:t xml:space="preserve">a) Danh mục vật liệu cần thiết để sản xuất theo từng nội dung công việc tạo ra một đơn vị sản phẩm. </w:t>
      </w:r>
    </w:p>
    <w:p w14:paraId="229BAC55" w14:textId="77777777" w:rsidR="0027730A" w:rsidRPr="00B36F97" w:rsidRDefault="0027730A" w:rsidP="00AB685B">
      <w:pPr>
        <w:spacing w:after="120"/>
        <w:ind w:firstLine="567"/>
        <w:jc w:val="both"/>
      </w:pPr>
      <w:r w:rsidRPr="00B36F97">
        <w:t xml:space="preserve">b) Số lượng vật liệu cần thiết để sản xuất ra một đơn vị sản phẩm. </w:t>
      </w:r>
    </w:p>
    <w:p w14:paraId="492EEB75" w14:textId="77777777" w:rsidR="0027730A" w:rsidRPr="00B36F97" w:rsidRDefault="0027730A" w:rsidP="00AB685B">
      <w:pPr>
        <w:spacing w:after="120"/>
        <w:ind w:firstLine="567"/>
        <w:jc w:val="both"/>
      </w:pPr>
      <w:r w:rsidRPr="00B36F97">
        <w:t>- Đơn vị sản phẩm tính mức tương ứng với đơn vị sản phẩm phần định mức lao động. Trường hợp định mức vật liệu tính chung cho sản phẩm cuối cùng (cho nhiều bước công việc) thì xác định hệ số phân bổ mức cho từng bước công việc tương ứng ở phần định mức lao động.</w:t>
      </w:r>
    </w:p>
    <w:p w14:paraId="280BB249" w14:textId="77777777" w:rsidR="0027730A" w:rsidRPr="00B36F97" w:rsidRDefault="0027730A" w:rsidP="00AB685B">
      <w:pPr>
        <w:spacing w:after="120"/>
        <w:ind w:firstLine="567"/>
        <w:jc w:val="both"/>
      </w:pPr>
      <w:r w:rsidRPr="00B36F97">
        <w:t>- Mức vật liệu có giá trị thấp chưa được quy định trong các Bảng định mức vật liệu được tính bằng 8% mức vật liệu trong Bảng tương ứng (bao gồm cả tỷ lệ hao hụt vật liệu do vận chuyển, thi công (nếu có)).</w:t>
      </w:r>
    </w:p>
    <w:p w14:paraId="63C358A2" w14:textId="4A198FF4" w:rsidR="0027730A" w:rsidRPr="00B36F97" w:rsidRDefault="006D77CA" w:rsidP="00101447">
      <w:pPr>
        <w:spacing w:after="120"/>
        <w:ind w:firstLine="567"/>
        <w:jc w:val="both"/>
        <w:rPr>
          <w:b/>
        </w:rPr>
      </w:pPr>
      <w:r>
        <w:rPr>
          <w:b/>
        </w:rPr>
        <w:t xml:space="preserve">Điều </w:t>
      </w:r>
      <w:r w:rsidR="0027730A" w:rsidRPr="00B36F97">
        <w:rPr>
          <w:b/>
        </w:rPr>
        <w:t>5. Quy định viết tắt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583"/>
        <w:gridCol w:w="2469"/>
      </w:tblGrid>
      <w:tr w:rsidR="00F85FAA" w:rsidRPr="00B36F97" w14:paraId="6F6E765F" w14:textId="77777777" w:rsidTr="00F85FAA">
        <w:tc>
          <w:tcPr>
            <w:tcW w:w="658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8" w:type="dxa"/>
              <w:bottom w:w="0" w:type="dxa"/>
              <w:right w:w="108" w:type="dxa"/>
            </w:tcMar>
          </w:tcPr>
          <w:p w14:paraId="582C2EF1" w14:textId="77777777" w:rsidR="0027730A" w:rsidRPr="00B36F97" w:rsidRDefault="0027730A" w:rsidP="001E5435">
            <w:pPr>
              <w:jc w:val="center"/>
            </w:pPr>
            <w:r w:rsidRPr="00B36F97">
              <w:rPr>
                <w:b/>
                <w:bCs/>
              </w:rPr>
              <w:t>Nội dung viết tắt</w:t>
            </w:r>
          </w:p>
        </w:tc>
        <w:tc>
          <w:tcPr>
            <w:tcW w:w="2469" w:type="dxa"/>
            <w:tcBorders>
              <w:top w:val="single" w:sz="8" w:space="0" w:color="auto"/>
              <w:left w:val="nil"/>
              <w:bottom w:val="single" w:sz="8" w:space="0" w:color="auto"/>
              <w:right w:val="single" w:sz="8" w:space="0" w:color="auto"/>
              <w:tl2br w:val="nil"/>
              <w:tr2bl w:val="nil"/>
            </w:tcBorders>
            <w:shd w:val="solid" w:color="FFFFFF" w:fill="auto"/>
            <w:tcMar>
              <w:top w:w="0" w:type="dxa"/>
              <w:left w:w="108" w:type="dxa"/>
              <w:bottom w:w="0" w:type="dxa"/>
              <w:right w:w="108" w:type="dxa"/>
            </w:tcMar>
          </w:tcPr>
          <w:p w14:paraId="3211C990" w14:textId="77777777" w:rsidR="0027730A" w:rsidRPr="00B36F97" w:rsidRDefault="0027730A" w:rsidP="001E5435">
            <w:pPr>
              <w:jc w:val="center"/>
            </w:pPr>
            <w:r w:rsidRPr="00B36F97">
              <w:rPr>
                <w:b/>
                <w:bCs/>
              </w:rPr>
              <w:t>Viết tắt</w:t>
            </w:r>
          </w:p>
        </w:tc>
      </w:tr>
      <w:tr w:rsidR="00F85FAA" w:rsidRPr="00B36F97" w14:paraId="18454C07" w14:textId="77777777" w:rsidTr="00F85FAA">
        <w:tblPrEx>
          <w:tblBorders>
            <w:top w:val="none" w:sz="0" w:space="0" w:color="auto"/>
            <w:bottom w:val="none" w:sz="0" w:space="0" w:color="auto"/>
            <w:insideH w:val="none" w:sz="0" w:space="0" w:color="auto"/>
            <w:insideV w:val="none" w:sz="0" w:space="0" w:color="auto"/>
          </w:tblBorders>
        </w:tblPrEx>
        <w:tc>
          <w:tcPr>
            <w:tcW w:w="65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BC00B47" w14:textId="77777777" w:rsidR="0027730A" w:rsidRPr="00B36F97" w:rsidRDefault="0027730A" w:rsidP="0027730A">
            <w:r w:rsidRPr="00B36F97">
              <w:t>Định mức kinh tế - kỹ thuật</w:t>
            </w:r>
          </w:p>
        </w:tc>
        <w:tc>
          <w:tcPr>
            <w:tcW w:w="24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7D8ADF" w14:textId="77777777" w:rsidR="0027730A" w:rsidRPr="00B36F97" w:rsidRDefault="0027730A" w:rsidP="0027730A">
            <w:r w:rsidRPr="00B36F97">
              <w:t>Định mức KT-KT</w:t>
            </w:r>
          </w:p>
        </w:tc>
      </w:tr>
      <w:tr w:rsidR="00F85FAA" w:rsidRPr="00B36F97" w14:paraId="68D86544" w14:textId="77777777" w:rsidTr="00F85FAA">
        <w:tblPrEx>
          <w:tblBorders>
            <w:top w:val="none" w:sz="0" w:space="0" w:color="auto"/>
            <w:bottom w:val="none" w:sz="0" w:space="0" w:color="auto"/>
            <w:insideH w:val="none" w:sz="0" w:space="0" w:color="auto"/>
            <w:insideV w:val="none" w:sz="0" w:space="0" w:color="auto"/>
          </w:tblBorders>
        </w:tblPrEx>
        <w:tc>
          <w:tcPr>
            <w:tcW w:w="65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82792B" w14:textId="77777777" w:rsidR="0027730A" w:rsidRPr="00B36F97" w:rsidRDefault="0027730A" w:rsidP="0027730A">
            <w:r w:rsidRPr="00B36F97">
              <w:t>Định mức</w:t>
            </w:r>
          </w:p>
        </w:tc>
        <w:tc>
          <w:tcPr>
            <w:tcW w:w="24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6F2B2E" w14:textId="77777777" w:rsidR="0027730A" w:rsidRPr="00B36F97" w:rsidRDefault="0027730A" w:rsidP="0027730A">
            <w:r w:rsidRPr="00B36F97">
              <w:t>ĐM</w:t>
            </w:r>
          </w:p>
        </w:tc>
      </w:tr>
      <w:tr w:rsidR="00F85FAA" w:rsidRPr="00B36F97" w14:paraId="76687C3C" w14:textId="77777777" w:rsidTr="00F85FAA">
        <w:tblPrEx>
          <w:tblBorders>
            <w:top w:val="none" w:sz="0" w:space="0" w:color="auto"/>
            <w:bottom w:val="none" w:sz="0" w:space="0" w:color="auto"/>
            <w:insideH w:val="none" w:sz="0" w:space="0" w:color="auto"/>
            <w:insideV w:val="none" w:sz="0" w:space="0" w:color="auto"/>
          </w:tblBorders>
        </w:tblPrEx>
        <w:tc>
          <w:tcPr>
            <w:tcW w:w="65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B1CE93" w14:textId="77777777" w:rsidR="0027730A" w:rsidRPr="00B36F97" w:rsidRDefault="0027730A" w:rsidP="0027730A">
            <w:r w:rsidRPr="00B36F97">
              <w:t>Định mức lao động</w:t>
            </w:r>
          </w:p>
        </w:tc>
        <w:tc>
          <w:tcPr>
            <w:tcW w:w="24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4EB452" w14:textId="77777777" w:rsidR="0027730A" w:rsidRPr="00B36F97" w:rsidRDefault="0027730A" w:rsidP="0027730A">
            <w:r w:rsidRPr="00B36F97">
              <w:t>ĐMLĐ</w:t>
            </w:r>
          </w:p>
        </w:tc>
      </w:tr>
      <w:tr w:rsidR="00F85FAA" w:rsidRPr="00B36F97" w14:paraId="3096CAAB" w14:textId="77777777" w:rsidTr="00F85FAA">
        <w:tblPrEx>
          <w:tblBorders>
            <w:top w:val="none" w:sz="0" w:space="0" w:color="auto"/>
            <w:bottom w:val="none" w:sz="0" w:space="0" w:color="auto"/>
            <w:insideH w:val="none" w:sz="0" w:space="0" w:color="auto"/>
            <w:insideV w:val="none" w:sz="0" w:space="0" w:color="auto"/>
          </w:tblBorders>
        </w:tblPrEx>
        <w:tc>
          <w:tcPr>
            <w:tcW w:w="65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7310D2" w14:textId="77777777" w:rsidR="0027730A" w:rsidRPr="00B36F97" w:rsidRDefault="0027730A" w:rsidP="0027730A">
            <w:r w:rsidRPr="00B36F97">
              <w:t>Đơn vị tính</w:t>
            </w:r>
          </w:p>
        </w:tc>
        <w:tc>
          <w:tcPr>
            <w:tcW w:w="24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59080D" w14:textId="77777777" w:rsidR="0027730A" w:rsidRPr="00B36F97" w:rsidRDefault="0027730A" w:rsidP="0027730A">
            <w:r w:rsidRPr="00B36F97">
              <w:t>ĐVT</w:t>
            </w:r>
          </w:p>
        </w:tc>
      </w:tr>
      <w:tr w:rsidR="00F85FAA" w:rsidRPr="00B36F97" w14:paraId="65CFAE3A" w14:textId="77777777" w:rsidTr="00F85FAA">
        <w:tblPrEx>
          <w:tblBorders>
            <w:top w:val="none" w:sz="0" w:space="0" w:color="auto"/>
            <w:bottom w:val="none" w:sz="0" w:space="0" w:color="auto"/>
            <w:insideH w:val="none" w:sz="0" w:space="0" w:color="auto"/>
            <w:insideV w:val="none" w:sz="0" w:space="0" w:color="auto"/>
          </w:tblBorders>
        </w:tblPrEx>
        <w:tc>
          <w:tcPr>
            <w:tcW w:w="658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E9C3D6" w14:textId="77777777" w:rsidR="0027730A" w:rsidRPr="00B36F97" w:rsidRDefault="0027730A" w:rsidP="0027730A">
            <w:r w:rsidRPr="00B36F97">
              <w:t>Cơ sở dữ liệu</w:t>
            </w:r>
          </w:p>
        </w:tc>
        <w:tc>
          <w:tcPr>
            <w:tcW w:w="24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0AA7AE" w14:textId="27056E71" w:rsidR="0027730A" w:rsidRPr="00B36F97" w:rsidRDefault="0027730A" w:rsidP="0027730A">
            <w:r w:rsidRPr="00B36F97">
              <w:t>CSDL</w:t>
            </w:r>
          </w:p>
        </w:tc>
      </w:tr>
      <w:tr w:rsidR="00F85FAA" w:rsidRPr="00B36F97" w14:paraId="6427F4C4" w14:textId="77777777" w:rsidTr="00C0049A">
        <w:tblPrEx>
          <w:tblBorders>
            <w:top w:val="none" w:sz="0" w:space="0" w:color="auto"/>
            <w:bottom w:val="none" w:sz="0" w:space="0" w:color="auto"/>
            <w:insideH w:val="none" w:sz="0" w:space="0" w:color="auto"/>
            <w:insideV w:val="none" w:sz="0" w:space="0" w:color="auto"/>
          </w:tblBorders>
        </w:tblPrEx>
        <w:tc>
          <w:tcPr>
            <w:tcW w:w="6583" w:type="dxa"/>
            <w:tcBorders>
              <w:top w:val="nil"/>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4B89FFCD" w14:textId="64DB068A" w:rsidR="0027730A" w:rsidRPr="00B36F97" w:rsidRDefault="007E28C6" w:rsidP="0027730A">
            <w:r w:rsidRPr="00B36F97">
              <w:rPr>
                <w:rStyle w:val="Other"/>
                <w:lang w:eastAsia="vi-VN"/>
              </w:rPr>
              <w:t>Kỹ sư bậc 1, ..., Kỹ sư bậc 9 và tương đương</w:t>
            </w:r>
          </w:p>
        </w:tc>
        <w:tc>
          <w:tcPr>
            <w:tcW w:w="2469" w:type="dxa"/>
            <w:tcBorders>
              <w:top w:val="nil"/>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14:paraId="08273BA6" w14:textId="16CD6104" w:rsidR="0027730A" w:rsidRPr="00B36F97" w:rsidRDefault="007E28C6" w:rsidP="0027730A">
            <w:r w:rsidRPr="00B36F97">
              <w:rPr>
                <w:rStyle w:val="Other"/>
                <w:lang w:eastAsia="vi-VN"/>
              </w:rPr>
              <w:t>KS1,...,KS9</w:t>
            </w:r>
          </w:p>
        </w:tc>
      </w:tr>
      <w:tr w:rsidR="00F85FAA" w:rsidRPr="00B36F97" w14:paraId="4742AA04" w14:textId="77777777" w:rsidTr="00C0049A">
        <w:tblPrEx>
          <w:tblBorders>
            <w:top w:val="none" w:sz="0" w:space="0" w:color="auto"/>
            <w:bottom w:val="none" w:sz="0" w:space="0" w:color="auto"/>
            <w:insideH w:val="none" w:sz="0" w:space="0" w:color="auto"/>
            <w:insideV w:val="none" w:sz="0" w:space="0" w:color="auto"/>
          </w:tblBorders>
        </w:tblPrEx>
        <w:tc>
          <w:tcPr>
            <w:tcW w:w="658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2BB30E9" w14:textId="29369E5B" w:rsidR="00F85FAA" w:rsidRPr="00B36F97" w:rsidRDefault="007E28C6" w:rsidP="0027730A">
            <w:r w:rsidRPr="00B36F97">
              <w:rPr>
                <w:rStyle w:val="Other"/>
                <w:lang w:eastAsia="vi-VN"/>
              </w:rPr>
              <w:lastRenderedPageBreak/>
              <w:t>Kỹ thuật viên bậc 1, ..., Kỹ thuật viên bậc 12 và tương đương</w:t>
            </w:r>
          </w:p>
        </w:tc>
        <w:tc>
          <w:tcPr>
            <w:tcW w:w="246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250225A" w14:textId="077DFE2E" w:rsidR="00F85FAA" w:rsidRPr="00B36F97" w:rsidRDefault="007E28C6" w:rsidP="0027730A">
            <w:r w:rsidRPr="00B36F97">
              <w:rPr>
                <w:rStyle w:val="Other"/>
                <w:lang w:eastAsia="vi-VN"/>
              </w:rPr>
              <w:t>KTV1,…KTV12</w:t>
            </w:r>
          </w:p>
        </w:tc>
      </w:tr>
      <w:tr w:rsidR="007E28C6" w:rsidRPr="00B36F97" w14:paraId="1F2EFD40" w14:textId="77777777" w:rsidTr="007E28C6">
        <w:tblPrEx>
          <w:tblBorders>
            <w:top w:val="none" w:sz="0" w:space="0" w:color="auto"/>
            <w:bottom w:val="none" w:sz="0" w:space="0" w:color="auto"/>
            <w:insideH w:val="none" w:sz="0" w:space="0" w:color="auto"/>
            <w:insideV w:val="none" w:sz="0" w:space="0" w:color="auto"/>
          </w:tblBorders>
        </w:tblPrEx>
        <w:tc>
          <w:tcPr>
            <w:tcW w:w="658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A50D492" w14:textId="0D5EC7F4" w:rsidR="007E28C6" w:rsidRPr="00B36F97" w:rsidRDefault="007E28C6" w:rsidP="0027730A">
            <w:r w:rsidRPr="00B36F97">
              <w:t xml:space="preserve">Số thứ tự </w:t>
            </w:r>
          </w:p>
        </w:tc>
        <w:tc>
          <w:tcPr>
            <w:tcW w:w="246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9F7B6DD" w14:textId="32B6C16F" w:rsidR="007E28C6" w:rsidRPr="00B36F97" w:rsidRDefault="007E28C6" w:rsidP="0027730A">
            <w:r w:rsidRPr="00B36F97">
              <w:t>STT</w:t>
            </w:r>
          </w:p>
        </w:tc>
      </w:tr>
    </w:tbl>
    <w:p w14:paraId="001AD2AF" w14:textId="77777777" w:rsidR="0027730A" w:rsidRPr="00B36F97" w:rsidRDefault="0027730A" w:rsidP="00E02873">
      <w:pPr>
        <w:pStyle w:val="AMUCLUCQN-PHAN"/>
        <w:rPr>
          <w:color w:val="auto"/>
          <w:szCs w:val="28"/>
        </w:rPr>
      </w:pPr>
    </w:p>
    <w:p w14:paraId="5EA04DE3" w14:textId="7F11596B" w:rsidR="008D0200" w:rsidRPr="00B36F97" w:rsidRDefault="004C4982" w:rsidP="00E02873">
      <w:pPr>
        <w:pStyle w:val="AMUCLUCQN-PHAN"/>
        <w:rPr>
          <w:color w:val="auto"/>
          <w:szCs w:val="28"/>
        </w:rPr>
      </w:pPr>
      <w:r>
        <w:rPr>
          <w:color w:val="auto"/>
          <w:szCs w:val="28"/>
        </w:rPr>
        <w:t>PHẦN 2</w:t>
      </w:r>
    </w:p>
    <w:p w14:paraId="3C1958E1" w14:textId="77777777" w:rsidR="00E56D88" w:rsidRPr="00B36F97" w:rsidRDefault="007B02A6" w:rsidP="00E02873">
      <w:pPr>
        <w:pStyle w:val="AMUCLUCQN-PHAN"/>
        <w:rPr>
          <w:color w:val="auto"/>
          <w:szCs w:val="28"/>
        </w:rPr>
      </w:pPr>
      <w:r w:rsidRPr="00B36F97">
        <w:rPr>
          <w:color w:val="auto"/>
          <w:szCs w:val="28"/>
        </w:rPr>
        <w:t xml:space="preserve">ĐỊNH MỨC </w:t>
      </w:r>
      <w:r w:rsidR="003E20F3" w:rsidRPr="00B36F97">
        <w:rPr>
          <w:color w:val="auto"/>
          <w:szCs w:val="28"/>
        </w:rPr>
        <w:t xml:space="preserve">XÂY DỰNG </w:t>
      </w:r>
      <w:r w:rsidR="00464267" w:rsidRPr="00B36F97">
        <w:rPr>
          <w:color w:val="auto"/>
          <w:szCs w:val="28"/>
        </w:rPr>
        <w:t>CƠ SỞ DỮ LIỆU</w:t>
      </w:r>
      <w:r w:rsidR="003E20F3" w:rsidRPr="00B36F97">
        <w:rPr>
          <w:color w:val="auto"/>
          <w:szCs w:val="28"/>
        </w:rPr>
        <w:t xml:space="preserve"> </w:t>
      </w:r>
      <w:r w:rsidR="00E56D88" w:rsidRPr="00B36F97">
        <w:rPr>
          <w:color w:val="auto"/>
        </w:rPr>
        <w:t xml:space="preserve">QUY HOẠCH, KẾ HOẠCH SỬ DỤNG ĐẤT VÀ GIÁ ĐẤT </w:t>
      </w:r>
      <w:r w:rsidR="003E20F3" w:rsidRPr="00B36F97">
        <w:rPr>
          <w:color w:val="auto"/>
          <w:szCs w:val="28"/>
        </w:rPr>
        <w:t>ÁP DỤNG</w:t>
      </w:r>
      <w:bookmarkStart w:id="6" w:name="_Toc186447624"/>
      <w:bookmarkStart w:id="7" w:name="_Toc186448785"/>
      <w:bookmarkEnd w:id="0"/>
      <w:bookmarkEnd w:id="1"/>
      <w:r w:rsidR="00E56D88" w:rsidRPr="00B36F97">
        <w:rPr>
          <w:color w:val="auto"/>
          <w:szCs w:val="28"/>
        </w:rPr>
        <w:t xml:space="preserve"> </w:t>
      </w:r>
      <w:r w:rsidR="003E20F3" w:rsidRPr="00B36F97">
        <w:rPr>
          <w:color w:val="auto"/>
          <w:szCs w:val="28"/>
        </w:rPr>
        <w:t xml:space="preserve">TRÊN ĐỊA BÀN </w:t>
      </w:r>
    </w:p>
    <w:p w14:paraId="26D1E675" w14:textId="337385D5" w:rsidR="003E20F3" w:rsidRPr="00B36F97" w:rsidRDefault="003E20F3" w:rsidP="00E02873">
      <w:pPr>
        <w:pStyle w:val="AMUCLUCQN-PHAN"/>
        <w:rPr>
          <w:color w:val="auto"/>
          <w:szCs w:val="28"/>
        </w:rPr>
      </w:pPr>
      <w:r w:rsidRPr="00B36F97">
        <w:rPr>
          <w:color w:val="auto"/>
          <w:szCs w:val="28"/>
        </w:rPr>
        <w:t xml:space="preserve">TỈNH </w:t>
      </w:r>
      <w:r w:rsidR="00A05ED0" w:rsidRPr="00B36F97">
        <w:rPr>
          <w:color w:val="auto"/>
          <w:szCs w:val="28"/>
        </w:rPr>
        <w:t>BẾN TRE</w:t>
      </w:r>
      <w:bookmarkEnd w:id="6"/>
      <w:bookmarkEnd w:id="7"/>
    </w:p>
    <w:p w14:paraId="2D3C435D" w14:textId="11C5E8C1" w:rsidR="0027245C" w:rsidRPr="00B36F97" w:rsidRDefault="0027245C">
      <w:pPr>
        <w:rPr>
          <w:b/>
          <w:bCs/>
        </w:rPr>
      </w:pPr>
      <w:bookmarkStart w:id="8" w:name="_Toc186093854"/>
      <w:bookmarkStart w:id="9" w:name="_Toc186447845"/>
      <w:bookmarkStart w:id="10" w:name="_Toc186448803"/>
    </w:p>
    <w:p w14:paraId="3B37E40A" w14:textId="50BEB470" w:rsidR="00006E60" w:rsidRPr="00B36F97" w:rsidRDefault="00006E60" w:rsidP="00F01C86">
      <w:pPr>
        <w:pStyle w:val="APHULUCQN-CHUONGI"/>
        <w:rPr>
          <w:szCs w:val="28"/>
          <w:lang w:val="it-IT"/>
        </w:rPr>
      </w:pPr>
      <w:bookmarkStart w:id="11" w:name="_Toc186448067"/>
      <w:bookmarkStart w:id="12" w:name="_Toc186448816"/>
      <w:bookmarkEnd w:id="8"/>
      <w:bookmarkEnd w:id="9"/>
      <w:bookmarkEnd w:id="10"/>
      <w:r w:rsidRPr="00B36F97">
        <w:rPr>
          <w:szCs w:val="28"/>
          <w:lang w:val="it-IT"/>
        </w:rPr>
        <w:t>CHƯƠNG I</w:t>
      </w:r>
      <w:bookmarkEnd w:id="11"/>
      <w:bookmarkEnd w:id="12"/>
    </w:p>
    <w:p w14:paraId="6A342D78" w14:textId="0B93D9E8" w:rsidR="00006E60" w:rsidRPr="00B36F97" w:rsidRDefault="00464267" w:rsidP="00F01C86">
      <w:pPr>
        <w:pStyle w:val="APHULUCQN-CHUONGI"/>
        <w:rPr>
          <w:szCs w:val="28"/>
          <w:lang w:val="it-IT"/>
        </w:rPr>
      </w:pPr>
      <w:bookmarkStart w:id="13" w:name="_Toc186093855"/>
      <w:bookmarkStart w:id="14" w:name="_Toc186448068"/>
      <w:bookmarkStart w:id="15" w:name="_Toc186448817"/>
      <w:r w:rsidRPr="00B36F97">
        <w:rPr>
          <w:szCs w:val="28"/>
          <w:lang w:val="it-IT"/>
        </w:rPr>
        <w:t>CƠ SỞ DỮ LIỆU</w:t>
      </w:r>
      <w:r w:rsidR="00006E60" w:rsidRPr="00B36F97">
        <w:rPr>
          <w:szCs w:val="28"/>
          <w:lang w:val="it-IT"/>
        </w:rPr>
        <w:t xml:space="preserve"> QUY HOẠCH, KẾ HOẠCH SỬ DỤNG ĐẤT</w:t>
      </w:r>
      <w:bookmarkEnd w:id="13"/>
      <w:bookmarkEnd w:id="14"/>
      <w:bookmarkEnd w:id="15"/>
      <w:r w:rsidR="00006E60" w:rsidRPr="00B36F97">
        <w:rPr>
          <w:szCs w:val="28"/>
          <w:lang w:val="it-IT"/>
        </w:rPr>
        <w:t xml:space="preserve"> </w:t>
      </w:r>
    </w:p>
    <w:p w14:paraId="6EC14CA0" w14:textId="62AF48BB" w:rsidR="00006E60" w:rsidRPr="00B36F97" w:rsidRDefault="00BA308B" w:rsidP="00E7493D">
      <w:pPr>
        <w:pStyle w:val="AMUCLUCQN-MUC"/>
      </w:pPr>
      <w:bookmarkStart w:id="16" w:name="muc_1_3"/>
      <w:bookmarkStart w:id="17" w:name="_Toc186448069"/>
      <w:bookmarkStart w:id="18" w:name="_Toc186448818"/>
      <w:r w:rsidRPr="00BA308B">
        <w:t>Điều 6</w:t>
      </w:r>
      <w:r w:rsidR="00006E60" w:rsidRPr="00BA308B">
        <w:t xml:space="preserve">. </w:t>
      </w:r>
      <w:r w:rsidRPr="00B36F97">
        <w:t xml:space="preserve">Xây dựng </w:t>
      </w:r>
      <w:r>
        <w:t>CSDL</w:t>
      </w:r>
      <w:r w:rsidRPr="00B36F97">
        <w:t xml:space="preserve"> quy hoạch, kế hoạch sử dụng đất cấp huyện</w:t>
      </w:r>
      <w:bookmarkEnd w:id="16"/>
      <w:bookmarkEnd w:id="17"/>
      <w:bookmarkEnd w:id="18"/>
    </w:p>
    <w:p w14:paraId="08A595E2" w14:textId="4B209B08" w:rsidR="00006E60" w:rsidRPr="00B36F97" w:rsidRDefault="00006E60" w:rsidP="00E7493D">
      <w:pPr>
        <w:pStyle w:val="AMUCLUCQN-MUC"/>
      </w:pPr>
      <w:bookmarkStart w:id="19" w:name="_Toc186448070"/>
      <w:bookmarkStart w:id="20" w:name="_Toc186448819"/>
      <w:r w:rsidRPr="00B36F97">
        <w:t>1. Định mức lao động</w:t>
      </w:r>
      <w:bookmarkEnd w:id="19"/>
      <w:bookmarkEnd w:id="20"/>
      <w:r w:rsidR="00B91E01" w:rsidRPr="00B36F97">
        <w:t xml:space="preserve"> </w:t>
      </w:r>
    </w:p>
    <w:p w14:paraId="5373A70A" w14:textId="77777777" w:rsidR="00006E60" w:rsidRPr="00B36F97" w:rsidRDefault="00006E60" w:rsidP="00A133DE">
      <w:pPr>
        <w:spacing w:before="120" w:after="120"/>
        <w:ind w:firstLine="567"/>
        <w:jc w:val="both"/>
      </w:pPr>
      <w:r w:rsidRPr="00B36F97">
        <w:t>1.1. Công tác chuẩn bị; xây dựng siêu dữ liệu quy hoạch, kế hoạch sử dụng đất; tích hợp dữ liệu vào hệ thống; kiểm tra, nghiệm thu CSDL quy hoạch, kế hoạch sử dụng đất:</w:t>
      </w:r>
    </w:p>
    <w:p w14:paraId="16DBFD5B" w14:textId="04B074D8" w:rsidR="00006E60" w:rsidRPr="00B36F97" w:rsidRDefault="00006E60" w:rsidP="00A133DE">
      <w:pPr>
        <w:spacing w:before="120" w:after="120"/>
        <w:jc w:val="right"/>
      </w:pPr>
      <w:r w:rsidRPr="00B36F97">
        <w:rPr>
          <w:i/>
          <w:iCs/>
        </w:rPr>
        <w:t>Bảng 01_</w:t>
      </w:r>
      <w:r w:rsidR="00132B09" w:rsidRPr="00B36F97">
        <w:rPr>
          <w:i/>
          <w:iCs/>
        </w:rPr>
        <w:t>CSDL</w:t>
      </w:r>
    </w:p>
    <w:tbl>
      <w:tblPr>
        <w:tblW w:w="93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406"/>
        <w:gridCol w:w="1344"/>
        <w:gridCol w:w="1806"/>
      </w:tblGrid>
      <w:tr w:rsidR="00DE14C7" w:rsidRPr="00B36F97" w14:paraId="7FA300C8" w14:textId="77777777" w:rsidTr="00E54053">
        <w:trPr>
          <w:trHeight w:val="921"/>
          <w:tblHeader/>
        </w:trPr>
        <w:tc>
          <w:tcPr>
            <w:tcW w:w="0" w:type="auto"/>
            <w:shd w:val="clear" w:color="auto" w:fill="auto"/>
            <w:tcMar>
              <w:top w:w="0" w:type="dxa"/>
              <w:left w:w="108" w:type="dxa"/>
              <w:bottom w:w="0" w:type="dxa"/>
              <w:right w:w="108" w:type="dxa"/>
            </w:tcMar>
            <w:vAlign w:val="center"/>
          </w:tcPr>
          <w:p w14:paraId="109353EB" w14:textId="77777777" w:rsidR="00006E60" w:rsidRPr="00B36F97" w:rsidRDefault="00006E60" w:rsidP="00F81A79">
            <w:pPr>
              <w:pStyle w:val="APHULUCQN-CHUONG"/>
              <w:spacing w:before="0" w:after="0"/>
              <w:rPr>
                <w:szCs w:val="28"/>
              </w:rPr>
            </w:pPr>
            <w:bookmarkStart w:id="21" w:name="_Toc186448071"/>
            <w:r w:rsidRPr="00B36F97">
              <w:rPr>
                <w:szCs w:val="28"/>
              </w:rPr>
              <w:t>STT</w:t>
            </w:r>
            <w:bookmarkEnd w:id="21"/>
          </w:p>
        </w:tc>
        <w:tc>
          <w:tcPr>
            <w:tcW w:w="0" w:type="auto"/>
            <w:shd w:val="clear" w:color="auto" w:fill="auto"/>
            <w:tcMar>
              <w:top w:w="0" w:type="dxa"/>
              <w:left w:w="108" w:type="dxa"/>
              <w:bottom w:w="0" w:type="dxa"/>
              <w:right w:w="108" w:type="dxa"/>
            </w:tcMar>
            <w:vAlign w:val="center"/>
          </w:tcPr>
          <w:p w14:paraId="7F071943" w14:textId="77777777" w:rsidR="00006E60" w:rsidRPr="00B36F97" w:rsidRDefault="00006E60" w:rsidP="00F81A79">
            <w:pPr>
              <w:pStyle w:val="APHULUCQN-CHUONG"/>
              <w:spacing w:before="0" w:after="0"/>
              <w:rPr>
                <w:szCs w:val="28"/>
              </w:rPr>
            </w:pPr>
            <w:bookmarkStart w:id="22" w:name="_Toc186448072"/>
            <w:r w:rsidRPr="00B36F97">
              <w:rPr>
                <w:szCs w:val="28"/>
              </w:rPr>
              <w:t>Nội dung công việc</w:t>
            </w:r>
            <w:bookmarkEnd w:id="22"/>
          </w:p>
        </w:tc>
        <w:tc>
          <w:tcPr>
            <w:tcW w:w="0" w:type="auto"/>
            <w:shd w:val="clear" w:color="auto" w:fill="auto"/>
            <w:tcMar>
              <w:top w:w="0" w:type="dxa"/>
              <w:left w:w="108" w:type="dxa"/>
              <w:bottom w:w="0" w:type="dxa"/>
              <w:right w:w="108" w:type="dxa"/>
            </w:tcMar>
            <w:vAlign w:val="center"/>
          </w:tcPr>
          <w:p w14:paraId="4E6116B3" w14:textId="77777777" w:rsidR="00006E60" w:rsidRPr="00B36F97" w:rsidRDefault="00006E60" w:rsidP="00F81A79">
            <w:pPr>
              <w:ind w:right="-57"/>
              <w:jc w:val="center"/>
              <w:rPr>
                <w:b/>
              </w:rPr>
            </w:pPr>
            <w:r w:rsidRPr="00B36F97">
              <w:rPr>
                <w:b/>
              </w:rPr>
              <w:t>Định biên</w:t>
            </w:r>
          </w:p>
        </w:tc>
        <w:tc>
          <w:tcPr>
            <w:tcW w:w="0" w:type="auto"/>
            <w:shd w:val="clear" w:color="auto" w:fill="auto"/>
            <w:tcMar>
              <w:top w:w="0" w:type="dxa"/>
              <w:left w:w="108" w:type="dxa"/>
              <w:bottom w:w="0" w:type="dxa"/>
              <w:right w:w="108" w:type="dxa"/>
            </w:tcMar>
            <w:vAlign w:val="center"/>
          </w:tcPr>
          <w:p w14:paraId="7DB0B880" w14:textId="77777777" w:rsidR="00006E60" w:rsidRPr="00B36F97" w:rsidRDefault="00006E60" w:rsidP="00F81A79">
            <w:pPr>
              <w:jc w:val="center"/>
            </w:pPr>
            <w:r w:rsidRPr="00B36F97">
              <w:rPr>
                <w:b/>
              </w:rPr>
              <w:t>Định mức</w:t>
            </w:r>
            <w:r w:rsidRPr="00B36F97">
              <w:t xml:space="preserve"> </w:t>
            </w:r>
            <w:r w:rsidRPr="00B36F97">
              <w:br/>
              <w:t>(Công nhóm/huyện)</w:t>
            </w:r>
          </w:p>
        </w:tc>
      </w:tr>
      <w:tr w:rsidR="00DE14C7" w:rsidRPr="00B36F97" w14:paraId="2E4B043E" w14:textId="77777777" w:rsidTr="00252ADF">
        <w:trPr>
          <w:trHeight w:val="307"/>
        </w:trPr>
        <w:tc>
          <w:tcPr>
            <w:tcW w:w="0" w:type="auto"/>
            <w:shd w:val="clear" w:color="auto" w:fill="auto"/>
            <w:tcMar>
              <w:top w:w="0" w:type="dxa"/>
              <w:left w:w="108" w:type="dxa"/>
              <w:bottom w:w="0" w:type="dxa"/>
              <w:right w:w="108" w:type="dxa"/>
            </w:tcMar>
            <w:vAlign w:val="center"/>
          </w:tcPr>
          <w:p w14:paraId="2B61E348" w14:textId="77777777" w:rsidR="00006E60" w:rsidRPr="00B36F97" w:rsidRDefault="00006E60" w:rsidP="00F81A79">
            <w:pPr>
              <w:pStyle w:val="APHULUCQN-CHUONG"/>
              <w:spacing w:before="0" w:after="0"/>
              <w:rPr>
                <w:szCs w:val="28"/>
              </w:rPr>
            </w:pPr>
            <w:bookmarkStart w:id="23" w:name="_Toc186448073"/>
            <w:r w:rsidRPr="00B36F97">
              <w:rPr>
                <w:szCs w:val="28"/>
              </w:rPr>
              <w:t>1</w:t>
            </w:r>
            <w:bookmarkEnd w:id="23"/>
          </w:p>
        </w:tc>
        <w:tc>
          <w:tcPr>
            <w:tcW w:w="0" w:type="auto"/>
            <w:shd w:val="clear" w:color="auto" w:fill="auto"/>
            <w:tcMar>
              <w:top w:w="0" w:type="dxa"/>
              <w:left w:w="108" w:type="dxa"/>
              <w:bottom w:w="0" w:type="dxa"/>
              <w:right w:w="108" w:type="dxa"/>
            </w:tcMar>
            <w:vAlign w:val="center"/>
          </w:tcPr>
          <w:p w14:paraId="655906EA" w14:textId="77777777" w:rsidR="00006E60" w:rsidRPr="00B36F97" w:rsidRDefault="00006E60" w:rsidP="00E54053">
            <w:pPr>
              <w:jc w:val="both"/>
              <w:rPr>
                <w:b/>
                <w:bCs/>
              </w:rPr>
            </w:pPr>
            <w:r w:rsidRPr="00B36F97">
              <w:rPr>
                <w:b/>
                <w:bCs/>
              </w:rPr>
              <w:t>Công tác chuẩn bị</w:t>
            </w:r>
          </w:p>
        </w:tc>
        <w:tc>
          <w:tcPr>
            <w:tcW w:w="0" w:type="auto"/>
            <w:shd w:val="clear" w:color="auto" w:fill="auto"/>
            <w:tcMar>
              <w:top w:w="0" w:type="dxa"/>
              <w:left w:w="108" w:type="dxa"/>
              <w:bottom w:w="0" w:type="dxa"/>
              <w:right w:w="108" w:type="dxa"/>
            </w:tcMar>
            <w:vAlign w:val="center"/>
          </w:tcPr>
          <w:p w14:paraId="236B1CF8" w14:textId="77777777" w:rsidR="00006E60" w:rsidRPr="00B36F97" w:rsidRDefault="00006E60" w:rsidP="00F81A79">
            <w:pPr>
              <w:ind w:right="-57"/>
              <w:jc w:val="center"/>
              <w:rPr>
                <w:b/>
                <w:bCs/>
              </w:rPr>
            </w:pPr>
          </w:p>
        </w:tc>
        <w:tc>
          <w:tcPr>
            <w:tcW w:w="0" w:type="auto"/>
            <w:shd w:val="clear" w:color="auto" w:fill="auto"/>
            <w:tcMar>
              <w:top w:w="0" w:type="dxa"/>
              <w:left w:w="108" w:type="dxa"/>
              <w:bottom w:w="0" w:type="dxa"/>
              <w:right w:w="108" w:type="dxa"/>
            </w:tcMar>
            <w:vAlign w:val="center"/>
          </w:tcPr>
          <w:p w14:paraId="5F432764" w14:textId="77777777" w:rsidR="00006E60" w:rsidRPr="00B36F97" w:rsidRDefault="00006E60" w:rsidP="00F81A79">
            <w:pPr>
              <w:jc w:val="center"/>
              <w:rPr>
                <w:b/>
                <w:bCs/>
              </w:rPr>
            </w:pPr>
          </w:p>
        </w:tc>
      </w:tr>
      <w:tr w:rsidR="00DE14C7" w:rsidRPr="00B36F97" w14:paraId="1C4534DA" w14:textId="77777777" w:rsidTr="00252ADF">
        <w:trPr>
          <w:trHeight w:val="1536"/>
        </w:trPr>
        <w:tc>
          <w:tcPr>
            <w:tcW w:w="0" w:type="auto"/>
            <w:shd w:val="clear" w:color="auto" w:fill="auto"/>
            <w:tcMar>
              <w:top w:w="0" w:type="dxa"/>
              <w:left w:w="108" w:type="dxa"/>
              <w:bottom w:w="0" w:type="dxa"/>
              <w:right w:w="108" w:type="dxa"/>
            </w:tcMar>
            <w:vAlign w:val="center"/>
          </w:tcPr>
          <w:p w14:paraId="0EEE7AFE" w14:textId="77777777" w:rsidR="00006E60" w:rsidRPr="00B36F97" w:rsidRDefault="00006E60" w:rsidP="00F81A79">
            <w:pPr>
              <w:jc w:val="center"/>
            </w:pPr>
            <w:r w:rsidRPr="00B36F97">
              <w:t>1.1</w:t>
            </w:r>
          </w:p>
        </w:tc>
        <w:tc>
          <w:tcPr>
            <w:tcW w:w="0" w:type="auto"/>
            <w:shd w:val="clear" w:color="auto" w:fill="auto"/>
            <w:tcMar>
              <w:top w:w="0" w:type="dxa"/>
              <w:left w:w="108" w:type="dxa"/>
              <w:bottom w:w="0" w:type="dxa"/>
              <w:right w:w="108" w:type="dxa"/>
            </w:tcMar>
            <w:vAlign w:val="center"/>
          </w:tcPr>
          <w:p w14:paraId="6DF12C26" w14:textId="6934621C" w:rsidR="00006E60" w:rsidRPr="00B36F97" w:rsidRDefault="00006E60" w:rsidP="005517F4">
            <w:pPr>
              <w:jc w:val="both"/>
              <w:rPr>
                <w:spacing w:val="-2"/>
              </w:rPr>
            </w:pPr>
            <w:r w:rsidRPr="00B36F97">
              <w:rPr>
                <w:spacing w:val="-2"/>
              </w:rPr>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B36F97">
              <w:rPr>
                <w:spacing w:val="-2"/>
              </w:rPr>
              <w:t>CSDL</w:t>
            </w:r>
            <w:r w:rsidRPr="00B36F97">
              <w:rPr>
                <w:spacing w:val="-2"/>
              </w:rPr>
              <w:t xml:space="preserve"> quy hoạch, kế hoạch sử dụng đất trên địa bàn thi công</w:t>
            </w:r>
            <w:r w:rsidR="004925DB" w:rsidRPr="00B36F97">
              <w:rPr>
                <w:spacing w:val="-2"/>
              </w:rPr>
              <w:t xml:space="preserve"> </w:t>
            </w:r>
          </w:p>
        </w:tc>
        <w:tc>
          <w:tcPr>
            <w:tcW w:w="0" w:type="auto"/>
            <w:shd w:val="clear" w:color="auto" w:fill="auto"/>
            <w:tcMar>
              <w:top w:w="0" w:type="dxa"/>
              <w:left w:w="108" w:type="dxa"/>
              <w:bottom w:w="0" w:type="dxa"/>
              <w:right w:w="108" w:type="dxa"/>
            </w:tcMar>
            <w:vAlign w:val="center"/>
          </w:tcPr>
          <w:p w14:paraId="5837B1C1" w14:textId="77777777" w:rsidR="00006E60" w:rsidRPr="00B36F97" w:rsidRDefault="00006E60" w:rsidP="00F81A79">
            <w:pPr>
              <w:ind w:right="-57"/>
              <w:jc w:val="center"/>
            </w:pPr>
            <w:r w:rsidRPr="00B36F97">
              <w:t>Nhóm 2 (1 KTV2 + 1KS4)</w:t>
            </w:r>
          </w:p>
        </w:tc>
        <w:tc>
          <w:tcPr>
            <w:tcW w:w="0" w:type="auto"/>
            <w:shd w:val="clear" w:color="auto" w:fill="auto"/>
            <w:tcMar>
              <w:top w:w="0" w:type="dxa"/>
              <w:left w:w="108" w:type="dxa"/>
              <w:bottom w:w="0" w:type="dxa"/>
              <w:right w:w="108" w:type="dxa"/>
            </w:tcMar>
            <w:vAlign w:val="center"/>
          </w:tcPr>
          <w:p w14:paraId="6BAB0E01" w14:textId="0DF42EDF" w:rsidR="00006E60" w:rsidRPr="00B36F97" w:rsidRDefault="00006E60" w:rsidP="00C96ECA">
            <w:pPr>
              <w:jc w:val="right"/>
            </w:pPr>
            <w:r w:rsidRPr="00B36F97">
              <w:t>2</w:t>
            </w:r>
            <w:r w:rsidR="00C96ECA" w:rsidRPr="00B36F97">
              <w:t>,</w:t>
            </w:r>
            <w:r w:rsidRPr="00B36F97">
              <w:t>000</w:t>
            </w:r>
          </w:p>
        </w:tc>
      </w:tr>
      <w:tr w:rsidR="00DE14C7" w:rsidRPr="00B36F97" w14:paraId="3C5897E1" w14:textId="77777777" w:rsidTr="00252ADF">
        <w:trPr>
          <w:trHeight w:val="921"/>
        </w:trPr>
        <w:tc>
          <w:tcPr>
            <w:tcW w:w="0" w:type="auto"/>
            <w:shd w:val="clear" w:color="auto" w:fill="auto"/>
            <w:tcMar>
              <w:top w:w="0" w:type="dxa"/>
              <w:left w:w="108" w:type="dxa"/>
              <w:bottom w:w="0" w:type="dxa"/>
              <w:right w:w="108" w:type="dxa"/>
            </w:tcMar>
            <w:vAlign w:val="center"/>
          </w:tcPr>
          <w:p w14:paraId="260945AC" w14:textId="77777777" w:rsidR="00006E60" w:rsidRPr="00B36F97" w:rsidRDefault="00006E60" w:rsidP="00F81A79">
            <w:pPr>
              <w:jc w:val="center"/>
            </w:pPr>
            <w:r w:rsidRPr="00B36F97">
              <w:t>1.2</w:t>
            </w:r>
          </w:p>
        </w:tc>
        <w:tc>
          <w:tcPr>
            <w:tcW w:w="0" w:type="auto"/>
            <w:shd w:val="clear" w:color="auto" w:fill="auto"/>
            <w:tcMar>
              <w:top w:w="0" w:type="dxa"/>
              <w:left w:w="108" w:type="dxa"/>
              <w:bottom w:w="0" w:type="dxa"/>
              <w:right w:w="108" w:type="dxa"/>
            </w:tcMar>
            <w:vAlign w:val="center"/>
          </w:tcPr>
          <w:p w14:paraId="4CC28CFC" w14:textId="080C1CAA" w:rsidR="00006E60" w:rsidRPr="00B36F97" w:rsidRDefault="00006E60" w:rsidP="005517F4">
            <w:pPr>
              <w:jc w:val="both"/>
            </w:pPr>
            <w:r w:rsidRPr="00B36F97">
              <w:t xml:space="preserve">Chuẩn bị nhân lực, địa điểm làm việc; chuẩn bị vật tư, thiết bị, dụng cụ, phần mềm cho công tác xây dựng </w:t>
            </w:r>
            <w:r w:rsidR="006A3DC2" w:rsidRPr="00B36F97">
              <w:t>CSDL</w:t>
            </w:r>
            <w:r w:rsidRPr="00B36F97">
              <w:t xml:space="preserve"> quy hoạch, kế hoạch sử dụng đất</w:t>
            </w:r>
            <w:r w:rsidR="004925DB" w:rsidRPr="00B36F97">
              <w:t xml:space="preserve"> </w:t>
            </w:r>
          </w:p>
        </w:tc>
        <w:tc>
          <w:tcPr>
            <w:tcW w:w="0" w:type="auto"/>
            <w:shd w:val="clear" w:color="auto" w:fill="auto"/>
            <w:tcMar>
              <w:top w:w="0" w:type="dxa"/>
              <w:left w:w="108" w:type="dxa"/>
              <w:bottom w:w="0" w:type="dxa"/>
              <w:right w:w="108" w:type="dxa"/>
            </w:tcMar>
            <w:vAlign w:val="center"/>
          </w:tcPr>
          <w:p w14:paraId="5EA76D8C" w14:textId="77777777" w:rsidR="00006E60" w:rsidRPr="00B36F97" w:rsidRDefault="00006E60" w:rsidP="00F81A79">
            <w:pPr>
              <w:ind w:right="-57"/>
              <w:jc w:val="center"/>
            </w:pPr>
            <w:r w:rsidRPr="00B36F97">
              <w:t>Nhóm 2 (1 KTV4 + 1KS2)</w:t>
            </w:r>
          </w:p>
        </w:tc>
        <w:tc>
          <w:tcPr>
            <w:tcW w:w="0" w:type="auto"/>
            <w:shd w:val="clear" w:color="auto" w:fill="auto"/>
            <w:tcMar>
              <w:top w:w="0" w:type="dxa"/>
              <w:left w:w="108" w:type="dxa"/>
              <w:bottom w:w="0" w:type="dxa"/>
              <w:right w:w="108" w:type="dxa"/>
            </w:tcMar>
            <w:vAlign w:val="center"/>
          </w:tcPr>
          <w:p w14:paraId="58227112" w14:textId="0FD28B6E" w:rsidR="00006E60" w:rsidRPr="00B36F97" w:rsidRDefault="00006E60" w:rsidP="00C96ECA">
            <w:pPr>
              <w:jc w:val="right"/>
            </w:pPr>
            <w:r w:rsidRPr="00B36F97">
              <w:t>2</w:t>
            </w:r>
            <w:r w:rsidR="00C96ECA" w:rsidRPr="00B36F97">
              <w:t>,</w:t>
            </w:r>
            <w:r w:rsidRPr="00B36F97">
              <w:t>000</w:t>
            </w:r>
          </w:p>
        </w:tc>
      </w:tr>
      <w:tr w:rsidR="00DE14C7" w:rsidRPr="00B36F97" w14:paraId="04F5F5C1" w14:textId="77777777" w:rsidTr="00252ADF">
        <w:trPr>
          <w:trHeight w:val="600"/>
        </w:trPr>
        <w:tc>
          <w:tcPr>
            <w:tcW w:w="0" w:type="auto"/>
            <w:shd w:val="clear" w:color="auto" w:fill="auto"/>
            <w:tcMar>
              <w:top w:w="0" w:type="dxa"/>
              <w:left w:w="108" w:type="dxa"/>
              <w:bottom w:w="0" w:type="dxa"/>
              <w:right w:w="108" w:type="dxa"/>
            </w:tcMar>
            <w:vAlign w:val="center"/>
          </w:tcPr>
          <w:p w14:paraId="2DC77280" w14:textId="77777777" w:rsidR="00006E60" w:rsidRPr="00B36F97" w:rsidRDefault="00006E60" w:rsidP="00F81A79">
            <w:pPr>
              <w:pStyle w:val="APHULUCQN-CHUONG"/>
              <w:spacing w:before="0" w:after="0"/>
              <w:rPr>
                <w:szCs w:val="28"/>
              </w:rPr>
            </w:pPr>
            <w:bookmarkStart w:id="24" w:name="_Toc186448074"/>
            <w:r w:rsidRPr="00B36F97">
              <w:rPr>
                <w:szCs w:val="28"/>
              </w:rPr>
              <w:t>2</w:t>
            </w:r>
            <w:bookmarkEnd w:id="24"/>
          </w:p>
        </w:tc>
        <w:tc>
          <w:tcPr>
            <w:tcW w:w="0" w:type="auto"/>
            <w:shd w:val="clear" w:color="auto" w:fill="auto"/>
            <w:tcMar>
              <w:top w:w="0" w:type="dxa"/>
              <w:left w:w="108" w:type="dxa"/>
              <w:bottom w:w="0" w:type="dxa"/>
              <w:right w:w="108" w:type="dxa"/>
            </w:tcMar>
            <w:vAlign w:val="center"/>
          </w:tcPr>
          <w:p w14:paraId="57805138" w14:textId="77777777" w:rsidR="00006E60" w:rsidRPr="00B36F97" w:rsidRDefault="00006E60" w:rsidP="00E54053">
            <w:pPr>
              <w:jc w:val="both"/>
              <w:rPr>
                <w:b/>
              </w:rPr>
            </w:pPr>
            <w:r w:rsidRPr="00B36F97">
              <w:rPr>
                <w:b/>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70B8BE70" w14:textId="77777777" w:rsidR="00006E60" w:rsidRPr="00B36F97" w:rsidRDefault="00006E60" w:rsidP="00F81A79">
            <w:pPr>
              <w:ind w:right="-57"/>
              <w:jc w:val="center"/>
            </w:pPr>
            <w:r w:rsidRPr="00B36F97">
              <w:t> </w:t>
            </w:r>
          </w:p>
        </w:tc>
        <w:tc>
          <w:tcPr>
            <w:tcW w:w="0" w:type="auto"/>
            <w:shd w:val="clear" w:color="auto" w:fill="auto"/>
            <w:tcMar>
              <w:top w:w="0" w:type="dxa"/>
              <w:left w:w="108" w:type="dxa"/>
              <w:bottom w:w="0" w:type="dxa"/>
              <w:right w:w="108" w:type="dxa"/>
            </w:tcMar>
            <w:vAlign w:val="center"/>
          </w:tcPr>
          <w:p w14:paraId="7A6EBA82" w14:textId="77777777" w:rsidR="00006E60" w:rsidRPr="00B36F97" w:rsidRDefault="00006E60" w:rsidP="00F81A79">
            <w:pPr>
              <w:jc w:val="right"/>
            </w:pPr>
            <w:r w:rsidRPr="00B36F97">
              <w:t> </w:t>
            </w:r>
          </w:p>
        </w:tc>
      </w:tr>
      <w:tr w:rsidR="00DE14C7" w:rsidRPr="00B36F97" w14:paraId="3ABD206D" w14:textId="77777777" w:rsidTr="00252ADF">
        <w:trPr>
          <w:trHeight w:val="615"/>
        </w:trPr>
        <w:tc>
          <w:tcPr>
            <w:tcW w:w="0" w:type="auto"/>
            <w:shd w:val="clear" w:color="auto" w:fill="auto"/>
            <w:tcMar>
              <w:top w:w="0" w:type="dxa"/>
              <w:left w:w="108" w:type="dxa"/>
              <w:bottom w:w="0" w:type="dxa"/>
              <w:right w:w="108" w:type="dxa"/>
            </w:tcMar>
            <w:vAlign w:val="center"/>
          </w:tcPr>
          <w:p w14:paraId="6AE1AF93" w14:textId="77777777" w:rsidR="00006E60" w:rsidRPr="00B36F97" w:rsidRDefault="00006E60" w:rsidP="00F81A79">
            <w:pPr>
              <w:jc w:val="center"/>
            </w:pPr>
            <w:r w:rsidRPr="00B36F97">
              <w:t>2.1</w:t>
            </w:r>
          </w:p>
        </w:tc>
        <w:tc>
          <w:tcPr>
            <w:tcW w:w="0" w:type="auto"/>
            <w:shd w:val="clear" w:color="auto" w:fill="auto"/>
            <w:tcMar>
              <w:top w:w="0" w:type="dxa"/>
              <w:left w:w="108" w:type="dxa"/>
              <w:bottom w:w="0" w:type="dxa"/>
              <w:right w:w="108" w:type="dxa"/>
            </w:tcMar>
            <w:vAlign w:val="center"/>
          </w:tcPr>
          <w:p w14:paraId="6F1978A9" w14:textId="62A4BAA6" w:rsidR="00006E60" w:rsidRPr="00B36F97" w:rsidRDefault="00006E60" w:rsidP="005517F4">
            <w:pPr>
              <w:jc w:val="both"/>
            </w:pPr>
            <w:r w:rsidRPr="00B36F97">
              <w:t>Thu nhận các thông tin cần thiết để xây dựng siêu dữ liệu</w:t>
            </w:r>
            <w:r w:rsidR="004925DB" w:rsidRPr="00B36F97">
              <w:t xml:space="preserve"> </w:t>
            </w:r>
          </w:p>
        </w:tc>
        <w:tc>
          <w:tcPr>
            <w:tcW w:w="0" w:type="auto"/>
            <w:shd w:val="clear" w:color="auto" w:fill="auto"/>
            <w:tcMar>
              <w:top w:w="0" w:type="dxa"/>
              <w:left w:w="108" w:type="dxa"/>
              <w:bottom w:w="0" w:type="dxa"/>
              <w:right w:w="108" w:type="dxa"/>
            </w:tcMar>
            <w:vAlign w:val="center"/>
          </w:tcPr>
          <w:p w14:paraId="3F36D8B7" w14:textId="77777777" w:rsidR="00006E60" w:rsidRPr="00B36F97" w:rsidRDefault="00006E60" w:rsidP="00F81A79">
            <w:pPr>
              <w:ind w:right="-57"/>
              <w:jc w:val="center"/>
            </w:pPr>
            <w:r w:rsidRPr="00B36F97">
              <w:t>1KS1</w:t>
            </w:r>
          </w:p>
        </w:tc>
        <w:tc>
          <w:tcPr>
            <w:tcW w:w="0" w:type="auto"/>
            <w:shd w:val="clear" w:color="auto" w:fill="auto"/>
            <w:tcMar>
              <w:top w:w="0" w:type="dxa"/>
              <w:left w:w="108" w:type="dxa"/>
              <w:bottom w:w="0" w:type="dxa"/>
              <w:right w:w="108" w:type="dxa"/>
            </w:tcMar>
            <w:vAlign w:val="center"/>
          </w:tcPr>
          <w:p w14:paraId="3624BEEB" w14:textId="473E5426" w:rsidR="00006E60" w:rsidRPr="00B36F97" w:rsidRDefault="00006E60" w:rsidP="00C96ECA">
            <w:pPr>
              <w:jc w:val="right"/>
            </w:pPr>
            <w:r w:rsidRPr="00B36F97">
              <w:t>3</w:t>
            </w:r>
            <w:r w:rsidR="00C96ECA" w:rsidRPr="00B36F97">
              <w:t>,</w:t>
            </w:r>
            <w:r w:rsidRPr="00B36F97">
              <w:t>000</w:t>
            </w:r>
          </w:p>
        </w:tc>
      </w:tr>
      <w:tr w:rsidR="00DE14C7" w:rsidRPr="00B36F97" w14:paraId="614C3FA3" w14:textId="77777777" w:rsidTr="00252ADF">
        <w:trPr>
          <w:trHeight w:val="307"/>
        </w:trPr>
        <w:tc>
          <w:tcPr>
            <w:tcW w:w="0" w:type="auto"/>
            <w:shd w:val="clear" w:color="auto" w:fill="auto"/>
            <w:tcMar>
              <w:top w:w="0" w:type="dxa"/>
              <w:left w:w="108" w:type="dxa"/>
              <w:bottom w:w="0" w:type="dxa"/>
              <w:right w:w="108" w:type="dxa"/>
            </w:tcMar>
            <w:vAlign w:val="center"/>
          </w:tcPr>
          <w:p w14:paraId="0491D463" w14:textId="77777777" w:rsidR="00006E60" w:rsidRPr="00B36F97" w:rsidRDefault="00006E60" w:rsidP="00F81A79">
            <w:pPr>
              <w:jc w:val="center"/>
            </w:pPr>
            <w:r w:rsidRPr="00B36F97">
              <w:t>2.2</w:t>
            </w:r>
          </w:p>
        </w:tc>
        <w:tc>
          <w:tcPr>
            <w:tcW w:w="0" w:type="auto"/>
            <w:shd w:val="clear" w:color="auto" w:fill="auto"/>
            <w:tcMar>
              <w:top w:w="0" w:type="dxa"/>
              <w:left w:w="108" w:type="dxa"/>
              <w:bottom w:w="0" w:type="dxa"/>
              <w:right w:w="108" w:type="dxa"/>
            </w:tcMar>
            <w:vAlign w:val="center"/>
          </w:tcPr>
          <w:p w14:paraId="698D84D2" w14:textId="3EF25E2A" w:rsidR="00006E60" w:rsidRPr="00B36F97" w:rsidRDefault="00006E60" w:rsidP="005517F4">
            <w:pPr>
              <w:jc w:val="both"/>
            </w:pPr>
            <w:r w:rsidRPr="00B36F97">
              <w:t>Nhập thông tin siêu dữ liệu</w:t>
            </w:r>
            <w:r w:rsidR="004925DB" w:rsidRPr="00B36F97">
              <w:t xml:space="preserve"> </w:t>
            </w:r>
          </w:p>
        </w:tc>
        <w:tc>
          <w:tcPr>
            <w:tcW w:w="0" w:type="auto"/>
            <w:shd w:val="clear" w:color="auto" w:fill="auto"/>
            <w:tcMar>
              <w:top w:w="0" w:type="dxa"/>
              <w:left w:w="108" w:type="dxa"/>
              <w:bottom w:w="0" w:type="dxa"/>
              <w:right w:w="108" w:type="dxa"/>
            </w:tcMar>
            <w:vAlign w:val="center"/>
          </w:tcPr>
          <w:p w14:paraId="752D6898" w14:textId="77777777" w:rsidR="00006E60" w:rsidRPr="00B36F97" w:rsidRDefault="00006E60" w:rsidP="00F81A79">
            <w:pPr>
              <w:ind w:right="-57"/>
              <w:jc w:val="center"/>
            </w:pPr>
            <w:r w:rsidRPr="00B36F97">
              <w:t>1KS1</w:t>
            </w:r>
          </w:p>
        </w:tc>
        <w:tc>
          <w:tcPr>
            <w:tcW w:w="0" w:type="auto"/>
            <w:shd w:val="clear" w:color="auto" w:fill="auto"/>
            <w:tcMar>
              <w:top w:w="0" w:type="dxa"/>
              <w:left w:w="108" w:type="dxa"/>
              <w:bottom w:w="0" w:type="dxa"/>
              <w:right w:w="108" w:type="dxa"/>
            </w:tcMar>
            <w:vAlign w:val="center"/>
          </w:tcPr>
          <w:p w14:paraId="6A12762B" w14:textId="15C98198" w:rsidR="00006E60" w:rsidRPr="00B36F97" w:rsidRDefault="00006E60" w:rsidP="00C96ECA">
            <w:pPr>
              <w:jc w:val="right"/>
            </w:pPr>
            <w:r w:rsidRPr="00B36F97">
              <w:t>1</w:t>
            </w:r>
            <w:r w:rsidR="00C96ECA" w:rsidRPr="00B36F97">
              <w:t>,</w:t>
            </w:r>
            <w:r w:rsidRPr="00B36F97">
              <w:t>000</w:t>
            </w:r>
          </w:p>
        </w:tc>
      </w:tr>
      <w:tr w:rsidR="00DE14C7" w:rsidRPr="00B36F97" w14:paraId="39C25B8E" w14:textId="77777777" w:rsidTr="00252ADF">
        <w:trPr>
          <w:trHeight w:val="292"/>
        </w:trPr>
        <w:tc>
          <w:tcPr>
            <w:tcW w:w="0" w:type="auto"/>
            <w:shd w:val="clear" w:color="auto" w:fill="auto"/>
            <w:tcMar>
              <w:top w:w="0" w:type="dxa"/>
              <w:left w:w="108" w:type="dxa"/>
              <w:bottom w:w="0" w:type="dxa"/>
              <w:right w:w="108" w:type="dxa"/>
            </w:tcMar>
            <w:vAlign w:val="center"/>
          </w:tcPr>
          <w:p w14:paraId="45323F42" w14:textId="77777777" w:rsidR="00006E60" w:rsidRPr="00B36F97" w:rsidRDefault="00006E60" w:rsidP="00F81A79">
            <w:pPr>
              <w:pStyle w:val="APHULUCQN-CHUONG"/>
              <w:spacing w:before="0" w:after="0"/>
              <w:rPr>
                <w:szCs w:val="28"/>
              </w:rPr>
            </w:pPr>
            <w:bookmarkStart w:id="25" w:name="_Toc186448075"/>
            <w:r w:rsidRPr="00B36F97">
              <w:rPr>
                <w:szCs w:val="28"/>
              </w:rPr>
              <w:t>3</w:t>
            </w:r>
            <w:bookmarkEnd w:id="25"/>
          </w:p>
        </w:tc>
        <w:tc>
          <w:tcPr>
            <w:tcW w:w="0" w:type="auto"/>
            <w:shd w:val="clear" w:color="auto" w:fill="auto"/>
            <w:tcMar>
              <w:top w:w="0" w:type="dxa"/>
              <w:left w:w="108" w:type="dxa"/>
              <w:bottom w:w="0" w:type="dxa"/>
              <w:right w:w="108" w:type="dxa"/>
            </w:tcMar>
            <w:vAlign w:val="center"/>
          </w:tcPr>
          <w:p w14:paraId="33B1A829" w14:textId="77777777" w:rsidR="00006E60" w:rsidRPr="00B36F97" w:rsidRDefault="00006E60" w:rsidP="00E54053">
            <w:pPr>
              <w:jc w:val="both"/>
              <w:rPr>
                <w:b/>
              </w:rPr>
            </w:pPr>
            <w:r w:rsidRPr="00B36F97">
              <w:rPr>
                <w:b/>
              </w:rPr>
              <w:t>Tích hợp dữ liệu vào hệ thống</w:t>
            </w:r>
          </w:p>
        </w:tc>
        <w:tc>
          <w:tcPr>
            <w:tcW w:w="0" w:type="auto"/>
            <w:shd w:val="clear" w:color="auto" w:fill="auto"/>
            <w:tcMar>
              <w:top w:w="0" w:type="dxa"/>
              <w:left w:w="108" w:type="dxa"/>
              <w:bottom w:w="0" w:type="dxa"/>
              <w:right w:w="108" w:type="dxa"/>
            </w:tcMar>
            <w:vAlign w:val="center"/>
          </w:tcPr>
          <w:p w14:paraId="418CF6ED" w14:textId="77777777" w:rsidR="00006E60" w:rsidRPr="00B36F97" w:rsidRDefault="00006E60" w:rsidP="00F81A79">
            <w:pPr>
              <w:ind w:right="-57"/>
              <w:jc w:val="center"/>
            </w:pPr>
            <w:r w:rsidRPr="00B36F97">
              <w:t> </w:t>
            </w:r>
          </w:p>
        </w:tc>
        <w:tc>
          <w:tcPr>
            <w:tcW w:w="0" w:type="auto"/>
            <w:shd w:val="clear" w:color="auto" w:fill="auto"/>
            <w:tcMar>
              <w:top w:w="0" w:type="dxa"/>
              <w:left w:w="108" w:type="dxa"/>
              <w:bottom w:w="0" w:type="dxa"/>
              <w:right w:w="108" w:type="dxa"/>
            </w:tcMar>
            <w:vAlign w:val="center"/>
          </w:tcPr>
          <w:p w14:paraId="57E9A741" w14:textId="77777777" w:rsidR="00006E60" w:rsidRPr="00B36F97" w:rsidRDefault="00006E60" w:rsidP="00F81A79">
            <w:pPr>
              <w:jc w:val="right"/>
            </w:pPr>
            <w:r w:rsidRPr="00B36F97">
              <w:t> </w:t>
            </w:r>
          </w:p>
        </w:tc>
      </w:tr>
      <w:tr w:rsidR="00DE14C7" w:rsidRPr="00B36F97" w14:paraId="5BAA380D" w14:textId="77777777" w:rsidTr="00252ADF">
        <w:trPr>
          <w:trHeight w:val="1858"/>
        </w:trPr>
        <w:tc>
          <w:tcPr>
            <w:tcW w:w="0" w:type="auto"/>
            <w:shd w:val="clear" w:color="auto" w:fill="auto"/>
            <w:tcMar>
              <w:top w:w="0" w:type="dxa"/>
              <w:left w:w="108" w:type="dxa"/>
              <w:bottom w:w="0" w:type="dxa"/>
              <w:right w:w="108" w:type="dxa"/>
            </w:tcMar>
            <w:vAlign w:val="center"/>
          </w:tcPr>
          <w:p w14:paraId="703F227C" w14:textId="77777777" w:rsidR="00006E60" w:rsidRPr="00B36F97" w:rsidRDefault="00006E60" w:rsidP="00F81A79">
            <w:pPr>
              <w:jc w:val="center"/>
            </w:pPr>
            <w:r w:rsidRPr="00B36F97">
              <w:t> </w:t>
            </w:r>
          </w:p>
        </w:tc>
        <w:tc>
          <w:tcPr>
            <w:tcW w:w="0" w:type="auto"/>
            <w:shd w:val="clear" w:color="auto" w:fill="auto"/>
            <w:tcMar>
              <w:top w:w="0" w:type="dxa"/>
              <w:left w:w="108" w:type="dxa"/>
              <w:bottom w:w="0" w:type="dxa"/>
              <w:right w:w="108" w:type="dxa"/>
            </w:tcMar>
            <w:vAlign w:val="center"/>
          </w:tcPr>
          <w:p w14:paraId="411AEF53" w14:textId="0EF08294" w:rsidR="00006E60" w:rsidRPr="00B36F97" w:rsidRDefault="00006E60" w:rsidP="005517F4">
            <w:pPr>
              <w:jc w:val="both"/>
            </w:pPr>
            <w:r w:rsidRPr="00B36F97">
              <w:t xml:space="preserve">Thực hiện tích hợp dữ liệu quy hoạch, kế hoạch sử dụng đất đã được đối soát vào hệ thống đang quản lý, vận hành </w:t>
            </w:r>
            <w:r w:rsidR="006A3DC2" w:rsidRPr="00B36F97">
              <w:t>CSDL</w:t>
            </w:r>
            <w:r w:rsidRPr="00B36F97">
              <w:t xml:space="preserve"> đất đai ở địa phương. Việc tích hợp dữ liệu phải được thực hiện sau khi nhận được sản phẩm bàn giao </w:t>
            </w:r>
            <w:r w:rsidRPr="00B36F97">
              <w:lastRenderedPageBreak/>
              <w:t xml:space="preserve">để kịp thời đưa vào quản lý, vận hành, khai thác </w:t>
            </w:r>
            <w:r w:rsidR="006A3DC2" w:rsidRPr="00B36F97">
              <w:t>CSDL</w:t>
            </w:r>
            <w:r w:rsidRPr="00B36F97">
              <w:t xml:space="preserve"> đất đai</w:t>
            </w:r>
            <w:r w:rsidR="004925DB" w:rsidRPr="00B36F97">
              <w:t xml:space="preserve"> </w:t>
            </w:r>
          </w:p>
        </w:tc>
        <w:tc>
          <w:tcPr>
            <w:tcW w:w="0" w:type="auto"/>
            <w:shd w:val="clear" w:color="auto" w:fill="auto"/>
            <w:tcMar>
              <w:top w:w="0" w:type="dxa"/>
              <w:left w:w="108" w:type="dxa"/>
              <w:bottom w:w="0" w:type="dxa"/>
              <w:right w:w="108" w:type="dxa"/>
            </w:tcMar>
            <w:vAlign w:val="center"/>
          </w:tcPr>
          <w:p w14:paraId="415C1BCB" w14:textId="77777777" w:rsidR="00006E60" w:rsidRPr="00B36F97" w:rsidRDefault="00006E60" w:rsidP="00F81A79">
            <w:pPr>
              <w:ind w:right="-57"/>
              <w:jc w:val="center"/>
            </w:pPr>
            <w:r w:rsidRPr="00B36F97">
              <w:lastRenderedPageBreak/>
              <w:t>1KS3</w:t>
            </w:r>
          </w:p>
        </w:tc>
        <w:tc>
          <w:tcPr>
            <w:tcW w:w="0" w:type="auto"/>
            <w:shd w:val="clear" w:color="auto" w:fill="auto"/>
            <w:tcMar>
              <w:top w:w="0" w:type="dxa"/>
              <w:left w:w="108" w:type="dxa"/>
              <w:bottom w:w="0" w:type="dxa"/>
              <w:right w:w="108" w:type="dxa"/>
            </w:tcMar>
            <w:vAlign w:val="center"/>
          </w:tcPr>
          <w:p w14:paraId="05A31005" w14:textId="07A42BAD" w:rsidR="00006E60" w:rsidRPr="00B36F97" w:rsidRDefault="00006E60" w:rsidP="00C96ECA">
            <w:pPr>
              <w:jc w:val="right"/>
            </w:pPr>
            <w:r w:rsidRPr="00B36F97">
              <w:t>5</w:t>
            </w:r>
            <w:r w:rsidR="00C96ECA" w:rsidRPr="00B36F97">
              <w:t>,</w:t>
            </w:r>
            <w:r w:rsidRPr="00B36F97">
              <w:t>000</w:t>
            </w:r>
          </w:p>
        </w:tc>
      </w:tr>
      <w:tr w:rsidR="00DE14C7" w:rsidRPr="00B36F97" w14:paraId="1F762179" w14:textId="77777777" w:rsidTr="00252ADF">
        <w:trPr>
          <w:trHeight w:val="600"/>
        </w:trPr>
        <w:tc>
          <w:tcPr>
            <w:tcW w:w="0" w:type="auto"/>
            <w:shd w:val="clear" w:color="auto" w:fill="auto"/>
            <w:tcMar>
              <w:top w:w="0" w:type="dxa"/>
              <w:left w:w="108" w:type="dxa"/>
              <w:bottom w:w="0" w:type="dxa"/>
              <w:right w:w="108" w:type="dxa"/>
            </w:tcMar>
            <w:vAlign w:val="center"/>
          </w:tcPr>
          <w:p w14:paraId="2C353951" w14:textId="77777777" w:rsidR="00006E60" w:rsidRPr="00B36F97" w:rsidRDefault="00006E60" w:rsidP="00F81A79">
            <w:pPr>
              <w:pStyle w:val="APHULUCQN-CHUONG"/>
              <w:spacing w:before="0" w:after="0"/>
              <w:rPr>
                <w:szCs w:val="28"/>
              </w:rPr>
            </w:pPr>
            <w:bookmarkStart w:id="26" w:name="_Toc186448076"/>
            <w:r w:rsidRPr="00B36F97">
              <w:rPr>
                <w:szCs w:val="28"/>
              </w:rPr>
              <w:lastRenderedPageBreak/>
              <w:t>4</w:t>
            </w:r>
            <w:bookmarkEnd w:id="26"/>
          </w:p>
        </w:tc>
        <w:tc>
          <w:tcPr>
            <w:tcW w:w="0" w:type="auto"/>
            <w:shd w:val="clear" w:color="auto" w:fill="auto"/>
            <w:tcMar>
              <w:top w:w="0" w:type="dxa"/>
              <w:left w:w="108" w:type="dxa"/>
              <w:bottom w:w="0" w:type="dxa"/>
              <w:right w:w="108" w:type="dxa"/>
            </w:tcMar>
            <w:vAlign w:val="center"/>
          </w:tcPr>
          <w:p w14:paraId="10E4B62A" w14:textId="5EF2F59C" w:rsidR="00006E60" w:rsidRPr="00B36F97" w:rsidRDefault="00006E60" w:rsidP="00E54053">
            <w:pPr>
              <w:jc w:val="both"/>
              <w:rPr>
                <w:b/>
              </w:rPr>
            </w:pPr>
            <w:r w:rsidRPr="00B36F97">
              <w:rPr>
                <w:b/>
              </w:rPr>
              <w:t xml:space="preserve">Kiểm tra, nghiệm thu </w:t>
            </w:r>
            <w:r w:rsidR="006A3DC2" w:rsidRPr="00B36F97">
              <w:rPr>
                <w:b/>
              </w:rPr>
              <w:t>CSDL</w:t>
            </w:r>
            <w:r w:rsidRPr="00B36F97">
              <w:rPr>
                <w:b/>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312D25A7" w14:textId="77777777" w:rsidR="00006E60" w:rsidRPr="00B36F97" w:rsidRDefault="00006E60" w:rsidP="00F81A79">
            <w:pPr>
              <w:ind w:right="-57"/>
              <w:jc w:val="center"/>
            </w:pPr>
            <w:r w:rsidRPr="00B36F97">
              <w:t> </w:t>
            </w:r>
          </w:p>
        </w:tc>
        <w:tc>
          <w:tcPr>
            <w:tcW w:w="0" w:type="auto"/>
            <w:shd w:val="clear" w:color="auto" w:fill="auto"/>
            <w:tcMar>
              <w:top w:w="0" w:type="dxa"/>
              <w:left w:w="108" w:type="dxa"/>
              <w:bottom w:w="0" w:type="dxa"/>
              <w:right w:w="108" w:type="dxa"/>
            </w:tcMar>
            <w:vAlign w:val="center"/>
          </w:tcPr>
          <w:p w14:paraId="2C0A3A95" w14:textId="77777777" w:rsidR="00006E60" w:rsidRPr="00B36F97" w:rsidRDefault="00006E60" w:rsidP="00F81A79">
            <w:pPr>
              <w:jc w:val="right"/>
            </w:pPr>
            <w:r w:rsidRPr="00B36F97">
              <w:t> </w:t>
            </w:r>
          </w:p>
        </w:tc>
      </w:tr>
      <w:tr w:rsidR="00DE14C7" w:rsidRPr="00B36F97" w14:paraId="2CCAEEAE" w14:textId="77777777" w:rsidTr="00252ADF">
        <w:trPr>
          <w:trHeight w:val="615"/>
        </w:trPr>
        <w:tc>
          <w:tcPr>
            <w:tcW w:w="0" w:type="auto"/>
            <w:shd w:val="clear" w:color="auto" w:fill="auto"/>
            <w:tcMar>
              <w:top w:w="0" w:type="dxa"/>
              <w:left w:w="108" w:type="dxa"/>
              <w:bottom w:w="0" w:type="dxa"/>
              <w:right w:w="108" w:type="dxa"/>
            </w:tcMar>
            <w:vAlign w:val="center"/>
          </w:tcPr>
          <w:p w14:paraId="11EEF368" w14:textId="77777777" w:rsidR="00006E60" w:rsidRPr="00B36F97" w:rsidRDefault="00006E60" w:rsidP="00F81A79">
            <w:pPr>
              <w:jc w:val="center"/>
            </w:pPr>
            <w:r w:rsidRPr="00B36F97">
              <w:t>4.1</w:t>
            </w:r>
          </w:p>
        </w:tc>
        <w:tc>
          <w:tcPr>
            <w:tcW w:w="0" w:type="auto"/>
            <w:shd w:val="clear" w:color="auto" w:fill="auto"/>
            <w:tcMar>
              <w:top w:w="0" w:type="dxa"/>
              <w:left w:w="108" w:type="dxa"/>
              <w:bottom w:w="0" w:type="dxa"/>
              <w:right w:w="108" w:type="dxa"/>
            </w:tcMar>
            <w:vAlign w:val="center"/>
          </w:tcPr>
          <w:p w14:paraId="16FC8518" w14:textId="46C01B8E" w:rsidR="00006E60" w:rsidRPr="00B36F97" w:rsidRDefault="00006E60" w:rsidP="005517F4">
            <w:pPr>
              <w:jc w:val="both"/>
            </w:pPr>
            <w:r w:rsidRPr="00B36F97">
              <w:t>Đơn vị thi công chuẩn bị tài liệu và phục vụ giám sát, kiểm tra, nghiệm thu</w:t>
            </w:r>
            <w:r w:rsidR="00C45A13" w:rsidRPr="00B36F97">
              <w:t xml:space="preserve"> </w:t>
            </w:r>
          </w:p>
        </w:tc>
        <w:tc>
          <w:tcPr>
            <w:tcW w:w="0" w:type="auto"/>
            <w:shd w:val="clear" w:color="auto" w:fill="auto"/>
            <w:tcMar>
              <w:top w:w="0" w:type="dxa"/>
              <w:left w:w="108" w:type="dxa"/>
              <w:bottom w:w="0" w:type="dxa"/>
              <w:right w:w="108" w:type="dxa"/>
            </w:tcMar>
            <w:vAlign w:val="center"/>
          </w:tcPr>
          <w:p w14:paraId="708AB8EA" w14:textId="77777777" w:rsidR="00006E60" w:rsidRPr="00B36F97" w:rsidRDefault="00006E60" w:rsidP="00F81A79">
            <w:pPr>
              <w:ind w:right="-57"/>
              <w:jc w:val="center"/>
            </w:pPr>
            <w:r w:rsidRPr="00B36F97">
              <w:t>1KTV4</w:t>
            </w:r>
          </w:p>
        </w:tc>
        <w:tc>
          <w:tcPr>
            <w:tcW w:w="0" w:type="auto"/>
            <w:shd w:val="clear" w:color="auto" w:fill="auto"/>
            <w:tcMar>
              <w:top w:w="0" w:type="dxa"/>
              <w:left w:w="108" w:type="dxa"/>
              <w:bottom w:w="0" w:type="dxa"/>
              <w:right w:w="108" w:type="dxa"/>
            </w:tcMar>
            <w:vAlign w:val="center"/>
          </w:tcPr>
          <w:p w14:paraId="14E4E8FD" w14:textId="5C3EDBE9" w:rsidR="00006E60" w:rsidRPr="00B36F97" w:rsidRDefault="00006E60" w:rsidP="00C96ECA">
            <w:pPr>
              <w:jc w:val="right"/>
            </w:pPr>
            <w:r w:rsidRPr="00B36F97">
              <w:t>2</w:t>
            </w:r>
            <w:r w:rsidR="00C96ECA" w:rsidRPr="00B36F97">
              <w:t>,</w:t>
            </w:r>
            <w:r w:rsidRPr="00B36F97">
              <w:t>000</w:t>
            </w:r>
          </w:p>
        </w:tc>
      </w:tr>
      <w:tr w:rsidR="00DE14C7" w:rsidRPr="00B36F97" w14:paraId="75A15539" w14:textId="77777777" w:rsidTr="00252ADF">
        <w:trPr>
          <w:trHeight w:val="921"/>
        </w:trPr>
        <w:tc>
          <w:tcPr>
            <w:tcW w:w="0" w:type="auto"/>
            <w:shd w:val="clear" w:color="auto" w:fill="auto"/>
            <w:tcMar>
              <w:top w:w="0" w:type="dxa"/>
              <w:left w:w="108" w:type="dxa"/>
              <w:bottom w:w="0" w:type="dxa"/>
              <w:right w:w="108" w:type="dxa"/>
            </w:tcMar>
            <w:vAlign w:val="center"/>
          </w:tcPr>
          <w:p w14:paraId="0033489B" w14:textId="77777777" w:rsidR="00006E60" w:rsidRPr="00B36F97" w:rsidRDefault="00006E60" w:rsidP="00F81A79">
            <w:pPr>
              <w:jc w:val="center"/>
            </w:pPr>
            <w:r w:rsidRPr="00B36F97">
              <w:t>4.2</w:t>
            </w:r>
          </w:p>
        </w:tc>
        <w:tc>
          <w:tcPr>
            <w:tcW w:w="0" w:type="auto"/>
            <w:shd w:val="clear" w:color="auto" w:fill="auto"/>
            <w:tcMar>
              <w:top w:w="0" w:type="dxa"/>
              <w:left w:w="108" w:type="dxa"/>
              <w:bottom w:w="0" w:type="dxa"/>
              <w:right w:w="108" w:type="dxa"/>
            </w:tcMar>
            <w:vAlign w:val="center"/>
          </w:tcPr>
          <w:p w14:paraId="4A75090C" w14:textId="53043E68" w:rsidR="00006E60" w:rsidRPr="00B36F97" w:rsidRDefault="00006E60" w:rsidP="005517F4">
            <w:pPr>
              <w:jc w:val="both"/>
            </w:pPr>
            <w:r w:rsidRPr="00B36F97">
              <w:t>Lập biên bản bàn giao dữ liệu theo quy định tại Phụ lục VIII ban hành kèm theo Thông tư 25/2024/TT-BTNMT</w:t>
            </w:r>
            <w:r w:rsidR="00C45A13" w:rsidRPr="00B36F97">
              <w:t xml:space="preserve"> </w:t>
            </w:r>
          </w:p>
        </w:tc>
        <w:tc>
          <w:tcPr>
            <w:tcW w:w="0" w:type="auto"/>
            <w:shd w:val="clear" w:color="auto" w:fill="auto"/>
            <w:tcMar>
              <w:top w:w="0" w:type="dxa"/>
              <w:left w:w="108" w:type="dxa"/>
              <w:bottom w:w="0" w:type="dxa"/>
              <w:right w:w="108" w:type="dxa"/>
            </w:tcMar>
            <w:vAlign w:val="center"/>
          </w:tcPr>
          <w:p w14:paraId="06E8E7AF" w14:textId="77777777" w:rsidR="00006E60" w:rsidRPr="00B36F97" w:rsidRDefault="00006E60" w:rsidP="00F81A79">
            <w:pPr>
              <w:ind w:right="-57"/>
              <w:jc w:val="center"/>
            </w:pPr>
            <w:r w:rsidRPr="00B36F97">
              <w:t>1KTV4</w:t>
            </w:r>
          </w:p>
        </w:tc>
        <w:tc>
          <w:tcPr>
            <w:tcW w:w="0" w:type="auto"/>
            <w:shd w:val="clear" w:color="auto" w:fill="auto"/>
            <w:tcMar>
              <w:top w:w="0" w:type="dxa"/>
              <w:left w:w="108" w:type="dxa"/>
              <w:bottom w:w="0" w:type="dxa"/>
              <w:right w:w="108" w:type="dxa"/>
            </w:tcMar>
            <w:vAlign w:val="center"/>
          </w:tcPr>
          <w:p w14:paraId="300CC9AA" w14:textId="52850D20" w:rsidR="00006E60" w:rsidRPr="00B36F97" w:rsidRDefault="00006E60" w:rsidP="00C96ECA">
            <w:pPr>
              <w:jc w:val="right"/>
            </w:pPr>
            <w:r w:rsidRPr="00B36F97">
              <w:t>2</w:t>
            </w:r>
            <w:r w:rsidR="00C96ECA" w:rsidRPr="00B36F97">
              <w:t>,</w:t>
            </w:r>
            <w:r w:rsidRPr="00B36F97">
              <w:t>000</w:t>
            </w:r>
          </w:p>
        </w:tc>
      </w:tr>
    </w:tbl>
    <w:p w14:paraId="494F5D13" w14:textId="77777777" w:rsidR="00006E60" w:rsidRPr="00B36F97" w:rsidRDefault="00006E60" w:rsidP="00A133DE">
      <w:pPr>
        <w:spacing w:before="120" w:after="120"/>
        <w:ind w:firstLine="567"/>
        <w:jc w:val="both"/>
      </w:pPr>
      <w:r w:rsidRPr="00B36F97">
        <w:t>1.2.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04B27500" w14:textId="286E174F" w:rsidR="00006E60" w:rsidRPr="00B36F97" w:rsidRDefault="00006E60" w:rsidP="00A133DE">
      <w:pPr>
        <w:spacing w:before="120" w:after="120"/>
        <w:jc w:val="right"/>
      </w:pPr>
      <w:r w:rsidRPr="00B36F97">
        <w:rPr>
          <w:i/>
          <w:iCs/>
        </w:rPr>
        <w:t>Bảng 02_</w:t>
      </w:r>
      <w:r w:rsidR="00132B09" w:rsidRPr="00B36F97">
        <w:rPr>
          <w:i/>
          <w:iCs/>
        </w:rPr>
        <w:t>CSDL</w:t>
      </w:r>
    </w:p>
    <w:tbl>
      <w:tblPr>
        <w:tblW w:w="94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90"/>
        <w:gridCol w:w="4677"/>
        <w:gridCol w:w="1205"/>
        <w:gridCol w:w="2555"/>
      </w:tblGrid>
      <w:tr w:rsidR="007E28C6" w:rsidRPr="00B36F97" w14:paraId="1235EFE7" w14:textId="77777777" w:rsidTr="007E28C6">
        <w:trPr>
          <w:trHeight w:val="1241"/>
          <w:tblHeader/>
        </w:trPr>
        <w:tc>
          <w:tcPr>
            <w:tcW w:w="990" w:type="dxa"/>
            <w:shd w:val="clear" w:color="auto" w:fill="auto"/>
            <w:tcMar>
              <w:top w:w="0" w:type="dxa"/>
              <w:left w:w="108" w:type="dxa"/>
              <w:bottom w:w="0" w:type="dxa"/>
              <w:right w:w="108" w:type="dxa"/>
            </w:tcMar>
            <w:vAlign w:val="center"/>
          </w:tcPr>
          <w:p w14:paraId="4D3F4556" w14:textId="77777777" w:rsidR="00006E60" w:rsidRPr="00B36F97" w:rsidRDefault="00006E60" w:rsidP="00F81A79">
            <w:pPr>
              <w:pStyle w:val="APHULUCQN-CHUONG"/>
              <w:spacing w:before="0" w:after="0"/>
              <w:rPr>
                <w:szCs w:val="28"/>
              </w:rPr>
            </w:pPr>
            <w:bookmarkStart w:id="27" w:name="_Toc186448077"/>
            <w:r w:rsidRPr="00B36F97">
              <w:rPr>
                <w:szCs w:val="28"/>
              </w:rPr>
              <w:t>STT</w:t>
            </w:r>
            <w:bookmarkEnd w:id="27"/>
          </w:p>
        </w:tc>
        <w:tc>
          <w:tcPr>
            <w:tcW w:w="4677" w:type="dxa"/>
            <w:shd w:val="clear" w:color="auto" w:fill="auto"/>
            <w:tcMar>
              <w:top w:w="0" w:type="dxa"/>
              <w:left w:w="108" w:type="dxa"/>
              <w:bottom w:w="0" w:type="dxa"/>
              <w:right w:w="108" w:type="dxa"/>
            </w:tcMar>
            <w:vAlign w:val="center"/>
          </w:tcPr>
          <w:p w14:paraId="0F53C0E6" w14:textId="77777777" w:rsidR="00006E60" w:rsidRPr="00B36F97" w:rsidRDefault="00006E60" w:rsidP="00F81A79">
            <w:pPr>
              <w:pStyle w:val="APHULUCQN-CHUONG"/>
              <w:spacing w:before="0" w:after="0"/>
              <w:rPr>
                <w:szCs w:val="28"/>
              </w:rPr>
            </w:pPr>
            <w:bookmarkStart w:id="28" w:name="_Toc186448078"/>
            <w:r w:rsidRPr="00B36F97">
              <w:rPr>
                <w:szCs w:val="28"/>
              </w:rPr>
              <w:t>Nội dung công việc</w:t>
            </w:r>
            <w:bookmarkEnd w:id="28"/>
          </w:p>
        </w:tc>
        <w:tc>
          <w:tcPr>
            <w:tcW w:w="1205" w:type="dxa"/>
            <w:shd w:val="clear" w:color="auto" w:fill="auto"/>
            <w:tcMar>
              <w:top w:w="0" w:type="dxa"/>
              <w:left w:w="108" w:type="dxa"/>
              <w:bottom w:w="0" w:type="dxa"/>
              <w:right w:w="108" w:type="dxa"/>
            </w:tcMar>
            <w:vAlign w:val="center"/>
          </w:tcPr>
          <w:p w14:paraId="1B1BE411" w14:textId="77777777" w:rsidR="00006E60" w:rsidRPr="00B36F97" w:rsidRDefault="00006E60" w:rsidP="00F81A79">
            <w:pPr>
              <w:ind w:right="-57"/>
              <w:jc w:val="center"/>
              <w:rPr>
                <w:b/>
              </w:rPr>
            </w:pPr>
            <w:r w:rsidRPr="00B36F97">
              <w:rPr>
                <w:b/>
              </w:rPr>
              <w:t>Định biên</w:t>
            </w:r>
          </w:p>
        </w:tc>
        <w:tc>
          <w:tcPr>
            <w:tcW w:w="2555" w:type="dxa"/>
            <w:shd w:val="clear" w:color="auto" w:fill="auto"/>
            <w:tcMar>
              <w:top w:w="0" w:type="dxa"/>
              <w:left w:w="108" w:type="dxa"/>
              <w:bottom w:w="0" w:type="dxa"/>
              <w:right w:w="108" w:type="dxa"/>
            </w:tcMar>
            <w:vAlign w:val="center"/>
          </w:tcPr>
          <w:p w14:paraId="18090F9C" w14:textId="77777777" w:rsidR="00006E60" w:rsidRPr="00B36F97" w:rsidRDefault="00006E60" w:rsidP="00F81A79">
            <w:pPr>
              <w:pStyle w:val="APHULUCQN-CHUONG"/>
              <w:spacing w:before="0" w:after="0"/>
              <w:rPr>
                <w:szCs w:val="28"/>
              </w:rPr>
            </w:pPr>
            <w:bookmarkStart w:id="29" w:name="_Toc186448079"/>
            <w:r w:rsidRPr="00B36F97">
              <w:rPr>
                <w:szCs w:val="28"/>
              </w:rPr>
              <w:t>Định mức</w:t>
            </w:r>
            <w:bookmarkEnd w:id="29"/>
          </w:p>
          <w:p w14:paraId="2EA88653" w14:textId="77777777" w:rsidR="00006E60" w:rsidRPr="00B36F97" w:rsidRDefault="00006E60" w:rsidP="00F81A79">
            <w:pPr>
              <w:jc w:val="center"/>
            </w:pPr>
            <w:r w:rsidRPr="00B36F97">
              <w:t>(Công nhóm/01 kỳ quy hoạch hoặc 01 năm kế hoạch)</w:t>
            </w:r>
          </w:p>
        </w:tc>
      </w:tr>
      <w:tr w:rsidR="007E28C6" w:rsidRPr="00B36F97" w14:paraId="5CF0D942" w14:textId="77777777" w:rsidTr="007E28C6">
        <w:trPr>
          <w:trHeight w:val="939"/>
        </w:trPr>
        <w:tc>
          <w:tcPr>
            <w:tcW w:w="990" w:type="dxa"/>
            <w:shd w:val="clear" w:color="auto" w:fill="auto"/>
            <w:tcMar>
              <w:top w:w="0" w:type="dxa"/>
              <w:left w:w="108" w:type="dxa"/>
              <w:bottom w:w="0" w:type="dxa"/>
              <w:right w:w="108" w:type="dxa"/>
            </w:tcMar>
            <w:vAlign w:val="center"/>
          </w:tcPr>
          <w:p w14:paraId="3A412AEA" w14:textId="08E60A88" w:rsidR="00006E60" w:rsidRPr="00B36F97" w:rsidRDefault="00006E60" w:rsidP="00F81A79">
            <w:pPr>
              <w:pStyle w:val="APHULUCQN-CHUONG"/>
              <w:spacing w:before="0" w:after="0"/>
              <w:rPr>
                <w:szCs w:val="28"/>
              </w:rPr>
            </w:pPr>
            <w:bookmarkStart w:id="30" w:name="_Toc186448080"/>
            <w:r w:rsidRPr="00B36F97">
              <w:rPr>
                <w:szCs w:val="28"/>
              </w:rPr>
              <w:t>1</w:t>
            </w:r>
            <w:bookmarkEnd w:id="30"/>
          </w:p>
        </w:tc>
        <w:tc>
          <w:tcPr>
            <w:tcW w:w="4677" w:type="dxa"/>
            <w:shd w:val="clear" w:color="auto" w:fill="auto"/>
            <w:tcMar>
              <w:top w:w="0" w:type="dxa"/>
              <w:left w:w="108" w:type="dxa"/>
              <w:bottom w:w="0" w:type="dxa"/>
              <w:right w:w="108" w:type="dxa"/>
            </w:tcMar>
            <w:vAlign w:val="center"/>
          </w:tcPr>
          <w:p w14:paraId="71181D1C" w14:textId="73203BCE" w:rsidR="00006E60" w:rsidRPr="00B36F97" w:rsidRDefault="00006E60" w:rsidP="005517F4">
            <w:pPr>
              <w:jc w:val="both"/>
              <w:rPr>
                <w:b/>
              </w:rPr>
            </w:pPr>
            <w:r w:rsidRPr="00B36F97">
              <w:rPr>
                <w:b/>
              </w:rPr>
              <w:t>Thu thập tài liệu, dữ liệu</w:t>
            </w:r>
            <w:r w:rsidR="00715230" w:rsidRPr="00B36F97">
              <w:rPr>
                <w:b/>
              </w:rPr>
              <w:t xml:space="preserve"> </w:t>
            </w:r>
          </w:p>
        </w:tc>
        <w:tc>
          <w:tcPr>
            <w:tcW w:w="1205" w:type="dxa"/>
            <w:shd w:val="clear" w:color="auto" w:fill="auto"/>
            <w:tcMar>
              <w:top w:w="0" w:type="dxa"/>
              <w:left w:w="108" w:type="dxa"/>
              <w:bottom w:w="0" w:type="dxa"/>
              <w:right w:w="108" w:type="dxa"/>
            </w:tcMar>
            <w:vAlign w:val="center"/>
          </w:tcPr>
          <w:p w14:paraId="4521ADAA" w14:textId="77777777" w:rsidR="00006E60" w:rsidRPr="00B36F97" w:rsidRDefault="00006E60" w:rsidP="00F81A79">
            <w:pPr>
              <w:ind w:right="-57"/>
              <w:jc w:val="center"/>
            </w:pPr>
            <w:r w:rsidRPr="00B36F97">
              <w:t>Nhóm 2 (1KTV4 + 1KS3)</w:t>
            </w:r>
          </w:p>
        </w:tc>
        <w:tc>
          <w:tcPr>
            <w:tcW w:w="2555" w:type="dxa"/>
            <w:shd w:val="clear" w:color="auto" w:fill="auto"/>
            <w:tcMar>
              <w:top w:w="0" w:type="dxa"/>
              <w:left w:w="108" w:type="dxa"/>
              <w:bottom w:w="0" w:type="dxa"/>
              <w:right w:w="108" w:type="dxa"/>
            </w:tcMar>
            <w:vAlign w:val="center"/>
          </w:tcPr>
          <w:p w14:paraId="38101B37" w14:textId="31391E11" w:rsidR="00006E60" w:rsidRPr="0063649E" w:rsidRDefault="00006E60" w:rsidP="00C96ECA">
            <w:pPr>
              <w:jc w:val="right"/>
            </w:pPr>
            <w:r w:rsidRPr="0063649E">
              <w:t>4</w:t>
            </w:r>
            <w:r w:rsidR="00C96ECA" w:rsidRPr="0063649E">
              <w:t>,</w:t>
            </w:r>
            <w:r w:rsidRPr="0063649E">
              <w:t>000</w:t>
            </w:r>
          </w:p>
        </w:tc>
      </w:tr>
      <w:tr w:rsidR="007E28C6" w:rsidRPr="00B36F97" w14:paraId="5652A65B" w14:textId="77777777" w:rsidTr="007E28C6">
        <w:trPr>
          <w:trHeight w:val="626"/>
        </w:trPr>
        <w:tc>
          <w:tcPr>
            <w:tcW w:w="990" w:type="dxa"/>
            <w:shd w:val="clear" w:color="auto" w:fill="auto"/>
            <w:tcMar>
              <w:top w:w="0" w:type="dxa"/>
              <w:left w:w="108" w:type="dxa"/>
              <w:bottom w:w="0" w:type="dxa"/>
              <w:right w:w="108" w:type="dxa"/>
            </w:tcMar>
            <w:vAlign w:val="center"/>
          </w:tcPr>
          <w:p w14:paraId="1ECB8F5F" w14:textId="3DA5E7C9" w:rsidR="00006E60" w:rsidRPr="00B36F97" w:rsidRDefault="00006E60" w:rsidP="00F81A79">
            <w:pPr>
              <w:pStyle w:val="APHULUCQN-CHUONG"/>
              <w:spacing w:before="0" w:after="0"/>
              <w:rPr>
                <w:szCs w:val="28"/>
              </w:rPr>
            </w:pPr>
            <w:bookmarkStart w:id="31" w:name="_Toc186448081"/>
            <w:r w:rsidRPr="00B36F97">
              <w:rPr>
                <w:szCs w:val="28"/>
              </w:rPr>
              <w:t>2</w:t>
            </w:r>
            <w:bookmarkEnd w:id="31"/>
          </w:p>
        </w:tc>
        <w:tc>
          <w:tcPr>
            <w:tcW w:w="4677" w:type="dxa"/>
            <w:shd w:val="clear" w:color="auto" w:fill="auto"/>
            <w:tcMar>
              <w:top w:w="0" w:type="dxa"/>
              <w:left w:w="108" w:type="dxa"/>
              <w:bottom w:w="0" w:type="dxa"/>
              <w:right w:w="108" w:type="dxa"/>
            </w:tcMar>
            <w:vAlign w:val="center"/>
          </w:tcPr>
          <w:p w14:paraId="0247F38D" w14:textId="77777777" w:rsidR="00006E60" w:rsidRPr="00B36F97" w:rsidRDefault="00006E60" w:rsidP="00F81A79">
            <w:pPr>
              <w:jc w:val="both"/>
              <w:rPr>
                <w:b/>
              </w:rPr>
            </w:pPr>
            <w:r w:rsidRPr="00B36F97">
              <w:rPr>
                <w:b/>
              </w:rPr>
              <w:t>Rà soát, đánh giá, phân loại tài liệu, dữ liệu</w:t>
            </w:r>
          </w:p>
        </w:tc>
        <w:tc>
          <w:tcPr>
            <w:tcW w:w="1205" w:type="dxa"/>
            <w:shd w:val="clear" w:color="auto" w:fill="auto"/>
            <w:tcMar>
              <w:top w:w="0" w:type="dxa"/>
              <w:left w:w="108" w:type="dxa"/>
              <w:bottom w:w="0" w:type="dxa"/>
              <w:right w:w="108" w:type="dxa"/>
            </w:tcMar>
            <w:vAlign w:val="center"/>
          </w:tcPr>
          <w:p w14:paraId="1D571901" w14:textId="77777777" w:rsidR="00006E60" w:rsidRPr="00B36F97" w:rsidRDefault="00006E60" w:rsidP="00F81A79">
            <w:pPr>
              <w:ind w:right="-57"/>
              <w:jc w:val="both"/>
            </w:pPr>
            <w:r w:rsidRPr="00B36F97">
              <w:t> </w:t>
            </w:r>
          </w:p>
        </w:tc>
        <w:tc>
          <w:tcPr>
            <w:tcW w:w="2555" w:type="dxa"/>
            <w:shd w:val="clear" w:color="auto" w:fill="auto"/>
            <w:tcMar>
              <w:top w:w="0" w:type="dxa"/>
              <w:left w:w="108" w:type="dxa"/>
              <w:bottom w:w="0" w:type="dxa"/>
              <w:right w:w="108" w:type="dxa"/>
            </w:tcMar>
            <w:vAlign w:val="center"/>
          </w:tcPr>
          <w:p w14:paraId="3166F85C" w14:textId="77777777" w:rsidR="00006E60" w:rsidRPr="00B36F97" w:rsidRDefault="00006E60" w:rsidP="00F81A79">
            <w:pPr>
              <w:jc w:val="right"/>
            </w:pPr>
            <w:r w:rsidRPr="00B36F97">
              <w:t> </w:t>
            </w:r>
          </w:p>
        </w:tc>
      </w:tr>
      <w:tr w:rsidR="007E28C6" w:rsidRPr="00B36F97" w14:paraId="6C8F9B22" w14:textId="77777777" w:rsidTr="007E28C6">
        <w:trPr>
          <w:trHeight w:val="1869"/>
        </w:trPr>
        <w:tc>
          <w:tcPr>
            <w:tcW w:w="990" w:type="dxa"/>
            <w:shd w:val="clear" w:color="auto" w:fill="auto"/>
            <w:tcMar>
              <w:top w:w="0" w:type="dxa"/>
              <w:left w:w="108" w:type="dxa"/>
              <w:bottom w:w="0" w:type="dxa"/>
              <w:right w:w="108" w:type="dxa"/>
            </w:tcMar>
            <w:vAlign w:val="center"/>
          </w:tcPr>
          <w:p w14:paraId="3BC4CF18" w14:textId="77777777" w:rsidR="00006E60" w:rsidRPr="00B36F97" w:rsidRDefault="00006E60" w:rsidP="00F81A79">
            <w:pPr>
              <w:jc w:val="center"/>
            </w:pPr>
            <w:r w:rsidRPr="00B36F97">
              <w:t>2.1</w:t>
            </w:r>
          </w:p>
        </w:tc>
        <w:tc>
          <w:tcPr>
            <w:tcW w:w="4677" w:type="dxa"/>
            <w:shd w:val="clear" w:color="auto" w:fill="auto"/>
            <w:tcMar>
              <w:top w:w="0" w:type="dxa"/>
              <w:left w:w="108" w:type="dxa"/>
              <w:bottom w:w="0" w:type="dxa"/>
              <w:right w:w="108" w:type="dxa"/>
            </w:tcMar>
            <w:vAlign w:val="center"/>
          </w:tcPr>
          <w:p w14:paraId="0849A3FD" w14:textId="11A7FE50" w:rsidR="00006E60" w:rsidRPr="00B36F97" w:rsidRDefault="00006E60" w:rsidP="00F81A79">
            <w:pPr>
              <w:jc w:val="both"/>
            </w:pPr>
            <w:r w:rsidRPr="00B36F97">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B36F97">
              <w:t>CSDL</w:t>
            </w:r>
            <w:r w:rsidRPr="00B36F97">
              <w:t xml:space="preserve"> quy hoạch, kế hoạch sử dụng đất</w:t>
            </w:r>
          </w:p>
        </w:tc>
        <w:tc>
          <w:tcPr>
            <w:tcW w:w="1205" w:type="dxa"/>
            <w:shd w:val="clear" w:color="auto" w:fill="auto"/>
            <w:tcMar>
              <w:top w:w="0" w:type="dxa"/>
              <w:left w:w="108" w:type="dxa"/>
              <w:bottom w:w="0" w:type="dxa"/>
              <w:right w:w="108" w:type="dxa"/>
            </w:tcMar>
            <w:vAlign w:val="center"/>
          </w:tcPr>
          <w:p w14:paraId="0C24D357" w14:textId="77777777" w:rsidR="00006E60" w:rsidRPr="00B36F97" w:rsidRDefault="00006E60" w:rsidP="00F81A79">
            <w:pPr>
              <w:ind w:right="-57"/>
              <w:jc w:val="center"/>
            </w:pPr>
            <w:r w:rsidRPr="00B36F97">
              <w:t> </w:t>
            </w:r>
          </w:p>
        </w:tc>
        <w:tc>
          <w:tcPr>
            <w:tcW w:w="2555" w:type="dxa"/>
            <w:shd w:val="clear" w:color="auto" w:fill="auto"/>
            <w:tcMar>
              <w:top w:w="0" w:type="dxa"/>
              <w:left w:w="108" w:type="dxa"/>
              <w:bottom w:w="0" w:type="dxa"/>
              <w:right w:w="108" w:type="dxa"/>
            </w:tcMar>
            <w:vAlign w:val="center"/>
          </w:tcPr>
          <w:p w14:paraId="7BCC6D72" w14:textId="77777777" w:rsidR="00006E60" w:rsidRPr="00B36F97" w:rsidRDefault="00006E60" w:rsidP="00F81A79">
            <w:pPr>
              <w:jc w:val="right"/>
            </w:pPr>
            <w:r w:rsidRPr="00B36F97">
              <w:t> </w:t>
            </w:r>
          </w:p>
        </w:tc>
      </w:tr>
      <w:tr w:rsidR="007E28C6" w:rsidRPr="00B36F97" w14:paraId="3211D92D" w14:textId="77777777" w:rsidTr="007E28C6">
        <w:trPr>
          <w:trHeight w:val="929"/>
        </w:trPr>
        <w:tc>
          <w:tcPr>
            <w:tcW w:w="990" w:type="dxa"/>
            <w:shd w:val="clear" w:color="auto" w:fill="auto"/>
            <w:tcMar>
              <w:top w:w="0" w:type="dxa"/>
              <w:left w:w="108" w:type="dxa"/>
              <w:bottom w:w="0" w:type="dxa"/>
              <w:right w:w="108" w:type="dxa"/>
            </w:tcMar>
            <w:vAlign w:val="center"/>
          </w:tcPr>
          <w:p w14:paraId="5C3F56C5" w14:textId="77777777" w:rsidR="00006E60" w:rsidRPr="00B36F97" w:rsidRDefault="00006E60" w:rsidP="00F81A79">
            <w:pPr>
              <w:jc w:val="center"/>
            </w:pPr>
            <w:r w:rsidRPr="00B36F97">
              <w:t>2.1.1</w:t>
            </w:r>
          </w:p>
        </w:tc>
        <w:tc>
          <w:tcPr>
            <w:tcW w:w="4677" w:type="dxa"/>
            <w:shd w:val="clear" w:color="auto" w:fill="auto"/>
            <w:tcMar>
              <w:top w:w="0" w:type="dxa"/>
              <w:left w:w="108" w:type="dxa"/>
              <w:bottom w:w="0" w:type="dxa"/>
              <w:right w:w="108" w:type="dxa"/>
            </w:tcMar>
            <w:vAlign w:val="center"/>
          </w:tcPr>
          <w:p w14:paraId="04F0A14E" w14:textId="4FDA6288" w:rsidR="00006E60" w:rsidRPr="00B36F97" w:rsidRDefault="00006E60" w:rsidP="005517F4">
            <w:pPr>
              <w:jc w:val="both"/>
            </w:pPr>
            <w:r w:rsidRPr="00B36F97">
              <w:t>Phân loại, lựa chọn tài liệu để xây dựng dữ liệu không gian quy hoạch, kế hoạch sử dụng đất</w:t>
            </w:r>
            <w:r w:rsidR="00715230" w:rsidRPr="00B36F97">
              <w:t xml:space="preserve"> </w:t>
            </w:r>
          </w:p>
        </w:tc>
        <w:tc>
          <w:tcPr>
            <w:tcW w:w="1205" w:type="dxa"/>
            <w:shd w:val="clear" w:color="auto" w:fill="auto"/>
            <w:tcMar>
              <w:top w:w="0" w:type="dxa"/>
              <w:left w:w="108" w:type="dxa"/>
              <w:bottom w:w="0" w:type="dxa"/>
              <w:right w:w="108" w:type="dxa"/>
            </w:tcMar>
            <w:vAlign w:val="center"/>
          </w:tcPr>
          <w:p w14:paraId="1E68E9BB" w14:textId="77777777" w:rsidR="00006E60" w:rsidRPr="00B36F97" w:rsidRDefault="00006E60" w:rsidP="00F81A79">
            <w:pPr>
              <w:ind w:right="-57"/>
              <w:jc w:val="center"/>
            </w:pPr>
            <w:r w:rsidRPr="00B36F97">
              <w:t>1KS3</w:t>
            </w:r>
          </w:p>
        </w:tc>
        <w:tc>
          <w:tcPr>
            <w:tcW w:w="2555" w:type="dxa"/>
            <w:shd w:val="clear" w:color="auto" w:fill="auto"/>
            <w:tcMar>
              <w:top w:w="0" w:type="dxa"/>
              <w:left w:w="108" w:type="dxa"/>
              <w:bottom w:w="0" w:type="dxa"/>
              <w:right w:w="108" w:type="dxa"/>
            </w:tcMar>
            <w:vAlign w:val="center"/>
          </w:tcPr>
          <w:p w14:paraId="39DB6DD8" w14:textId="4355386F" w:rsidR="00006E60" w:rsidRPr="00B36F97" w:rsidRDefault="00006E60" w:rsidP="00C96ECA">
            <w:pPr>
              <w:jc w:val="right"/>
            </w:pPr>
            <w:r w:rsidRPr="00B36F97">
              <w:t>10</w:t>
            </w:r>
            <w:r w:rsidR="00C96ECA" w:rsidRPr="00B36F97">
              <w:t>,</w:t>
            </w:r>
            <w:r w:rsidRPr="00B36F97">
              <w:t>000</w:t>
            </w:r>
          </w:p>
        </w:tc>
      </w:tr>
      <w:tr w:rsidR="007E28C6" w:rsidRPr="00B36F97" w14:paraId="2EC1041A" w14:textId="77777777" w:rsidTr="007E28C6">
        <w:trPr>
          <w:trHeight w:val="939"/>
        </w:trPr>
        <w:tc>
          <w:tcPr>
            <w:tcW w:w="990" w:type="dxa"/>
            <w:shd w:val="clear" w:color="auto" w:fill="auto"/>
            <w:tcMar>
              <w:top w:w="0" w:type="dxa"/>
              <w:left w:w="108" w:type="dxa"/>
              <w:bottom w:w="0" w:type="dxa"/>
              <w:right w:w="108" w:type="dxa"/>
            </w:tcMar>
            <w:vAlign w:val="center"/>
          </w:tcPr>
          <w:p w14:paraId="71C567CA" w14:textId="77777777" w:rsidR="00006E60" w:rsidRPr="00B36F97" w:rsidRDefault="00006E60" w:rsidP="00F81A79">
            <w:pPr>
              <w:jc w:val="center"/>
            </w:pPr>
            <w:r w:rsidRPr="00B36F97">
              <w:t>2.1.2</w:t>
            </w:r>
          </w:p>
        </w:tc>
        <w:tc>
          <w:tcPr>
            <w:tcW w:w="4677" w:type="dxa"/>
            <w:shd w:val="clear" w:color="auto" w:fill="auto"/>
            <w:tcMar>
              <w:top w:w="0" w:type="dxa"/>
              <w:left w:w="108" w:type="dxa"/>
              <w:bottom w:w="0" w:type="dxa"/>
              <w:right w:w="108" w:type="dxa"/>
            </w:tcMar>
            <w:vAlign w:val="center"/>
          </w:tcPr>
          <w:p w14:paraId="3D2BA56C" w14:textId="79459A8A" w:rsidR="00006E60" w:rsidRPr="00B36F97" w:rsidRDefault="00006E60" w:rsidP="005517F4">
            <w:pPr>
              <w:jc w:val="both"/>
            </w:pPr>
            <w:r w:rsidRPr="00B36F97">
              <w:t>Phân loại, lựa chọn tài liệu để xây dựng dữ liệu thuộc tính quy hoạch, kế hoạch sử dụng đất</w:t>
            </w:r>
            <w:r w:rsidR="00715230" w:rsidRPr="00B36F97">
              <w:t xml:space="preserve"> </w:t>
            </w:r>
          </w:p>
        </w:tc>
        <w:tc>
          <w:tcPr>
            <w:tcW w:w="1205" w:type="dxa"/>
            <w:shd w:val="clear" w:color="auto" w:fill="auto"/>
            <w:tcMar>
              <w:top w:w="0" w:type="dxa"/>
              <w:left w:w="108" w:type="dxa"/>
              <w:bottom w:w="0" w:type="dxa"/>
              <w:right w:w="108" w:type="dxa"/>
            </w:tcMar>
            <w:vAlign w:val="center"/>
          </w:tcPr>
          <w:p w14:paraId="4E75EF95" w14:textId="77777777" w:rsidR="00006E60" w:rsidRPr="00B36F97" w:rsidRDefault="00006E60" w:rsidP="00F81A79">
            <w:pPr>
              <w:ind w:right="-57"/>
              <w:jc w:val="center"/>
            </w:pPr>
            <w:r w:rsidRPr="00B36F97">
              <w:t>1KS3</w:t>
            </w:r>
          </w:p>
        </w:tc>
        <w:tc>
          <w:tcPr>
            <w:tcW w:w="2555" w:type="dxa"/>
            <w:shd w:val="clear" w:color="auto" w:fill="auto"/>
            <w:tcMar>
              <w:top w:w="0" w:type="dxa"/>
              <w:left w:w="108" w:type="dxa"/>
              <w:bottom w:w="0" w:type="dxa"/>
              <w:right w:w="108" w:type="dxa"/>
            </w:tcMar>
            <w:vAlign w:val="center"/>
          </w:tcPr>
          <w:p w14:paraId="1D750EAF" w14:textId="4A9EB0FA" w:rsidR="00006E60" w:rsidRPr="00B36F97" w:rsidRDefault="00006E60" w:rsidP="00C96ECA">
            <w:pPr>
              <w:jc w:val="right"/>
            </w:pPr>
            <w:r w:rsidRPr="00B36F97">
              <w:t>8</w:t>
            </w:r>
            <w:r w:rsidR="00C96ECA" w:rsidRPr="00B36F97">
              <w:t>,</w:t>
            </w:r>
            <w:r w:rsidRPr="00B36F97">
              <w:t>000</w:t>
            </w:r>
          </w:p>
        </w:tc>
      </w:tr>
      <w:tr w:rsidR="007E28C6" w:rsidRPr="00B36F97" w14:paraId="39B6FCBB" w14:textId="77777777" w:rsidTr="007E28C6">
        <w:trPr>
          <w:trHeight w:val="615"/>
        </w:trPr>
        <w:tc>
          <w:tcPr>
            <w:tcW w:w="990" w:type="dxa"/>
            <w:shd w:val="clear" w:color="auto" w:fill="auto"/>
            <w:tcMar>
              <w:top w:w="0" w:type="dxa"/>
              <w:left w:w="108" w:type="dxa"/>
              <w:bottom w:w="0" w:type="dxa"/>
              <w:right w:w="108" w:type="dxa"/>
            </w:tcMar>
            <w:vAlign w:val="center"/>
          </w:tcPr>
          <w:p w14:paraId="3DC71996" w14:textId="77777777" w:rsidR="00006E60" w:rsidRPr="00B36F97" w:rsidRDefault="00006E60" w:rsidP="00F81A79">
            <w:pPr>
              <w:jc w:val="center"/>
            </w:pPr>
            <w:r w:rsidRPr="00B36F97">
              <w:lastRenderedPageBreak/>
              <w:t>2.2</w:t>
            </w:r>
          </w:p>
        </w:tc>
        <w:tc>
          <w:tcPr>
            <w:tcW w:w="4677" w:type="dxa"/>
            <w:shd w:val="clear" w:color="auto" w:fill="auto"/>
            <w:tcMar>
              <w:top w:w="0" w:type="dxa"/>
              <w:left w:w="108" w:type="dxa"/>
              <w:bottom w:w="0" w:type="dxa"/>
              <w:right w:w="108" w:type="dxa"/>
            </w:tcMar>
            <w:vAlign w:val="center"/>
          </w:tcPr>
          <w:p w14:paraId="1A2D558E" w14:textId="2F9C5A2A" w:rsidR="00006E60" w:rsidRPr="00B36F97" w:rsidRDefault="00006E60" w:rsidP="005517F4">
            <w:pPr>
              <w:jc w:val="both"/>
            </w:pPr>
            <w:r w:rsidRPr="00B36F97">
              <w:t>Lập báo cáo kết quả thực hiện và lựa chọn tài liệu, dữ liệu nguồn</w:t>
            </w:r>
            <w:r w:rsidR="00715230" w:rsidRPr="00B36F97">
              <w:t xml:space="preserve"> </w:t>
            </w:r>
          </w:p>
        </w:tc>
        <w:tc>
          <w:tcPr>
            <w:tcW w:w="1205" w:type="dxa"/>
            <w:shd w:val="clear" w:color="auto" w:fill="auto"/>
            <w:tcMar>
              <w:top w:w="0" w:type="dxa"/>
              <w:left w:w="108" w:type="dxa"/>
              <w:bottom w:w="0" w:type="dxa"/>
              <w:right w:w="108" w:type="dxa"/>
            </w:tcMar>
            <w:vAlign w:val="center"/>
          </w:tcPr>
          <w:p w14:paraId="5837D5B1" w14:textId="77777777" w:rsidR="00006E60" w:rsidRPr="00B36F97" w:rsidRDefault="00006E60" w:rsidP="00F81A79">
            <w:pPr>
              <w:ind w:right="-57"/>
              <w:jc w:val="center"/>
            </w:pPr>
            <w:r w:rsidRPr="00B36F97">
              <w:t>1KS2</w:t>
            </w:r>
          </w:p>
        </w:tc>
        <w:tc>
          <w:tcPr>
            <w:tcW w:w="2555" w:type="dxa"/>
            <w:shd w:val="clear" w:color="auto" w:fill="auto"/>
            <w:tcMar>
              <w:top w:w="0" w:type="dxa"/>
              <w:left w:w="108" w:type="dxa"/>
              <w:bottom w:w="0" w:type="dxa"/>
              <w:right w:w="108" w:type="dxa"/>
            </w:tcMar>
            <w:vAlign w:val="center"/>
          </w:tcPr>
          <w:p w14:paraId="710DCE79" w14:textId="77777777" w:rsidR="00006E60" w:rsidRPr="00B36F97" w:rsidRDefault="00006E60" w:rsidP="00F81A79">
            <w:pPr>
              <w:jc w:val="right"/>
            </w:pPr>
            <w:r w:rsidRPr="00B36F97">
              <w:t>3,000</w:t>
            </w:r>
          </w:p>
        </w:tc>
      </w:tr>
      <w:tr w:rsidR="007E28C6" w:rsidRPr="00B36F97" w14:paraId="7F3CA01F" w14:textId="77777777" w:rsidTr="007E28C6">
        <w:trPr>
          <w:trHeight w:val="626"/>
        </w:trPr>
        <w:tc>
          <w:tcPr>
            <w:tcW w:w="990" w:type="dxa"/>
            <w:shd w:val="clear" w:color="auto" w:fill="auto"/>
            <w:tcMar>
              <w:top w:w="0" w:type="dxa"/>
              <w:left w:w="108" w:type="dxa"/>
              <w:bottom w:w="0" w:type="dxa"/>
              <w:right w:w="108" w:type="dxa"/>
            </w:tcMar>
            <w:vAlign w:val="center"/>
          </w:tcPr>
          <w:p w14:paraId="3C0A66AE" w14:textId="046AB284" w:rsidR="00006E60" w:rsidRPr="00B36F97" w:rsidRDefault="00006E60" w:rsidP="00F81A79">
            <w:pPr>
              <w:pStyle w:val="APHULUCQN-CHUONG"/>
              <w:spacing w:before="0" w:after="0"/>
              <w:rPr>
                <w:szCs w:val="28"/>
              </w:rPr>
            </w:pPr>
            <w:bookmarkStart w:id="32" w:name="_Toc186448082"/>
            <w:r w:rsidRPr="00B36F97">
              <w:rPr>
                <w:szCs w:val="28"/>
              </w:rPr>
              <w:t>3</w:t>
            </w:r>
            <w:bookmarkEnd w:id="32"/>
          </w:p>
        </w:tc>
        <w:tc>
          <w:tcPr>
            <w:tcW w:w="4677" w:type="dxa"/>
            <w:shd w:val="clear" w:color="auto" w:fill="auto"/>
            <w:tcMar>
              <w:top w:w="0" w:type="dxa"/>
              <w:left w:w="108" w:type="dxa"/>
              <w:bottom w:w="0" w:type="dxa"/>
              <w:right w:w="108" w:type="dxa"/>
            </w:tcMar>
            <w:vAlign w:val="center"/>
          </w:tcPr>
          <w:p w14:paraId="7611E565" w14:textId="77777777" w:rsidR="00006E60" w:rsidRPr="00B36F97" w:rsidRDefault="00006E60" w:rsidP="00F81A79">
            <w:pPr>
              <w:jc w:val="both"/>
              <w:rPr>
                <w:b/>
              </w:rPr>
            </w:pPr>
            <w:r w:rsidRPr="00B36F97">
              <w:rPr>
                <w:b/>
              </w:rPr>
              <w:t>Xây dựng dữ liệu thuộc tính quy hoạch, kế hoạch sử dụng đất</w:t>
            </w:r>
          </w:p>
        </w:tc>
        <w:tc>
          <w:tcPr>
            <w:tcW w:w="1205" w:type="dxa"/>
            <w:shd w:val="clear" w:color="auto" w:fill="auto"/>
            <w:tcMar>
              <w:top w:w="0" w:type="dxa"/>
              <w:left w:w="108" w:type="dxa"/>
              <w:bottom w:w="0" w:type="dxa"/>
              <w:right w:w="108" w:type="dxa"/>
            </w:tcMar>
            <w:vAlign w:val="center"/>
          </w:tcPr>
          <w:p w14:paraId="279A38C6" w14:textId="77777777" w:rsidR="00006E60" w:rsidRPr="00B36F97" w:rsidRDefault="00006E60" w:rsidP="00F81A79">
            <w:pPr>
              <w:ind w:right="-57"/>
              <w:jc w:val="center"/>
            </w:pPr>
            <w:r w:rsidRPr="00B36F97">
              <w:t> </w:t>
            </w:r>
          </w:p>
        </w:tc>
        <w:tc>
          <w:tcPr>
            <w:tcW w:w="2555" w:type="dxa"/>
            <w:shd w:val="clear" w:color="auto" w:fill="auto"/>
            <w:tcMar>
              <w:top w:w="0" w:type="dxa"/>
              <w:left w:w="108" w:type="dxa"/>
              <w:bottom w:w="0" w:type="dxa"/>
              <w:right w:w="108" w:type="dxa"/>
            </w:tcMar>
            <w:vAlign w:val="center"/>
          </w:tcPr>
          <w:p w14:paraId="6280B8C1" w14:textId="77777777" w:rsidR="00006E60" w:rsidRPr="00B36F97" w:rsidRDefault="00006E60" w:rsidP="00F81A79">
            <w:pPr>
              <w:jc w:val="right"/>
            </w:pPr>
            <w:r w:rsidRPr="00B36F97">
              <w:t> </w:t>
            </w:r>
          </w:p>
        </w:tc>
      </w:tr>
      <w:tr w:rsidR="007E28C6" w:rsidRPr="00B36F97" w14:paraId="33334463" w14:textId="77777777" w:rsidTr="007E28C6">
        <w:trPr>
          <w:trHeight w:val="626"/>
        </w:trPr>
        <w:tc>
          <w:tcPr>
            <w:tcW w:w="990" w:type="dxa"/>
            <w:shd w:val="clear" w:color="auto" w:fill="auto"/>
            <w:tcMar>
              <w:top w:w="0" w:type="dxa"/>
              <w:left w:w="108" w:type="dxa"/>
              <w:bottom w:w="0" w:type="dxa"/>
              <w:right w:w="108" w:type="dxa"/>
            </w:tcMar>
            <w:vAlign w:val="center"/>
          </w:tcPr>
          <w:p w14:paraId="53D7C790" w14:textId="77777777" w:rsidR="00006E60" w:rsidRPr="00B36F97" w:rsidRDefault="00006E60" w:rsidP="00F81A79">
            <w:pPr>
              <w:jc w:val="center"/>
            </w:pPr>
            <w:r w:rsidRPr="00B36F97">
              <w:t>3.1</w:t>
            </w:r>
          </w:p>
        </w:tc>
        <w:tc>
          <w:tcPr>
            <w:tcW w:w="4677" w:type="dxa"/>
            <w:shd w:val="clear" w:color="auto" w:fill="auto"/>
            <w:tcMar>
              <w:top w:w="0" w:type="dxa"/>
              <w:left w:w="108" w:type="dxa"/>
              <w:bottom w:w="0" w:type="dxa"/>
              <w:right w:w="108" w:type="dxa"/>
            </w:tcMar>
            <w:vAlign w:val="center"/>
          </w:tcPr>
          <w:p w14:paraId="180FB45C" w14:textId="77777777" w:rsidR="00006E60" w:rsidRPr="00B36F97" w:rsidRDefault="00006E60" w:rsidP="00F81A79">
            <w:pPr>
              <w:jc w:val="both"/>
            </w:pPr>
            <w:r w:rsidRPr="00B36F97">
              <w:t>Đối với tài liệu, số liệu là bảng, biểu dạng số thì thực hiện như sau</w:t>
            </w:r>
          </w:p>
        </w:tc>
        <w:tc>
          <w:tcPr>
            <w:tcW w:w="1205" w:type="dxa"/>
            <w:shd w:val="clear" w:color="auto" w:fill="auto"/>
            <w:tcMar>
              <w:top w:w="0" w:type="dxa"/>
              <w:left w:w="108" w:type="dxa"/>
              <w:bottom w:w="0" w:type="dxa"/>
              <w:right w:w="108" w:type="dxa"/>
            </w:tcMar>
            <w:vAlign w:val="center"/>
          </w:tcPr>
          <w:p w14:paraId="2D86E71E" w14:textId="77777777" w:rsidR="00006E60" w:rsidRPr="00B36F97" w:rsidRDefault="00006E60" w:rsidP="00F81A79">
            <w:pPr>
              <w:ind w:right="-57"/>
              <w:jc w:val="center"/>
            </w:pPr>
            <w:r w:rsidRPr="00B36F97">
              <w:t> </w:t>
            </w:r>
          </w:p>
        </w:tc>
        <w:tc>
          <w:tcPr>
            <w:tcW w:w="2555" w:type="dxa"/>
            <w:shd w:val="clear" w:color="auto" w:fill="auto"/>
            <w:tcMar>
              <w:top w:w="0" w:type="dxa"/>
              <w:left w:w="108" w:type="dxa"/>
              <w:bottom w:w="0" w:type="dxa"/>
              <w:right w:w="108" w:type="dxa"/>
            </w:tcMar>
            <w:vAlign w:val="center"/>
          </w:tcPr>
          <w:p w14:paraId="2B5D3E7E" w14:textId="77777777" w:rsidR="00006E60" w:rsidRPr="00B36F97" w:rsidRDefault="00006E60" w:rsidP="00F81A79">
            <w:pPr>
              <w:jc w:val="right"/>
            </w:pPr>
            <w:r w:rsidRPr="00B36F97">
              <w:t> </w:t>
            </w:r>
          </w:p>
        </w:tc>
      </w:tr>
      <w:tr w:rsidR="007E28C6" w:rsidRPr="00B36F97" w14:paraId="547CAAE4" w14:textId="77777777" w:rsidTr="007E28C6">
        <w:trPr>
          <w:trHeight w:val="615"/>
        </w:trPr>
        <w:tc>
          <w:tcPr>
            <w:tcW w:w="990" w:type="dxa"/>
            <w:shd w:val="clear" w:color="auto" w:fill="auto"/>
            <w:tcMar>
              <w:top w:w="0" w:type="dxa"/>
              <w:left w:w="108" w:type="dxa"/>
              <w:bottom w:w="0" w:type="dxa"/>
              <w:right w:w="108" w:type="dxa"/>
            </w:tcMar>
            <w:vAlign w:val="center"/>
          </w:tcPr>
          <w:p w14:paraId="50D350EC" w14:textId="77777777" w:rsidR="00006E60" w:rsidRPr="00B36F97" w:rsidRDefault="00006E60" w:rsidP="00F81A79">
            <w:pPr>
              <w:jc w:val="center"/>
            </w:pPr>
            <w:r w:rsidRPr="00B36F97">
              <w:t>3.1.1</w:t>
            </w:r>
          </w:p>
        </w:tc>
        <w:tc>
          <w:tcPr>
            <w:tcW w:w="4677" w:type="dxa"/>
            <w:shd w:val="clear" w:color="auto" w:fill="auto"/>
            <w:tcMar>
              <w:top w:w="0" w:type="dxa"/>
              <w:left w:w="108" w:type="dxa"/>
              <w:bottom w:w="0" w:type="dxa"/>
              <w:right w:w="108" w:type="dxa"/>
            </w:tcMar>
            <w:vAlign w:val="center"/>
          </w:tcPr>
          <w:p w14:paraId="55D44819" w14:textId="035DD588" w:rsidR="00006E60" w:rsidRPr="00B36F97" w:rsidRDefault="00006E60" w:rsidP="00F81A79">
            <w:pPr>
              <w:jc w:val="both"/>
            </w:pPr>
            <w:r w:rsidRPr="00B36F97">
              <w:t xml:space="preserve">Lập mô hình chuyển đổi </w:t>
            </w:r>
            <w:r w:rsidR="006A3DC2" w:rsidRPr="00B36F97">
              <w:t>CSDL</w:t>
            </w:r>
            <w:r w:rsidRPr="00B36F97">
              <w:t xml:space="preserve"> quy hoạch, kế hoạch sử dụng đất</w:t>
            </w:r>
          </w:p>
        </w:tc>
        <w:tc>
          <w:tcPr>
            <w:tcW w:w="1205" w:type="dxa"/>
            <w:shd w:val="clear" w:color="auto" w:fill="auto"/>
            <w:tcMar>
              <w:top w:w="0" w:type="dxa"/>
              <w:left w:w="108" w:type="dxa"/>
              <w:bottom w:w="0" w:type="dxa"/>
              <w:right w:w="108" w:type="dxa"/>
            </w:tcMar>
            <w:vAlign w:val="center"/>
          </w:tcPr>
          <w:p w14:paraId="4BDEC32B" w14:textId="77777777" w:rsidR="00006E60" w:rsidRPr="00B36F97" w:rsidRDefault="00006E60" w:rsidP="00F81A79">
            <w:pPr>
              <w:ind w:right="-57"/>
              <w:jc w:val="center"/>
            </w:pPr>
            <w:r w:rsidRPr="00B36F97">
              <w:t>1KS3</w:t>
            </w:r>
          </w:p>
        </w:tc>
        <w:tc>
          <w:tcPr>
            <w:tcW w:w="2555" w:type="dxa"/>
            <w:shd w:val="clear" w:color="auto" w:fill="auto"/>
            <w:tcMar>
              <w:top w:w="0" w:type="dxa"/>
              <w:left w:w="108" w:type="dxa"/>
              <w:bottom w:w="0" w:type="dxa"/>
              <w:right w:w="108" w:type="dxa"/>
            </w:tcMar>
            <w:vAlign w:val="center"/>
          </w:tcPr>
          <w:p w14:paraId="3BF22B87" w14:textId="62927769" w:rsidR="00006E60" w:rsidRPr="00B36F97" w:rsidRDefault="00006E60" w:rsidP="00C96ECA">
            <w:pPr>
              <w:jc w:val="right"/>
            </w:pPr>
            <w:r w:rsidRPr="00B36F97">
              <w:t>1</w:t>
            </w:r>
            <w:r w:rsidR="00C96ECA" w:rsidRPr="00B36F97">
              <w:t>,</w:t>
            </w:r>
            <w:r w:rsidRPr="00B36F97">
              <w:t>000</w:t>
            </w:r>
          </w:p>
        </w:tc>
      </w:tr>
      <w:tr w:rsidR="007E28C6" w:rsidRPr="00B36F97" w14:paraId="5E951875" w14:textId="77777777" w:rsidTr="007E28C6">
        <w:trPr>
          <w:trHeight w:val="626"/>
        </w:trPr>
        <w:tc>
          <w:tcPr>
            <w:tcW w:w="990" w:type="dxa"/>
            <w:shd w:val="clear" w:color="auto" w:fill="auto"/>
            <w:tcMar>
              <w:top w:w="0" w:type="dxa"/>
              <w:left w:w="108" w:type="dxa"/>
              <w:bottom w:w="0" w:type="dxa"/>
              <w:right w:w="108" w:type="dxa"/>
            </w:tcMar>
            <w:vAlign w:val="center"/>
          </w:tcPr>
          <w:p w14:paraId="4DB4C64B" w14:textId="77777777" w:rsidR="00006E60" w:rsidRPr="00B36F97" w:rsidRDefault="00006E60" w:rsidP="00F81A79">
            <w:pPr>
              <w:jc w:val="center"/>
            </w:pPr>
            <w:r w:rsidRPr="00B36F97">
              <w:t>3.1.2</w:t>
            </w:r>
          </w:p>
        </w:tc>
        <w:tc>
          <w:tcPr>
            <w:tcW w:w="4677" w:type="dxa"/>
            <w:shd w:val="clear" w:color="auto" w:fill="auto"/>
            <w:tcMar>
              <w:top w:w="0" w:type="dxa"/>
              <w:left w:w="108" w:type="dxa"/>
              <w:bottom w:w="0" w:type="dxa"/>
              <w:right w:w="108" w:type="dxa"/>
            </w:tcMar>
            <w:vAlign w:val="center"/>
          </w:tcPr>
          <w:p w14:paraId="2B280071" w14:textId="35C4A904" w:rsidR="00006E60" w:rsidRPr="00B36F97" w:rsidRDefault="00006E60" w:rsidP="00F81A79">
            <w:pPr>
              <w:jc w:val="both"/>
            </w:pPr>
            <w:r w:rsidRPr="00B36F97">
              <w:t xml:space="preserve">Chuyển đổi vào </w:t>
            </w:r>
            <w:r w:rsidR="006A3DC2" w:rsidRPr="00B36F97">
              <w:t>CSDL</w:t>
            </w:r>
            <w:r w:rsidRPr="00B36F97">
              <w:t xml:space="preserve"> quy hoạch, kế hoạch sử dụng đất</w:t>
            </w:r>
          </w:p>
        </w:tc>
        <w:tc>
          <w:tcPr>
            <w:tcW w:w="1205" w:type="dxa"/>
            <w:shd w:val="clear" w:color="auto" w:fill="auto"/>
            <w:tcMar>
              <w:top w:w="0" w:type="dxa"/>
              <w:left w:w="108" w:type="dxa"/>
              <w:bottom w:w="0" w:type="dxa"/>
              <w:right w:w="108" w:type="dxa"/>
            </w:tcMar>
            <w:vAlign w:val="center"/>
          </w:tcPr>
          <w:p w14:paraId="38A5B6AF" w14:textId="77777777" w:rsidR="00006E60" w:rsidRPr="00B36F97" w:rsidRDefault="00006E60" w:rsidP="00F81A79">
            <w:pPr>
              <w:ind w:right="-57"/>
              <w:jc w:val="center"/>
            </w:pPr>
            <w:r w:rsidRPr="00B36F97">
              <w:t>1KS2</w:t>
            </w:r>
          </w:p>
        </w:tc>
        <w:tc>
          <w:tcPr>
            <w:tcW w:w="2555" w:type="dxa"/>
            <w:shd w:val="clear" w:color="auto" w:fill="auto"/>
            <w:tcMar>
              <w:top w:w="0" w:type="dxa"/>
              <w:left w:w="108" w:type="dxa"/>
              <w:bottom w:w="0" w:type="dxa"/>
              <w:right w:w="108" w:type="dxa"/>
            </w:tcMar>
            <w:vAlign w:val="center"/>
          </w:tcPr>
          <w:p w14:paraId="485E23ED" w14:textId="0674B44C" w:rsidR="00006E60" w:rsidRPr="00B36F97" w:rsidRDefault="00006E60" w:rsidP="00C96ECA">
            <w:pPr>
              <w:jc w:val="right"/>
            </w:pPr>
            <w:r w:rsidRPr="00B36F97">
              <w:t>2</w:t>
            </w:r>
            <w:r w:rsidR="00C96ECA" w:rsidRPr="00B36F97">
              <w:t>,</w:t>
            </w:r>
            <w:r w:rsidRPr="00B36F97">
              <w:t>000</w:t>
            </w:r>
          </w:p>
        </w:tc>
      </w:tr>
      <w:tr w:rsidR="007E28C6" w:rsidRPr="00B36F97" w14:paraId="5EA6DFCB" w14:textId="77777777" w:rsidTr="007E28C6">
        <w:trPr>
          <w:trHeight w:val="626"/>
        </w:trPr>
        <w:tc>
          <w:tcPr>
            <w:tcW w:w="990" w:type="dxa"/>
            <w:shd w:val="clear" w:color="auto" w:fill="auto"/>
            <w:tcMar>
              <w:top w:w="0" w:type="dxa"/>
              <w:left w:w="108" w:type="dxa"/>
              <w:bottom w:w="0" w:type="dxa"/>
              <w:right w:w="108" w:type="dxa"/>
            </w:tcMar>
            <w:vAlign w:val="center"/>
          </w:tcPr>
          <w:p w14:paraId="18D826C9" w14:textId="77777777" w:rsidR="00006E60" w:rsidRPr="00B36F97" w:rsidRDefault="00006E60" w:rsidP="00F81A79">
            <w:pPr>
              <w:jc w:val="center"/>
            </w:pPr>
            <w:r w:rsidRPr="00B36F97">
              <w:t>3.2</w:t>
            </w:r>
          </w:p>
        </w:tc>
        <w:tc>
          <w:tcPr>
            <w:tcW w:w="4677" w:type="dxa"/>
            <w:shd w:val="clear" w:color="auto" w:fill="auto"/>
            <w:tcMar>
              <w:top w:w="0" w:type="dxa"/>
              <w:left w:w="108" w:type="dxa"/>
              <w:bottom w:w="0" w:type="dxa"/>
              <w:right w:w="108" w:type="dxa"/>
            </w:tcMar>
            <w:vAlign w:val="center"/>
          </w:tcPr>
          <w:p w14:paraId="37549E2C" w14:textId="4AD121B1" w:rsidR="00006E60" w:rsidRPr="00B36F97" w:rsidRDefault="00006E60" w:rsidP="005517F4">
            <w:pPr>
              <w:jc w:val="both"/>
            </w:pPr>
            <w:r w:rsidRPr="00B36F97">
              <w:t>Nhập dữ liệu thuộc tính quy hoạch, kế hoạch sử dụng đất</w:t>
            </w:r>
            <w:r w:rsidR="00603972" w:rsidRPr="00B36F97">
              <w:t xml:space="preserve"> </w:t>
            </w:r>
          </w:p>
        </w:tc>
        <w:tc>
          <w:tcPr>
            <w:tcW w:w="1205" w:type="dxa"/>
            <w:shd w:val="clear" w:color="auto" w:fill="auto"/>
            <w:tcMar>
              <w:top w:w="0" w:type="dxa"/>
              <w:left w:w="108" w:type="dxa"/>
              <w:bottom w:w="0" w:type="dxa"/>
              <w:right w:w="108" w:type="dxa"/>
            </w:tcMar>
            <w:vAlign w:val="center"/>
          </w:tcPr>
          <w:p w14:paraId="4444DDD1" w14:textId="77777777" w:rsidR="00006E60" w:rsidRPr="00B36F97" w:rsidRDefault="00006E60" w:rsidP="00F81A79">
            <w:pPr>
              <w:ind w:right="-57"/>
              <w:jc w:val="center"/>
            </w:pPr>
            <w:r w:rsidRPr="00B36F97">
              <w:t>1KS1</w:t>
            </w:r>
          </w:p>
        </w:tc>
        <w:tc>
          <w:tcPr>
            <w:tcW w:w="2555" w:type="dxa"/>
            <w:shd w:val="clear" w:color="auto" w:fill="auto"/>
            <w:tcMar>
              <w:top w:w="0" w:type="dxa"/>
              <w:left w:w="108" w:type="dxa"/>
              <w:bottom w:w="0" w:type="dxa"/>
              <w:right w:w="108" w:type="dxa"/>
            </w:tcMar>
            <w:vAlign w:val="center"/>
          </w:tcPr>
          <w:p w14:paraId="20FE80FB" w14:textId="392BD7AF" w:rsidR="00006E60" w:rsidRPr="00B36F97" w:rsidRDefault="00006E60" w:rsidP="00C96ECA">
            <w:pPr>
              <w:jc w:val="right"/>
            </w:pPr>
            <w:r w:rsidRPr="00B36F97">
              <w:t>2</w:t>
            </w:r>
            <w:r w:rsidR="00C96ECA" w:rsidRPr="00B36F97">
              <w:t>,</w:t>
            </w:r>
            <w:r w:rsidRPr="00B36F97">
              <w:t>000</w:t>
            </w:r>
          </w:p>
        </w:tc>
      </w:tr>
      <w:tr w:rsidR="007E28C6" w:rsidRPr="00B36F97" w14:paraId="5B960890" w14:textId="77777777" w:rsidTr="007E28C6">
        <w:trPr>
          <w:trHeight w:val="615"/>
        </w:trPr>
        <w:tc>
          <w:tcPr>
            <w:tcW w:w="990" w:type="dxa"/>
            <w:shd w:val="clear" w:color="auto" w:fill="auto"/>
            <w:tcMar>
              <w:top w:w="0" w:type="dxa"/>
              <w:left w:w="108" w:type="dxa"/>
              <w:bottom w:w="0" w:type="dxa"/>
              <w:right w:w="108" w:type="dxa"/>
            </w:tcMar>
            <w:vAlign w:val="center"/>
          </w:tcPr>
          <w:p w14:paraId="42E45AF1" w14:textId="03EE3139" w:rsidR="00006E60" w:rsidRPr="00B36F97" w:rsidRDefault="00006E60" w:rsidP="00F81A79">
            <w:pPr>
              <w:pStyle w:val="APHULUCQN-CHUONG"/>
              <w:spacing w:before="0" w:after="0"/>
              <w:rPr>
                <w:szCs w:val="28"/>
              </w:rPr>
            </w:pPr>
            <w:bookmarkStart w:id="33" w:name="_Toc186448083"/>
            <w:r w:rsidRPr="00B36F97">
              <w:rPr>
                <w:szCs w:val="28"/>
              </w:rPr>
              <w:t>4</w:t>
            </w:r>
            <w:bookmarkEnd w:id="33"/>
          </w:p>
        </w:tc>
        <w:tc>
          <w:tcPr>
            <w:tcW w:w="4677" w:type="dxa"/>
            <w:shd w:val="clear" w:color="auto" w:fill="auto"/>
            <w:tcMar>
              <w:top w:w="0" w:type="dxa"/>
              <w:left w:w="108" w:type="dxa"/>
              <w:bottom w:w="0" w:type="dxa"/>
              <w:right w:w="108" w:type="dxa"/>
            </w:tcMar>
            <w:vAlign w:val="center"/>
          </w:tcPr>
          <w:p w14:paraId="4D81B47B" w14:textId="77777777" w:rsidR="00006E60" w:rsidRPr="00B36F97" w:rsidRDefault="00006E60" w:rsidP="00F81A79">
            <w:pPr>
              <w:jc w:val="both"/>
              <w:rPr>
                <w:b/>
              </w:rPr>
            </w:pPr>
            <w:r w:rsidRPr="00B36F97">
              <w:rPr>
                <w:b/>
              </w:rPr>
              <w:t>Xây dựng dữ liệu đất đai phi cấu trúc về quy hoạch, kế hoạch sử dụng đất</w:t>
            </w:r>
          </w:p>
        </w:tc>
        <w:tc>
          <w:tcPr>
            <w:tcW w:w="1205" w:type="dxa"/>
            <w:shd w:val="clear" w:color="auto" w:fill="auto"/>
            <w:tcMar>
              <w:top w:w="0" w:type="dxa"/>
              <w:left w:w="108" w:type="dxa"/>
              <w:bottom w:w="0" w:type="dxa"/>
              <w:right w:w="108" w:type="dxa"/>
            </w:tcMar>
            <w:vAlign w:val="center"/>
          </w:tcPr>
          <w:p w14:paraId="03F59FDD" w14:textId="77777777" w:rsidR="00006E60" w:rsidRPr="00B36F97" w:rsidRDefault="00006E60" w:rsidP="00F81A79">
            <w:pPr>
              <w:ind w:right="-57"/>
              <w:jc w:val="center"/>
            </w:pPr>
            <w:r w:rsidRPr="00B36F97">
              <w:t> </w:t>
            </w:r>
          </w:p>
        </w:tc>
        <w:tc>
          <w:tcPr>
            <w:tcW w:w="2555" w:type="dxa"/>
            <w:shd w:val="clear" w:color="auto" w:fill="auto"/>
            <w:tcMar>
              <w:top w:w="0" w:type="dxa"/>
              <w:left w:w="108" w:type="dxa"/>
              <w:bottom w:w="0" w:type="dxa"/>
              <w:right w:w="108" w:type="dxa"/>
            </w:tcMar>
            <w:vAlign w:val="center"/>
          </w:tcPr>
          <w:p w14:paraId="01029836" w14:textId="77777777" w:rsidR="00006E60" w:rsidRPr="00B36F97" w:rsidRDefault="00006E60" w:rsidP="00F81A79">
            <w:pPr>
              <w:jc w:val="right"/>
            </w:pPr>
            <w:r w:rsidRPr="00B36F97">
              <w:t> </w:t>
            </w:r>
          </w:p>
        </w:tc>
      </w:tr>
      <w:tr w:rsidR="007E28C6" w:rsidRPr="00B36F97" w14:paraId="2197757E" w14:textId="77777777" w:rsidTr="007E28C6">
        <w:trPr>
          <w:trHeight w:val="939"/>
        </w:trPr>
        <w:tc>
          <w:tcPr>
            <w:tcW w:w="990" w:type="dxa"/>
            <w:shd w:val="clear" w:color="auto" w:fill="auto"/>
            <w:tcMar>
              <w:top w:w="0" w:type="dxa"/>
              <w:left w:w="108" w:type="dxa"/>
              <w:bottom w:w="0" w:type="dxa"/>
              <w:right w:w="108" w:type="dxa"/>
            </w:tcMar>
            <w:vAlign w:val="center"/>
          </w:tcPr>
          <w:p w14:paraId="25D357F4" w14:textId="77777777" w:rsidR="00006E60" w:rsidRPr="00B36F97" w:rsidRDefault="00006E60" w:rsidP="00F81A79">
            <w:pPr>
              <w:jc w:val="center"/>
              <w:rPr>
                <w:b/>
                <w:bCs/>
              </w:rPr>
            </w:pPr>
            <w:r w:rsidRPr="00B36F97">
              <w:t>4.1</w:t>
            </w:r>
          </w:p>
        </w:tc>
        <w:tc>
          <w:tcPr>
            <w:tcW w:w="4677" w:type="dxa"/>
            <w:shd w:val="clear" w:color="auto" w:fill="auto"/>
            <w:tcMar>
              <w:top w:w="0" w:type="dxa"/>
              <w:left w:w="108" w:type="dxa"/>
              <w:bottom w:w="0" w:type="dxa"/>
              <w:right w:w="108" w:type="dxa"/>
            </w:tcMar>
            <w:vAlign w:val="center"/>
          </w:tcPr>
          <w:p w14:paraId="37E1F033" w14:textId="77777777" w:rsidR="00006E60" w:rsidRPr="00B36F97" w:rsidRDefault="00006E60" w:rsidP="00F81A79">
            <w:pPr>
              <w:jc w:val="both"/>
              <w:rPr>
                <w:b/>
                <w:bCs/>
              </w:rPr>
            </w:pPr>
            <w:r w:rsidRPr="00B36F97">
              <w:t>Quét các giấy tờ của bộ số liệu, tài liệu về quy hoạch, kế hoạch sử dụng đất (tính theo trang)</w:t>
            </w:r>
          </w:p>
        </w:tc>
        <w:tc>
          <w:tcPr>
            <w:tcW w:w="1205" w:type="dxa"/>
            <w:shd w:val="clear" w:color="auto" w:fill="auto"/>
            <w:tcMar>
              <w:top w:w="0" w:type="dxa"/>
              <w:left w:w="108" w:type="dxa"/>
              <w:bottom w:w="0" w:type="dxa"/>
              <w:right w:w="108" w:type="dxa"/>
            </w:tcMar>
            <w:vAlign w:val="center"/>
          </w:tcPr>
          <w:p w14:paraId="71C8B615" w14:textId="77777777" w:rsidR="00006E60" w:rsidRPr="00B36F97" w:rsidRDefault="00006E60" w:rsidP="00F81A79">
            <w:pPr>
              <w:ind w:right="-57"/>
              <w:jc w:val="center"/>
              <w:rPr>
                <w:b/>
                <w:bCs/>
              </w:rPr>
            </w:pPr>
            <w:r w:rsidRPr="00B36F97">
              <w:t> </w:t>
            </w:r>
          </w:p>
        </w:tc>
        <w:tc>
          <w:tcPr>
            <w:tcW w:w="2555" w:type="dxa"/>
            <w:shd w:val="clear" w:color="auto" w:fill="auto"/>
            <w:tcMar>
              <w:top w:w="0" w:type="dxa"/>
              <w:left w:w="108" w:type="dxa"/>
              <w:bottom w:w="0" w:type="dxa"/>
              <w:right w:w="108" w:type="dxa"/>
            </w:tcMar>
            <w:vAlign w:val="center"/>
          </w:tcPr>
          <w:p w14:paraId="3BFE3080" w14:textId="77777777" w:rsidR="00006E60" w:rsidRPr="00B36F97" w:rsidRDefault="00006E60" w:rsidP="00F81A79">
            <w:pPr>
              <w:jc w:val="right"/>
              <w:rPr>
                <w:b/>
                <w:bCs/>
              </w:rPr>
            </w:pPr>
            <w:r w:rsidRPr="00B36F97">
              <w:t> </w:t>
            </w:r>
          </w:p>
        </w:tc>
      </w:tr>
      <w:tr w:rsidR="007E28C6" w:rsidRPr="00B36F97" w14:paraId="55EA531A" w14:textId="77777777" w:rsidTr="007E28C6">
        <w:trPr>
          <w:trHeight w:val="302"/>
        </w:trPr>
        <w:tc>
          <w:tcPr>
            <w:tcW w:w="990" w:type="dxa"/>
            <w:shd w:val="clear" w:color="auto" w:fill="auto"/>
            <w:tcMar>
              <w:top w:w="0" w:type="dxa"/>
              <w:left w:w="108" w:type="dxa"/>
              <w:bottom w:w="0" w:type="dxa"/>
              <w:right w:w="108" w:type="dxa"/>
            </w:tcMar>
            <w:vAlign w:val="center"/>
          </w:tcPr>
          <w:p w14:paraId="4A833831" w14:textId="77777777" w:rsidR="00006E60" w:rsidRPr="00B36F97" w:rsidRDefault="00006E60" w:rsidP="00F81A79">
            <w:pPr>
              <w:jc w:val="center"/>
              <w:rPr>
                <w:b/>
                <w:bCs/>
              </w:rPr>
            </w:pPr>
            <w:r w:rsidRPr="00B36F97">
              <w:t>4.1.1</w:t>
            </w:r>
          </w:p>
        </w:tc>
        <w:tc>
          <w:tcPr>
            <w:tcW w:w="4677" w:type="dxa"/>
            <w:shd w:val="clear" w:color="auto" w:fill="auto"/>
            <w:tcMar>
              <w:top w:w="0" w:type="dxa"/>
              <w:left w:w="108" w:type="dxa"/>
              <w:bottom w:w="0" w:type="dxa"/>
              <w:right w:w="108" w:type="dxa"/>
            </w:tcMar>
            <w:vAlign w:val="center"/>
          </w:tcPr>
          <w:p w14:paraId="270F8C57" w14:textId="302472EA" w:rsidR="00006E60" w:rsidRPr="00B36F97" w:rsidRDefault="00006E60" w:rsidP="005517F4">
            <w:pPr>
              <w:jc w:val="both"/>
              <w:rPr>
                <w:b/>
                <w:bCs/>
              </w:rPr>
            </w:pPr>
            <w:r w:rsidRPr="00B36F97">
              <w:t>Quét trang A3</w:t>
            </w:r>
            <w:r w:rsidR="00324A47" w:rsidRPr="00B36F97">
              <w:t xml:space="preserve"> </w:t>
            </w:r>
          </w:p>
        </w:tc>
        <w:tc>
          <w:tcPr>
            <w:tcW w:w="1205" w:type="dxa"/>
            <w:shd w:val="clear" w:color="auto" w:fill="auto"/>
            <w:tcMar>
              <w:top w:w="0" w:type="dxa"/>
              <w:left w:w="108" w:type="dxa"/>
              <w:bottom w:w="0" w:type="dxa"/>
              <w:right w:w="108" w:type="dxa"/>
            </w:tcMar>
            <w:vAlign w:val="center"/>
          </w:tcPr>
          <w:p w14:paraId="1A87A599" w14:textId="77777777" w:rsidR="00006E60" w:rsidRPr="00B36F97" w:rsidRDefault="00006E60" w:rsidP="00F81A79">
            <w:pPr>
              <w:ind w:right="-57"/>
              <w:jc w:val="center"/>
              <w:rPr>
                <w:b/>
                <w:bCs/>
              </w:rPr>
            </w:pPr>
            <w:r w:rsidRPr="00B36F97">
              <w:t>1KS1</w:t>
            </w:r>
          </w:p>
        </w:tc>
        <w:tc>
          <w:tcPr>
            <w:tcW w:w="2555" w:type="dxa"/>
            <w:shd w:val="clear" w:color="auto" w:fill="auto"/>
            <w:tcMar>
              <w:top w:w="0" w:type="dxa"/>
              <w:left w:w="108" w:type="dxa"/>
              <w:bottom w:w="0" w:type="dxa"/>
              <w:right w:w="108" w:type="dxa"/>
            </w:tcMar>
            <w:vAlign w:val="center"/>
          </w:tcPr>
          <w:p w14:paraId="60E896B4" w14:textId="77777777" w:rsidR="00006E60" w:rsidRPr="00B36F97" w:rsidRDefault="00006E60" w:rsidP="00F81A79">
            <w:pPr>
              <w:jc w:val="right"/>
              <w:rPr>
                <w:b/>
                <w:bCs/>
              </w:rPr>
            </w:pPr>
            <w:r w:rsidRPr="00B36F97">
              <w:t>0,012</w:t>
            </w:r>
          </w:p>
        </w:tc>
      </w:tr>
      <w:tr w:rsidR="007E28C6" w:rsidRPr="00B36F97" w14:paraId="3E07054A" w14:textId="77777777" w:rsidTr="007E28C6">
        <w:trPr>
          <w:trHeight w:val="312"/>
        </w:trPr>
        <w:tc>
          <w:tcPr>
            <w:tcW w:w="990" w:type="dxa"/>
            <w:shd w:val="clear" w:color="auto" w:fill="auto"/>
            <w:tcMar>
              <w:top w:w="0" w:type="dxa"/>
              <w:left w:w="108" w:type="dxa"/>
              <w:bottom w:w="0" w:type="dxa"/>
              <w:right w:w="108" w:type="dxa"/>
            </w:tcMar>
            <w:vAlign w:val="center"/>
          </w:tcPr>
          <w:p w14:paraId="1982F2E0" w14:textId="77777777" w:rsidR="00006E60" w:rsidRPr="00B36F97" w:rsidRDefault="00006E60" w:rsidP="00F81A79">
            <w:pPr>
              <w:jc w:val="center"/>
              <w:rPr>
                <w:b/>
                <w:bCs/>
              </w:rPr>
            </w:pPr>
            <w:r w:rsidRPr="00B36F97">
              <w:t>4.1.2</w:t>
            </w:r>
          </w:p>
        </w:tc>
        <w:tc>
          <w:tcPr>
            <w:tcW w:w="4677" w:type="dxa"/>
            <w:shd w:val="clear" w:color="auto" w:fill="auto"/>
            <w:tcMar>
              <w:top w:w="0" w:type="dxa"/>
              <w:left w:w="108" w:type="dxa"/>
              <w:bottom w:w="0" w:type="dxa"/>
              <w:right w:w="108" w:type="dxa"/>
            </w:tcMar>
            <w:vAlign w:val="center"/>
          </w:tcPr>
          <w:p w14:paraId="4FAC3A77" w14:textId="155E2E35" w:rsidR="00006E60" w:rsidRPr="00B36F97" w:rsidRDefault="00006E60" w:rsidP="005517F4">
            <w:pPr>
              <w:jc w:val="both"/>
              <w:rPr>
                <w:b/>
                <w:bCs/>
              </w:rPr>
            </w:pPr>
            <w:r w:rsidRPr="00B36F97">
              <w:t>Quét trang A4</w:t>
            </w:r>
            <w:r w:rsidR="00324A47" w:rsidRPr="00B36F97">
              <w:t xml:space="preserve"> </w:t>
            </w:r>
          </w:p>
        </w:tc>
        <w:tc>
          <w:tcPr>
            <w:tcW w:w="1205" w:type="dxa"/>
            <w:shd w:val="clear" w:color="auto" w:fill="auto"/>
            <w:tcMar>
              <w:top w:w="0" w:type="dxa"/>
              <w:left w:w="108" w:type="dxa"/>
              <w:bottom w:w="0" w:type="dxa"/>
              <w:right w:w="108" w:type="dxa"/>
            </w:tcMar>
            <w:vAlign w:val="center"/>
          </w:tcPr>
          <w:p w14:paraId="1D4BBED3" w14:textId="77777777" w:rsidR="00006E60" w:rsidRPr="00B36F97" w:rsidRDefault="00006E60" w:rsidP="00F81A79">
            <w:pPr>
              <w:ind w:right="-57"/>
              <w:jc w:val="center"/>
              <w:rPr>
                <w:b/>
                <w:bCs/>
              </w:rPr>
            </w:pPr>
            <w:r w:rsidRPr="00B36F97">
              <w:t>1KS1</w:t>
            </w:r>
          </w:p>
        </w:tc>
        <w:tc>
          <w:tcPr>
            <w:tcW w:w="2555" w:type="dxa"/>
            <w:shd w:val="clear" w:color="auto" w:fill="auto"/>
            <w:tcMar>
              <w:top w:w="0" w:type="dxa"/>
              <w:left w:w="108" w:type="dxa"/>
              <w:bottom w:w="0" w:type="dxa"/>
              <w:right w:w="108" w:type="dxa"/>
            </w:tcMar>
            <w:vAlign w:val="center"/>
          </w:tcPr>
          <w:p w14:paraId="7DE46516" w14:textId="77777777" w:rsidR="00006E60" w:rsidRPr="00B36F97" w:rsidRDefault="00006E60" w:rsidP="00F81A79">
            <w:pPr>
              <w:jc w:val="right"/>
              <w:rPr>
                <w:b/>
                <w:bCs/>
              </w:rPr>
            </w:pPr>
            <w:r w:rsidRPr="00B36F97">
              <w:t>0,008</w:t>
            </w:r>
          </w:p>
        </w:tc>
      </w:tr>
      <w:tr w:rsidR="007E28C6" w:rsidRPr="00B36F97" w14:paraId="4786258F" w14:textId="77777777" w:rsidTr="007E28C6">
        <w:trPr>
          <w:trHeight w:val="1555"/>
        </w:trPr>
        <w:tc>
          <w:tcPr>
            <w:tcW w:w="990" w:type="dxa"/>
            <w:shd w:val="clear" w:color="auto" w:fill="auto"/>
            <w:tcMar>
              <w:top w:w="0" w:type="dxa"/>
              <w:left w:w="108" w:type="dxa"/>
              <w:bottom w:w="0" w:type="dxa"/>
              <w:right w:w="108" w:type="dxa"/>
            </w:tcMar>
            <w:vAlign w:val="center"/>
          </w:tcPr>
          <w:p w14:paraId="2E62AAF2" w14:textId="77777777" w:rsidR="00006E60" w:rsidRPr="00B36F97" w:rsidRDefault="00006E60" w:rsidP="00F81A79">
            <w:pPr>
              <w:jc w:val="center"/>
              <w:rPr>
                <w:b/>
                <w:bCs/>
              </w:rPr>
            </w:pPr>
            <w:r w:rsidRPr="00B36F97">
              <w:t>4.2</w:t>
            </w:r>
          </w:p>
        </w:tc>
        <w:tc>
          <w:tcPr>
            <w:tcW w:w="4677" w:type="dxa"/>
            <w:shd w:val="clear" w:color="auto" w:fill="auto"/>
            <w:tcMar>
              <w:top w:w="0" w:type="dxa"/>
              <w:left w:w="108" w:type="dxa"/>
              <w:bottom w:w="0" w:type="dxa"/>
              <w:right w:w="108" w:type="dxa"/>
            </w:tcMar>
            <w:vAlign w:val="center"/>
          </w:tcPr>
          <w:p w14:paraId="1A44CF32" w14:textId="522F565E" w:rsidR="00006E60" w:rsidRPr="00B36F97" w:rsidRDefault="00006E60" w:rsidP="005517F4">
            <w:pPr>
              <w:jc w:val="both"/>
              <w:rPr>
                <w:b/>
                <w:bCs/>
              </w:rPr>
            </w:pPr>
            <w:r w:rsidRPr="00B36F97">
              <w:t>Xử lý các tệp tin quét thành các tệp tin theo quy định về dữ liệu quy hoạch, kế hoạch sử dụng đất phi cấu trúc; lưu trữ dưới định dạng tệp tin PDF (ở định dạng không chỉnh sửa được) (tính theo trang)</w:t>
            </w:r>
            <w:r w:rsidR="00324A47" w:rsidRPr="00B36F97">
              <w:t xml:space="preserve"> </w:t>
            </w:r>
          </w:p>
        </w:tc>
        <w:tc>
          <w:tcPr>
            <w:tcW w:w="1205" w:type="dxa"/>
            <w:shd w:val="clear" w:color="auto" w:fill="auto"/>
            <w:tcMar>
              <w:top w:w="0" w:type="dxa"/>
              <w:left w:w="108" w:type="dxa"/>
              <w:bottom w:w="0" w:type="dxa"/>
              <w:right w:w="108" w:type="dxa"/>
            </w:tcMar>
            <w:vAlign w:val="center"/>
          </w:tcPr>
          <w:p w14:paraId="5CCD7D5D" w14:textId="77777777" w:rsidR="00006E60" w:rsidRPr="00B36F97" w:rsidRDefault="00006E60" w:rsidP="00F81A79">
            <w:pPr>
              <w:ind w:right="-57"/>
              <w:jc w:val="center"/>
              <w:rPr>
                <w:b/>
                <w:bCs/>
              </w:rPr>
            </w:pPr>
            <w:r w:rsidRPr="00B36F97">
              <w:t>1KS1</w:t>
            </w:r>
          </w:p>
        </w:tc>
        <w:tc>
          <w:tcPr>
            <w:tcW w:w="2555" w:type="dxa"/>
            <w:shd w:val="clear" w:color="auto" w:fill="auto"/>
            <w:tcMar>
              <w:top w:w="0" w:type="dxa"/>
              <w:left w:w="108" w:type="dxa"/>
              <w:bottom w:w="0" w:type="dxa"/>
              <w:right w:w="108" w:type="dxa"/>
            </w:tcMar>
            <w:vAlign w:val="center"/>
          </w:tcPr>
          <w:p w14:paraId="524F4E92" w14:textId="77777777" w:rsidR="00006E60" w:rsidRPr="00B36F97" w:rsidRDefault="00006E60" w:rsidP="00F81A79">
            <w:pPr>
              <w:jc w:val="right"/>
              <w:rPr>
                <w:b/>
                <w:bCs/>
              </w:rPr>
            </w:pPr>
            <w:r w:rsidRPr="00B36F97">
              <w:t>0,004</w:t>
            </w:r>
          </w:p>
        </w:tc>
      </w:tr>
      <w:tr w:rsidR="007E28C6" w:rsidRPr="00B36F97" w14:paraId="3334DABB" w14:textId="77777777" w:rsidTr="007E28C6">
        <w:trPr>
          <w:trHeight w:val="1241"/>
        </w:trPr>
        <w:tc>
          <w:tcPr>
            <w:tcW w:w="990" w:type="dxa"/>
            <w:shd w:val="clear" w:color="auto" w:fill="auto"/>
            <w:tcMar>
              <w:top w:w="0" w:type="dxa"/>
              <w:left w:w="108" w:type="dxa"/>
              <w:bottom w:w="0" w:type="dxa"/>
              <w:right w:w="108" w:type="dxa"/>
            </w:tcMar>
            <w:vAlign w:val="center"/>
          </w:tcPr>
          <w:p w14:paraId="005BB5B8" w14:textId="77777777" w:rsidR="00006E60" w:rsidRPr="00B36F97" w:rsidRDefault="00006E60" w:rsidP="00F81A79">
            <w:pPr>
              <w:jc w:val="center"/>
              <w:rPr>
                <w:b/>
                <w:bCs/>
              </w:rPr>
            </w:pPr>
            <w:r w:rsidRPr="00B36F97">
              <w:t>4.3</w:t>
            </w:r>
          </w:p>
        </w:tc>
        <w:tc>
          <w:tcPr>
            <w:tcW w:w="4677" w:type="dxa"/>
            <w:shd w:val="clear" w:color="auto" w:fill="auto"/>
            <w:tcMar>
              <w:top w:w="0" w:type="dxa"/>
              <w:left w:w="108" w:type="dxa"/>
              <w:bottom w:w="0" w:type="dxa"/>
              <w:right w:w="108" w:type="dxa"/>
            </w:tcMar>
            <w:vAlign w:val="center"/>
          </w:tcPr>
          <w:p w14:paraId="5957145B" w14:textId="26F1F395" w:rsidR="00006E60" w:rsidRPr="00B36F97" w:rsidRDefault="00006E60" w:rsidP="005517F4">
            <w:pPr>
              <w:jc w:val="both"/>
              <w:rPr>
                <w:b/>
                <w:bCs/>
              </w:rPr>
            </w:pPr>
            <w:r w:rsidRPr="00B36F97">
              <w:t>Nhập thông tin mô tả của dữ liệu phi cấu trúc và tạo liên kết giữa dữ liệu phi cấu trúc về quy hoạch, kế hoạch sử dụng đất với các đối tượng không gian</w:t>
            </w:r>
            <w:r w:rsidR="00324A47" w:rsidRPr="00B36F97">
              <w:t xml:space="preserve"> </w:t>
            </w:r>
          </w:p>
        </w:tc>
        <w:tc>
          <w:tcPr>
            <w:tcW w:w="1205" w:type="dxa"/>
            <w:shd w:val="clear" w:color="auto" w:fill="auto"/>
            <w:tcMar>
              <w:top w:w="0" w:type="dxa"/>
              <w:left w:w="108" w:type="dxa"/>
              <w:bottom w:w="0" w:type="dxa"/>
              <w:right w:w="108" w:type="dxa"/>
            </w:tcMar>
            <w:vAlign w:val="center"/>
          </w:tcPr>
          <w:p w14:paraId="7CB4CFF5" w14:textId="77777777" w:rsidR="00006E60" w:rsidRPr="00B36F97" w:rsidRDefault="00006E60" w:rsidP="00F81A79">
            <w:pPr>
              <w:ind w:right="-57"/>
              <w:jc w:val="center"/>
              <w:rPr>
                <w:b/>
                <w:bCs/>
              </w:rPr>
            </w:pPr>
            <w:r w:rsidRPr="00B36F97">
              <w:t>1KS1</w:t>
            </w:r>
          </w:p>
        </w:tc>
        <w:tc>
          <w:tcPr>
            <w:tcW w:w="2555" w:type="dxa"/>
            <w:shd w:val="clear" w:color="auto" w:fill="auto"/>
            <w:tcMar>
              <w:top w:w="0" w:type="dxa"/>
              <w:left w:w="108" w:type="dxa"/>
              <w:bottom w:w="0" w:type="dxa"/>
              <w:right w:w="108" w:type="dxa"/>
            </w:tcMar>
            <w:vAlign w:val="center"/>
          </w:tcPr>
          <w:p w14:paraId="3F9ADD9E" w14:textId="77777777" w:rsidR="00006E60" w:rsidRPr="00B36F97" w:rsidRDefault="00006E60" w:rsidP="00F81A79">
            <w:pPr>
              <w:jc w:val="right"/>
              <w:rPr>
                <w:b/>
                <w:bCs/>
              </w:rPr>
            </w:pPr>
            <w:r w:rsidRPr="00B36F97">
              <w:t>0,500</w:t>
            </w:r>
          </w:p>
        </w:tc>
      </w:tr>
      <w:tr w:rsidR="007E28C6" w:rsidRPr="00B36F97" w14:paraId="2C902061" w14:textId="77777777" w:rsidTr="007E28C6">
        <w:trPr>
          <w:trHeight w:val="1253"/>
        </w:trPr>
        <w:tc>
          <w:tcPr>
            <w:tcW w:w="990" w:type="dxa"/>
            <w:shd w:val="clear" w:color="auto" w:fill="auto"/>
            <w:tcMar>
              <w:top w:w="0" w:type="dxa"/>
              <w:left w:w="108" w:type="dxa"/>
              <w:bottom w:w="0" w:type="dxa"/>
              <w:right w:w="108" w:type="dxa"/>
            </w:tcMar>
            <w:vAlign w:val="center"/>
          </w:tcPr>
          <w:p w14:paraId="0DB7F3BB" w14:textId="77777777" w:rsidR="00006E60" w:rsidRPr="00B36F97" w:rsidRDefault="00006E60" w:rsidP="00F81A79">
            <w:pPr>
              <w:jc w:val="center"/>
            </w:pPr>
            <w:r w:rsidRPr="00B36F97">
              <w:t>4.4</w:t>
            </w:r>
          </w:p>
        </w:tc>
        <w:tc>
          <w:tcPr>
            <w:tcW w:w="4677" w:type="dxa"/>
            <w:shd w:val="clear" w:color="auto" w:fill="auto"/>
            <w:tcMar>
              <w:top w:w="0" w:type="dxa"/>
              <w:left w:w="108" w:type="dxa"/>
              <w:bottom w:w="0" w:type="dxa"/>
              <w:right w:w="108" w:type="dxa"/>
            </w:tcMar>
            <w:vAlign w:val="center"/>
          </w:tcPr>
          <w:p w14:paraId="650DFE76" w14:textId="69E19236" w:rsidR="00006E60" w:rsidRPr="00B36F97" w:rsidRDefault="00006E60" w:rsidP="005517F4">
            <w:pPr>
              <w:jc w:val="both"/>
            </w:pPr>
            <w:r w:rsidRPr="00B36F97">
              <w:t xml:space="preserve">Đối với tài liệu dạng số mà không liên kết với các đối tượng không gian thì tạo danh mục tra cứu dữ liệu phi cấu trúc trong </w:t>
            </w:r>
            <w:r w:rsidR="006A3DC2" w:rsidRPr="00B36F97">
              <w:t>CSDL</w:t>
            </w:r>
            <w:r w:rsidRPr="00B36F97">
              <w:t xml:space="preserve"> quy hoạch, kế hoạch sử dụng đất</w:t>
            </w:r>
            <w:r w:rsidR="00324A47" w:rsidRPr="00B36F97">
              <w:t xml:space="preserve"> </w:t>
            </w:r>
          </w:p>
        </w:tc>
        <w:tc>
          <w:tcPr>
            <w:tcW w:w="1205" w:type="dxa"/>
            <w:shd w:val="clear" w:color="auto" w:fill="auto"/>
            <w:tcMar>
              <w:top w:w="0" w:type="dxa"/>
              <w:left w:w="108" w:type="dxa"/>
              <w:bottom w:w="0" w:type="dxa"/>
              <w:right w:w="108" w:type="dxa"/>
            </w:tcMar>
            <w:vAlign w:val="center"/>
          </w:tcPr>
          <w:p w14:paraId="64E7D12D" w14:textId="77777777" w:rsidR="00006E60" w:rsidRPr="00B36F97" w:rsidRDefault="00006E60" w:rsidP="00F81A79">
            <w:pPr>
              <w:ind w:right="-57"/>
              <w:jc w:val="center"/>
            </w:pPr>
            <w:r w:rsidRPr="00B36F97">
              <w:t>1KS2</w:t>
            </w:r>
          </w:p>
        </w:tc>
        <w:tc>
          <w:tcPr>
            <w:tcW w:w="2555" w:type="dxa"/>
            <w:shd w:val="clear" w:color="auto" w:fill="auto"/>
            <w:tcMar>
              <w:top w:w="0" w:type="dxa"/>
              <w:left w:w="108" w:type="dxa"/>
              <w:bottom w:w="0" w:type="dxa"/>
              <w:right w:w="108" w:type="dxa"/>
            </w:tcMar>
            <w:vAlign w:val="center"/>
          </w:tcPr>
          <w:p w14:paraId="2C50A329" w14:textId="69CFD3D9" w:rsidR="00006E60" w:rsidRPr="00B36F97" w:rsidRDefault="00006E60" w:rsidP="00C96ECA">
            <w:pPr>
              <w:jc w:val="right"/>
            </w:pPr>
            <w:r w:rsidRPr="00B36F97">
              <w:t>1</w:t>
            </w:r>
            <w:r w:rsidR="00C96ECA" w:rsidRPr="00B36F97">
              <w:t>,</w:t>
            </w:r>
            <w:r w:rsidRPr="00B36F97">
              <w:t>000</w:t>
            </w:r>
          </w:p>
        </w:tc>
      </w:tr>
      <w:tr w:rsidR="007E28C6" w:rsidRPr="00B36F97" w14:paraId="2E4347B8" w14:textId="77777777" w:rsidTr="007E28C6">
        <w:trPr>
          <w:trHeight w:val="929"/>
        </w:trPr>
        <w:tc>
          <w:tcPr>
            <w:tcW w:w="990" w:type="dxa"/>
            <w:shd w:val="clear" w:color="auto" w:fill="auto"/>
            <w:tcMar>
              <w:top w:w="0" w:type="dxa"/>
              <w:left w:w="108" w:type="dxa"/>
              <w:bottom w:w="0" w:type="dxa"/>
              <w:right w:w="108" w:type="dxa"/>
            </w:tcMar>
            <w:vAlign w:val="center"/>
          </w:tcPr>
          <w:p w14:paraId="303703D4" w14:textId="77777777" w:rsidR="00006E60" w:rsidRPr="00B36F97" w:rsidRDefault="00006E60" w:rsidP="00F81A79">
            <w:pPr>
              <w:jc w:val="center"/>
            </w:pPr>
            <w:r w:rsidRPr="00B36F97">
              <w:t>4.5</w:t>
            </w:r>
          </w:p>
        </w:tc>
        <w:tc>
          <w:tcPr>
            <w:tcW w:w="4677" w:type="dxa"/>
            <w:shd w:val="clear" w:color="auto" w:fill="auto"/>
            <w:tcMar>
              <w:top w:w="0" w:type="dxa"/>
              <w:left w:w="108" w:type="dxa"/>
              <w:bottom w:w="0" w:type="dxa"/>
              <w:right w:w="108" w:type="dxa"/>
            </w:tcMar>
            <w:vAlign w:val="center"/>
          </w:tcPr>
          <w:p w14:paraId="499AA6A5" w14:textId="6F1E68A7" w:rsidR="00006E60" w:rsidRPr="00B36F97" w:rsidRDefault="00006E60" w:rsidP="005517F4">
            <w:pPr>
              <w:jc w:val="both"/>
            </w:pPr>
            <w:r w:rsidRPr="00B36F97">
              <w:t>Vận chuyển, bàn giao tài liệu</w:t>
            </w:r>
            <w:r w:rsidR="00511E48" w:rsidRPr="00B36F97">
              <w:t xml:space="preserve"> </w:t>
            </w:r>
          </w:p>
        </w:tc>
        <w:tc>
          <w:tcPr>
            <w:tcW w:w="1205" w:type="dxa"/>
            <w:shd w:val="clear" w:color="auto" w:fill="auto"/>
            <w:tcMar>
              <w:top w:w="0" w:type="dxa"/>
              <w:left w:w="108" w:type="dxa"/>
              <w:bottom w:w="0" w:type="dxa"/>
              <w:right w:w="108" w:type="dxa"/>
            </w:tcMar>
            <w:vAlign w:val="center"/>
          </w:tcPr>
          <w:p w14:paraId="4CF7DE7C" w14:textId="77777777" w:rsidR="00006E60" w:rsidRPr="00B36F97" w:rsidRDefault="00006E60" w:rsidP="00F81A79">
            <w:pPr>
              <w:jc w:val="center"/>
            </w:pPr>
            <w:r w:rsidRPr="00B36F97">
              <w:t>Nhóm 2 (1KTV4 + 1KS3)</w:t>
            </w:r>
          </w:p>
        </w:tc>
        <w:tc>
          <w:tcPr>
            <w:tcW w:w="2555" w:type="dxa"/>
            <w:shd w:val="clear" w:color="auto" w:fill="auto"/>
            <w:tcMar>
              <w:top w:w="0" w:type="dxa"/>
              <w:left w:w="108" w:type="dxa"/>
              <w:bottom w:w="0" w:type="dxa"/>
              <w:right w:w="108" w:type="dxa"/>
            </w:tcMar>
            <w:vAlign w:val="center"/>
          </w:tcPr>
          <w:p w14:paraId="5C1F0D04" w14:textId="77777777" w:rsidR="00006E60" w:rsidRPr="00B36F97" w:rsidRDefault="00006E60" w:rsidP="00F81A79">
            <w:pPr>
              <w:jc w:val="right"/>
            </w:pPr>
            <w:r w:rsidRPr="00B36F97">
              <w:t>4,000</w:t>
            </w:r>
          </w:p>
        </w:tc>
      </w:tr>
      <w:tr w:rsidR="007E28C6" w:rsidRPr="00B36F97" w14:paraId="2E467203" w14:textId="77777777" w:rsidTr="007E28C6">
        <w:trPr>
          <w:trHeight w:val="626"/>
        </w:trPr>
        <w:tc>
          <w:tcPr>
            <w:tcW w:w="990" w:type="dxa"/>
            <w:shd w:val="clear" w:color="auto" w:fill="auto"/>
            <w:tcMar>
              <w:top w:w="0" w:type="dxa"/>
              <w:left w:w="108" w:type="dxa"/>
              <w:bottom w:w="0" w:type="dxa"/>
              <w:right w:w="108" w:type="dxa"/>
            </w:tcMar>
            <w:vAlign w:val="center"/>
          </w:tcPr>
          <w:p w14:paraId="66231B95" w14:textId="35D0DDBB" w:rsidR="00006E60" w:rsidRPr="00B36F97" w:rsidRDefault="00006E60" w:rsidP="00F81A79">
            <w:pPr>
              <w:pStyle w:val="APHULUCQN-CHUONG"/>
              <w:spacing w:before="0" w:after="0"/>
              <w:rPr>
                <w:szCs w:val="28"/>
              </w:rPr>
            </w:pPr>
            <w:bookmarkStart w:id="34" w:name="_Toc186448084"/>
            <w:r w:rsidRPr="00B36F97">
              <w:rPr>
                <w:szCs w:val="28"/>
              </w:rPr>
              <w:t>5</w:t>
            </w:r>
            <w:bookmarkEnd w:id="34"/>
          </w:p>
        </w:tc>
        <w:tc>
          <w:tcPr>
            <w:tcW w:w="4677" w:type="dxa"/>
            <w:shd w:val="clear" w:color="auto" w:fill="auto"/>
            <w:tcMar>
              <w:top w:w="0" w:type="dxa"/>
              <w:left w:w="108" w:type="dxa"/>
              <w:bottom w:w="0" w:type="dxa"/>
              <w:right w:w="108" w:type="dxa"/>
            </w:tcMar>
            <w:vAlign w:val="center"/>
          </w:tcPr>
          <w:p w14:paraId="6BE616BE" w14:textId="77777777" w:rsidR="00006E60" w:rsidRPr="00B36F97" w:rsidRDefault="00006E60" w:rsidP="00F81A79">
            <w:pPr>
              <w:jc w:val="both"/>
              <w:rPr>
                <w:b/>
              </w:rPr>
            </w:pPr>
            <w:r w:rsidRPr="00B36F97">
              <w:rPr>
                <w:b/>
              </w:rPr>
              <w:t>Đối soát, hoàn thiện dữ liệu quy hoạch, kế hoạch sử dụng đất</w:t>
            </w:r>
          </w:p>
        </w:tc>
        <w:tc>
          <w:tcPr>
            <w:tcW w:w="1205" w:type="dxa"/>
            <w:shd w:val="clear" w:color="auto" w:fill="auto"/>
            <w:tcMar>
              <w:top w:w="0" w:type="dxa"/>
              <w:left w:w="108" w:type="dxa"/>
              <w:bottom w:w="0" w:type="dxa"/>
              <w:right w:w="108" w:type="dxa"/>
            </w:tcMar>
            <w:vAlign w:val="center"/>
          </w:tcPr>
          <w:p w14:paraId="75035B46" w14:textId="77777777" w:rsidR="00006E60" w:rsidRPr="00B36F97" w:rsidRDefault="00006E60" w:rsidP="00F81A79">
            <w:pPr>
              <w:ind w:right="-57"/>
              <w:jc w:val="center"/>
            </w:pPr>
            <w:r w:rsidRPr="00B36F97">
              <w:t> </w:t>
            </w:r>
          </w:p>
        </w:tc>
        <w:tc>
          <w:tcPr>
            <w:tcW w:w="2555" w:type="dxa"/>
            <w:shd w:val="clear" w:color="auto" w:fill="auto"/>
            <w:tcMar>
              <w:top w:w="0" w:type="dxa"/>
              <w:left w:w="108" w:type="dxa"/>
              <w:bottom w:w="0" w:type="dxa"/>
              <w:right w:w="108" w:type="dxa"/>
            </w:tcMar>
            <w:vAlign w:val="center"/>
          </w:tcPr>
          <w:p w14:paraId="1CD18E22" w14:textId="77777777" w:rsidR="00006E60" w:rsidRPr="00B36F97" w:rsidRDefault="00006E60" w:rsidP="00F81A79">
            <w:pPr>
              <w:jc w:val="right"/>
            </w:pPr>
            <w:r w:rsidRPr="00B36F97">
              <w:t> </w:t>
            </w:r>
          </w:p>
        </w:tc>
      </w:tr>
      <w:tr w:rsidR="007E28C6" w:rsidRPr="00B36F97" w14:paraId="4CBCAA10" w14:textId="77777777" w:rsidTr="007E28C6">
        <w:trPr>
          <w:trHeight w:val="1241"/>
        </w:trPr>
        <w:tc>
          <w:tcPr>
            <w:tcW w:w="990" w:type="dxa"/>
            <w:shd w:val="clear" w:color="auto" w:fill="auto"/>
            <w:tcMar>
              <w:top w:w="0" w:type="dxa"/>
              <w:left w:w="108" w:type="dxa"/>
              <w:bottom w:w="0" w:type="dxa"/>
              <w:right w:w="108" w:type="dxa"/>
            </w:tcMar>
            <w:vAlign w:val="center"/>
          </w:tcPr>
          <w:p w14:paraId="5F90B7C0" w14:textId="77777777" w:rsidR="00006E60" w:rsidRPr="00B36F97" w:rsidRDefault="00006E60" w:rsidP="00F81A79">
            <w:pPr>
              <w:jc w:val="center"/>
            </w:pPr>
            <w:r w:rsidRPr="00B36F97">
              <w:lastRenderedPageBreak/>
              <w:t>5.1</w:t>
            </w:r>
          </w:p>
        </w:tc>
        <w:tc>
          <w:tcPr>
            <w:tcW w:w="4677" w:type="dxa"/>
            <w:shd w:val="clear" w:color="auto" w:fill="auto"/>
            <w:tcMar>
              <w:top w:w="0" w:type="dxa"/>
              <w:left w:w="108" w:type="dxa"/>
              <w:bottom w:w="0" w:type="dxa"/>
              <w:right w:w="108" w:type="dxa"/>
            </w:tcMar>
            <w:vAlign w:val="center"/>
          </w:tcPr>
          <w:p w14:paraId="4DE638B6" w14:textId="3E75EE93" w:rsidR="00006E60" w:rsidRPr="00B36F97" w:rsidRDefault="00006E60" w:rsidP="005517F4">
            <w:pPr>
              <w:jc w:val="both"/>
            </w:pPr>
            <w:r w:rsidRPr="00B36F97">
              <w:t xml:space="preserve">Đối soát đảm bảo 100% thông tin trong </w:t>
            </w:r>
            <w:r w:rsidR="006A3DC2" w:rsidRPr="00B36F97">
              <w:t>CSDL</w:t>
            </w:r>
            <w:r w:rsidRPr="00B36F97">
              <w:t xml:space="preserve"> quy hoạch sử dụng đất tuân thủ theo đúng quy định về nội dung, cấu trúc, kiểu thông tin của </w:t>
            </w:r>
            <w:r w:rsidR="006A3DC2" w:rsidRPr="00B36F97">
              <w:t>CSDL</w:t>
            </w:r>
            <w:r w:rsidRPr="00B36F97">
              <w:t xml:space="preserve"> quốc gia về đất đai</w:t>
            </w:r>
            <w:r w:rsidR="00860668" w:rsidRPr="00B36F97">
              <w:t xml:space="preserve"> </w:t>
            </w:r>
          </w:p>
        </w:tc>
        <w:tc>
          <w:tcPr>
            <w:tcW w:w="1205" w:type="dxa"/>
            <w:shd w:val="clear" w:color="auto" w:fill="auto"/>
            <w:tcMar>
              <w:top w:w="0" w:type="dxa"/>
              <w:left w:w="108" w:type="dxa"/>
              <w:bottom w:w="0" w:type="dxa"/>
              <w:right w:w="108" w:type="dxa"/>
            </w:tcMar>
            <w:vAlign w:val="center"/>
          </w:tcPr>
          <w:p w14:paraId="141A708B" w14:textId="77777777" w:rsidR="00006E60" w:rsidRPr="00B36F97" w:rsidRDefault="00006E60" w:rsidP="00F81A79">
            <w:pPr>
              <w:ind w:right="-57"/>
              <w:jc w:val="center"/>
            </w:pPr>
            <w:r w:rsidRPr="00B36F97">
              <w:t>Nhóm 2 (1KTV4+1KS2)</w:t>
            </w:r>
          </w:p>
        </w:tc>
        <w:tc>
          <w:tcPr>
            <w:tcW w:w="2555" w:type="dxa"/>
            <w:shd w:val="clear" w:color="auto" w:fill="auto"/>
            <w:tcMar>
              <w:top w:w="0" w:type="dxa"/>
              <w:left w:w="108" w:type="dxa"/>
              <w:bottom w:w="0" w:type="dxa"/>
              <w:right w:w="108" w:type="dxa"/>
            </w:tcMar>
            <w:vAlign w:val="center"/>
          </w:tcPr>
          <w:p w14:paraId="555C307A" w14:textId="53BBCCCB" w:rsidR="00006E60" w:rsidRPr="00B36F97" w:rsidRDefault="00006E60" w:rsidP="00C96ECA">
            <w:pPr>
              <w:jc w:val="right"/>
            </w:pPr>
            <w:r w:rsidRPr="00B36F97">
              <w:t>5</w:t>
            </w:r>
            <w:r w:rsidR="00C96ECA" w:rsidRPr="00B36F97">
              <w:t>,</w:t>
            </w:r>
            <w:r w:rsidRPr="00B36F97">
              <w:t>000</w:t>
            </w:r>
          </w:p>
        </w:tc>
      </w:tr>
      <w:tr w:rsidR="007E28C6" w:rsidRPr="00B36F97" w14:paraId="5B90C01D" w14:textId="77777777" w:rsidTr="007E28C6">
        <w:trPr>
          <w:trHeight w:val="1253"/>
        </w:trPr>
        <w:tc>
          <w:tcPr>
            <w:tcW w:w="990" w:type="dxa"/>
            <w:shd w:val="clear" w:color="auto" w:fill="auto"/>
            <w:tcMar>
              <w:top w:w="0" w:type="dxa"/>
              <w:left w:w="108" w:type="dxa"/>
              <w:bottom w:w="0" w:type="dxa"/>
              <w:right w:w="108" w:type="dxa"/>
            </w:tcMar>
            <w:vAlign w:val="center"/>
          </w:tcPr>
          <w:p w14:paraId="7CD4F74F" w14:textId="77777777" w:rsidR="00006E60" w:rsidRPr="00B36F97" w:rsidRDefault="00006E60" w:rsidP="00F81A79">
            <w:pPr>
              <w:jc w:val="center"/>
            </w:pPr>
            <w:r w:rsidRPr="00B36F97">
              <w:t>5.2</w:t>
            </w:r>
          </w:p>
        </w:tc>
        <w:tc>
          <w:tcPr>
            <w:tcW w:w="4677" w:type="dxa"/>
            <w:shd w:val="clear" w:color="auto" w:fill="auto"/>
            <w:tcMar>
              <w:top w:w="0" w:type="dxa"/>
              <w:left w:w="108" w:type="dxa"/>
              <w:bottom w:w="0" w:type="dxa"/>
              <w:right w:w="108" w:type="dxa"/>
            </w:tcMar>
            <w:vAlign w:val="center"/>
          </w:tcPr>
          <w:p w14:paraId="11208731" w14:textId="19C66BD2" w:rsidR="00006E60" w:rsidRPr="00B36F97" w:rsidRDefault="00006E60" w:rsidP="005517F4">
            <w:pPr>
              <w:jc w:val="both"/>
            </w:pPr>
            <w:r w:rsidRPr="00B36F97">
              <w:t xml:space="preserve">Đối soát đảm bảo 100% thông tin trong </w:t>
            </w:r>
            <w:r w:rsidR="006A3DC2" w:rsidRPr="00B36F97">
              <w:t>CSDL</w:t>
            </w:r>
            <w:r w:rsidRPr="00B36F97">
              <w:t xml:space="preserve"> kế hoạch sử dụng đất tuân thủ theo đúng quy định về nội dung, cấu trúc, kiểu thông tin của </w:t>
            </w:r>
            <w:r w:rsidR="006A3DC2" w:rsidRPr="00B36F97">
              <w:t>CSDL</w:t>
            </w:r>
            <w:r w:rsidRPr="00B36F97">
              <w:t xml:space="preserve"> quốc gia về đất đai</w:t>
            </w:r>
            <w:r w:rsidR="00860668" w:rsidRPr="00B36F97">
              <w:t xml:space="preserve"> </w:t>
            </w:r>
          </w:p>
        </w:tc>
        <w:tc>
          <w:tcPr>
            <w:tcW w:w="1205" w:type="dxa"/>
            <w:shd w:val="clear" w:color="auto" w:fill="auto"/>
            <w:tcMar>
              <w:top w:w="0" w:type="dxa"/>
              <w:left w:w="108" w:type="dxa"/>
              <w:bottom w:w="0" w:type="dxa"/>
              <w:right w:w="108" w:type="dxa"/>
            </w:tcMar>
            <w:vAlign w:val="center"/>
          </w:tcPr>
          <w:p w14:paraId="27EF0F16" w14:textId="77777777" w:rsidR="00006E60" w:rsidRPr="00B36F97" w:rsidRDefault="00006E60" w:rsidP="00F81A79">
            <w:pPr>
              <w:ind w:right="-57"/>
              <w:jc w:val="center"/>
            </w:pPr>
            <w:r w:rsidRPr="00B36F97">
              <w:t>Nhóm 2 (1KTV4+1KS2)</w:t>
            </w:r>
          </w:p>
        </w:tc>
        <w:tc>
          <w:tcPr>
            <w:tcW w:w="2555" w:type="dxa"/>
            <w:shd w:val="clear" w:color="auto" w:fill="auto"/>
            <w:tcMar>
              <w:top w:w="0" w:type="dxa"/>
              <w:left w:w="108" w:type="dxa"/>
              <w:bottom w:w="0" w:type="dxa"/>
              <w:right w:w="108" w:type="dxa"/>
            </w:tcMar>
            <w:vAlign w:val="center"/>
          </w:tcPr>
          <w:p w14:paraId="19227FE2" w14:textId="6E38ABF7" w:rsidR="00006E60" w:rsidRPr="00B36F97" w:rsidRDefault="00006E60" w:rsidP="00C96ECA">
            <w:pPr>
              <w:jc w:val="right"/>
            </w:pPr>
            <w:r w:rsidRPr="00B36F97">
              <w:t>2</w:t>
            </w:r>
            <w:r w:rsidR="00C96ECA" w:rsidRPr="00B36F97">
              <w:t>,</w:t>
            </w:r>
            <w:r w:rsidRPr="00B36F97">
              <w:t>000</w:t>
            </w:r>
          </w:p>
        </w:tc>
      </w:tr>
    </w:tbl>
    <w:p w14:paraId="5B270F85" w14:textId="77777777" w:rsidR="00006E60" w:rsidRPr="00B36F97" w:rsidRDefault="00006E60" w:rsidP="00A133DE">
      <w:pPr>
        <w:spacing w:before="120" w:after="120"/>
        <w:ind w:firstLine="567"/>
        <w:jc w:val="both"/>
      </w:pPr>
      <w:r w:rsidRPr="00B36F97">
        <w:t>1.3. Xây dựng dữ liệu không gian quy hoạch, kế hoạch sử dụng đất:</w:t>
      </w:r>
    </w:p>
    <w:p w14:paraId="048B4C3E" w14:textId="6CAE8321" w:rsidR="00006E60" w:rsidRPr="00B36F97" w:rsidRDefault="00006E60" w:rsidP="00A133DE">
      <w:pPr>
        <w:spacing w:before="120" w:after="120"/>
        <w:jc w:val="right"/>
      </w:pPr>
      <w:r w:rsidRPr="00B36F97">
        <w:rPr>
          <w:i/>
          <w:iCs/>
        </w:rPr>
        <w:t>Bảng 03_</w:t>
      </w:r>
      <w:r w:rsidR="00132B09" w:rsidRPr="00B36F97">
        <w:rPr>
          <w:i/>
          <w:iCs/>
        </w:rPr>
        <w:t>CSDL</w:t>
      </w:r>
    </w:p>
    <w:tbl>
      <w:tblPr>
        <w:tblW w:w="92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5102"/>
        <w:gridCol w:w="1005"/>
        <w:gridCol w:w="2356"/>
      </w:tblGrid>
      <w:tr w:rsidR="00DE14C7" w:rsidRPr="00B36F97" w14:paraId="7B0BC2A4" w14:textId="77777777" w:rsidTr="00734299">
        <w:trPr>
          <w:trHeight w:val="183"/>
          <w:tblHeader/>
        </w:trPr>
        <w:tc>
          <w:tcPr>
            <w:tcW w:w="736" w:type="dxa"/>
            <w:shd w:val="clear" w:color="auto" w:fill="auto"/>
            <w:tcMar>
              <w:top w:w="0" w:type="dxa"/>
              <w:left w:w="108" w:type="dxa"/>
              <w:bottom w:w="0" w:type="dxa"/>
              <w:right w:w="108" w:type="dxa"/>
            </w:tcMar>
            <w:vAlign w:val="center"/>
          </w:tcPr>
          <w:p w14:paraId="6EF8A1B7" w14:textId="77777777" w:rsidR="00006E60" w:rsidRPr="00B36F97" w:rsidRDefault="00006E60" w:rsidP="002F32E5">
            <w:pPr>
              <w:pStyle w:val="APHULUCQN-CHUONG"/>
              <w:spacing w:before="60" w:after="60"/>
              <w:rPr>
                <w:szCs w:val="28"/>
              </w:rPr>
            </w:pPr>
            <w:bookmarkStart w:id="35" w:name="_Toc186448085"/>
            <w:r w:rsidRPr="00B36F97">
              <w:rPr>
                <w:szCs w:val="28"/>
              </w:rPr>
              <w:t>STT</w:t>
            </w:r>
            <w:bookmarkEnd w:id="35"/>
          </w:p>
        </w:tc>
        <w:tc>
          <w:tcPr>
            <w:tcW w:w="5133" w:type="dxa"/>
            <w:shd w:val="clear" w:color="auto" w:fill="auto"/>
            <w:tcMar>
              <w:top w:w="0" w:type="dxa"/>
              <w:left w:w="108" w:type="dxa"/>
              <w:bottom w:w="0" w:type="dxa"/>
              <w:right w:w="108" w:type="dxa"/>
            </w:tcMar>
            <w:vAlign w:val="center"/>
          </w:tcPr>
          <w:p w14:paraId="5360D65A" w14:textId="77777777" w:rsidR="00006E60" w:rsidRPr="00B36F97" w:rsidRDefault="00006E60" w:rsidP="002F32E5">
            <w:pPr>
              <w:pStyle w:val="APHULUCQN-CHUONG"/>
              <w:spacing w:before="60" w:after="60"/>
              <w:rPr>
                <w:szCs w:val="28"/>
              </w:rPr>
            </w:pPr>
            <w:bookmarkStart w:id="36" w:name="_Toc186448086"/>
            <w:r w:rsidRPr="00B36F97">
              <w:rPr>
                <w:szCs w:val="28"/>
              </w:rPr>
              <w:t>Nội dung công việc</w:t>
            </w:r>
            <w:bookmarkEnd w:id="36"/>
          </w:p>
        </w:tc>
        <w:tc>
          <w:tcPr>
            <w:tcW w:w="1006" w:type="dxa"/>
            <w:shd w:val="clear" w:color="auto" w:fill="auto"/>
            <w:tcMar>
              <w:top w:w="0" w:type="dxa"/>
              <w:left w:w="108" w:type="dxa"/>
              <w:bottom w:w="0" w:type="dxa"/>
              <w:right w:w="108" w:type="dxa"/>
            </w:tcMar>
            <w:vAlign w:val="center"/>
          </w:tcPr>
          <w:p w14:paraId="450C11B0" w14:textId="77777777" w:rsidR="00006E60" w:rsidRPr="00B36F97" w:rsidRDefault="00006E60" w:rsidP="002F32E5">
            <w:pPr>
              <w:pStyle w:val="APHULUCQN-CHUONG"/>
              <w:spacing w:before="60" w:after="60"/>
              <w:rPr>
                <w:szCs w:val="28"/>
              </w:rPr>
            </w:pPr>
            <w:bookmarkStart w:id="37" w:name="_Toc186448087"/>
            <w:r w:rsidRPr="00B36F97">
              <w:rPr>
                <w:szCs w:val="28"/>
              </w:rPr>
              <w:t>Định</w:t>
            </w:r>
            <w:bookmarkEnd w:id="37"/>
            <w:r w:rsidRPr="00B36F97">
              <w:rPr>
                <w:szCs w:val="28"/>
              </w:rPr>
              <w:t xml:space="preserve"> </w:t>
            </w:r>
          </w:p>
          <w:p w14:paraId="7B0F625A" w14:textId="77777777" w:rsidR="00006E60" w:rsidRPr="00B36F97" w:rsidRDefault="00006E60" w:rsidP="002F32E5">
            <w:pPr>
              <w:pStyle w:val="APHULUCQN-CHUONG"/>
              <w:spacing w:before="60" w:after="60"/>
              <w:rPr>
                <w:szCs w:val="28"/>
              </w:rPr>
            </w:pPr>
            <w:bookmarkStart w:id="38" w:name="_Toc186448088"/>
            <w:r w:rsidRPr="00B36F97">
              <w:rPr>
                <w:szCs w:val="28"/>
              </w:rPr>
              <w:t>biên</w:t>
            </w:r>
            <w:bookmarkEnd w:id="38"/>
          </w:p>
        </w:tc>
        <w:tc>
          <w:tcPr>
            <w:tcW w:w="2364" w:type="dxa"/>
            <w:shd w:val="clear" w:color="auto" w:fill="auto"/>
            <w:tcMar>
              <w:top w:w="0" w:type="dxa"/>
              <w:left w:w="108" w:type="dxa"/>
              <w:bottom w:w="0" w:type="dxa"/>
              <w:right w:w="108" w:type="dxa"/>
            </w:tcMar>
            <w:vAlign w:val="center"/>
          </w:tcPr>
          <w:p w14:paraId="183D1999" w14:textId="77777777" w:rsidR="00006E60" w:rsidRPr="00B36F97" w:rsidRDefault="00006E60" w:rsidP="002F32E5">
            <w:pPr>
              <w:spacing w:before="60" w:after="60"/>
              <w:ind w:right="-57"/>
              <w:jc w:val="center"/>
            </w:pPr>
            <w:r w:rsidRPr="00B36F97">
              <w:rPr>
                <w:b/>
              </w:rPr>
              <w:t>Định mức</w:t>
            </w:r>
            <w:r w:rsidRPr="00B36F97">
              <w:t xml:space="preserve"> </w:t>
            </w:r>
            <w:r w:rsidRPr="00B36F97">
              <w:br/>
              <w:t>(Công/lớp dữ liệu)</w:t>
            </w:r>
          </w:p>
        </w:tc>
      </w:tr>
      <w:tr w:rsidR="00DE14C7" w:rsidRPr="00B36F97" w14:paraId="77CD0D93" w14:textId="77777777" w:rsidTr="00734299">
        <w:trPr>
          <w:trHeight w:val="534"/>
        </w:trPr>
        <w:tc>
          <w:tcPr>
            <w:tcW w:w="736" w:type="dxa"/>
            <w:shd w:val="clear" w:color="auto" w:fill="auto"/>
            <w:tcMar>
              <w:top w:w="0" w:type="dxa"/>
              <w:left w:w="108" w:type="dxa"/>
              <w:bottom w:w="0" w:type="dxa"/>
              <w:right w:w="108" w:type="dxa"/>
            </w:tcMar>
            <w:vAlign w:val="center"/>
          </w:tcPr>
          <w:p w14:paraId="0D371966" w14:textId="28EF7057" w:rsidR="00006E60" w:rsidRPr="00B36F97" w:rsidRDefault="00006E60" w:rsidP="002F32E5">
            <w:pPr>
              <w:pStyle w:val="APHULUCQN-CHUONG"/>
              <w:spacing w:before="60" w:after="60"/>
              <w:rPr>
                <w:szCs w:val="28"/>
              </w:rPr>
            </w:pPr>
            <w:bookmarkStart w:id="39" w:name="_Toc186448089"/>
            <w:r w:rsidRPr="00B36F97">
              <w:rPr>
                <w:szCs w:val="28"/>
              </w:rPr>
              <w:t>1</w:t>
            </w:r>
            <w:bookmarkEnd w:id="39"/>
          </w:p>
        </w:tc>
        <w:tc>
          <w:tcPr>
            <w:tcW w:w="5133" w:type="dxa"/>
            <w:shd w:val="clear" w:color="auto" w:fill="auto"/>
            <w:tcMar>
              <w:top w:w="0" w:type="dxa"/>
              <w:left w:w="108" w:type="dxa"/>
              <w:bottom w:w="0" w:type="dxa"/>
              <w:right w:w="108" w:type="dxa"/>
            </w:tcMar>
            <w:vAlign w:val="center"/>
          </w:tcPr>
          <w:p w14:paraId="15D60F6F" w14:textId="77777777" w:rsidR="00006E60" w:rsidRPr="00B36F97" w:rsidRDefault="00006E60" w:rsidP="002F32E5">
            <w:pPr>
              <w:spacing w:before="60" w:after="60"/>
              <w:jc w:val="both"/>
              <w:rPr>
                <w:b/>
              </w:rPr>
            </w:pPr>
            <w:r w:rsidRPr="00B36F97">
              <w:rPr>
                <w:b/>
              </w:rPr>
              <w:t>Xây dựng dữ liệu không gian quy hoạch</w:t>
            </w:r>
          </w:p>
        </w:tc>
        <w:tc>
          <w:tcPr>
            <w:tcW w:w="1006" w:type="dxa"/>
            <w:shd w:val="clear" w:color="auto" w:fill="auto"/>
            <w:tcMar>
              <w:top w:w="0" w:type="dxa"/>
              <w:left w:w="108" w:type="dxa"/>
              <w:bottom w:w="0" w:type="dxa"/>
              <w:right w:w="108" w:type="dxa"/>
            </w:tcMar>
            <w:vAlign w:val="center"/>
          </w:tcPr>
          <w:p w14:paraId="501AE3B3" w14:textId="77777777" w:rsidR="00006E60" w:rsidRPr="00B36F97" w:rsidRDefault="00006E60" w:rsidP="002F32E5">
            <w:pPr>
              <w:pStyle w:val="APHULUCQN-CHUONG"/>
              <w:spacing w:before="60" w:after="60"/>
              <w:rPr>
                <w:szCs w:val="28"/>
              </w:rPr>
            </w:pPr>
            <w:r w:rsidRPr="00B36F97">
              <w:rPr>
                <w:szCs w:val="28"/>
              </w:rPr>
              <w:t> </w:t>
            </w:r>
          </w:p>
        </w:tc>
        <w:tc>
          <w:tcPr>
            <w:tcW w:w="2364" w:type="dxa"/>
            <w:shd w:val="clear" w:color="auto" w:fill="auto"/>
            <w:tcMar>
              <w:top w:w="0" w:type="dxa"/>
              <w:left w:w="108" w:type="dxa"/>
              <w:bottom w:w="0" w:type="dxa"/>
              <w:right w:w="108" w:type="dxa"/>
            </w:tcMar>
            <w:vAlign w:val="center"/>
          </w:tcPr>
          <w:p w14:paraId="329E23B8" w14:textId="77777777" w:rsidR="00006E60" w:rsidRPr="00B36F97" w:rsidRDefault="00006E60" w:rsidP="002F32E5">
            <w:pPr>
              <w:spacing w:before="60" w:after="60"/>
              <w:jc w:val="right"/>
            </w:pPr>
            <w:r w:rsidRPr="00B36F97">
              <w:t> </w:t>
            </w:r>
          </w:p>
        </w:tc>
      </w:tr>
      <w:tr w:rsidR="00DE14C7" w:rsidRPr="00B36F97" w14:paraId="31E1B8D2" w14:textId="77777777" w:rsidTr="00734299">
        <w:trPr>
          <w:trHeight w:val="183"/>
        </w:trPr>
        <w:tc>
          <w:tcPr>
            <w:tcW w:w="736" w:type="dxa"/>
            <w:shd w:val="clear" w:color="auto" w:fill="auto"/>
            <w:tcMar>
              <w:top w:w="0" w:type="dxa"/>
              <w:left w:w="108" w:type="dxa"/>
              <w:bottom w:w="0" w:type="dxa"/>
              <w:right w:w="108" w:type="dxa"/>
            </w:tcMar>
            <w:vAlign w:val="center"/>
          </w:tcPr>
          <w:p w14:paraId="108EC867" w14:textId="77777777" w:rsidR="00006E60" w:rsidRPr="00B36F97" w:rsidRDefault="00006E60" w:rsidP="002F32E5">
            <w:pPr>
              <w:spacing w:before="60" w:after="60"/>
              <w:jc w:val="center"/>
            </w:pPr>
            <w:r w:rsidRPr="00B36F97">
              <w:t>1.1</w:t>
            </w:r>
          </w:p>
        </w:tc>
        <w:tc>
          <w:tcPr>
            <w:tcW w:w="5133" w:type="dxa"/>
            <w:shd w:val="clear" w:color="auto" w:fill="auto"/>
            <w:tcMar>
              <w:top w:w="0" w:type="dxa"/>
              <w:left w:w="108" w:type="dxa"/>
              <w:bottom w:w="0" w:type="dxa"/>
              <w:right w:w="108" w:type="dxa"/>
            </w:tcMar>
            <w:vAlign w:val="center"/>
          </w:tcPr>
          <w:p w14:paraId="50AABE9B" w14:textId="77777777" w:rsidR="00006E60" w:rsidRPr="00B36F97" w:rsidRDefault="00006E60" w:rsidP="002F32E5">
            <w:pPr>
              <w:spacing w:before="60" w:after="60"/>
              <w:jc w:val="both"/>
            </w:pPr>
            <w:r w:rsidRPr="00B36F97">
              <w:t>Chuẩn hóa các lớp đối tượng không gian quy hoạch sử dụng đất</w:t>
            </w:r>
          </w:p>
        </w:tc>
        <w:tc>
          <w:tcPr>
            <w:tcW w:w="1006" w:type="dxa"/>
            <w:shd w:val="clear" w:color="auto" w:fill="auto"/>
            <w:tcMar>
              <w:top w:w="0" w:type="dxa"/>
              <w:left w:w="108" w:type="dxa"/>
              <w:bottom w:w="0" w:type="dxa"/>
              <w:right w:w="108" w:type="dxa"/>
            </w:tcMar>
            <w:vAlign w:val="center"/>
          </w:tcPr>
          <w:p w14:paraId="415F1A13" w14:textId="77777777" w:rsidR="00006E60" w:rsidRPr="00B36F97" w:rsidRDefault="00006E60" w:rsidP="002F32E5">
            <w:pPr>
              <w:spacing w:before="60" w:after="60"/>
              <w:jc w:val="center"/>
            </w:pPr>
            <w:r w:rsidRPr="00B36F97">
              <w:rPr>
                <w:i/>
                <w:iCs/>
              </w:rPr>
              <w:t> </w:t>
            </w:r>
          </w:p>
        </w:tc>
        <w:tc>
          <w:tcPr>
            <w:tcW w:w="2364" w:type="dxa"/>
            <w:shd w:val="clear" w:color="auto" w:fill="auto"/>
            <w:tcMar>
              <w:top w:w="0" w:type="dxa"/>
              <w:left w:w="108" w:type="dxa"/>
              <w:bottom w:w="0" w:type="dxa"/>
              <w:right w:w="108" w:type="dxa"/>
            </w:tcMar>
            <w:vAlign w:val="center"/>
          </w:tcPr>
          <w:p w14:paraId="7878159A" w14:textId="77777777" w:rsidR="00006E60" w:rsidRPr="00B36F97" w:rsidRDefault="00006E60" w:rsidP="002F32E5">
            <w:pPr>
              <w:spacing w:before="60" w:after="60"/>
              <w:jc w:val="right"/>
            </w:pPr>
            <w:r w:rsidRPr="00B36F97">
              <w:rPr>
                <w:i/>
                <w:iCs/>
              </w:rPr>
              <w:t> </w:t>
            </w:r>
          </w:p>
        </w:tc>
      </w:tr>
      <w:tr w:rsidR="00DE14C7" w:rsidRPr="00B36F97" w14:paraId="6DBF5F99" w14:textId="77777777" w:rsidTr="00734299">
        <w:trPr>
          <w:trHeight w:val="183"/>
        </w:trPr>
        <w:tc>
          <w:tcPr>
            <w:tcW w:w="736" w:type="dxa"/>
            <w:shd w:val="clear" w:color="auto" w:fill="auto"/>
            <w:tcMar>
              <w:top w:w="0" w:type="dxa"/>
              <w:left w:w="108" w:type="dxa"/>
              <w:bottom w:w="0" w:type="dxa"/>
              <w:right w:w="108" w:type="dxa"/>
            </w:tcMar>
            <w:vAlign w:val="center"/>
          </w:tcPr>
          <w:p w14:paraId="3B7C1E24" w14:textId="77777777" w:rsidR="00006E60" w:rsidRPr="00B36F97" w:rsidRDefault="00006E60" w:rsidP="002F32E5">
            <w:pPr>
              <w:spacing w:before="60" w:after="60"/>
              <w:jc w:val="center"/>
            </w:pPr>
            <w:r w:rsidRPr="00B36F97">
              <w:t>1.1.1</w:t>
            </w:r>
          </w:p>
        </w:tc>
        <w:tc>
          <w:tcPr>
            <w:tcW w:w="5133" w:type="dxa"/>
            <w:shd w:val="clear" w:color="auto" w:fill="auto"/>
            <w:tcMar>
              <w:top w:w="0" w:type="dxa"/>
              <w:left w:w="108" w:type="dxa"/>
              <w:bottom w:w="0" w:type="dxa"/>
              <w:right w:w="108" w:type="dxa"/>
            </w:tcMar>
            <w:vAlign w:val="center"/>
          </w:tcPr>
          <w:p w14:paraId="239D1A5B" w14:textId="1BBB2FD5" w:rsidR="00006E60" w:rsidRPr="00B36F97" w:rsidRDefault="00006E60" w:rsidP="005517F4">
            <w:pPr>
              <w:spacing w:before="60" w:after="60"/>
              <w:jc w:val="both"/>
            </w:pPr>
            <w:r w:rsidRPr="00B36F97">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r w:rsidR="00E6193D" w:rsidRPr="00B36F97">
              <w:t xml:space="preserve"> </w:t>
            </w:r>
          </w:p>
        </w:tc>
        <w:tc>
          <w:tcPr>
            <w:tcW w:w="1006" w:type="dxa"/>
            <w:shd w:val="clear" w:color="auto" w:fill="auto"/>
            <w:tcMar>
              <w:top w:w="0" w:type="dxa"/>
              <w:left w:w="108" w:type="dxa"/>
              <w:bottom w:w="0" w:type="dxa"/>
              <w:right w:w="108" w:type="dxa"/>
            </w:tcMar>
            <w:vAlign w:val="center"/>
          </w:tcPr>
          <w:p w14:paraId="5D08CF47" w14:textId="77777777" w:rsidR="00006E60" w:rsidRPr="00B36F97" w:rsidRDefault="00006E60" w:rsidP="002F32E5">
            <w:pPr>
              <w:spacing w:before="60" w:after="60"/>
              <w:jc w:val="center"/>
            </w:pPr>
            <w:r w:rsidRPr="00B36F97">
              <w:t>1KS3</w:t>
            </w:r>
          </w:p>
        </w:tc>
        <w:tc>
          <w:tcPr>
            <w:tcW w:w="2364" w:type="dxa"/>
            <w:shd w:val="clear" w:color="auto" w:fill="auto"/>
            <w:tcMar>
              <w:top w:w="0" w:type="dxa"/>
              <w:left w:w="108" w:type="dxa"/>
              <w:bottom w:w="0" w:type="dxa"/>
              <w:right w:w="108" w:type="dxa"/>
            </w:tcMar>
            <w:vAlign w:val="center"/>
          </w:tcPr>
          <w:p w14:paraId="3604B5CE" w14:textId="154F4C29" w:rsidR="00006E60" w:rsidRPr="00B36F97" w:rsidRDefault="00006E60" w:rsidP="00C96ECA">
            <w:pPr>
              <w:spacing w:before="60" w:after="60"/>
              <w:jc w:val="right"/>
            </w:pPr>
            <w:r w:rsidRPr="00B36F97">
              <w:t>3</w:t>
            </w:r>
            <w:r w:rsidR="00C96ECA" w:rsidRPr="00B36F97">
              <w:t>,</w:t>
            </w:r>
            <w:r w:rsidRPr="00B36F97">
              <w:t>000</w:t>
            </w:r>
          </w:p>
        </w:tc>
      </w:tr>
      <w:tr w:rsidR="00DE14C7" w:rsidRPr="00B36F97" w14:paraId="51265334" w14:textId="77777777" w:rsidTr="00734299">
        <w:trPr>
          <w:trHeight w:val="183"/>
        </w:trPr>
        <w:tc>
          <w:tcPr>
            <w:tcW w:w="736" w:type="dxa"/>
            <w:shd w:val="clear" w:color="auto" w:fill="auto"/>
            <w:tcMar>
              <w:top w:w="0" w:type="dxa"/>
              <w:left w:w="108" w:type="dxa"/>
              <w:bottom w:w="0" w:type="dxa"/>
              <w:right w:w="108" w:type="dxa"/>
            </w:tcMar>
            <w:vAlign w:val="center"/>
          </w:tcPr>
          <w:p w14:paraId="61C36086" w14:textId="77777777" w:rsidR="00006E60" w:rsidRPr="00B36F97" w:rsidRDefault="00006E60" w:rsidP="002F32E5">
            <w:pPr>
              <w:spacing w:before="40"/>
              <w:jc w:val="center"/>
            </w:pPr>
            <w:r w:rsidRPr="00B36F97">
              <w:t>1.1.2</w:t>
            </w:r>
          </w:p>
        </w:tc>
        <w:tc>
          <w:tcPr>
            <w:tcW w:w="5133" w:type="dxa"/>
            <w:shd w:val="clear" w:color="auto" w:fill="auto"/>
            <w:tcMar>
              <w:top w:w="0" w:type="dxa"/>
              <w:left w:w="108" w:type="dxa"/>
              <w:bottom w:w="0" w:type="dxa"/>
              <w:right w:w="108" w:type="dxa"/>
            </w:tcMar>
            <w:vAlign w:val="center"/>
          </w:tcPr>
          <w:p w14:paraId="1F5ADCE8" w14:textId="69A4528F" w:rsidR="00006E60" w:rsidRPr="00B36F97" w:rsidRDefault="00006E60" w:rsidP="005517F4">
            <w:pPr>
              <w:spacing w:before="40"/>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r w:rsidR="00E6193D" w:rsidRPr="00B36F97">
              <w:t xml:space="preserve"> </w:t>
            </w:r>
          </w:p>
        </w:tc>
        <w:tc>
          <w:tcPr>
            <w:tcW w:w="1006" w:type="dxa"/>
            <w:shd w:val="clear" w:color="auto" w:fill="auto"/>
            <w:tcMar>
              <w:top w:w="0" w:type="dxa"/>
              <w:left w:w="108" w:type="dxa"/>
              <w:bottom w:w="0" w:type="dxa"/>
              <w:right w:w="108" w:type="dxa"/>
            </w:tcMar>
            <w:vAlign w:val="center"/>
          </w:tcPr>
          <w:p w14:paraId="7BD97D28" w14:textId="77777777" w:rsidR="00006E60" w:rsidRPr="00B36F97" w:rsidRDefault="00006E60" w:rsidP="002F32E5">
            <w:pPr>
              <w:spacing w:before="40"/>
              <w:jc w:val="center"/>
            </w:pPr>
            <w:r w:rsidRPr="00B36F97">
              <w:t>1KS3</w:t>
            </w:r>
          </w:p>
        </w:tc>
        <w:tc>
          <w:tcPr>
            <w:tcW w:w="2364" w:type="dxa"/>
            <w:shd w:val="clear" w:color="auto" w:fill="auto"/>
            <w:tcMar>
              <w:top w:w="0" w:type="dxa"/>
              <w:left w:w="108" w:type="dxa"/>
              <w:bottom w:w="0" w:type="dxa"/>
              <w:right w:w="108" w:type="dxa"/>
            </w:tcMar>
            <w:vAlign w:val="center"/>
          </w:tcPr>
          <w:p w14:paraId="61A34F4E" w14:textId="0418B337" w:rsidR="00006E60" w:rsidRPr="00B36F97" w:rsidRDefault="00006E60" w:rsidP="00C96ECA">
            <w:pPr>
              <w:spacing w:before="40"/>
              <w:jc w:val="right"/>
            </w:pPr>
            <w:r w:rsidRPr="00B36F97">
              <w:t>10</w:t>
            </w:r>
            <w:r w:rsidR="00C96ECA" w:rsidRPr="00B36F97">
              <w:t>,</w:t>
            </w:r>
            <w:r w:rsidRPr="00B36F97">
              <w:t>000</w:t>
            </w:r>
          </w:p>
        </w:tc>
      </w:tr>
      <w:tr w:rsidR="00DE14C7" w:rsidRPr="00B36F97" w14:paraId="39BC39E7" w14:textId="77777777" w:rsidTr="00734299">
        <w:trPr>
          <w:trHeight w:val="183"/>
        </w:trPr>
        <w:tc>
          <w:tcPr>
            <w:tcW w:w="736" w:type="dxa"/>
            <w:shd w:val="clear" w:color="auto" w:fill="auto"/>
            <w:tcMar>
              <w:top w:w="0" w:type="dxa"/>
              <w:left w:w="108" w:type="dxa"/>
              <w:bottom w:w="0" w:type="dxa"/>
              <w:right w:w="108" w:type="dxa"/>
            </w:tcMar>
            <w:vAlign w:val="center"/>
          </w:tcPr>
          <w:p w14:paraId="4652D2FF" w14:textId="77777777" w:rsidR="00006E60" w:rsidRPr="00B36F97" w:rsidRDefault="00006E60" w:rsidP="002F32E5">
            <w:pPr>
              <w:spacing w:before="40"/>
              <w:jc w:val="center"/>
            </w:pPr>
            <w:r w:rsidRPr="00B36F97">
              <w:t>1.1.3</w:t>
            </w:r>
          </w:p>
        </w:tc>
        <w:tc>
          <w:tcPr>
            <w:tcW w:w="5133" w:type="dxa"/>
            <w:shd w:val="clear" w:color="auto" w:fill="auto"/>
            <w:tcMar>
              <w:top w:w="0" w:type="dxa"/>
              <w:left w:w="108" w:type="dxa"/>
              <w:bottom w:w="0" w:type="dxa"/>
              <w:right w:w="108" w:type="dxa"/>
            </w:tcMar>
            <w:vAlign w:val="center"/>
          </w:tcPr>
          <w:p w14:paraId="72756A0F" w14:textId="462F6B5D" w:rsidR="00006E60" w:rsidRPr="00B36F97" w:rsidRDefault="00006E60" w:rsidP="005517F4">
            <w:pPr>
              <w:spacing w:before="40"/>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r w:rsidR="00E6193D" w:rsidRPr="00B36F97">
              <w:t xml:space="preserve"> </w:t>
            </w:r>
          </w:p>
        </w:tc>
        <w:tc>
          <w:tcPr>
            <w:tcW w:w="1006" w:type="dxa"/>
            <w:shd w:val="clear" w:color="auto" w:fill="auto"/>
            <w:tcMar>
              <w:top w:w="0" w:type="dxa"/>
              <w:left w:w="108" w:type="dxa"/>
              <w:bottom w:w="0" w:type="dxa"/>
              <w:right w:w="108" w:type="dxa"/>
            </w:tcMar>
            <w:vAlign w:val="center"/>
          </w:tcPr>
          <w:p w14:paraId="1D72B118" w14:textId="77777777" w:rsidR="00006E60" w:rsidRPr="00B36F97" w:rsidRDefault="00006E60" w:rsidP="002F32E5">
            <w:pPr>
              <w:spacing w:before="40"/>
              <w:jc w:val="center"/>
            </w:pPr>
            <w:r w:rsidRPr="00B36F97">
              <w:t>1KS3</w:t>
            </w:r>
          </w:p>
        </w:tc>
        <w:tc>
          <w:tcPr>
            <w:tcW w:w="2364" w:type="dxa"/>
            <w:shd w:val="clear" w:color="auto" w:fill="auto"/>
            <w:tcMar>
              <w:top w:w="0" w:type="dxa"/>
              <w:left w:w="108" w:type="dxa"/>
              <w:bottom w:w="0" w:type="dxa"/>
              <w:right w:w="108" w:type="dxa"/>
            </w:tcMar>
            <w:vAlign w:val="center"/>
          </w:tcPr>
          <w:p w14:paraId="5400B212" w14:textId="6D0E8FD5" w:rsidR="00006E60" w:rsidRPr="00B36F97" w:rsidRDefault="00006E60" w:rsidP="00C96ECA">
            <w:pPr>
              <w:spacing w:before="40"/>
              <w:jc w:val="right"/>
            </w:pPr>
            <w:r w:rsidRPr="00B36F97">
              <w:t>8</w:t>
            </w:r>
            <w:r w:rsidR="00C96ECA" w:rsidRPr="00B36F97">
              <w:t>,</w:t>
            </w:r>
            <w:r w:rsidRPr="00B36F97">
              <w:t>500</w:t>
            </w:r>
          </w:p>
        </w:tc>
      </w:tr>
      <w:tr w:rsidR="00DE14C7" w:rsidRPr="00B36F97" w14:paraId="6A3DD18E" w14:textId="77777777" w:rsidTr="00734299">
        <w:trPr>
          <w:trHeight w:val="183"/>
        </w:trPr>
        <w:tc>
          <w:tcPr>
            <w:tcW w:w="736" w:type="dxa"/>
            <w:shd w:val="clear" w:color="auto" w:fill="auto"/>
            <w:tcMar>
              <w:top w:w="0" w:type="dxa"/>
              <w:left w:w="108" w:type="dxa"/>
              <w:bottom w:w="0" w:type="dxa"/>
              <w:right w:w="108" w:type="dxa"/>
            </w:tcMar>
            <w:vAlign w:val="center"/>
          </w:tcPr>
          <w:p w14:paraId="050612D6" w14:textId="77777777" w:rsidR="00006E60" w:rsidRPr="00B36F97" w:rsidRDefault="00006E60" w:rsidP="002F32E5">
            <w:pPr>
              <w:spacing w:before="40"/>
              <w:jc w:val="center"/>
            </w:pPr>
            <w:r w:rsidRPr="00B36F97">
              <w:t>1.2</w:t>
            </w:r>
          </w:p>
        </w:tc>
        <w:tc>
          <w:tcPr>
            <w:tcW w:w="5133" w:type="dxa"/>
            <w:shd w:val="clear" w:color="auto" w:fill="auto"/>
            <w:tcMar>
              <w:top w:w="0" w:type="dxa"/>
              <w:left w:w="108" w:type="dxa"/>
              <w:bottom w:w="0" w:type="dxa"/>
              <w:right w:w="108" w:type="dxa"/>
            </w:tcMar>
            <w:vAlign w:val="center"/>
          </w:tcPr>
          <w:p w14:paraId="550D4CE5" w14:textId="77777777" w:rsidR="00006E60" w:rsidRPr="00B36F97" w:rsidRDefault="00006E60" w:rsidP="002F32E5">
            <w:pPr>
              <w:spacing w:before="40"/>
              <w:jc w:val="both"/>
            </w:pPr>
            <w:r w:rsidRPr="00B36F97">
              <w:t>Chuyển đổi và tích hợp không gian quy hoạch sử dụng đất</w:t>
            </w:r>
          </w:p>
        </w:tc>
        <w:tc>
          <w:tcPr>
            <w:tcW w:w="1006" w:type="dxa"/>
            <w:shd w:val="clear" w:color="auto" w:fill="auto"/>
            <w:tcMar>
              <w:top w:w="0" w:type="dxa"/>
              <w:left w:w="108" w:type="dxa"/>
              <w:bottom w:w="0" w:type="dxa"/>
              <w:right w:w="108" w:type="dxa"/>
            </w:tcMar>
            <w:vAlign w:val="center"/>
          </w:tcPr>
          <w:p w14:paraId="7A4BCD05" w14:textId="77777777" w:rsidR="00006E60" w:rsidRPr="00B36F97" w:rsidRDefault="00006E60" w:rsidP="002F32E5">
            <w:pPr>
              <w:spacing w:before="40"/>
              <w:jc w:val="center"/>
            </w:pPr>
            <w:r w:rsidRPr="00B36F97">
              <w:rPr>
                <w:i/>
                <w:iCs/>
              </w:rPr>
              <w:t> </w:t>
            </w:r>
          </w:p>
        </w:tc>
        <w:tc>
          <w:tcPr>
            <w:tcW w:w="2364" w:type="dxa"/>
            <w:shd w:val="clear" w:color="auto" w:fill="auto"/>
            <w:tcMar>
              <w:top w:w="0" w:type="dxa"/>
              <w:left w:w="108" w:type="dxa"/>
              <w:bottom w:w="0" w:type="dxa"/>
              <w:right w:w="108" w:type="dxa"/>
            </w:tcMar>
            <w:vAlign w:val="center"/>
          </w:tcPr>
          <w:p w14:paraId="4905453B" w14:textId="77777777" w:rsidR="00006E60" w:rsidRPr="00B36F97" w:rsidRDefault="00006E60" w:rsidP="002F32E5">
            <w:pPr>
              <w:spacing w:before="40"/>
              <w:jc w:val="right"/>
            </w:pPr>
            <w:r w:rsidRPr="00B36F97">
              <w:t> </w:t>
            </w:r>
          </w:p>
        </w:tc>
      </w:tr>
      <w:tr w:rsidR="00DE14C7" w:rsidRPr="00B36F97" w14:paraId="164588BA" w14:textId="77777777" w:rsidTr="00734299">
        <w:trPr>
          <w:trHeight w:val="183"/>
        </w:trPr>
        <w:tc>
          <w:tcPr>
            <w:tcW w:w="736" w:type="dxa"/>
            <w:shd w:val="clear" w:color="auto" w:fill="auto"/>
            <w:tcMar>
              <w:top w:w="0" w:type="dxa"/>
              <w:left w:w="108" w:type="dxa"/>
              <w:bottom w:w="0" w:type="dxa"/>
              <w:right w:w="108" w:type="dxa"/>
            </w:tcMar>
            <w:vAlign w:val="center"/>
          </w:tcPr>
          <w:p w14:paraId="609D2EB8" w14:textId="77777777" w:rsidR="00006E60" w:rsidRPr="00B36F97" w:rsidRDefault="00006E60" w:rsidP="002F32E5">
            <w:pPr>
              <w:spacing w:before="40"/>
              <w:jc w:val="center"/>
            </w:pPr>
            <w:r w:rsidRPr="00B36F97">
              <w:t>1.2.1</w:t>
            </w:r>
          </w:p>
        </w:tc>
        <w:tc>
          <w:tcPr>
            <w:tcW w:w="5133" w:type="dxa"/>
            <w:shd w:val="clear" w:color="auto" w:fill="auto"/>
            <w:tcMar>
              <w:top w:w="0" w:type="dxa"/>
              <w:left w:w="108" w:type="dxa"/>
              <w:bottom w:w="0" w:type="dxa"/>
              <w:right w:w="108" w:type="dxa"/>
            </w:tcMar>
            <w:vAlign w:val="center"/>
          </w:tcPr>
          <w:p w14:paraId="09162589" w14:textId="3CE5E10C" w:rsidR="00006E60" w:rsidRPr="00B36F97" w:rsidRDefault="00006E60" w:rsidP="005517F4">
            <w:pPr>
              <w:spacing w:before="40"/>
              <w:jc w:val="both"/>
            </w:pPr>
            <w:r w:rsidRPr="00B36F97">
              <w:t xml:space="preserve">Chuyển đổi các lớp đối tượng không gian quy hoạch sử dụng đất của bản đồ vào </w:t>
            </w:r>
            <w:r w:rsidR="006A3DC2" w:rsidRPr="00B36F97">
              <w:t>CSDL</w:t>
            </w:r>
            <w:r w:rsidRPr="00B36F97">
              <w:t xml:space="preserve"> đất đai theo đơn vị hành chính</w:t>
            </w:r>
            <w:r w:rsidR="00CA6F54" w:rsidRPr="00B36F97">
              <w:t xml:space="preserve"> </w:t>
            </w:r>
          </w:p>
        </w:tc>
        <w:tc>
          <w:tcPr>
            <w:tcW w:w="1006" w:type="dxa"/>
            <w:shd w:val="clear" w:color="auto" w:fill="auto"/>
            <w:tcMar>
              <w:top w:w="0" w:type="dxa"/>
              <w:left w:w="108" w:type="dxa"/>
              <w:bottom w:w="0" w:type="dxa"/>
              <w:right w:w="108" w:type="dxa"/>
            </w:tcMar>
            <w:vAlign w:val="center"/>
          </w:tcPr>
          <w:p w14:paraId="31AAA055" w14:textId="77777777" w:rsidR="00006E60" w:rsidRPr="00B36F97" w:rsidRDefault="00006E60" w:rsidP="002F32E5">
            <w:pPr>
              <w:spacing w:before="40"/>
              <w:jc w:val="center"/>
            </w:pPr>
            <w:r w:rsidRPr="00B36F97">
              <w:t>1KS3</w:t>
            </w:r>
          </w:p>
        </w:tc>
        <w:tc>
          <w:tcPr>
            <w:tcW w:w="2364" w:type="dxa"/>
            <w:shd w:val="clear" w:color="auto" w:fill="auto"/>
            <w:tcMar>
              <w:top w:w="0" w:type="dxa"/>
              <w:left w:w="108" w:type="dxa"/>
              <w:bottom w:w="0" w:type="dxa"/>
              <w:right w:w="108" w:type="dxa"/>
            </w:tcMar>
            <w:vAlign w:val="center"/>
          </w:tcPr>
          <w:p w14:paraId="79D5B31E" w14:textId="3EAA003B" w:rsidR="00006E60" w:rsidRPr="00B36F97" w:rsidRDefault="00006E60" w:rsidP="00C96ECA">
            <w:pPr>
              <w:spacing w:before="40"/>
              <w:jc w:val="right"/>
            </w:pPr>
            <w:r w:rsidRPr="00B36F97">
              <w:t>2</w:t>
            </w:r>
            <w:r w:rsidR="00C96ECA" w:rsidRPr="00B36F97">
              <w:t>,</w:t>
            </w:r>
            <w:r w:rsidRPr="00B36F97">
              <w:t>500</w:t>
            </w:r>
          </w:p>
        </w:tc>
      </w:tr>
      <w:tr w:rsidR="00DE14C7" w:rsidRPr="00B36F97" w14:paraId="3D1D078A" w14:textId="77777777" w:rsidTr="00734299">
        <w:trPr>
          <w:trHeight w:val="183"/>
        </w:trPr>
        <w:tc>
          <w:tcPr>
            <w:tcW w:w="736" w:type="dxa"/>
            <w:shd w:val="clear" w:color="auto" w:fill="auto"/>
            <w:tcMar>
              <w:top w:w="0" w:type="dxa"/>
              <w:left w:w="108" w:type="dxa"/>
              <w:bottom w:w="0" w:type="dxa"/>
              <w:right w:w="108" w:type="dxa"/>
            </w:tcMar>
            <w:vAlign w:val="center"/>
          </w:tcPr>
          <w:p w14:paraId="049B00BF" w14:textId="77777777" w:rsidR="00006E60" w:rsidRPr="00B36F97" w:rsidRDefault="00006E60" w:rsidP="002F32E5">
            <w:pPr>
              <w:spacing w:before="40"/>
              <w:jc w:val="center"/>
            </w:pPr>
            <w:r w:rsidRPr="00B36F97">
              <w:t>1.2.2</w:t>
            </w:r>
          </w:p>
        </w:tc>
        <w:tc>
          <w:tcPr>
            <w:tcW w:w="5133" w:type="dxa"/>
            <w:shd w:val="clear" w:color="auto" w:fill="auto"/>
            <w:tcMar>
              <w:top w:w="0" w:type="dxa"/>
              <w:left w:w="108" w:type="dxa"/>
              <w:bottom w:w="0" w:type="dxa"/>
              <w:right w:w="108" w:type="dxa"/>
            </w:tcMar>
            <w:vAlign w:val="center"/>
          </w:tcPr>
          <w:p w14:paraId="49784334" w14:textId="6E3D80C9" w:rsidR="00006E60" w:rsidRPr="00B36F97" w:rsidRDefault="00006E60" w:rsidP="005517F4">
            <w:pPr>
              <w:spacing w:before="40"/>
              <w:jc w:val="both"/>
            </w:pPr>
            <w:r w:rsidRPr="00B36F97">
              <w:t xml:space="preserve">Nhập bổ sung các trường thông tin thuộc tính cho từng đối tượng không gian quy </w:t>
            </w:r>
            <w:r w:rsidRPr="00B36F97">
              <w:lastRenderedPageBreak/>
              <w:t xml:space="preserve">hoạch sử dụng đất theo quy định về </w:t>
            </w:r>
            <w:r w:rsidR="006A3DC2" w:rsidRPr="00B36F97">
              <w:t>CSDL</w:t>
            </w:r>
            <w:r w:rsidRPr="00B36F97">
              <w:t xml:space="preserve"> quốc gia về đất đai</w:t>
            </w:r>
            <w:r w:rsidR="00CA6F54" w:rsidRPr="00B36F97">
              <w:t xml:space="preserve"> </w:t>
            </w:r>
          </w:p>
        </w:tc>
        <w:tc>
          <w:tcPr>
            <w:tcW w:w="1006" w:type="dxa"/>
            <w:shd w:val="clear" w:color="auto" w:fill="auto"/>
            <w:tcMar>
              <w:top w:w="0" w:type="dxa"/>
              <w:left w:w="108" w:type="dxa"/>
              <w:bottom w:w="0" w:type="dxa"/>
              <w:right w:w="108" w:type="dxa"/>
            </w:tcMar>
            <w:vAlign w:val="center"/>
          </w:tcPr>
          <w:p w14:paraId="25B6F4FD" w14:textId="77777777" w:rsidR="00006E60" w:rsidRPr="00B36F97" w:rsidRDefault="00006E60" w:rsidP="002F32E5">
            <w:pPr>
              <w:spacing w:before="40"/>
              <w:jc w:val="center"/>
            </w:pPr>
            <w:r w:rsidRPr="00B36F97">
              <w:lastRenderedPageBreak/>
              <w:t>1KS3</w:t>
            </w:r>
          </w:p>
        </w:tc>
        <w:tc>
          <w:tcPr>
            <w:tcW w:w="2364" w:type="dxa"/>
            <w:shd w:val="clear" w:color="auto" w:fill="auto"/>
            <w:tcMar>
              <w:top w:w="0" w:type="dxa"/>
              <w:left w:w="108" w:type="dxa"/>
              <w:bottom w:w="0" w:type="dxa"/>
              <w:right w:w="108" w:type="dxa"/>
            </w:tcMar>
            <w:vAlign w:val="center"/>
          </w:tcPr>
          <w:p w14:paraId="76E1523E" w14:textId="77777777" w:rsidR="00006E60" w:rsidRPr="00B36F97" w:rsidRDefault="00006E60" w:rsidP="002F32E5">
            <w:pPr>
              <w:spacing w:before="40"/>
              <w:jc w:val="right"/>
            </w:pPr>
            <w:r w:rsidRPr="00B36F97">
              <w:t>0,500</w:t>
            </w:r>
          </w:p>
        </w:tc>
      </w:tr>
      <w:tr w:rsidR="00DE14C7" w:rsidRPr="00B36F97" w14:paraId="5D3F9509" w14:textId="77777777" w:rsidTr="00734299">
        <w:trPr>
          <w:trHeight w:val="183"/>
        </w:trPr>
        <w:tc>
          <w:tcPr>
            <w:tcW w:w="736" w:type="dxa"/>
            <w:shd w:val="clear" w:color="auto" w:fill="auto"/>
            <w:tcMar>
              <w:top w:w="0" w:type="dxa"/>
              <w:left w:w="108" w:type="dxa"/>
              <w:bottom w:w="0" w:type="dxa"/>
              <w:right w:w="108" w:type="dxa"/>
            </w:tcMar>
            <w:vAlign w:val="center"/>
          </w:tcPr>
          <w:p w14:paraId="1DB70C15" w14:textId="77777777" w:rsidR="00006E60" w:rsidRPr="00B36F97" w:rsidRDefault="00006E60" w:rsidP="002F32E5">
            <w:pPr>
              <w:spacing w:before="40"/>
              <w:jc w:val="center"/>
            </w:pPr>
            <w:r w:rsidRPr="00B36F97">
              <w:lastRenderedPageBreak/>
              <w:t>1.2.3</w:t>
            </w:r>
          </w:p>
        </w:tc>
        <w:tc>
          <w:tcPr>
            <w:tcW w:w="5133" w:type="dxa"/>
            <w:shd w:val="clear" w:color="auto" w:fill="auto"/>
            <w:tcMar>
              <w:top w:w="0" w:type="dxa"/>
              <w:left w:w="108" w:type="dxa"/>
              <w:bottom w:w="0" w:type="dxa"/>
              <w:right w:w="108" w:type="dxa"/>
            </w:tcMar>
            <w:vAlign w:val="center"/>
          </w:tcPr>
          <w:p w14:paraId="12573808" w14:textId="5E890C38" w:rsidR="00006E60" w:rsidRPr="00B36F97" w:rsidRDefault="00006E60" w:rsidP="005517F4">
            <w:pPr>
              <w:spacing w:before="40"/>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r w:rsidR="00CA6F54" w:rsidRPr="00B36F97">
              <w:t xml:space="preserve"> </w:t>
            </w:r>
          </w:p>
        </w:tc>
        <w:tc>
          <w:tcPr>
            <w:tcW w:w="1006" w:type="dxa"/>
            <w:shd w:val="clear" w:color="auto" w:fill="auto"/>
            <w:tcMar>
              <w:top w:w="0" w:type="dxa"/>
              <w:left w:w="108" w:type="dxa"/>
              <w:bottom w:w="0" w:type="dxa"/>
              <w:right w:w="108" w:type="dxa"/>
            </w:tcMar>
            <w:vAlign w:val="center"/>
          </w:tcPr>
          <w:p w14:paraId="370D3970" w14:textId="77777777" w:rsidR="00006E60" w:rsidRPr="00B36F97" w:rsidRDefault="00006E60" w:rsidP="002F32E5">
            <w:pPr>
              <w:spacing w:before="40"/>
              <w:jc w:val="center"/>
            </w:pPr>
            <w:r w:rsidRPr="00B36F97">
              <w:t>1KS3</w:t>
            </w:r>
          </w:p>
        </w:tc>
        <w:tc>
          <w:tcPr>
            <w:tcW w:w="2364" w:type="dxa"/>
            <w:shd w:val="clear" w:color="auto" w:fill="auto"/>
            <w:tcMar>
              <w:top w:w="0" w:type="dxa"/>
              <w:left w:w="108" w:type="dxa"/>
              <w:bottom w:w="0" w:type="dxa"/>
              <w:right w:w="108" w:type="dxa"/>
            </w:tcMar>
            <w:vAlign w:val="center"/>
          </w:tcPr>
          <w:p w14:paraId="11614FD0" w14:textId="532A1707" w:rsidR="00006E60" w:rsidRPr="00B36F97" w:rsidRDefault="00006E60" w:rsidP="00C96ECA">
            <w:pPr>
              <w:spacing w:before="40"/>
              <w:jc w:val="right"/>
            </w:pPr>
            <w:r w:rsidRPr="00B36F97">
              <w:t>4</w:t>
            </w:r>
            <w:r w:rsidR="00C96ECA" w:rsidRPr="00B36F97">
              <w:t>,</w:t>
            </w:r>
            <w:r w:rsidRPr="00B36F97">
              <w:t>700</w:t>
            </w:r>
          </w:p>
        </w:tc>
      </w:tr>
      <w:tr w:rsidR="00DE14C7" w:rsidRPr="00B36F97" w14:paraId="6B825E69" w14:textId="77777777" w:rsidTr="00734299">
        <w:trPr>
          <w:trHeight w:val="183"/>
        </w:trPr>
        <w:tc>
          <w:tcPr>
            <w:tcW w:w="736" w:type="dxa"/>
            <w:shd w:val="clear" w:color="auto" w:fill="auto"/>
            <w:tcMar>
              <w:top w:w="0" w:type="dxa"/>
              <w:left w:w="108" w:type="dxa"/>
              <w:bottom w:w="0" w:type="dxa"/>
              <w:right w:w="108" w:type="dxa"/>
            </w:tcMar>
            <w:vAlign w:val="center"/>
          </w:tcPr>
          <w:p w14:paraId="6B455621" w14:textId="014313A2" w:rsidR="00006E60" w:rsidRPr="00B36F97" w:rsidRDefault="00006E60" w:rsidP="002F32E5">
            <w:pPr>
              <w:pStyle w:val="APHULUCQN-CHUONG"/>
              <w:spacing w:before="40" w:after="0"/>
              <w:rPr>
                <w:szCs w:val="28"/>
              </w:rPr>
            </w:pPr>
            <w:bookmarkStart w:id="40" w:name="_Toc186448090"/>
            <w:r w:rsidRPr="00B36F97">
              <w:rPr>
                <w:szCs w:val="28"/>
              </w:rPr>
              <w:t>2</w:t>
            </w:r>
            <w:bookmarkEnd w:id="40"/>
          </w:p>
        </w:tc>
        <w:tc>
          <w:tcPr>
            <w:tcW w:w="5133" w:type="dxa"/>
            <w:shd w:val="clear" w:color="auto" w:fill="auto"/>
            <w:tcMar>
              <w:top w:w="0" w:type="dxa"/>
              <w:left w:w="108" w:type="dxa"/>
              <w:bottom w:w="0" w:type="dxa"/>
              <w:right w:w="108" w:type="dxa"/>
            </w:tcMar>
            <w:vAlign w:val="center"/>
          </w:tcPr>
          <w:p w14:paraId="5E06245A" w14:textId="45AE7298" w:rsidR="00006E60" w:rsidRPr="00B36F97" w:rsidRDefault="00006E60" w:rsidP="005517F4">
            <w:pPr>
              <w:spacing w:before="40"/>
              <w:jc w:val="both"/>
              <w:rPr>
                <w:b/>
              </w:rPr>
            </w:pPr>
            <w:r w:rsidRPr="00B36F97">
              <w:rPr>
                <w:b/>
              </w:rPr>
              <w:t>Xây dựng dữ liệu không gian kế hoạch</w:t>
            </w:r>
            <w:r w:rsidR="00E10274" w:rsidRPr="00B36F97">
              <w:rPr>
                <w:b/>
              </w:rPr>
              <w:t xml:space="preserve"> </w:t>
            </w:r>
          </w:p>
        </w:tc>
        <w:tc>
          <w:tcPr>
            <w:tcW w:w="1006" w:type="dxa"/>
            <w:shd w:val="clear" w:color="auto" w:fill="auto"/>
            <w:tcMar>
              <w:top w:w="0" w:type="dxa"/>
              <w:left w:w="108" w:type="dxa"/>
              <w:bottom w:w="0" w:type="dxa"/>
              <w:right w:w="108" w:type="dxa"/>
            </w:tcMar>
            <w:vAlign w:val="center"/>
          </w:tcPr>
          <w:p w14:paraId="2CAD6DFC" w14:textId="77777777" w:rsidR="00006E60" w:rsidRPr="00B36F97" w:rsidRDefault="00006E60" w:rsidP="002F32E5">
            <w:pPr>
              <w:spacing w:before="40"/>
              <w:jc w:val="center"/>
            </w:pPr>
            <w:r w:rsidRPr="00B36F97">
              <w:t> </w:t>
            </w:r>
          </w:p>
        </w:tc>
        <w:tc>
          <w:tcPr>
            <w:tcW w:w="2364" w:type="dxa"/>
            <w:shd w:val="clear" w:color="auto" w:fill="auto"/>
            <w:tcMar>
              <w:top w:w="0" w:type="dxa"/>
              <w:left w:w="108" w:type="dxa"/>
              <w:bottom w:w="0" w:type="dxa"/>
              <w:right w:w="108" w:type="dxa"/>
            </w:tcMar>
            <w:vAlign w:val="center"/>
          </w:tcPr>
          <w:p w14:paraId="1461157F" w14:textId="77777777" w:rsidR="00006E60" w:rsidRPr="00B36F97" w:rsidRDefault="00006E60" w:rsidP="002F32E5">
            <w:pPr>
              <w:spacing w:before="40"/>
              <w:jc w:val="right"/>
            </w:pPr>
            <w:r w:rsidRPr="00B36F97">
              <w:t> </w:t>
            </w:r>
          </w:p>
        </w:tc>
      </w:tr>
      <w:tr w:rsidR="00734299" w:rsidRPr="00B36F97" w14:paraId="40F9A441" w14:textId="77777777" w:rsidTr="00734299">
        <w:trPr>
          <w:trHeight w:val="183"/>
        </w:trPr>
        <w:tc>
          <w:tcPr>
            <w:tcW w:w="736" w:type="dxa"/>
            <w:shd w:val="clear" w:color="auto" w:fill="auto"/>
            <w:tcMar>
              <w:top w:w="0" w:type="dxa"/>
              <w:left w:w="108" w:type="dxa"/>
              <w:bottom w:w="0" w:type="dxa"/>
              <w:right w:w="108" w:type="dxa"/>
            </w:tcMar>
            <w:vAlign w:val="center"/>
          </w:tcPr>
          <w:p w14:paraId="036CC19B" w14:textId="75D9D0A4" w:rsidR="00734299" w:rsidRPr="00B36F97" w:rsidRDefault="00734299" w:rsidP="00734299">
            <w:pPr>
              <w:spacing w:before="40"/>
              <w:jc w:val="center"/>
              <w:rPr>
                <w:strike/>
              </w:rPr>
            </w:pPr>
            <w:r w:rsidRPr="00B36F97">
              <w:t>2.1</w:t>
            </w:r>
          </w:p>
        </w:tc>
        <w:tc>
          <w:tcPr>
            <w:tcW w:w="5133" w:type="dxa"/>
            <w:shd w:val="clear" w:color="auto" w:fill="auto"/>
            <w:tcMar>
              <w:top w:w="0" w:type="dxa"/>
              <w:left w:w="108" w:type="dxa"/>
              <w:bottom w:w="0" w:type="dxa"/>
              <w:right w:w="108" w:type="dxa"/>
            </w:tcMar>
            <w:vAlign w:val="center"/>
          </w:tcPr>
          <w:p w14:paraId="7E4C1AAA" w14:textId="563E1AC3" w:rsidR="00734299" w:rsidRPr="00B36F97" w:rsidRDefault="00734299" w:rsidP="00734299">
            <w:pPr>
              <w:spacing w:before="40"/>
              <w:jc w:val="both"/>
              <w:rPr>
                <w:strike/>
              </w:rPr>
            </w:pPr>
            <w:r w:rsidRPr="00B36F97">
              <w:t xml:space="preserve">Chuẩn hóa </w:t>
            </w:r>
            <w:r w:rsidR="00253385">
              <w:t>các lớp đối tượng không gian kế</w:t>
            </w:r>
            <w:r w:rsidRPr="00B36F97">
              <w:t xml:space="preserve"> hoạch sử dụng đất</w:t>
            </w:r>
          </w:p>
        </w:tc>
        <w:tc>
          <w:tcPr>
            <w:tcW w:w="1006" w:type="dxa"/>
            <w:shd w:val="clear" w:color="auto" w:fill="auto"/>
            <w:tcMar>
              <w:top w:w="0" w:type="dxa"/>
              <w:left w:w="108" w:type="dxa"/>
              <w:bottom w:w="0" w:type="dxa"/>
              <w:right w:w="108" w:type="dxa"/>
            </w:tcMar>
            <w:vAlign w:val="center"/>
          </w:tcPr>
          <w:p w14:paraId="48A7F746" w14:textId="0CE0FAF1" w:rsidR="00734299" w:rsidRPr="00B36F97" w:rsidRDefault="00734299" w:rsidP="00734299">
            <w:pPr>
              <w:spacing w:before="40"/>
              <w:jc w:val="center"/>
              <w:rPr>
                <w:strike/>
              </w:rPr>
            </w:pPr>
            <w:r w:rsidRPr="00B36F97">
              <w:rPr>
                <w:i/>
                <w:iCs/>
              </w:rPr>
              <w:t> </w:t>
            </w:r>
          </w:p>
        </w:tc>
        <w:tc>
          <w:tcPr>
            <w:tcW w:w="2364" w:type="dxa"/>
            <w:shd w:val="clear" w:color="auto" w:fill="auto"/>
            <w:tcMar>
              <w:top w:w="0" w:type="dxa"/>
              <w:left w:w="108" w:type="dxa"/>
              <w:bottom w:w="0" w:type="dxa"/>
              <w:right w:w="108" w:type="dxa"/>
            </w:tcMar>
            <w:vAlign w:val="center"/>
          </w:tcPr>
          <w:p w14:paraId="6EC61AA8" w14:textId="761D142D" w:rsidR="00734299" w:rsidRPr="00B36F97" w:rsidRDefault="00734299" w:rsidP="00734299">
            <w:pPr>
              <w:spacing w:before="40"/>
              <w:jc w:val="right"/>
              <w:rPr>
                <w:strike/>
              </w:rPr>
            </w:pPr>
            <w:r w:rsidRPr="00B36F97">
              <w:rPr>
                <w:i/>
                <w:iCs/>
              </w:rPr>
              <w:t> </w:t>
            </w:r>
          </w:p>
        </w:tc>
      </w:tr>
      <w:tr w:rsidR="00734299" w:rsidRPr="00B36F97" w14:paraId="4C3480E4" w14:textId="77777777" w:rsidTr="00734299">
        <w:trPr>
          <w:trHeight w:val="183"/>
        </w:trPr>
        <w:tc>
          <w:tcPr>
            <w:tcW w:w="736" w:type="dxa"/>
            <w:shd w:val="clear" w:color="auto" w:fill="auto"/>
            <w:tcMar>
              <w:top w:w="0" w:type="dxa"/>
              <w:left w:w="108" w:type="dxa"/>
              <w:bottom w:w="0" w:type="dxa"/>
              <w:right w:w="108" w:type="dxa"/>
            </w:tcMar>
            <w:vAlign w:val="center"/>
          </w:tcPr>
          <w:p w14:paraId="441F29F4" w14:textId="019B3DE8" w:rsidR="00734299" w:rsidRPr="00B36F97" w:rsidRDefault="00734299" w:rsidP="00734299">
            <w:pPr>
              <w:spacing w:before="40"/>
              <w:jc w:val="center"/>
              <w:rPr>
                <w:strike/>
              </w:rPr>
            </w:pPr>
            <w:r w:rsidRPr="00B36F97">
              <w:t>2.1.1</w:t>
            </w:r>
          </w:p>
        </w:tc>
        <w:tc>
          <w:tcPr>
            <w:tcW w:w="5133" w:type="dxa"/>
            <w:shd w:val="clear" w:color="auto" w:fill="auto"/>
            <w:tcMar>
              <w:top w:w="0" w:type="dxa"/>
              <w:left w:w="108" w:type="dxa"/>
              <w:bottom w:w="0" w:type="dxa"/>
              <w:right w:w="108" w:type="dxa"/>
            </w:tcMar>
            <w:vAlign w:val="center"/>
          </w:tcPr>
          <w:p w14:paraId="7A995565" w14:textId="417FF460" w:rsidR="00734299" w:rsidRPr="00B36F97" w:rsidRDefault="00734299" w:rsidP="005517F4">
            <w:pPr>
              <w:spacing w:before="40"/>
              <w:jc w:val="both"/>
              <w:rPr>
                <w:strike/>
              </w:rPr>
            </w:pPr>
            <w:r w:rsidRPr="00B36F97">
              <w:t>Lập bảng đối chiếu g</w:t>
            </w:r>
            <w:r w:rsidR="00253385">
              <w:t>iữa lớp đối tượng không gian kế</w:t>
            </w:r>
            <w:r w:rsidRPr="00B36F97">
              <w:t xml:space="preserve"> hoạch sử dụng đất với nội</w:t>
            </w:r>
            <w:r w:rsidR="00253385">
              <w:t xml:space="preserve"> dung tương ứng trong bản đồ kế</w:t>
            </w:r>
            <w:r w:rsidRPr="00B36F97">
              <w:t xml:space="preserve"> hoạch sử dụng đất để tách, lọc các đối tượng </w:t>
            </w:r>
            <w:r w:rsidR="00253385">
              <w:t>cần thiết từ nội dung bản đồ kế</w:t>
            </w:r>
            <w:r w:rsidRPr="00B36F97">
              <w:t xml:space="preserve"> hoạch sử dụng đất </w:t>
            </w:r>
          </w:p>
        </w:tc>
        <w:tc>
          <w:tcPr>
            <w:tcW w:w="1006" w:type="dxa"/>
            <w:shd w:val="clear" w:color="auto" w:fill="auto"/>
            <w:tcMar>
              <w:top w:w="0" w:type="dxa"/>
              <w:left w:w="108" w:type="dxa"/>
              <w:bottom w:w="0" w:type="dxa"/>
              <w:right w:w="108" w:type="dxa"/>
            </w:tcMar>
            <w:vAlign w:val="center"/>
          </w:tcPr>
          <w:p w14:paraId="676E0923" w14:textId="7F3730D7" w:rsidR="00734299" w:rsidRPr="00B36F97" w:rsidRDefault="00734299" w:rsidP="00734299">
            <w:pPr>
              <w:spacing w:before="40"/>
              <w:jc w:val="center"/>
              <w:rPr>
                <w:strike/>
              </w:rPr>
            </w:pPr>
            <w:r w:rsidRPr="00B36F97">
              <w:t>1KS3</w:t>
            </w:r>
          </w:p>
        </w:tc>
        <w:tc>
          <w:tcPr>
            <w:tcW w:w="2364" w:type="dxa"/>
            <w:shd w:val="clear" w:color="auto" w:fill="auto"/>
            <w:tcMar>
              <w:top w:w="0" w:type="dxa"/>
              <w:left w:w="108" w:type="dxa"/>
              <w:bottom w:w="0" w:type="dxa"/>
              <w:right w:w="108" w:type="dxa"/>
            </w:tcMar>
            <w:vAlign w:val="center"/>
          </w:tcPr>
          <w:p w14:paraId="036170E4" w14:textId="5B67B7BE" w:rsidR="00734299" w:rsidRPr="00B36F97" w:rsidRDefault="00C76677" w:rsidP="00734299">
            <w:pPr>
              <w:spacing w:before="40"/>
              <w:jc w:val="right"/>
              <w:rPr>
                <w:strike/>
              </w:rPr>
            </w:pPr>
            <w:r w:rsidRPr="00B36F97">
              <w:t>0,750</w:t>
            </w:r>
          </w:p>
        </w:tc>
      </w:tr>
      <w:tr w:rsidR="00734299" w:rsidRPr="00B36F97" w14:paraId="6A0832F6" w14:textId="77777777" w:rsidTr="00734299">
        <w:trPr>
          <w:trHeight w:val="183"/>
        </w:trPr>
        <w:tc>
          <w:tcPr>
            <w:tcW w:w="736" w:type="dxa"/>
            <w:shd w:val="clear" w:color="auto" w:fill="auto"/>
            <w:tcMar>
              <w:top w:w="0" w:type="dxa"/>
              <w:left w:w="108" w:type="dxa"/>
              <w:bottom w:w="0" w:type="dxa"/>
              <w:right w:w="108" w:type="dxa"/>
            </w:tcMar>
            <w:vAlign w:val="center"/>
          </w:tcPr>
          <w:p w14:paraId="15418F29" w14:textId="5A56DB9A" w:rsidR="00734299" w:rsidRPr="00B36F97" w:rsidRDefault="00734299" w:rsidP="00734299">
            <w:pPr>
              <w:spacing w:before="40"/>
              <w:jc w:val="center"/>
              <w:rPr>
                <w:strike/>
              </w:rPr>
            </w:pPr>
            <w:r w:rsidRPr="00B36F97">
              <w:t>2.1.2</w:t>
            </w:r>
          </w:p>
        </w:tc>
        <w:tc>
          <w:tcPr>
            <w:tcW w:w="5133" w:type="dxa"/>
            <w:shd w:val="clear" w:color="auto" w:fill="auto"/>
            <w:tcMar>
              <w:top w:w="0" w:type="dxa"/>
              <w:left w:w="108" w:type="dxa"/>
              <w:bottom w:w="0" w:type="dxa"/>
              <w:right w:w="108" w:type="dxa"/>
            </w:tcMar>
            <w:vAlign w:val="center"/>
          </w:tcPr>
          <w:p w14:paraId="0F1DD3B1" w14:textId="56AC9205" w:rsidR="00734299" w:rsidRPr="00B36F97" w:rsidRDefault="00734299" w:rsidP="005517F4">
            <w:pPr>
              <w:spacing w:before="40"/>
              <w:jc w:val="both"/>
              <w:rPr>
                <w:strike/>
              </w:rPr>
            </w:pPr>
            <w:r w:rsidRPr="00B36F97">
              <w:t xml:space="preserve">Chuẩn hóa </w:t>
            </w:r>
            <w:r w:rsidR="00253385">
              <w:t>các lớp đối tượng không gian kế</w:t>
            </w:r>
            <w:r w:rsidRPr="00B36F97">
              <w:t xml:space="preserve"> hoạch sử dụng đất theo quy định về CSDL quốc gia về đất đai </w:t>
            </w:r>
          </w:p>
        </w:tc>
        <w:tc>
          <w:tcPr>
            <w:tcW w:w="1006" w:type="dxa"/>
            <w:shd w:val="clear" w:color="auto" w:fill="auto"/>
            <w:tcMar>
              <w:top w:w="0" w:type="dxa"/>
              <w:left w:w="108" w:type="dxa"/>
              <w:bottom w:w="0" w:type="dxa"/>
              <w:right w:w="108" w:type="dxa"/>
            </w:tcMar>
            <w:vAlign w:val="center"/>
          </w:tcPr>
          <w:p w14:paraId="064EDED5" w14:textId="045BAD73" w:rsidR="00734299" w:rsidRPr="00B36F97" w:rsidRDefault="00734299" w:rsidP="00734299">
            <w:pPr>
              <w:spacing w:before="40"/>
              <w:jc w:val="center"/>
              <w:rPr>
                <w:strike/>
              </w:rPr>
            </w:pPr>
            <w:r w:rsidRPr="00B36F97">
              <w:t>1KS3</w:t>
            </w:r>
          </w:p>
        </w:tc>
        <w:tc>
          <w:tcPr>
            <w:tcW w:w="2364" w:type="dxa"/>
            <w:shd w:val="clear" w:color="auto" w:fill="auto"/>
            <w:tcMar>
              <w:top w:w="0" w:type="dxa"/>
              <w:left w:w="108" w:type="dxa"/>
              <w:bottom w:w="0" w:type="dxa"/>
              <w:right w:w="108" w:type="dxa"/>
            </w:tcMar>
            <w:vAlign w:val="center"/>
          </w:tcPr>
          <w:p w14:paraId="1AC74754" w14:textId="144C194E" w:rsidR="00734299" w:rsidRPr="00B36F97" w:rsidRDefault="00C76677" w:rsidP="00734299">
            <w:pPr>
              <w:spacing w:before="40"/>
              <w:jc w:val="right"/>
              <w:rPr>
                <w:strike/>
              </w:rPr>
            </w:pPr>
            <w:r w:rsidRPr="00B36F97">
              <w:t>2,500</w:t>
            </w:r>
          </w:p>
        </w:tc>
      </w:tr>
      <w:tr w:rsidR="00734299" w:rsidRPr="00B36F97" w14:paraId="58AE76BA" w14:textId="77777777" w:rsidTr="00734299">
        <w:trPr>
          <w:trHeight w:val="183"/>
        </w:trPr>
        <w:tc>
          <w:tcPr>
            <w:tcW w:w="736" w:type="dxa"/>
            <w:shd w:val="clear" w:color="auto" w:fill="auto"/>
            <w:tcMar>
              <w:top w:w="0" w:type="dxa"/>
              <w:left w:w="108" w:type="dxa"/>
              <w:bottom w:w="0" w:type="dxa"/>
              <w:right w:w="108" w:type="dxa"/>
            </w:tcMar>
            <w:vAlign w:val="center"/>
          </w:tcPr>
          <w:p w14:paraId="5797F237" w14:textId="3B6BA39D" w:rsidR="00734299" w:rsidRPr="00B36F97" w:rsidRDefault="00734299" w:rsidP="00734299">
            <w:pPr>
              <w:spacing w:before="40"/>
              <w:jc w:val="center"/>
              <w:rPr>
                <w:strike/>
              </w:rPr>
            </w:pPr>
            <w:r w:rsidRPr="00B36F97">
              <w:t>2.1.3</w:t>
            </w:r>
          </w:p>
        </w:tc>
        <w:tc>
          <w:tcPr>
            <w:tcW w:w="5133" w:type="dxa"/>
            <w:shd w:val="clear" w:color="auto" w:fill="auto"/>
            <w:tcMar>
              <w:top w:w="0" w:type="dxa"/>
              <w:left w:w="108" w:type="dxa"/>
              <w:bottom w:w="0" w:type="dxa"/>
              <w:right w:w="108" w:type="dxa"/>
            </w:tcMar>
            <w:vAlign w:val="center"/>
          </w:tcPr>
          <w:p w14:paraId="7B340291" w14:textId="5DED0207" w:rsidR="00734299" w:rsidRPr="00B36F97" w:rsidRDefault="00734299" w:rsidP="005517F4">
            <w:pPr>
              <w:spacing w:before="40"/>
              <w:jc w:val="both"/>
              <w:rPr>
                <w:strike/>
              </w:rPr>
            </w:pPr>
            <w:r w:rsidRPr="00B36F97">
              <w:t>Rà soát, chuẩn hóa thông tin thuộc tính c</w:t>
            </w:r>
            <w:r w:rsidR="00253385">
              <w:t>ho từng đối tượng không gian kế</w:t>
            </w:r>
            <w:r w:rsidRPr="00B36F97">
              <w:t xml:space="preserve"> hoạch sử dụng đất theo quy định về CSDL quốc gia về đất đai </w:t>
            </w:r>
          </w:p>
        </w:tc>
        <w:tc>
          <w:tcPr>
            <w:tcW w:w="1006" w:type="dxa"/>
            <w:shd w:val="clear" w:color="auto" w:fill="auto"/>
            <w:tcMar>
              <w:top w:w="0" w:type="dxa"/>
              <w:left w:w="108" w:type="dxa"/>
              <w:bottom w:w="0" w:type="dxa"/>
              <w:right w:w="108" w:type="dxa"/>
            </w:tcMar>
            <w:vAlign w:val="center"/>
          </w:tcPr>
          <w:p w14:paraId="155365AC" w14:textId="0CE6C95E" w:rsidR="00734299" w:rsidRPr="00B36F97" w:rsidRDefault="00734299" w:rsidP="00734299">
            <w:pPr>
              <w:spacing w:before="40"/>
              <w:jc w:val="center"/>
              <w:rPr>
                <w:strike/>
              </w:rPr>
            </w:pPr>
            <w:r w:rsidRPr="00B36F97">
              <w:t>1KS3</w:t>
            </w:r>
          </w:p>
        </w:tc>
        <w:tc>
          <w:tcPr>
            <w:tcW w:w="2364" w:type="dxa"/>
            <w:shd w:val="clear" w:color="auto" w:fill="auto"/>
            <w:tcMar>
              <w:top w:w="0" w:type="dxa"/>
              <w:left w:w="108" w:type="dxa"/>
              <w:bottom w:w="0" w:type="dxa"/>
              <w:right w:w="108" w:type="dxa"/>
            </w:tcMar>
            <w:vAlign w:val="center"/>
          </w:tcPr>
          <w:p w14:paraId="3B7027AA" w14:textId="0C2DF623" w:rsidR="00734299" w:rsidRPr="00B36F97" w:rsidRDefault="00C76677" w:rsidP="00734299">
            <w:pPr>
              <w:spacing w:before="40"/>
              <w:jc w:val="right"/>
              <w:rPr>
                <w:strike/>
              </w:rPr>
            </w:pPr>
            <w:r w:rsidRPr="00B36F97">
              <w:t>2,125</w:t>
            </w:r>
          </w:p>
        </w:tc>
      </w:tr>
      <w:tr w:rsidR="00734299" w:rsidRPr="00B36F97" w14:paraId="2B220463" w14:textId="77777777" w:rsidTr="00734299">
        <w:trPr>
          <w:trHeight w:val="183"/>
        </w:trPr>
        <w:tc>
          <w:tcPr>
            <w:tcW w:w="736" w:type="dxa"/>
            <w:shd w:val="clear" w:color="auto" w:fill="auto"/>
            <w:tcMar>
              <w:top w:w="0" w:type="dxa"/>
              <w:left w:w="108" w:type="dxa"/>
              <w:bottom w:w="0" w:type="dxa"/>
              <w:right w:w="108" w:type="dxa"/>
            </w:tcMar>
            <w:vAlign w:val="center"/>
          </w:tcPr>
          <w:p w14:paraId="277F340E" w14:textId="72253CA9" w:rsidR="00734299" w:rsidRPr="00B36F97" w:rsidRDefault="00734299" w:rsidP="00734299">
            <w:pPr>
              <w:spacing w:before="40"/>
              <w:jc w:val="center"/>
              <w:rPr>
                <w:strike/>
              </w:rPr>
            </w:pPr>
            <w:r w:rsidRPr="00B36F97">
              <w:t>2.2</w:t>
            </w:r>
          </w:p>
        </w:tc>
        <w:tc>
          <w:tcPr>
            <w:tcW w:w="5133" w:type="dxa"/>
            <w:shd w:val="clear" w:color="auto" w:fill="auto"/>
            <w:tcMar>
              <w:top w:w="0" w:type="dxa"/>
              <w:left w:w="108" w:type="dxa"/>
              <w:bottom w:w="0" w:type="dxa"/>
              <w:right w:w="108" w:type="dxa"/>
            </w:tcMar>
            <w:vAlign w:val="center"/>
          </w:tcPr>
          <w:p w14:paraId="55FCD055" w14:textId="73741B49" w:rsidR="00734299" w:rsidRPr="00B36F97" w:rsidRDefault="00734299" w:rsidP="00253385">
            <w:pPr>
              <w:spacing w:before="40"/>
              <w:jc w:val="both"/>
              <w:rPr>
                <w:strike/>
              </w:rPr>
            </w:pPr>
            <w:r w:rsidRPr="00B36F97">
              <w:t xml:space="preserve">Chuyển đổi và tích hợp không gian </w:t>
            </w:r>
            <w:r w:rsidR="00253385">
              <w:t>kế</w:t>
            </w:r>
            <w:r w:rsidRPr="00B36F97">
              <w:t xml:space="preserve"> hoạch sử dụng đất</w:t>
            </w:r>
          </w:p>
        </w:tc>
        <w:tc>
          <w:tcPr>
            <w:tcW w:w="1006" w:type="dxa"/>
            <w:shd w:val="clear" w:color="auto" w:fill="auto"/>
            <w:tcMar>
              <w:top w:w="0" w:type="dxa"/>
              <w:left w:w="108" w:type="dxa"/>
              <w:bottom w:w="0" w:type="dxa"/>
              <w:right w:w="108" w:type="dxa"/>
            </w:tcMar>
            <w:vAlign w:val="center"/>
          </w:tcPr>
          <w:p w14:paraId="5ED11F26" w14:textId="31CCE66B" w:rsidR="00734299" w:rsidRPr="00B36F97" w:rsidRDefault="00734299" w:rsidP="00734299">
            <w:pPr>
              <w:spacing w:before="40"/>
              <w:jc w:val="center"/>
              <w:rPr>
                <w:strike/>
              </w:rPr>
            </w:pPr>
            <w:r w:rsidRPr="00B36F97">
              <w:rPr>
                <w:i/>
                <w:iCs/>
              </w:rPr>
              <w:t> </w:t>
            </w:r>
          </w:p>
        </w:tc>
        <w:tc>
          <w:tcPr>
            <w:tcW w:w="2364" w:type="dxa"/>
            <w:shd w:val="clear" w:color="auto" w:fill="auto"/>
            <w:tcMar>
              <w:top w:w="0" w:type="dxa"/>
              <w:left w:w="108" w:type="dxa"/>
              <w:bottom w:w="0" w:type="dxa"/>
              <w:right w:w="108" w:type="dxa"/>
            </w:tcMar>
            <w:vAlign w:val="center"/>
          </w:tcPr>
          <w:p w14:paraId="17A4DF95" w14:textId="1CB06446" w:rsidR="00734299" w:rsidRPr="00B36F97" w:rsidRDefault="00734299" w:rsidP="00734299">
            <w:pPr>
              <w:spacing w:before="40"/>
              <w:jc w:val="right"/>
              <w:rPr>
                <w:strike/>
              </w:rPr>
            </w:pPr>
            <w:r w:rsidRPr="00B36F97">
              <w:t> </w:t>
            </w:r>
          </w:p>
        </w:tc>
      </w:tr>
      <w:tr w:rsidR="00734299" w:rsidRPr="00B36F97" w14:paraId="6658512A" w14:textId="77777777" w:rsidTr="00734299">
        <w:trPr>
          <w:trHeight w:val="183"/>
        </w:trPr>
        <w:tc>
          <w:tcPr>
            <w:tcW w:w="736" w:type="dxa"/>
            <w:shd w:val="clear" w:color="auto" w:fill="auto"/>
            <w:tcMar>
              <w:top w:w="0" w:type="dxa"/>
              <w:left w:w="108" w:type="dxa"/>
              <w:bottom w:w="0" w:type="dxa"/>
              <w:right w:w="108" w:type="dxa"/>
            </w:tcMar>
            <w:vAlign w:val="center"/>
          </w:tcPr>
          <w:p w14:paraId="3F5CA304" w14:textId="00E58C8B" w:rsidR="00734299" w:rsidRPr="00B36F97" w:rsidRDefault="00734299" w:rsidP="00734299">
            <w:pPr>
              <w:spacing w:before="40"/>
              <w:jc w:val="center"/>
              <w:rPr>
                <w:strike/>
              </w:rPr>
            </w:pPr>
            <w:r w:rsidRPr="00B36F97">
              <w:t>2.2.1</w:t>
            </w:r>
          </w:p>
        </w:tc>
        <w:tc>
          <w:tcPr>
            <w:tcW w:w="5133" w:type="dxa"/>
            <w:shd w:val="clear" w:color="auto" w:fill="auto"/>
            <w:tcMar>
              <w:top w:w="0" w:type="dxa"/>
              <w:left w:w="108" w:type="dxa"/>
              <w:bottom w:w="0" w:type="dxa"/>
              <w:right w:w="108" w:type="dxa"/>
            </w:tcMar>
            <w:vAlign w:val="center"/>
          </w:tcPr>
          <w:p w14:paraId="5FE6A233" w14:textId="662E3B2B" w:rsidR="00734299" w:rsidRPr="00B36F97" w:rsidRDefault="00734299" w:rsidP="005517F4">
            <w:pPr>
              <w:spacing w:before="40"/>
              <w:jc w:val="both"/>
              <w:rPr>
                <w:strike/>
              </w:rPr>
            </w:pPr>
            <w:r w:rsidRPr="00B36F97">
              <w:t xml:space="preserve">Chuyển đổi </w:t>
            </w:r>
            <w:r w:rsidR="00253385">
              <w:t>các lớp đối tượng không gian kế</w:t>
            </w:r>
            <w:r w:rsidRPr="00B36F97">
              <w:t xml:space="preserve"> hoạch sử dụng đất của bản đồ vào CSDL đất đai theo đơn vị hành chính </w:t>
            </w:r>
          </w:p>
        </w:tc>
        <w:tc>
          <w:tcPr>
            <w:tcW w:w="1006" w:type="dxa"/>
            <w:shd w:val="clear" w:color="auto" w:fill="auto"/>
            <w:tcMar>
              <w:top w:w="0" w:type="dxa"/>
              <w:left w:w="108" w:type="dxa"/>
              <w:bottom w:w="0" w:type="dxa"/>
              <w:right w:w="108" w:type="dxa"/>
            </w:tcMar>
            <w:vAlign w:val="center"/>
          </w:tcPr>
          <w:p w14:paraId="2DE95EE3" w14:textId="08339D80" w:rsidR="00734299" w:rsidRPr="00B36F97" w:rsidRDefault="00734299" w:rsidP="00734299">
            <w:pPr>
              <w:spacing w:before="40"/>
              <w:jc w:val="center"/>
              <w:rPr>
                <w:strike/>
              </w:rPr>
            </w:pPr>
            <w:r w:rsidRPr="00B36F97">
              <w:t>1KS3</w:t>
            </w:r>
          </w:p>
        </w:tc>
        <w:tc>
          <w:tcPr>
            <w:tcW w:w="2364" w:type="dxa"/>
            <w:shd w:val="clear" w:color="auto" w:fill="auto"/>
            <w:tcMar>
              <w:top w:w="0" w:type="dxa"/>
              <w:left w:w="108" w:type="dxa"/>
              <w:bottom w:w="0" w:type="dxa"/>
              <w:right w:w="108" w:type="dxa"/>
            </w:tcMar>
            <w:vAlign w:val="center"/>
          </w:tcPr>
          <w:p w14:paraId="6CE9F491" w14:textId="3D99B2FD" w:rsidR="00734299" w:rsidRPr="00B36F97" w:rsidRDefault="00C76677" w:rsidP="00734299">
            <w:pPr>
              <w:spacing w:before="40"/>
              <w:jc w:val="right"/>
              <w:rPr>
                <w:strike/>
              </w:rPr>
            </w:pPr>
            <w:r w:rsidRPr="00B36F97">
              <w:t>0,625</w:t>
            </w:r>
          </w:p>
        </w:tc>
      </w:tr>
      <w:tr w:rsidR="00734299" w:rsidRPr="00B36F97" w14:paraId="362E088F" w14:textId="77777777" w:rsidTr="00734299">
        <w:trPr>
          <w:trHeight w:val="183"/>
        </w:trPr>
        <w:tc>
          <w:tcPr>
            <w:tcW w:w="736" w:type="dxa"/>
            <w:shd w:val="clear" w:color="auto" w:fill="auto"/>
            <w:tcMar>
              <w:top w:w="0" w:type="dxa"/>
              <w:left w:w="108" w:type="dxa"/>
              <w:bottom w:w="0" w:type="dxa"/>
              <w:right w:w="108" w:type="dxa"/>
            </w:tcMar>
            <w:vAlign w:val="center"/>
          </w:tcPr>
          <w:p w14:paraId="4FE29D27" w14:textId="13C0999D" w:rsidR="00734299" w:rsidRPr="00B36F97" w:rsidRDefault="00734299" w:rsidP="00734299">
            <w:pPr>
              <w:spacing w:before="40"/>
              <w:jc w:val="center"/>
              <w:rPr>
                <w:strike/>
              </w:rPr>
            </w:pPr>
            <w:r w:rsidRPr="00B36F97">
              <w:t>2.2.2</w:t>
            </w:r>
          </w:p>
        </w:tc>
        <w:tc>
          <w:tcPr>
            <w:tcW w:w="5133" w:type="dxa"/>
            <w:shd w:val="clear" w:color="auto" w:fill="auto"/>
            <w:tcMar>
              <w:top w:w="0" w:type="dxa"/>
              <w:left w:w="108" w:type="dxa"/>
              <w:bottom w:w="0" w:type="dxa"/>
              <w:right w:w="108" w:type="dxa"/>
            </w:tcMar>
            <w:vAlign w:val="center"/>
          </w:tcPr>
          <w:p w14:paraId="43B3C905" w14:textId="6F936D06" w:rsidR="00734299" w:rsidRPr="00B36F97" w:rsidRDefault="00734299" w:rsidP="005517F4">
            <w:pPr>
              <w:spacing w:before="40"/>
              <w:jc w:val="both"/>
              <w:rPr>
                <w:strike/>
              </w:rPr>
            </w:pPr>
            <w:r w:rsidRPr="00B36F97">
              <w:t>Nhập bổ sung các trường thông tin thuộc tính c</w:t>
            </w:r>
            <w:r w:rsidR="00253385">
              <w:t>ho từng đối tượng không gian kế</w:t>
            </w:r>
            <w:r w:rsidRPr="00B36F97">
              <w:t xml:space="preserve"> hoạch sử dụng đất theo quy định về CSDL quốc gia về đất đai </w:t>
            </w:r>
          </w:p>
        </w:tc>
        <w:tc>
          <w:tcPr>
            <w:tcW w:w="1006" w:type="dxa"/>
            <w:shd w:val="clear" w:color="auto" w:fill="auto"/>
            <w:tcMar>
              <w:top w:w="0" w:type="dxa"/>
              <w:left w:w="108" w:type="dxa"/>
              <w:bottom w:w="0" w:type="dxa"/>
              <w:right w:w="108" w:type="dxa"/>
            </w:tcMar>
            <w:vAlign w:val="center"/>
          </w:tcPr>
          <w:p w14:paraId="63339536" w14:textId="7C077519" w:rsidR="00734299" w:rsidRPr="00B36F97" w:rsidRDefault="00734299" w:rsidP="00734299">
            <w:pPr>
              <w:spacing w:before="40"/>
              <w:jc w:val="center"/>
              <w:rPr>
                <w:strike/>
              </w:rPr>
            </w:pPr>
            <w:r w:rsidRPr="00B36F97">
              <w:t>1KS3</w:t>
            </w:r>
          </w:p>
        </w:tc>
        <w:tc>
          <w:tcPr>
            <w:tcW w:w="2364" w:type="dxa"/>
            <w:shd w:val="clear" w:color="auto" w:fill="auto"/>
            <w:tcMar>
              <w:top w:w="0" w:type="dxa"/>
              <w:left w:w="108" w:type="dxa"/>
              <w:bottom w:w="0" w:type="dxa"/>
              <w:right w:w="108" w:type="dxa"/>
            </w:tcMar>
            <w:vAlign w:val="center"/>
          </w:tcPr>
          <w:p w14:paraId="4CF034FF" w14:textId="5DAB5A67" w:rsidR="00734299" w:rsidRPr="00B36F97" w:rsidRDefault="00C76677" w:rsidP="00734299">
            <w:pPr>
              <w:spacing w:before="40"/>
              <w:jc w:val="right"/>
              <w:rPr>
                <w:strike/>
              </w:rPr>
            </w:pPr>
            <w:r w:rsidRPr="00B36F97">
              <w:t>0,125</w:t>
            </w:r>
          </w:p>
        </w:tc>
      </w:tr>
      <w:tr w:rsidR="00734299" w:rsidRPr="00B36F97" w14:paraId="3D0F7899" w14:textId="77777777" w:rsidTr="00734299">
        <w:trPr>
          <w:trHeight w:val="183"/>
        </w:trPr>
        <w:tc>
          <w:tcPr>
            <w:tcW w:w="736" w:type="dxa"/>
            <w:shd w:val="clear" w:color="auto" w:fill="auto"/>
            <w:tcMar>
              <w:top w:w="0" w:type="dxa"/>
              <w:left w:w="108" w:type="dxa"/>
              <w:bottom w:w="0" w:type="dxa"/>
              <w:right w:w="108" w:type="dxa"/>
            </w:tcMar>
            <w:vAlign w:val="center"/>
          </w:tcPr>
          <w:p w14:paraId="33373B3A" w14:textId="0B6BBBD1" w:rsidR="00734299" w:rsidRPr="00B36F97" w:rsidRDefault="00734299" w:rsidP="00734299">
            <w:pPr>
              <w:spacing w:before="40"/>
              <w:jc w:val="center"/>
              <w:rPr>
                <w:strike/>
              </w:rPr>
            </w:pPr>
            <w:r w:rsidRPr="00B36F97">
              <w:t>2.2.3</w:t>
            </w:r>
          </w:p>
        </w:tc>
        <w:tc>
          <w:tcPr>
            <w:tcW w:w="5133" w:type="dxa"/>
            <w:shd w:val="clear" w:color="auto" w:fill="auto"/>
            <w:tcMar>
              <w:top w:w="0" w:type="dxa"/>
              <w:left w:w="108" w:type="dxa"/>
              <w:bottom w:w="0" w:type="dxa"/>
              <w:right w:w="108" w:type="dxa"/>
            </w:tcMar>
            <w:vAlign w:val="center"/>
          </w:tcPr>
          <w:p w14:paraId="68E7FB2E" w14:textId="57009DFA" w:rsidR="00734299" w:rsidRPr="00B36F97" w:rsidRDefault="00734299" w:rsidP="005517F4">
            <w:pPr>
              <w:spacing w:before="40"/>
              <w:jc w:val="both"/>
              <w:rPr>
                <w:strike/>
              </w:rPr>
            </w:pPr>
            <w:r w:rsidRPr="00B36F97">
              <w:t xml:space="preserve">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 </w:t>
            </w:r>
          </w:p>
        </w:tc>
        <w:tc>
          <w:tcPr>
            <w:tcW w:w="1006" w:type="dxa"/>
            <w:shd w:val="clear" w:color="auto" w:fill="auto"/>
            <w:tcMar>
              <w:top w:w="0" w:type="dxa"/>
              <w:left w:w="108" w:type="dxa"/>
              <w:bottom w:w="0" w:type="dxa"/>
              <w:right w:w="108" w:type="dxa"/>
            </w:tcMar>
            <w:vAlign w:val="center"/>
          </w:tcPr>
          <w:p w14:paraId="269C0F1F" w14:textId="4F736EE1" w:rsidR="00734299" w:rsidRPr="00B36F97" w:rsidRDefault="00734299" w:rsidP="00734299">
            <w:pPr>
              <w:spacing w:before="40"/>
              <w:jc w:val="center"/>
              <w:rPr>
                <w:strike/>
              </w:rPr>
            </w:pPr>
            <w:r w:rsidRPr="00B36F97">
              <w:t>1KS3</w:t>
            </w:r>
          </w:p>
        </w:tc>
        <w:tc>
          <w:tcPr>
            <w:tcW w:w="2364" w:type="dxa"/>
            <w:shd w:val="clear" w:color="auto" w:fill="auto"/>
            <w:tcMar>
              <w:top w:w="0" w:type="dxa"/>
              <w:left w:w="108" w:type="dxa"/>
              <w:bottom w:w="0" w:type="dxa"/>
              <w:right w:w="108" w:type="dxa"/>
            </w:tcMar>
            <w:vAlign w:val="center"/>
          </w:tcPr>
          <w:p w14:paraId="4BFCD1F5" w14:textId="4C46FE0A" w:rsidR="00734299" w:rsidRPr="00B36F97" w:rsidRDefault="00C76677" w:rsidP="00734299">
            <w:pPr>
              <w:spacing w:before="40"/>
              <w:jc w:val="right"/>
              <w:rPr>
                <w:strike/>
              </w:rPr>
            </w:pPr>
            <w:r w:rsidRPr="00B36F97">
              <w:t>1</w:t>
            </w:r>
            <w:r w:rsidR="00B65889" w:rsidRPr="00B36F97">
              <w:t>,</w:t>
            </w:r>
            <w:r w:rsidRPr="00B36F97">
              <w:t>175</w:t>
            </w:r>
          </w:p>
        </w:tc>
      </w:tr>
    </w:tbl>
    <w:p w14:paraId="380DB2D5" w14:textId="77777777" w:rsidR="00006E60" w:rsidRPr="00B36F97" w:rsidRDefault="00006E60" w:rsidP="00E54053">
      <w:pPr>
        <w:spacing w:before="120" w:after="120"/>
        <w:ind w:firstLine="567"/>
        <w:jc w:val="both"/>
      </w:pPr>
      <w:r w:rsidRPr="00B36F97">
        <w:rPr>
          <w:b/>
          <w:bCs/>
          <w:i/>
          <w:iCs/>
        </w:rPr>
        <w:t>Ghi chú:</w:t>
      </w:r>
    </w:p>
    <w:p w14:paraId="0092797D" w14:textId="77777777" w:rsidR="00006E60" w:rsidRPr="00B36F97" w:rsidRDefault="00006E60" w:rsidP="00A133DE">
      <w:pPr>
        <w:spacing w:before="120" w:after="120"/>
        <w:ind w:firstLine="567"/>
        <w:jc w:val="both"/>
      </w:pPr>
      <w:r w:rsidRPr="00B36F97">
        <w:lastRenderedPageBreak/>
        <w:t>(1) Trường hợp xây dựng CSDL quy hoạch, kế hoạch sử dụng đất được thực hiện đồng thời với công tác lập quy hoạch, kế hoạch sử dụng đất được quy định như sau:</w:t>
      </w:r>
    </w:p>
    <w:p w14:paraId="1D08E8A2" w14:textId="2C548C4D" w:rsidR="005A50CC" w:rsidRPr="00B36F97" w:rsidRDefault="005A50CC" w:rsidP="005A50CC">
      <w:pPr>
        <w:spacing w:before="120" w:after="120"/>
        <w:ind w:firstLine="567"/>
        <w:jc w:val="both"/>
      </w:pPr>
      <w:r w:rsidRPr="00B36F97">
        <w:t xml:space="preserve">- Các nội dung thực hiện lập quy hoạch, kế hoạch sử dụng đất đai thì áp dụng theo </w:t>
      </w:r>
      <w:r w:rsidRPr="00B36F97">
        <w:rPr>
          <w:lang w:val="pl-PL"/>
        </w:rPr>
        <w:t xml:space="preserve">Định mức KTKT lập, điều chỉnh quy hoạch, kế hoạch sử dụng đất áp dụng trên địa bàn tỉnh </w:t>
      </w:r>
      <w:r w:rsidR="00A05ED0" w:rsidRPr="00B36F97">
        <w:rPr>
          <w:lang w:val="pl-PL"/>
        </w:rPr>
        <w:t>BẾN TRE</w:t>
      </w:r>
      <w:r w:rsidR="00940CCA" w:rsidRPr="00B36F97">
        <w:t>;</w:t>
      </w:r>
    </w:p>
    <w:p w14:paraId="0E4B574D" w14:textId="1773E1E8" w:rsidR="00006E60" w:rsidRPr="00B36F97" w:rsidRDefault="00006E60" w:rsidP="00A133DE">
      <w:pPr>
        <w:spacing w:before="120" w:after="120"/>
        <w:ind w:firstLine="567"/>
        <w:jc w:val="both"/>
      </w:pPr>
      <w:r w:rsidRPr="00B36F97">
        <w:t>- Đối với việc xây dựng CSDL quy hoạch, kế hoạch sử dụng đất của các kỳ trước thì thực hiện theo các bước và định mức tại Bảng 01_</w:t>
      </w:r>
      <w:r w:rsidR="00132B09" w:rsidRPr="00B36F97">
        <w:t>CSDL</w:t>
      </w:r>
      <w:r w:rsidRPr="00B36F97">
        <w:t>, Bảng 02_</w:t>
      </w:r>
      <w:r w:rsidR="00132B09" w:rsidRPr="00B36F97">
        <w:t>CSDL</w:t>
      </w:r>
      <w:r w:rsidRPr="00B36F97">
        <w:t xml:space="preserve"> và Bảng 03_</w:t>
      </w:r>
      <w:r w:rsidR="00132B09" w:rsidRPr="00B36F97">
        <w:t>CSDL</w:t>
      </w:r>
      <w:r w:rsidRPr="00B36F97">
        <w:t>;</w:t>
      </w:r>
    </w:p>
    <w:p w14:paraId="7B60E2DC" w14:textId="77777777" w:rsidR="00006E60" w:rsidRPr="00B36F97" w:rsidRDefault="00006E60" w:rsidP="00A133DE">
      <w:pPr>
        <w:spacing w:before="120" w:after="120"/>
        <w:ind w:firstLine="567"/>
        <w:jc w:val="both"/>
      </w:pPr>
      <w:r w:rsidRPr="00B36F97">
        <w:t>- Đối với việc xây dựng CSDL quy hoạch, kế hoạch sử dụng đất của kỳ hiện tại thì thực hiện cập nhật CSDL quy hoạch, kế hoạch sử dụng đất theo các bước công việc như sau:</w:t>
      </w:r>
    </w:p>
    <w:p w14:paraId="4EEC1EF9" w14:textId="59791068" w:rsidR="00006E60" w:rsidRPr="00B36F97" w:rsidRDefault="00006E60" w:rsidP="00C25901">
      <w:pPr>
        <w:spacing w:before="100" w:after="100"/>
        <w:ind w:firstLine="567"/>
        <w:jc w:val="both"/>
      </w:pPr>
      <w:r w:rsidRPr="00B36F97">
        <w:t>+ Đối với CSDL quy hoạch sử dụng đất: Áp dụng bước công việc và định mức tại Mục 2 và Mục 3 Bảng 01_</w:t>
      </w:r>
      <w:r w:rsidR="00132B09" w:rsidRPr="00B36F97">
        <w:t>CSDL</w:t>
      </w:r>
      <w:r w:rsidRPr="00B36F97">
        <w:t>; Mục 3 và Mục 4 Bảng 02_</w:t>
      </w:r>
      <w:r w:rsidR="00132B09" w:rsidRPr="00B36F97">
        <w:t>CSDL</w:t>
      </w:r>
      <w:r w:rsidRPr="00B36F97">
        <w:t xml:space="preserve">; Mục </w:t>
      </w:r>
      <w:proofErr w:type="gramStart"/>
      <w:r w:rsidRPr="00B36F97">
        <w:t>1.2  Bảng</w:t>
      </w:r>
      <w:proofErr w:type="gramEnd"/>
      <w:r w:rsidRPr="00B36F97">
        <w:t xml:space="preserve"> 03_</w:t>
      </w:r>
      <w:r w:rsidR="00132B09" w:rsidRPr="00B36F97">
        <w:t>CSDL</w:t>
      </w:r>
      <w:r w:rsidRPr="00B36F97">
        <w:t>;</w:t>
      </w:r>
    </w:p>
    <w:p w14:paraId="536D213B" w14:textId="1F8187B9" w:rsidR="00006E60" w:rsidRPr="00B36F97" w:rsidRDefault="00006E60" w:rsidP="00C25901">
      <w:pPr>
        <w:spacing w:before="100" w:after="100"/>
        <w:ind w:firstLine="567"/>
        <w:jc w:val="both"/>
      </w:pPr>
      <w:r w:rsidRPr="00B36F97">
        <w:t>+ Đối với dữ liệu kế hoạch sử dụng đất: Áp dụng bước công việc và định mức tại Mục 2 và Mục 3 Bảng 01_</w:t>
      </w:r>
      <w:r w:rsidR="00132B09" w:rsidRPr="00B36F97">
        <w:t>CSDL</w:t>
      </w:r>
      <w:r w:rsidRPr="00B36F97">
        <w:t>; Mục 3 và Mục 4 Bảng 02_</w:t>
      </w:r>
      <w:r w:rsidR="00132B09" w:rsidRPr="00B36F97">
        <w:t>CSDL</w:t>
      </w:r>
      <w:r w:rsidRPr="00B36F97">
        <w:t xml:space="preserve">; Mục </w:t>
      </w:r>
      <w:proofErr w:type="gramStart"/>
      <w:r w:rsidRPr="00B36F97">
        <w:t>2.3  Bảng</w:t>
      </w:r>
      <w:proofErr w:type="gramEnd"/>
      <w:r w:rsidRPr="00B36F97">
        <w:t xml:space="preserve"> 03_</w:t>
      </w:r>
      <w:r w:rsidR="00132B09" w:rsidRPr="00B36F97">
        <w:t>CSDL</w:t>
      </w:r>
      <w:r w:rsidRPr="00B36F97">
        <w:t>;</w:t>
      </w:r>
    </w:p>
    <w:p w14:paraId="1CA0A80E" w14:textId="0FC0804D" w:rsidR="00006E60" w:rsidRPr="00B36F97" w:rsidRDefault="00006E60" w:rsidP="00C25901">
      <w:pPr>
        <w:spacing w:before="100" w:after="100"/>
        <w:ind w:firstLine="567"/>
        <w:jc w:val="both"/>
      </w:pPr>
      <w:r w:rsidRPr="00B36F97">
        <w:t>(2) Đơn vị tính “Lớp dữ liệu” tại Bảng 03_</w:t>
      </w:r>
      <w:r w:rsidR="00132B09" w:rsidRPr="00B36F97">
        <w:t>CSDL</w:t>
      </w:r>
      <w:r w:rsidRPr="00B36F97">
        <w:t xml:space="preserve"> là một lớp dữ liệu không gian quy hoạch sử dụng đất hoặc kế hoạch sử dụng đất của một huyện theo Quy định kỹ thuật CSDL quốc gia về đất đai.</w:t>
      </w:r>
    </w:p>
    <w:p w14:paraId="5A5BEFD6" w14:textId="08E3B359" w:rsidR="00006E60" w:rsidRPr="00B36F97" w:rsidRDefault="00006E60" w:rsidP="00C25901">
      <w:pPr>
        <w:spacing w:before="100" w:after="100"/>
        <w:ind w:firstLine="567"/>
        <w:jc w:val="both"/>
      </w:pPr>
      <w:r w:rsidRPr="00B36F97">
        <w:t>(3) Định mức tại Mục 1.1 Bảng 03_</w:t>
      </w:r>
      <w:r w:rsidR="00132B09" w:rsidRPr="00B36F97">
        <w:t>CSDL</w:t>
      </w:r>
      <w:r w:rsidRPr="00B36F97">
        <w:t xml:space="preserve"> tính cho một huyện trung bình có bản đồ quy hoạch sử dụng đất tỷ lệ 1:10.000. Khi tính mức cho từng huyện cụ thể thì căn cứ vào tỷ lệ bản đồ quy hoạch sử dụng đất của huyện đó để tính theo công thức sau:</w:t>
      </w:r>
    </w:p>
    <w:p w14:paraId="140CBAEA" w14:textId="77777777" w:rsidR="00006E60" w:rsidRPr="00B36F97" w:rsidRDefault="00006E60" w:rsidP="00C25901">
      <w:pPr>
        <w:spacing w:before="100" w:after="100"/>
        <w:ind w:firstLine="567"/>
        <w:jc w:val="center"/>
      </w:pPr>
      <w:r w:rsidRPr="00B36F97">
        <w:t>Mt = M x K</w:t>
      </w:r>
    </w:p>
    <w:p w14:paraId="476B5223" w14:textId="77777777" w:rsidR="00006E60" w:rsidRPr="00B36F97" w:rsidRDefault="00006E60" w:rsidP="00C25901">
      <w:pPr>
        <w:spacing w:before="100" w:after="100"/>
        <w:ind w:firstLine="567"/>
        <w:jc w:val="both"/>
      </w:pPr>
      <w:r w:rsidRPr="00B36F97">
        <w:t>Trong đó:</w:t>
      </w:r>
    </w:p>
    <w:p w14:paraId="7B3AEC37" w14:textId="77777777" w:rsidR="00006E60" w:rsidRPr="00B36F97" w:rsidRDefault="00006E60" w:rsidP="00C25901">
      <w:pPr>
        <w:spacing w:before="100" w:after="100"/>
        <w:ind w:firstLine="567"/>
        <w:jc w:val="both"/>
      </w:pPr>
      <w:r w:rsidRPr="00B36F97">
        <w:t>- Mt: Là mức lao động cần tính;</w:t>
      </w:r>
    </w:p>
    <w:p w14:paraId="1E850294" w14:textId="76414BB6" w:rsidR="00006E60" w:rsidRPr="00B36F97" w:rsidRDefault="00006E60" w:rsidP="00C25901">
      <w:pPr>
        <w:spacing w:before="100" w:after="100"/>
        <w:ind w:firstLine="567"/>
        <w:jc w:val="both"/>
      </w:pPr>
      <w:r w:rsidRPr="00B36F97">
        <w:t>- M: Là mức Chuẩn hóa các lớp đối tượng không gian quy hoạch sử dụng đất đai tại Mục 1.1 Bảng 03_</w:t>
      </w:r>
      <w:r w:rsidR="00132B09" w:rsidRPr="00B36F97">
        <w:t>CSDL</w:t>
      </w:r>
      <w:r w:rsidRPr="00B36F97">
        <w:t>;</w:t>
      </w:r>
    </w:p>
    <w:p w14:paraId="6FC0A055" w14:textId="727A124C" w:rsidR="00006E60" w:rsidRPr="00B36F97" w:rsidRDefault="00006E60" w:rsidP="00C25901">
      <w:pPr>
        <w:spacing w:before="100" w:after="100"/>
        <w:ind w:firstLine="567"/>
        <w:jc w:val="both"/>
      </w:pPr>
      <w:r w:rsidRPr="00B36F97">
        <w:t>- K: Là hệ số điều chỉnh định mức chuẩn hóa các lớp đối tượng không gian quy hoạch sử dụng đất (được xác định theo Bảng 04_</w:t>
      </w:r>
      <w:r w:rsidR="00132B09" w:rsidRPr="00B36F97">
        <w:t>CSDL</w:t>
      </w:r>
      <w:r w:rsidRPr="00B36F97">
        <w:t>).</w:t>
      </w:r>
    </w:p>
    <w:p w14:paraId="4BD3E267" w14:textId="7E32D508" w:rsidR="00006E60" w:rsidRPr="00B36F97" w:rsidRDefault="00006E60" w:rsidP="00C25901">
      <w:pPr>
        <w:spacing w:before="100" w:after="100"/>
        <w:jc w:val="right"/>
        <w:rPr>
          <w:i/>
        </w:rPr>
      </w:pPr>
      <w:r w:rsidRPr="00B36F97">
        <w:rPr>
          <w:i/>
        </w:rPr>
        <w:t>Bảng 04_</w:t>
      </w:r>
      <w:r w:rsidR="00132B09" w:rsidRPr="00B36F97">
        <w:rPr>
          <w:i/>
        </w:rPr>
        <w:t>CSDL</w:t>
      </w:r>
    </w:p>
    <w:tbl>
      <w:tblPr>
        <w:tblW w:w="9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4745"/>
        <w:gridCol w:w="1170"/>
        <w:gridCol w:w="1310"/>
        <w:gridCol w:w="1310"/>
      </w:tblGrid>
      <w:tr w:rsidR="00DE14C7" w:rsidRPr="00B36F97" w14:paraId="61BF4A8A" w14:textId="77777777" w:rsidTr="00C25901">
        <w:trPr>
          <w:trHeight w:val="500"/>
          <w:tblHeader/>
        </w:trPr>
        <w:tc>
          <w:tcPr>
            <w:tcW w:w="0" w:type="auto"/>
            <w:vMerge w:val="restart"/>
            <w:shd w:val="clear" w:color="auto" w:fill="auto"/>
            <w:tcMar>
              <w:top w:w="0" w:type="dxa"/>
              <w:left w:w="108" w:type="dxa"/>
              <w:bottom w:w="0" w:type="dxa"/>
              <w:right w:w="108" w:type="dxa"/>
            </w:tcMar>
            <w:vAlign w:val="center"/>
          </w:tcPr>
          <w:p w14:paraId="1AA15745" w14:textId="77777777" w:rsidR="00006E60" w:rsidRPr="00B36F97" w:rsidRDefault="00006E60" w:rsidP="00764716">
            <w:pPr>
              <w:pStyle w:val="APHULUCQN-CHUONG"/>
              <w:spacing w:before="0" w:after="0"/>
              <w:rPr>
                <w:szCs w:val="28"/>
              </w:rPr>
            </w:pPr>
            <w:bookmarkStart w:id="41" w:name="_Toc186448091"/>
            <w:r w:rsidRPr="00B36F97">
              <w:rPr>
                <w:szCs w:val="28"/>
              </w:rPr>
              <w:t>STT</w:t>
            </w:r>
            <w:bookmarkEnd w:id="41"/>
          </w:p>
        </w:tc>
        <w:tc>
          <w:tcPr>
            <w:tcW w:w="0" w:type="auto"/>
            <w:vMerge w:val="restart"/>
            <w:shd w:val="clear" w:color="auto" w:fill="auto"/>
            <w:tcMar>
              <w:top w:w="0" w:type="dxa"/>
              <w:left w:w="108" w:type="dxa"/>
              <w:bottom w:w="0" w:type="dxa"/>
              <w:right w:w="108" w:type="dxa"/>
            </w:tcMar>
            <w:vAlign w:val="center"/>
          </w:tcPr>
          <w:p w14:paraId="3A9DC157" w14:textId="77777777" w:rsidR="00006E60" w:rsidRPr="00B36F97" w:rsidRDefault="00006E60" w:rsidP="00764716">
            <w:pPr>
              <w:pStyle w:val="APHULUCQN-CHUONG"/>
              <w:spacing w:before="0" w:after="0"/>
              <w:rPr>
                <w:szCs w:val="28"/>
              </w:rPr>
            </w:pPr>
            <w:bookmarkStart w:id="42" w:name="_Toc186448092"/>
            <w:r w:rsidRPr="00B36F97">
              <w:rPr>
                <w:szCs w:val="28"/>
              </w:rPr>
              <w:t>Nội dung công việc</w:t>
            </w:r>
            <w:bookmarkEnd w:id="42"/>
          </w:p>
        </w:tc>
        <w:tc>
          <w:tcPr>
            <w:tcW w:w="0" w:type="auto"/>
            <w:gridSpan w:val="3"/>
            <w:shd w:val="clear" w:color="auto" w:fill="auto"/>
            <w:tcMar>
              <w:top w:w="0" w:type="dxa"/>
              <w:left w:w="108" w:type="dxa"/>
              <w:bottom w:w="0" w:type="dxa"/>
              <w:right w:w="108" w:type="dxa"/>
            </w:tcMar>
            <w:vAlign w:val="center"/>
          </w:tcPr>
          <w:p w14:paraId="510F0730" w14:textId="77777777" w:rsidR="00006E60" w:rsidRPr="00B36F97" w:rsidRDefault="00006E60" w:rsidP="00764716">
            <w:pPr>
              <w:pStyle w:val="APHULUCQN-CHUONG"/>
              <w:spacing w:before="0" w:after="0"/>
              <w:rPr>
                <w:szCs w:val="28"/>
              </w:rPr>
            </w:pPr>
            <w:bookmarkStart w:id="43" w:name="_Toc186448093"/>
            <w:r w:rsidRPr="00B36F97">
              <w:rPr>
                <w:szCs w:val="28"/>
              </w:rPr>
              <w:t>Hệ số K điều chỉnh</w:t>
            </w:r>
            <w:bookmarkEnd w:id="43"/>
            <w:r w:rsidRPr="00B36F97">
              <w:rPr>
                <w:szCs w:val="28"/>
              </w:rPr>
              <w:t xml:space="preserve"> </w:t>
            </w:r>
          </w:p>
          <w:p w14:paraId="48939B72" w14:textId="77777777" w:rsidR="00006E60" w:rsidRPr="00B36F97" w:rsidRDefault="00006E60" w:rsidP="00764716">
            <w:pPr>
              <w:pStyle w:val="APHULUCQN-CHUONG"/>
              <w:spacing w:before="0" w:after="0"/>
              <w:rPr>
                <w:szCs w:val="28"/>
              </w:rPr>
            </w:pPr>
            <w:bookmarkStart w:id="44" w:name="_Toc186448094"/>
            <w:r w:rsidRPr="00B36F97">
              <w:rPr>
                <w:szCs w:val="28"/>
              </w:rPr>
              <w:t>định mức</w:t>
            </w:r>
            <w:bookmarkEnd w:id="44"/>
          </w:p>
        </w:tc>
      </w:tr>
      <w:tr w:rsidR="00DE14C7" w:rsidRPr="00B36F97" w14:paraId="5596025B" w14:textId="77777777" w:rsidTr="00C25901">
        <w:trPr>
          <w:trHeight w:val="509"/>
          <w:tblHeader/>
        </w:trPr>
        <w:tc>
          <w:tcPr>
            <w:tcW w:w="0" w:type="auto"/>
            <w:vMerge/>
            <w:shd w:val="clear" w:color="auto" w:fill="auto"/>
            <w:vAlign w:val="center"/>
          </w:tcPr>
          <w:p w14:paraId="029B8014" w14:textId="77777777" w:rsidR="00006E60" w:rsidRPr="00B36F97" w:rsidRDefault="00006E60" w:rsidP="00764716">
            <w:pPr>
              <w:jc w:val="center"/>
            </w:pPr>
          </w:p>
        </w:tc>
        <w:tc>
          <w:tcPr>
            <w:tcW w:w="0" w:type="auto"/>
            <w:vMerge/>
            <w:shd w:val="clear" w:color="auto" w:fill="auto"/>
            <w:vAlign w:val="center"/>
          </w:tcPr>
          <w:p w14:paraId="228D40FB" w14:textId="77777777" w:rsidR="00006E60" w:rsidRPr="00B36F97" w:rsidRDefault="00006E60" w:rsidP="00764716">
            <w:pPr>
              <w:jc w:val="center"/>
            </w:pPr>
          </w:p>
        </w:tc>
        <w:tc>
          <w:tcPr>
            <w:tcW w:w="0" w:type="auto"/>
            <w:shd w:val="clear" w:color="auto" w:fill="auto"/>
            <w:tcMar>
              <w:top w:w="0" w:type="dxa"/>
              <w:left w:w="108" w:type="dxa"/>
              <w:bottom w:w="0" w:type="dxa"/>
              <w:right w:w="108" w:type="dxa"/>
            </w:tcMar>
            <w:vAlign w:val="center"/>
          </w:tcPr>
          <w:p w14:paraId="20029C21" w14:textId="77777777" w:rsidR="00006E60" w:rsidRPr="00B36F97" w:rsidRDefault="00006E60" w:rsidP="00764716">
            <w:pPr>
              <w:ind w:right="-57"/>
              <w:jc w:val="center"/>
            </w:pPr>
            <w:r w:rsidRPr="00B36F97">
              <w:t>Tỷ lệ 1:5.000</w:t>
            </w:r>
          </w:p>
        </w:tc>
        <w:tc>
          <w:tcPr>
            <w:tcW w:w="0" w:type="auto"/>
            <w:shd w:val="clear" w:color="auto" w:fill="auto"/>
            <w:tcMar>
              <w:top w:w="0" w:type="dxa"/>
              <w:left w:w="108" w:type="dxa"/>
              <w:bottom w:w="0" w:type="dxa"/>
              <w:right w:w="108" w:type="dxa"/>
            </w:tcMar>
            <w:vAlign w:val="center"/>
          </w:tcPr>
          <w:p w14:paraId="1F2C5849" w14:textId="77777777" w:rsidR="00006E60" w:rsidRPr="00B36F97" w:rsidRDefault="00006E60" w:rsidP="00764716">
            <w:pPr>
              <w:ind w:right="-57"/>
              <w:jc w:val="center"/>
            </w:pPr>
            <w:r w:rsidRPr="00B36F97">
              <w:t>Tỷ lệ 1:10.000</w:t>
            </w:r>
          </w:p>
        </w:tc>
        <w:tc>
          <w:tcPr>
            <w:tcW w:w="0" w:type="auto"/>
            <w:shd w:val="clear" w:color="auto" w:fill="auto"/>
            <w:tcMar>
              <w:top w:w="0" w:type="dxa"/>
              <w:left w:w="108" w:type="dxa"/>
              <w:bottom w:w="0" w:type="dxa"/>
              <w:right w:w="108" w:type="dxa"/>
            </w:tcMar>
            <w:vAlign w:val="center"/>
          </w:tcPr>
          <w:p w14:paraId="0343A823" w14:textId="77777777" w:rsidR="00006E60" w:rsidRPr="00B36F97" w:rsidRDefault="00006E60" w:rsidP="00764716">
            <w:pPr>
              <w:ind w:right="-57"/>
              <w:jc w:val="center"/>
            </w:pPr>
            <w:r w:rsidRPr="00B36F97">
              <w:t>Tỷ lệ 1:25.000</w:t>
            </w:r>
          </w:p>
        </w:tc>
      </w:tr>
      <w:tr w:rsidR="00DE14C7" w:rsidRPr="00B36F97" w14:paraId="4839AE5A" w14:textId="77777777" w:rsidTr="00C25901">
        <w:trPr>
          <w:trHeight w:val="628"/>
        </w:trPr>
        <w:tc>
          <w:tcPr>
            <w:tcW w:w="0" w:type="auto"/>
            <w:shd w:val="clear" w:color="auto" w:fill="auto"/>
            <w:tcMar>
              <w:top w:w="0" w:type="dxa"/>
              <w:left w:w="108" w:type="dxa"/>
              <w:bottom w:w="0" w:type="dxa"/>
              <w:right w:w="108" w:type="dxa"/>
            </w:tcMar>
            <w:vAlign w:val="center"/>
          </w:tcPr>
          <w:p w14:paraId="76E54D60" w14:textId="77777777" w:rsidR="00006E60" w:rsidRPr="00B36F97" w:rsidRDefault="00006E60" w:rsidP="00764716">
            <w:pPr>
              <w:jc w:val="center"/>
            </w:pPr>
            <w:r w:rsidRPr="00B36F97">
              <w:t> </w:t>
            </w:r>
          </w:p>
        </w:tc>
        <w:tc>
          <w:tcPr>
            <w:tcW w:w="0" w:type="auto"/>
            <w:shd w:val="clear" w:color="auto" w:fill="auto"/>
            <w:tcMar>
              <w:top w:w="0" w:type="dxa"/>
              <w:left w:w="108" w:type="dxa"/>
              <w:bottom w:w="0" w:type="dxa"/>
              <w:right w:w="108" w:type="dxa"/>
            </w:tcMar>
            <w:vAlign w:val="center"/>
          </w:tcPr>
          <w:p w14:paraId="55D6576E" w14:textId="77777777" w:rsidR="00006E60" w:rsidRPr="00B36F97" w:rsidRDefault="00006E60" w:rsidP="00764716">
            <w:pPr>
              <w:jc w:val="both"/>
              <w:rPr>
                <w:b/>
              </w:rPr>
            </w:pPr>
            <w:r w:rsidRPr="00B36F97">
              <w:rPr>
                <w:b/>
              </w:rPr>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1AE50508" w14:textId="77777777" w:rsidR="00006E60" w:rsidRPr="00B36F97" w:rsidRDefault="00006E60" w:rsidP="00764716">
            <w:pPr>
              <w:jc w:val="center"/>
            </w:pPr>
            <w:r w:rsidRPr="00B36F97">
              <w:t> </w:t>
            </w:r>
          </w:p>
        </w:tc>
        <w:tc>
          <w:tcPr>
            <w:tcW w:w="0" w:type="auto"/>
            <w:shd w:val="clear" w:color="auto" w:fill="auto"/>
            <w:tcMar>
              <w:top w:w="0" w:type="dxa"/>
              <w:left w:w="108" w:type="dxa"/>
              <w:bottom w:w="0" w:type="dxa"/>
              <w:right w:w="108" w:type="dxa"/>
            </w:tcMar>
            <w:vAlign w:val="center"/>
          </w:tcPr>
          <w:p w14:paraId="5EFED73A" w14:textId="77777777" w:rsidR="00006E60" w:rsidRPr="00B36F97" w:rsidRDefault="00006E60" w:rsidP="00764716">
            <w:pPr>
              <w:jc w:val="center"/>
            </w:pPr>
            <w:r w:rsidRPr="00B36F97">
              <w:t> </w:t>
            </w:r>
          </w:p>
        </w:tc>
        <w:tc>
          <w:tcPr>
            <w:tcW w:w="0" w:type="auto"/>
            <w:shd w:val="clear" w:color="auto" w:fill="auto"/>
            <w:tcMar>
              <w:top w:w="0" w:type="dxa"/>
              <w:left w:w="108" w:type="dxa"/>
              <w:bottom w:w="0" w:type="dxa"/>
              <w:right w:w="108" w:type="dxa"/>
            </w:tcMar>
            <w:vAlign w:val="center"/>
          </w:tcPr>
          <w:p w14:paraId="7193A54F" w14:textId="77777777" w:rsidR="00006E60" w:rsidRPr="00B36F97" w:rsidRDefault="00006E60" w:rsidP="00764716">
            <w:pPr>
              <w:jc w:val="center"/>
            </w:pPr>
            <w:r w:rsidRPr="00B36F97">
              <w:t> </w:t>
            </w:r>
          </w:p>
        </w:tc>
      </w:tr>
      <w:tr w:rsidR="00DE14C7" w:rsidRPr="00B36F97" w14:paraId="275818B6" w14:textId="77777777" w:rsidTr="00C25901">
        <w:trPr>
          <w:trHeight w:val="1240"/>
        </w:trPr>
        <w:tc>
          <w:tcPr>
            <w:tcW w:w="0" w:type="auto"/>
            <w:shd w:val="clear" w:color="auto" w:fill="auto"/>
            <w:tcMar>
              <w:top w:w="0" w:type="dxa"/>
              <w:left w:w="108" w:type="dxa"/>
              <w:bottom w:w="0" w:type="dxa"/>
              <w:right w:w="108" w:type="dxa"/>
            </w:tcMar>
            <w:vAlign w:val="center"/>
          </w:tcPr>
          <w:p w14:paraId="67E286D6" w14:textId="77777777" w:rsidR="00006E60" w:rsidRPr="00B36F97" w:rsidRDefault="00006E60" w:rsidP="00764716">
            <w:pPr>
              <w:jc w:val="center"/>
            </w:pPr>
            <w:r w:rsidRPr="00B36F97">
              <w:lastRenderedPageBreak/>
              <w:t>1</w:t>
            </w:r>
          </w:p>
        </w:tc>
        <w:tc>
          <w:tcPr>
            <w:tcW w:w="0" w:type="auto"/>
            <w:shd w:val="clear" w:color="auto" w:fill="auto"/>
            <w:tcMar>
              <w:top w:w="0" w:type="dxa"/>
              <w:left w:w="108" w:type="dxa"/>
              <w:bottom w:w="0" w:type="dxa"/>
              <w:right w:w="108" w:type="dxa"/>
            </w:tcMar>
            <w:vAlign w:val="center"/>
          </w:tcPr>
          <w:p w14:paraId="785BBF44" w14:textId="77777777" w:rsidR="00006E60" w:rsidRPr="00B36F97" w:rsidRDefault="00006E60" w:rsidP="00764716">
            <w:pPr>
              <w:jc w:val="both"/>
            </w:pPr>
            <w:r w:rsidRPr="00B36F97">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72C599BF" w14:textId="77777777" w:rsidR="00006E60" w:rsidRPr="00B36F97" w:rsidRDefault="00006E60" w:rsidP="00764716">
            <w:pPr>
              <w:jc w:val="center"/>
            </w:pPr>
            <w:r w:rsidRPr="00B36F97">
              <w:t>0,9</w:t>
            </w:r>
          </w:p>
        </w:tc>
        <w:tc>
          <w:tcPr>
            <w:tcW w:w="0" w:type="auto"/>
            <w:shd w:val="clear" w:color="auto" w:fill="auto"/>
            <w:tcMar>
              <w:top w:w="0" w:type="dxa"/>
              <w:left w:w="108" w:type="dxa"/>
              <w:bottom w:w="0" w:type="dxa"/>
              <w:right w:w="108" w:type="dxa"/>
            </w:tcMar>
            <w:vAlign w:val="center"/>
          </w:tcPr>
          <w:p w14:paraId="21A832F1" w14:textId="77777777" w:rsidR="00006E60" w:rsidRPr="00B36F97" w:rsidRDefault="00006E60" w:rsidP="00764716">
            <w:pPr>
              <w:jc w:val="center"/>
            </w:pPr>
            <w:r w:rsidRPr="00B36F97">
              <w:t>1</w:t>
            </w:r>
          </w:p>
        </w:tc>
        <w:tc>
          <w:tcPr>
            <w:tcW w:w="0" w:type="auto"/>
            <w:shd w:val="clear" w:color="auto" w:fill="auto"/>
            <w:tcMar>
              <w:top w:w="0" w:type="dxa"/>
              <w:left w:w="108" w:type="dxa"/>
              <w:bottom w:w="0" w:type="dxa"/>
              <w:right w:w="108" w:type="dxa"/>
            </w:tcMar>
            <w:vAlign w:val="center"/>
          </w:tcPr>
          <w:p w14:paraId="4CB71972" w14:textId="77777777" w:rsidR="00006E60" w:rsidRPr="00B36F97" w:rsidRDefault="00006E60" w:rsidP="00764716">
            <w:pPr>
              <w:jc w:val="center"/>
            </w:pPr>
            <w:r w:rsidRPr="00B36F97">
              <w:t>1,1</w:t>
            </w:r>
          </w:p>
        </w:tc>
      </w:tr>
      <w:tr w:rsidR="00DE14C7" w:rsidRPr="00B36F97" w14:paraId="50648CFB" w14:textId="77777777" w:rsidTr="00C25901">
        <w:trPr>
          <w:trHeight w:val="740"/>
        </w:trPr>
        <w:tc>
          <w:tcPr>
            <w:tcW w:w="0" w:type="auto"/>
            <w:shd w:val="clear" w:color="auto" w:fill="auto"/>
            <w:tcMar>
              <w:top w:w="0" w:type="dxa"/>
              <w:left w:w="108" w:type="dxa"/>
              <w:bottom w:w="0" w:type="dxa"/>
              <w:right w:w="108" w:type="dxa"/>
            </w:tcMar>
            <w:vAlign w:val="center"/>
          </w:tcPr>
          <w:p w14:paraId="79B8BFFA" w14:textId="77777777" w:rsidR="00006E60" w:rsidRPr="00B36F97" w:rsidRDefault="00006E60" w:rsidP="00764716">
            <w:pPr>
              <w:jc w:val="center"/>
            </w:pPr>
            <w:r w:rsidRPr="00B36F97">
              <w:t>2</w:t>
            </w:r>
          </w:p>
        </w:tc>
        <w:tc>
          <w:tcPr>
            <w:tcW w:w="0" w:type="auto"/>
            <w:shd w:val="clear" w:color="auto" w:fill="auto"/>
            <w:tcMar>
              <w:top w:w="0" w:type="dxa"/>
              <w:left w:w="108" w:type="dxa"/>
              <w:bottom w:w="0" w:type="dxa"/>
              <w:right w:w="108" w:type="dxa"/>
            </w:tcMar>
            <w:vAlign w:val="center"/>
          </w:tcPr>
          <w:p w14:paraId="3FA9CD0F" w14:textId="4BA0F0CB" w:rsidR="00006E60" w:rsidRPr="00B36F97" w:rsidRDefault="00006E60" w:rsidP="00764716">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702CA05F" w14:textId="77777777" w:rsidR="00006E60" w:rsidRPr="00B36F97" w:rsidRDefault="00006E60" w:rsidP="00764716">
            <w:pPr>
              <w:jc w:val="center"/>
            </w:pPr>
            <w:r w:rsidRPr="00B36F97">
              <w:t>0,9</w:t>
            </w:r>
          </w:p>
        </w:tc>
        <w:tc>
          <w:tcPr>
            <w:tcW w:w="0" w:type="auto"/>
            <w:shd w:val="clear" w:color="auto" w:fill="auto"/>
            <w:tcMar>
              <w:top w:w="0" w:type="dxa"/>
              <w:left w:w="108" w:type="dxa"/>
              <w:bottom w:w="0" w:type="dxa"/>
              <w:right w:w="108" w:type="dxa"/>
            </w:tcMar>
            <w:vAlign w:val="center"/>
          </w:tcPr>
          <w:p w14:paraId="7B115A3D" w14:textId="77777777" w:rsidR="00006E60" w:rsidRPr="00B36F97" w:rsidRDefault="00006E60" w:rsidP="00764716">
            <w:pPr>
              <w:jc w:val="center"/>
            </w:pPr>
            <w:r w:rsidRPr="00B36F97">
              <w:t>1</w:t>
            </w:r>
          </w:p>
        </w:tc>
        <w:tc>
          <w:tcPr>
            <w:tcW w:w="0" w:type="auto"/>
            <w:shd w:val="clear" w:color="auto" w:fill="auto"/>
            <w:tcMar>
              <w:top w:w="0" w:type="dxa"/>
              <w:left w:w="108" w:type="dxa"/>
              <w:bottom w:w="0" w:type="dxa"/>
              <w:right w:w="108" w:type="dxa"/>
            </w:tcMar>
            <w:vAlign w:val="center"/>
          </w:tcPr>
          <w:p w14:paraId="63BFCE91" w14:textId="77777777" w:rsidR="00006E60" w:rsidRPr="00B36F97" w:rsidRDefault="00006E60" w:rsidP="00764716">
            <w:pPr>
              <w:jc w:val="center"/>
            </w:pPr>
            <w:r w:rsidRPr="00B36F97">
              <w:t>1,1</w:t>
            </w:r>
          </w:p>
        </w:tc>
      </w:tr>
      <w:tr w:rsidR="00DE14C7" w:rsidRPr="00B36F97" w14:paraId="4C09F630" w14:textId="77777777" w:rsidTr="00C25901">
        <w:trPr>
          <w:trHeight w:val="750"/>
        </w:trPr>
        <w:tc>
          <w:tcPr>
            <w:tcW w:w="0" w:type="auto"/>
            <w:shd w:val="clear" w:color="auto" w:fill="auto"/>
            <w:tcMar>
              <w:top w:w="0" w:type="dxa"/>
              <w:left w:w="108" w:type="dxa"/>
              <w:bottom w:w="0" w:type="dxa"/>
              <w:right w:w="108" w:type="dxa"/>
            </w:tcMar>
            <w:vAlign w:val="center"/>
          </w:tcPr>
          <w:p w14:paraId="3C816023" w14:textId="77777777" w:rsidR="00006E60" w:rsidRPr="00B36F97" w:rsidRDefault="00006E60" w:rsidP="00764716">
            <w:pPr>
              <w:jc w:val="center"/>
            </w:pPr>
            <w:r w:rsidRPr="00B36F97">
              <w:t>3</w:t>
            </w:r>
          </w:p>
        </w:tc>
        <w:tc>
          <w:tcPr>
            <w:tcW w:w="0" w:type="auto"/>
            <w:shd w:val="clear" w:color="auto" w:fill="auto"/>
            <w:tcMar>
              <w:top w:w="0" w:type="dxa"/>
              <w:left w:w="108" w:type="dxa"/>
              <w:bottom w:w="0" w:type="dxa"/>
              <w:right w:w="108" w:type="dxa"/>
            </w:tcMar>
            <w:vAlign w:val="center"/>
          </w:tcPr>
          <w:p w14:paraId="4A51E838" w14:textId="26D871F6" w:rsidR="00006E60" w:rsidRPr="00B36F97" w:rsidRDefault="00006E60" w:rsidP="00764716">
            <w:pPr>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43468D73" w14:textId="77777777" w:rsidR="00006E60" w:rsidRPr="00B36F97" w:rsidRDefault="00006E60" w:rsidP="00764716">
            <w:pPr>
              <w:jc w:val="center"/>
            </w:pPr>
            <w:r w:rsidRPr="00B36F97">
              <w:t>0,9</w:t>
            </w:r>
          </w:p>
        </w:tc>
        <w:tc>
          <w:tcPr>
            <w:tcW w:w="0" w:type="auto"/>
            <w:shd w:val="clear" w:color="auto" w:fill="auto"/>
            <w:tcMar>
              <w:top w:w="0" w:type="dxa"/>
              <w:left w:w="108" w:type="dxa"/>
              <w:bottom w:w="0" w:type="dxa"/>
              <w:right w:w="108" w:type="dxa"/>
            </w:tcMar>
            <w:vAlign w:val="center"/>
          </w:tcPr>
          <w:p w14:paraId="04AD5E35" w14:textId="77777777" w:rsidR="00006E60" w:rsidRPr="00B36F97" w:rsidRDefault="00006E60" w:rsidP="00764716">
            <w:pPr>
              <w:jc w:val="center"/>
            </w:pPr>
            <w:r w:rsidRPr="00B36F97">
              <w:t>1</w:t>
            </w:r>
          </w:p>
        </w:tc>
        <w:tc>
          <w:tcPr>
            <w:tcW w:w="0" w:type="auto"/>
            <w:shd w:val="clear" w:color="auto" w:fill="auto"/>
            <w:tcMar>
              <w:top w:w="0" w:type="dxa"/>
              <w:left w:w="108" w:type="dxa"/>
              <w:bottom w:w="0" w:type="dxa"/>
              <w:right w:w="108" w:type="dxa"/>
            </w:tcMar>
            <w:vAlign w:val="center"/>
          </w:tcPr>
          <w:p w14:paraId="0A03BA2D" w14:textId="77777777" w:rsidR="00006E60" w:rsidRPr="00B36F97" w:rsidRDefault="00006E60" w:rsidP="00764716">
            <w:pPr>
              <w:jc w:val="center"/>
            </w:pPr>
            <w:r w:rsidRPr="00B36F97">
              <w:t>1,1</w:t>
            </w:r>
          </w:p>
        </w:tc>
      </w:tr>
    </w:tbl>
    <w:p w14:paraId="35365EDD" w14:textId="1BC46527" w:rsidR="00006E60" w:rsidRPr="00B36F97" w:rsidRDefault="00006E60" w:rsidP="00E7493D">
      <w:pPr>
        <w:pStyle w:val="AMUCLUCQN-MUC"/>
      </w:pPr>
      <w:bookmarkStart w:id="45" w:name="_Toc494182277"/>
      <w:bookmarkStart w:id="46" w:name="_Toc494183242"/>
      <w:bookmarkStart w:id="47" w:name="_Toc186448095"/>
      <w:bookmarkStart w:id="48" w:name="_Toc186448820"/>
      <w:bookmarkEnd w:id="45"/>
      <w:bookmarkEnd w:id="46"/>
      <w:r w:rsidRPr="00B36F97">
        <w:t xml:space="preserve">2. </w:t>
      </w:r>
      <w:r w:rsidR="00BC6C4D" w:rsidRPr="00B36F97">
        <w:t>Định mức thiết bị</w:t>
      </w:r>
      <w:bookmarkEnd w:id="47"/>
      <w:bookmarkEnd w:id="48"/>
    </w:p>
    <w:p w14:paraId="01E20C72" w14:textId="77777777" w:rsidR="00006E60" w:rsidRPr="00B36F97" w:rsidRDefault="00006E60" w:rsidP="00A133DE">
      <w:pPr>
        <w:spacing w:before="120" w:after="120"/>
        <w:ind w:firstLine="567"/>
        <w:jc w:val="both"/>
      </w:pPr>
      <w:r w:rsidRPr="00B36F97">
        <w:t>2.1. Công tác chuẩn bị; xây dựng siêu dữ liệu quy hoạch, kế hoạch sử dụng đất; tích hợp dữ liệu vào hệ thống; kiểm tra, nghiệm thu CSDL quy hoạch, kế hoạch sử dụng đất:</w:t>
      </w:r>
    </w:p>
    <w:p w14:paraId="580421D1" w14:textId="11DEF48B" w:rsidR="00006E60" w:rsidRPr="00B36F97" w:rsidRDefault="00006E60" w:rsidP="00A133DE">
      <w:pPr>
        <w:spacing w:before="120" w:after="120"/>
        <w:jc w:val="right"/>
      </w:pPr>
      <w:r w:rsidRPr="00B36F97">
        <w:rPr>
          <w:i/>
          <w:iCs/>
        </w:rPr>
        <w:t>Bảng 05_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079"/>
        <w:gridCol w:w="808"/>
        <w:gridCol w:w="1108"/>
        <w:gridCol w:w="1325"/>
      </w:tblGrid>
      <w:tr w:rsidR="00DE14C7" w:rsidRPr="00B36F97" w14:paraId="39376276" w14:textId="77777777" w:rsidTr="009319DF">
        <w:trPr>
          <w:tblHeader/>
        </w:trPr>
        <w:tc>
          <w:tcPr>
            <w:tcW w:w="708" w:type="dxa"/>
            <w:shd w:val="clear" w:color="auto" w:fill="auto"/>
            <w:tcMar>
              <w:top w:w="0" w:type="dxa"/>
              <w:left w:w="108" w:type="dxa"/>
              <w:bottom w:w="0" w:type="dxa"/>
              <w:right w:w="108" w:type="dxa"/>
            </w:tcMar>
            <w:vAlign w:val="center"/>
          </w:tcPr>
          <w:p w14:paraId="319235CE" w14:textId="77777777" w:rsidR="00006E60" w:rsidRPr="00B36F97" w:rsidRDefault="00006E60" w:rsidP="009319DF">
            <w:pPr>
              <w:pStyle w:val="APHULUCQN-CHUONG"/>
              <w:spacing w:before="20" w:after="0"/>
              <w:rPr>
                <w:szCs w:val="28"/>
              </w:rPr>
            </w:pPr>
            <w:bookmarkStart w:id="49" w:name="_Toc186448096"/>
            <w:r w:rsidRPr="00B36F97">
              <w:rPr>
                <w:szCs w:val="28"/>
              </w:rPr>
              <w:t>STT</w:t>
            </w:r>
            <w:bookmarkEnd w:id="49"/>
          </w:p>
        </w:tc>
        <w:tc>
          <w:tcPr>
            <w:tcW w:w="5354" w:type="dxa"/>
            <w:shd w:val="clear" w:color="auto" w:fill="auto"/>
            <w:tcMar>
              <w:top w:w="0" w:type="dxa"/>
              <w:left w:w="108" w:type="dxa"/>
              <w:bottom w:w="0" w:type="dxa"/>
              <w:right w:w="108" w:type="dxa"/>
            </w:tcMar>
            <w:vAlign w:val="center"/>
          </w:tcPr>
          <w:p w14:paraId="5126F960" w14:textId="77777777" w:rsidR="00006E60" w:rsidRPr="00B36F97" w:rsidRDefault="00006E60" w:rsidP="009319DF">
            <w:pPr>
              <w:pStyle w:val="APHULUCQN-CHUONG"/>
              <w:spacing w:before="20" w:after="0"/>
              <w:rPr>
                <w:szCs w:val="28"/>
              </w:rPr>
            </w:pPr>
            <w:bookmarkStart w:id="50" w:name="_Toc186448097"/>
            <w:r w:rsidRPr="00B36F97">
              <w:rPr>
                <w:szCs w:val="28"/>
              </w:rPr>
              <w:t>Danh mục thiết bị</w:t>
            </w:r>
            <w:bookmarkEnd w:id="50"/>
          </w:p>
        </w:tc>
        <w:tc>
          <w:tcPr>
            <w:tcW w:w="765" w:type="dxa"/>
            <w:shd w:val="clear" w:color="auto" w:fill="auto"/>
            <w:tcMar>
              <w:top w:w="0" w:type="dxa"/>
              <w:left w:w="108" w:type="dxa"/>
              <w:bottom w:w="0" w:type="dxa"/>
              <w:right w:w="108" w:type="dxa"/>
            </w:tcMar>
            <w:vAlign w:val="center"/>
          </w:tcPr>
          <w:p w14:paraId="5F39B409" w14:textId="77777777" w:rsidR="00006E60" w:rsidRPr="00B36F97" w:rsidRDefault="00006E60" w:rsidP="009319DF">
            <w:pPr>
              <w:pStyle w:val="APHULUCQN-CHUONG"/>
              <w:spacing w:before="20" w:after="0"/>
              <w:rPr>
                <w:szCs w:val="28"/>
              </w:rPr>
            </w:pPr>
            <w:bookmarkStart w:id="51" w:name="_Toc186448098"/>
            <w:r w:rsidRPr="00B36F97">
              <w:rPr>
                <w:szCs w:val="28"/>
              </w:rPr>
              <w:t>ĐVT</w:t>
            </w:r>
            <w:bookmarkEnd w:id="51"/>
          </w:p>
        </w:tc>
        <w:tc>
          <w:tcPr>
            <w:tcW w:w="1110" w:type="dxa"/>
            <w:shd w:val="clear" w:color="auto" w:fill="auto"/>
            <w:tcMar>
              <w:top w:w="0" w:type="dxa"/>
              <w:left w:w="108" w:type="dxa"/>
              <w:bottom w:w="0" w:type="dxa"/>
              <w:right w:w="108" w:type="dxa"/>
            </w:tcMar>
            <w:vAlign w:val="center"/>
          </w:tcPr>
          <w:p w14:paraId="43BCA725" w14:textId="77777777" w:rsidR="00006E60" w:rsidRPr="00B36F97" w:rsidRDefault="00006E60" w:rsidP="009319DF">
            <w:pPr>
              <w:spacing w:before="20"/>
              <w:jc w:val="center"/>
            </w:pPr>
            <w:r w:rsidRPr="00B36F97">
              <w:rPr>
                <w:b/>
              </w:rPr>
              <w:t>Công suất</w:t>
            </w:r>
            <w:r w:rsidRPr="00B36F97">
              <w:br/>
              <w:t>(KW/h)</w:t>
            </w:r>
          </w:p>
        </w:tc>
        <w:tc>
          <w:tcPr>
            <w:tcW w:w="1351" w:type="dxa"/>
            <w:shd w:val="clear" w:color="auto" w:fill="auto"/>
            <w:tcMar>
              <w:top w:w="0" w:type="dxa"/>
              <w:left w:w="108" w:type="dxa"/>
              <w:bottom w:w="0" w:type="dxa"/>
              <w:right w:w="108" w:type="dxa"/>
            </w:tcMar>
            <w:vAlign w:val="center"/>
          </w:tcPr>
          <w:p w14:paraId="3765032B" w14:textId="77777777" w:rsidR="00006E60" w:rsidRPr="00B36F97" w:rsidRDefault="00006E60" w:rsidP="009319DF">
            <w:pPr>
              <w:spacing w:before="20"/>
              <w:jc w:val="center"/>
            </w:pPr>
            <w:r w:rsidRPr="00B36F97">
              <w:rPr>
                <w:b/>
              </w:rPr>
              <w:t> Định mức</w:t>
            </w:r>
            <w:r w:rsidRPr="00B36F97">
              <w:t xml:space="preserve"> </w:t>
            </w:r>
            <w:r w:rsidRPr="00B36F97">
              <w:br/>
              <w:t>(tính cho 01 huyện)</w:t>
            </w:r>
          </w:p>
        </w:tc>
      </w:tr>
      <w:tr w:rsidR="00DE14C7" w:rsidRPr="00B36F97" w14:paraId="718985C4" w14:textId="77777777" w:rsidTr="009319DF">
        <w:tc>
          <w:tcPr>
            <w:tcW w:w="708" w:type="dxa"/>
            <w:shd w:val="clear" w:color="auto" w:fill="auto"/>
            <w:tcMar>
              <w:top w:w="0" w:type="dxa"/>
              <w:left w:w="108" w:type="dxa"/>
              <w:bottom w:w="0" w:type="dxa"/>
              <w:right w:w="108" w:type="dxa"/>
            </w:tcMar>
            <w:vAlign w:val="center"/>
          </w:tcPr>
          <w:p w14:paraId="1CC91A8B" w14:textId="77777777" w:rsidR="00006E60" w:rsidRPr="00B36F97" w:rsidRDefault="00006E60" w:rsidP="009319DF">
            <w:pPr>
              <w:pStyle w:val="APHULUCQN-CHUONG"/>
              <w:spacing w:before="20" w:after="0"/>
              <w:rPr>
                <w:szCs w:val="28"/>
              </w:rPr>
            </w:pPr>
            <w:bookmarkStart w:id="52" w:name="_Toc186448099"/>
            <w:r w:rsidRPr="00B36F97">
              <w:rPr>
                <w:szCs w:val="28"/>
              </w:rPr>
              <w:t>1</w:t>
            </w:r>
            <w:bookmarkEnd w:id="52"/>
          </w:p>
        </w:tc>
        <w:tc>
          <w:tcPr>
            <w:tcW w:w="5354" w:type="dxa"/>
            <w:shd w:val="clear" w:color="auto" w:fill="auto"/>
            <w:tcMar>
              <w:top w:w="0" w:type="dxa"/>
              <w:left w:w="108" w:type="dxa"/>
              <w:bottom w:w="0" w:type="dxa"/>
              <w:right w:w="108" w:type="dxa"/>
            </w:tcMar>
            <w:vAlign w:val="center"/>
          </w:tcPr>
          <w:p w14:paraId="6A0BF985" w14:textId="77777777" w:rsidR="00006E60" w:rsidRPr="00B36F97" w:rsidRDefault="00006E60" w:rsidP="009319DF">
            <w:pPr>
              <w:spacing w:before="20"/>
              <w:jc w:val="both"/>
              <w:rPr>
                <w:b/>
              </w:rPr>
            </w:pPr>
            <w:r w:rsidRPr="00B36F97">
              <w:rPr>
                <w:b/>
              </w:rPr>
              <w:t>Công tác chuẩn bị</w:t>
            </w:r>
          </w:p>
        </w:tc>
        <w:tc>
          <w:tcPr>
            <w:tcW w:w="765" w:type="dxa"/>
            <w:shd w:val="clear" w:color="auto" w:fill="auto"/>
            <w:tcMar>
              <w:top w:w="0" w:type="dxa"/>
              <w:left w:w="108" w:type="dxa"/>
              <w:bottom w:w="0" w:type="dxa"/>
              <w:right w:w="108" w:type="dxa"/>
            </w:tcMar>
            <w:vAlign w:val="center"/>
          </w:tcPr>
          <w:p w14:paraId="687057E7" w14:textId="77777777" w:rsidR="00006E60" w:rsidRPr="00B36F97" w:rsidRDefault="00006E60" w:rsidP="009319DF">
            <w:pPr>
              <w:pStyle w:val="APHULUCQN-CHUONG"/>
              <w:spacing w:before="20" w:after="0"/>
              <w:rPr>
                <w:szCs w:val="28"/>
              </w:rPr>
            </w:pPr>
            <w:r w:rsidRPr="00B36F97">
              <w:rPr>
                <w:szCs w:val="28"/>
              </w:rPr>
              <w:t> </w:t>
            </w:r>
          </w:p>
        </w:tc>
        <w:tc>
          <w:tcPr>
            <w:tcW w:w="1110" w:type="dxa"/>
            <w:shd w:val="clear" w:color="auto" w:fill="auto"/>
            <w:tcMar>
              <w:top w:w="0" w:type="dxa"/>
              <w:left w:w="108" w:type="dxa"/>
              <w:bottom w:w="0" w:type="dxa"/>
              <w:right w:w="108" w:type="dxa"/>
            </w:tcMar>
            <w:vAlign w:val="center"/>
          </w:tcPr>
          <w:p w14:paraId="38E92B09" w14:textId="77777777" w:rsidR="00006E60" w:rsidRPr="00B36F97" w:rsidRDefault="00006E60" w:rsidP="009319DF">
            <w:pPr>
              <w:spacing w:before="20"/>
              <w:jc w:val="right"/>
            </w:pPr>
            <w:r w:rsidRPr="00B36F97">
              <w:t> </w:t>
            </w:r>
          </w:p>
        </w:tc>
        <w:tc>
          <w:tcPr>
            <w:tcW w:w="1351" w:type="dxa"/>
            <w:shd w:val="clear" w:color="auto" w:fill="auto"/>
            <w:tcMar>
              <w:top w:w="0" w:type="dxa"/>
              <w:left w:w="108" w:type="dxa"/>
              <w:bottom w:w="0" w:type="dxa"/>
              <w:right w:w="108" w:type="dxa"/>
            </w:tcMar>
            <w:vAlign w:val="center"/>
          </w:tcPr>
          <w:p w14:paraId="6424C43F" w14:textId="77777777" w:rsidR="00006E60" w:rsidRPr="00B36F97" w:rsidRDefault="00006E60" w:rsidP="009319DF">
            <w:pPr>
              <w:spacing w:before="20"/>
              <w:jc w:val="both"/>
            </w:pPr>
            <w:r w:rsidRPr="00B36F97">
              <w:t> </w:t>
            </w:r>
          </w:p>
        </w:tc>
      </w:tr>
      <w:tr w:rsidR="00DE14C7" w:rsidRPr="00B36F97" w14:paraId="397816EE" w14:textId="77777777" w:rsidTr="009319DF">
        <w:tc>
          <w:tcPr>
            <w:tcW w:w="708" w:type="dxa"/>
            <w:shd w:val="clear" w:color="auto" w:fill="auto"/>
            <w:tcMar>
              <w:top w:w="0" w:type="dxa"/>
              <w:left w:w="108" w:type="dxa"/>
              <w:bottom w:w="0" w:type="dxa"/>
              <w:right w:w="108" w:type="dxa"/>
            </w:tcMar>
            <w:vAlign w:val="center"/>
          </w:tcPr>
          <w:p w14:paraId="43DDAB16" w14:textId="77777777" w:rsidR="00006E60" w:rsidRPr="00B36F97" w:rsidRDefault="00006E60" w:rsidP="009319DF">
            <w:pPr>
              <w:spacing w:before="20"/>
              <w:jc w:val="center"/>
            </w:pPr>
            <w:r w:rsidRPr="00B36F97">
              <w:t>1.1</w:t>
            </w:r>
          </w:p>
        </w:tc>
        <w:tc>
          <w:tcPr>
            <w:tcW w:w="5354" w:type="dxa"/>
            <w:shd w:val="clear" w:color="auto" w:fill="auto"/>
            <w:tcMar>
              <w:top w:w="0" w:type="dxa"/>
              <w:left w:w="108" w:type="dxa"/>
              <w:bottom w:w="0" w:type="dxa"/>
              <w:right w:w="108" w:type="dxa"/>
            </w:tcMar>
            <w:vAlign w:val="center"/>
          </w:tcPr>
          <w:p w14:paraId="29F940A3" w14:textId="73C3A3EE" w:rsidR="00006E60" w:rsidRPr="00B36F97" w:rsidRDefault="00006E60" w:rsidP="009319DF">
            <w:pPr>
              <w:spacing w:before="20"/>
              <w:jc w:val="both"/>
            </w:pPr>
            <w:r w:rsidRPr="00B36F97">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B36F97">
              <w:t>CSDL</w:t>
            </w:r>
            <w:r w:rsidRPr="00B36F97">
              <w:t xml:space="preserve"> quy hoạch, kế hoạch sử dụng đất trên địa bàn thi công</w:t>
            </w:r>
          </w:p>
        </w:tc>
        <w:tc>
          <w:tcPr>
            <w:tcW w:w="765" w:type="dxa"/>
            <w:shd w:val="clear" w:color="auto" w:fill="auto"/>
            <w:tcMar>
              <w:top w:w="0" w:type="dxa"/>
              <w:left w:w="108" w:type="dxa"/>
              <w:bottom w:w="0" w:type="dxa"/>
              <w:right w:w="108" w:type="dxa"/>
            </w:tcMar>
            <w:vAlign w:val="center"/>
          </w:tcPr>
          <w:p w14:paraId="5A31784B" w14:textId="77777777" w:rsidR="00006E60" w:rsidRPr="00B36F97" w:rsidRDefault="00006E60" w:rsidP="009319DF">
            <w:pPr>
              <w:pStyle w:val="APHULUCQN-CHUONG"/>
              <w:spacing w:before="20" w:after="0"/>
              <w:rPr>
                <w:szCs w:val="28"/>
              </w:rPr>
            </w:pPr>
            <w:r w:rsidRPr="00B36F97">
              <w:rPr>
                <w:szCs w:val="28"/>
              </w:rPr>
              <w:t> </w:t>
            </w:r>
          </w:p>
        </w:tc>
        <w:tc>
          <w:tcPr>
            <w:tcW w:w="1110" w:type="dxa"/>
            <w:shd w:val="clear" w:color="auto" w:fill="auto"/>
            <w:tcMar>
              <w:top w:w="0" w:type="dxa"/>
              <w:left w:w="108" w:type="dxa"/>
              <w:bottom w:w="0" w:type="dxa"/>
              <w:right w:w="108" w:type="dxa"/>
            </w:tcMar>
            <w:vAlign w:val="center"/>
          </w:tcPr>
          <w:p w14:paraId="36E0AF3C" w14:textId="77777777" w:rsidR="00006E60" w:rsidRPr="00B36F97" w:rsidRDefault="00006E60" w:rsidP="009319DF">
            <w:pPr>
              <w:spacing w:before="20"/>
              <w:jc w:val="right"/>
            </w:pPr>
            <w:r w:rsidRPr="00B36F97">
              <w:t> </w:t>
            </w:r>
          </w:p>
        </w:tc>
        <w:tc>
          <w:tcPr>
            <w:tcW w:w="1351" w:type="dxa"/>
            <w:shd w:val="clear" w:color="auto" w:fill="auto"/>
            <w:tcMar>
              <w:top w:w="0" w:type="dxa"/>
              <w:left w:w="108" w:type="dxa"/>
              <w:bottom w:w="0" w:type="dxa"/>
              <w:right w:w="108" w:type="dxa"/>
            </w:tcMar>
            <w:vAlign w:val="center"/>
          </w:tcPr>
          <w:p w14:paraId="64AF7067" w14:textId="77777777" w:rsidR="00006E60" w:rsidRPr="00B36F97" w:rsidRDefault="00006E60" w:rsidP="009319DF">
            <w:pPr>
              <w:spacing w:before="20"/>
              <w:jc w:val="both"/>
            </w:pPr>
            <w:r w:rsidRPr="00B36F97">
              <w:t> </w:t>
            </w:r>
          </w:p>
        </w:tc>
      </w:tr>
      <w:tr w:rsidR="00DE14C7" w:rsidRPr="00B36F97" w14:paraId="3E733CDB" w14:textId="77777777" w:rsidTr="009319DF">
        <w:tc>
          <w:tcPr>
            <w:tcW w:w="708" w:type="dxa"/>
            <w:shd w:val="clear" w:color="auto" w:fill="auto"/>
            <w:tcMar>
              <w:top w:w="0" w:type="dxa"/>
              <w:left w:w="108" w:type="dxa"/>
              <w:bottom w:w="0" w:type="dxa"/>
              <w:right w:w="108" w:type="dxa"/>
            </w:tcMar>
            <w:vAlign w:val="center"/>
          </w:tcPr>
          <w:p w14:paraId="4F14776F"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5F36C865" w14:textId="77777777" w:rsidR="00006E60" w:rsidRPr="00B36F97" w:rsidRDefault="00006E60" w:rsidP="009319DF">
            <w:pPr>
              <w:spacing w:before="20"/>
              <w:jc w:val="both"/>
            </w:pPr>
            <w:r w:rsidRPr="00B36F97">
              <w:t>Máy tính để bàn</w:t>
            </w:r>
          </w:p>
        </w:tc>
        <w:tc>
          <w:tcPr>
            <w:tcW w:w="765" w:type="dxa"/>
            <w:shd w:val="clear" w:color="auto" w:fill="auto"/>
            <w:tcMar>
              <w:top w:w="0" w:type="dxa"/>
              <w:left w:w="108" w:type="dxa"/>
              <w:bottom w:w="0" w:type="dxa"/>
              <w:right w:w="108" w:type="dxa"/>
            </w:tcMar>
            <w:vAlign w:val="center"/>
          </w:tcPr>
          <w:p w14:paraId="53B2BA2F"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0A9D81B5" w14:textId="77777777" w:rsidR="00006E60" w:rsidRPr="00B36F97" w:rsidRDefault="00006E60" w:rsidP="009319DF">
            <w:pPr>
              <w:spacing w:before="20"/>
              <w:jc w:val="center"/>
            </w:pPr>
            <w:r w:rsidRPr="00B36F97">
              <w:t>0,4</w:t>
            </w:r>
          </w:p>
        </w:tc>
        <w:tc>
          <w:tcPr>
            <w:tcW w:w="1351" w:type="dxa"/>
            <w:shd w:val="clear" w:color="auto" w:fill="auto"/>
            <w:tcMar>
              <w:top w:w="0" w:type="dxa"/>
              <w:left w:w="108" w:type="dxa"/>
              <w:bottom w:w="0" w:type="dxa"/>
              <w:right w:w="108" w:type="dxa"/>
            </w:tcMar>
            <w:vAlign w:val="center"/>
          </w:tcPr>
          <w:p w14:paraId="5785AE0E" w14:textId="77777777" w:rsidR="00006E60" w:rsidRPr="00B36F97" w:rsidRDefault="00006E60" w:rsidP="009319DF">
            <w:pPr>
              <w:spacing w:before="20"/>
              <w:jc w:val="right"/>
            </w:pPr>
            <w:r w:rsidRPr="00B36F97">
              <w:t>1,6000</w:t>
            </w:r>
          </w:p>
        </w:tc>
      </w:tr>
      <w:tr w:rsidR="00DE14C7" w:rsidRPr="00B36F97" w14:paraId="59034079" w14:textId="77777777" w:rsidTr="009319DF">
        <w:tc>
          <w:tcPr>
            <w:tcW w:w="708" w:type="dxa"/>
            <w:shd w:val="clear" w:color="auto" w:fill="auto"/>
            <w:tcMar>
              <w:top w:w="0" w:type="dxa"/>
              <w:left w:w="108" w:type="dxa"/>
              <w:bottom w:w="0" w:type="dxa"/>
              <w:right w:w="108" w:type="dxa"/>
            </w:tcMar>
            <w:vAlign w:val="center"/>
          </w:tcPr>
          <w:p w14:paraId="65F27B5E"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273AEE0" w14:textId="77777777" w:rsidR="00006E60" w:rsidRPr="00B36F97" w:rsidRDefault="00006E60" w:rsidP="009319DF">
            <w:pPr>
              <w:spacing w:before="20"/>
              <w:jc w:val="both"/>
            </w:pPr>
            <w:r w:rsidRPr="00B36F97">
              <w:t>Điều hoà nhiệt độ</w:t>
            </w:r>
          </w:p>
        </w:tc>
        <w:tc>
          <w:tcPr>
            <w:tcW w:w="765" w:type="dxa"/>
            <w:shd w:val="clear" w:color="auto" w:fill="auto"/>
            <w:tcMar>
              <w:top w:w="0" w:type="dxa"/>
              <w:left w:w="108" w:type="dxa"/>
              <w:bottom w:w="0" w:type="dxa"/>
              <w:right w:w="108" w:type="dxa"/>
            </w:tcMar>
            <w:vAlign w:val="center"/>
          </w:tcPr>
          <w:p w14:paraId="4B08862A"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210FDB57" w14:textId="77777777" w:rsidR="00006E60" w:rsidRPr="00B36F97" w:rsidRDefault="00006E60" w:rsidP="009319DF">
            <w:pPr>
              <w:spacing w:before="20"/>
              <w:jc w:val="center"/>
            </w:pPr>
            <w:r w:rsidRPr="00B36F97">
              <w:t>2,2</w:t>
            </w:r>
          </w:p>
        </w:tc>
        <w:tc>
          <w:tcPr>
            <w:tcW w:w="1351" w:type="dxa"/>
            <w:shd w:val="clear" w:color="auto" w:fill="auto"/>
            <w:tcMar>
              <w:top w:w="0" w:type="dxa"/>
              <w:left w:w="108" w:type="dxa"/>
              <w:bottom w:w="0" w:type="dxa"/>
              <w:right w:w="108" w:type="dxa"/>
            </w:tcMar>
            <w:vAlign w:val="center"/>
          </w:tcPr>
          <w:p w14:paraId="785E6986" w14:textId="77777777" w:rsidR="00006E60" w:rsidRPr="00B36F97" w:rsidRDefault="00006E60" w:rsidP="009319DF">
            <w:pPr>
              <w:spacing w:before="20"/>
              <w:jc w:val="right"/>
            </w:pPr>
            <w:r w:rsidRPr="00B36F97">
              <w:t>0,1333</w:t>
            </w:r>
          </w:p>
        </w:tc>
      </w:tr>
      <w:tr w:rsidR="00DE14C7" w:rsidRPr="00B36F97" w14:paraId="44BBFFF6" w14:textId="77777777" w:rsidTr="009319DF">
        <w:tc>
          <w:tcPr>
            <w:tcW w:w="708" w:type="dxa"/>
            <w:shd w:val="clear" w:color="auto" w:fill="auto"/>
            <w:tcMar>
              <w:top w:w="0" w:type="dxa"/>
              <w:left w:w="108" w:type="dxa"/>
              <w:bottom w:w="0" w:type="dxa"/>
              <w:right w:w="108" w:type="dxa"/>
            </w:tcMar>
            <w:vAlign w:val="center"/>
          </w:tcPr>
          <w:p w14:paraId="6CCD5977"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1CEE1F92" w14:textId="77777777" w:rsidR="00006E60" w:rsidRPr="00B36F97" w:rsidRDefault="00006E60" w:rsidP="009319DF">
            <w:pPr>
              <w:spacing w:before="20"/>
              <w:jc w:val="both"/>
            </w:pPr>
            <w:r w:rsidRPr="00B36F97">
              <w:t>Điện năng</w:t>
            </w:r>
          </w:p>
        </w:tc>
        <w:tc>
          <w:tcPr>
            <w:tcW w:w="765" w:type="dxa"/>
            <w:shd w:val="clear" w:color="auto" w:fill="auto"/>
            <w:tcMar>
              <w:top w:w="0" w:type="dxa"/>
              <w:left w:w="108" w:type="dxa"/>
              <w:bottom w:w="0" w:type="dxa"/>
              <w:right w:w="108" w:type="dxa"/>
            </w:tcMar>
            <w:vAlign w:val="center"/>
          </w:tcPr>
          <w:p w14:paraId="763DE8E5" w14:textId="77777777" w:rsidR="00006E60" w:rsidRPr="00B36F97" w:rsidRDefault="00006E60" w:rsidP="009319DF">
            <w:pPr>
              <w:spacing w:before="20"/>
              <w:jc w:val="center"/>
            </w:pPr>
            <w:r w:rsidRPr="00B36F97">
              <w:t>KW</w:t>
            </w:r>
          </w:p>
        </w:tc>
        <w:tc>
          <w:tcPr>
            <w:tcW w:w="1110" w:type="dxa"/>
            <w:shd w:val="clear" w:color="auto" w:fill="auto"/>
            <w:tcMar>
              <w:top w:w="0" w:type="dxa"/>
              <w:left w:w="108" w:type="dxa"/>
              <w:bottom w:w="0" w:type="dxa"/>
              <w:right w:w="108" w:type="dxa"/>
            </w:tcMar>
            <w:vAlign w:val="center"/>
          </w:tcPr>
          <w:p w14:paraId="401C969F"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23CB2E4D" w14:textId="77777777" w:rsidR="00006E60" w:rsidRPr="00B36F97" w:rsidRDefault="00006E60" w:rsidP="009319DF">
            <w:pPr>
              <w:spacing w:before="20"/>
              <w:jc w:val="right"/>
            </w:pPr>
            <w:r w:rsidRPr="00B36F97">
              <w:t>0,9333</w:t>
            </w:r>
          </w:p>
        </w:tc>
      </w:tr>
      <w:tr w:rsidR="00DE14C7" w:rsidRPr="00B36F97" w14:paraId="01439846" w14:textId="77777777" w:rsidTr="009319DF">
        <w:tc>
          <w:tcPr>
            <w:tcW w:w="708" w:type="dxa"/>
            <w:shd w:val="clear" w:color="auto" w:fill="auto"/>
            <w:tcMar>
              <w:top w:w="0" w:type="dxa"/>
              <w:left w:w="108" w:type="dxa"/>
              <w:bottom w:w="0" w:type="dxa"/>
              <w:right w:w="108" w:type="dxa"/>
            </w:tcMar>
            <w:vAlign w:val="center"/>
          </w:tcPr>
          <w:p w14:paraId="7B575ED9" w14:textId="77777777" w:rsidR="00006E60" w:rsidRPr="00B36F97" w:rsidRDefault="00006E60" w:rsidP="009319DF">
            <w:pPr>
              <w:spacing w:before="20"/>
              <w:jc w:val="center"/>
            </w:pPr>
            <w:r w:rsidRPr="00B36F97">
              <w:t>1.2</w:t>
            </w:r>
          </w:p>
        </w:tc>
        <w:tc>
          <w:tcPr>
            <w:tcW w:w="5354" w:type="dxa"/>
            <w:shd w:val="clear" w:color="auto" w:fill="auto"/>
            <w:tcMar>
              <w:top w:w="0" w:type="dxa"/>
              <w:left w:w="108" w:type="dxa"/>
              <w:bottom w:w="0" w:type="dxa"/>
              <w:right w:w="108" w:type="dxa"/>
            </w:tcMar>
            <w:vAlign w:val="center"/>
          </w:tcPr>
          <w:p w14:paraId="61DEACE8" w14:textId="22647226" w:rsidR="00006E60" w:rsidRPr="00B36F97" w:rsidRDefault="00006E60" w:rsidP="009319DF">
            <w:pPr>
              <w:spacing w:before="20"/>
              <w:jc w:val="both"/>
              <w:rPr>
                <w:spacing w:val="-2"/>
              </w:rPr>
            </w:pPr>
            <w:r w:rsidRPr="00B36F97">
              <w:rPr>
                <w:spacing w:val="-2"/>
              </w:rPr>
              <w:t xml:space="preserve">Chuẩn bị nhân lực, địa điểm làm việc; chuẩn bị vật tư, thiết bị, dụng cụ, phần mềm cho công tác xây dựng </w:t>
            </w:r>
            <w:r w:rsidR="006A3DC2" w:rsidRPr="00B36F97">
              <w:rPr>
                <w:spacing w:val="-2"/>
              </w:rPr>
              <w:t>CSDL</w:t>
            </w:r>
            <w:r w:rsidRPr="00B36F97">
              <w:rPr>
                <w:spacing w:val="-2"/>
              </w:rPr>
              <w:t xml:space="preserve"> quy hoạch, kế hoạch sử dụng đất</w:t>
            </w:r>
          </w:p>
        </w:tc>
        <w:tc>
          <w:tcPr>
            <w:tcW w:w="765" w:type="dxa"/>
            <w:shd w:val="clear" w:color="auto" w:fill="auto"/>
            <w:tcMar>
              <w:top w:w="0" w:type="dxa"/>
              <w:left w:w="108" w:type="dxa"/>
              <w:bottom w:w="0" w:type="dxa"/>
              <w:right w:w="108" w:type="dxa"/>
            </w:tcMar>
            <w:vAlign w:val="center"/>
          </w:tcPr>
          <w:p w14:paraId="369C26B6" w14:textId="77777777" w:rsidR="00006E60" w:rsidRPr="00B36F97" w:rsidRDefault="00006E60" w:rsidP="009319DF">
            <w:pPr>
              <w:spacing w:before="20"/>
              <w:jc w:val="center"/>
            </w:pPr>
            <w:r w:rsidRPr="00B36F97">
              <w:t> </w:t>
            </w:r>
          </w:p>
        </w:tc>
        <w:tc>
          <w:tcPr>
            <w:tcW w:w="1110" w:type="dxa"/>
            <w:shd w:val="clear" w:color="auto" w:fill="auto"/>
            <w:tcMar>
              <w:top w:w="0" w:type="dxa"/>
              <w:left w:w="108" w:type="dxa"/>
              <w:bottom w:w="0" w:type="dxa"/>
              <w:right w:w="108" w:type="dxa"/>
            </w:tcMar>
            <w:vAlign w:val="center"/>
          </w:tcPr>
          <w:p w14:paraId="1F85D336"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6C046FD8" w14:textId="77777777" w:rsidR="00006E60" w:rsidRPr="00B36F97" w:rsidRDefault="00006E60" w:rsidP="009319DF">
            <w:pPr>
              <w:spacing w:before="20"/>
              <w:jc w:val="right"/>
            </w:pPr>
            <w:r w:rsidRPr="00B36F97">
              <w:t> </w:t>
            </w:r>
          </w:p>
        </w:tc>
      </w:tr>
      <w:tr w:rsidR="00DE14C7" w:rsidRPr="00B36F97" w14:paraId="67ED54DE" w14:textId="77777777" w:rsidTr="009319DF">
        <w:tc>
          <w:tcPr>
            <w:tcW w:w="708" w:type="dxa"/>
            <w:shd w:val="clear" w:color="auto" w:fill="auto"/>
            <w:tcMar>
              <w:top w:w="0" w:type="dxa"/>
              <w:left w:w="108" w:type="dxa"/>
              <w:bottom w:w="0" w:type="dxa"/>
              <w:right w:w="108" w:type="dxa"/>
            </w:tcMar>
            <w:vAlign w:val="center"/>
          </w:tcPr>
          <w:p w14:paraId="19357100"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323CCFFD" w14:textId="77777777" w:rsidR="00006E60" w:rsidRPr="00B36F97" w:rsidRDefault="00006E60" w:rsidP="009319DF">
            <w:pPr>
              <w:spacing w:before="20"/>
              <w:jc w:val="both"/>
            </w:pPr>
            <w:r w:rsidRPr="00B36F97">
              <w:t>Máy tính để bàn</w:t>
            </w:r>
          </w:p>
        </w:tc>
        <w:tc>
          <w:tcPr>
            <w:tcW w:w="765" w:type="dxa"/>
            <w:shd w:val="clear" w:color="auto" w:fill="auto"/>
            <w:tcMar>
              <w:top w:w="0" w:type="dxa"/>
              <w:left w:w="108" w:type="dxa"/>
              <w:bottom w:w="0" w:type="dxa"/>
              <w:right w:w="108" w:type="dxa"/>
            </w:tcMar>
            <w:vAlign w:val="center"/>
          </w:tcPr>
          <w:p w14:paraId="6203EAB9"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4B509A2E" w14:textId="77777777" w:rsidR="00006E60" w:rsidRPr="00B36F97" w:rsidRDefault="00006E60" w:rsidP="009319DF">
            <w:pPr>
              <w:spacing w:before="20"/>
              <w:jc w:val="center"/>
            </w:pPr>
            <w:r w:rsidRPr="00B36F97">
              <w:t>0,4</w:t>
            </w:r>
          </w:p>
        </w:tc>
        <w:tc>
          <w:tcPr>
            <w:tcW w:w="1351" w:type="dxa"/>
            <w:shd w:val="clear" w:color="auto" w:fill="auto"/>
            <w:tcMar>
              <w:top w:w="0" w:type="dxa"/>
              <w:left w:w="108" w:type="dxa"/>
              <w:bottom w:w="0" w:type="dxa"/>
              <w:right w:w="108" w:type="dxa"/>
            </w:tcMar>
            <w:vAlign w:val="center"/>
          </w:tcPr>
          <w:p w14:paraId="6E37A622" w14:textId="77777777" w:rsidR="00006E60" w:rsidRPr="00B36F97" w:rsidRDefault="00006E60" w:rsidP="009319DF">
            <w:pPr>
              <w:spacing w:before="20"/>
              <w:jc w:val="right"/>
            </w:pPr>
            <w:r w:rsidRPr="00B36F97">
              <w:t>1,6000</w:t>
            </w:r>
          </w:p>
        </w:tc>
      </w:tr>
      <w:tr w:rsidR="00DE14C7" w:rsidRPr="00B36F97" w14:paraId="76608A90" w14:textId="77777777" w:rsidTr="009319DF">
        <w:tc>
          <w:tcPr>
            <w:tcW w:w="708" w:type="dxa"/>
            <w:shd w:val="clear" w:color="auto" w:fill="auto"/>
            <w:tcMar>
              <w:top w:w="0" w:type="dxa"/>
              <w:left w:w="108" w:type="dxa"/>
              <w:bottom w:w="0" w:type="dxa"/>
              <w:right w:w="108" w:type="dxa"/>
            </w:tcMar>
            <w:vAlign w:val="center"/>
          </w:tcPr>
          <w:p w14:paraId="16DDC5DB" w14:textId="77777777" w:rsidR="00006E60" w:rsidRPr="00B36F97" w:rsidRDefault="00006E60" w:rsidP="009319DF">
            <w:pPr>
              <w:spacing w:before="20"/>
              <w:jc w:val="center"/>
            </w:pPr>
            <w:r w:rsidRPr="00B36F97">
              <w:lastRenderedPageBreak/>
              <w:t> -</w:t>
            </w:r>
          </w:p>
        </w:tc>
        <w:tc>
          <w:tcPr>
            <w:tcW w:w="5354" w:type="dxa"/>
            <w:shd w:val="clear" w:color="auto" w:fill="auto"/>
            <w:tcMar>
              <w:top w:w="0" w:type="dxa"/>
              <w:left w:w="108" w:type="dxa"/>
              <w:bottom w:w="0" w:type="dxa"/>
              <w:right w:w="108" w:type="dxa"/>
            </w:tcMar>
            <w:vAlign w:val="center"/>
          </w:tcPr>
          <w:p w14:paraId="54FC2A0A" w14:textId="77777777" w:rsidR="00006E60" w:rsidRPr="00B36F97" w:rsidRDefault="00006E60" w:rsidP="009319DF">
            <w:pPr>
              <w:spacing w:before="20"/>
              <w:jc w:val="both"/>
            </w:pPr>
            <w:r w:rsidRPr="00B36F97">
              <w:t>Điều hoà nhiệt độ</w:t>
            </w:r>
          </w:p>
        </w:tc>
        <w:tc>
          <w:tcPr>
            <w:tcW w:w="765" w:type="dxa"/>
            <w:shd w:val="clear" w:color="auto" w:fill="auto"/>
            <w:tcMar>
              <w:top w:w="0" w:type="dxa"/>
              <w:left w:w="108" w:type="dxa"/>
              <w:bottom w:w="0" w:type="dxa"/>
              <w:right w:w="108" w:type="dxa"/>
            </w:tcMar>
            <w:vAlign w:val="center"/>
          </w:tcPr>
          <w:p w14:paraId="68E5A669"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4D2DEFBF" w14:textId="77777777" w:rsidR="00006E60" w:rsidRPr="00B36F97" w:rsidRDefault="00006E60" w:rsidP="009319DF">
            <w:pPr>
              <w:spacing w:before="20"/>
              <w:jc w:val="center"/>
            </w:pPr>
            <w:r w:rsidRPr="00B36F97">
              <w:t>2,2</w:t>
            </w:r>
          </w:p>
        </w:tc>
        <w:tc>
          <w:tcPr>
            <w:tcW w:w="1351" w:type="dxa"/>
            <w:shd w:val="clear" w:color="auto" w:fill="auto"/>
            <w:tcMar>
              <w:top w:w="0" w:type="dxa"/>
              <w:left w:w="108" w:type="dxa"/>
              <w:bottom w:w="0" w:type="dxa"/>
              <w:right w:w="108" w:type="dxa"/>
            </w:tcMar>
            <w:vAlign w:val="center"/>
          </w:tcPr>
          <w:p w14:paraId="765357E9" w14:textId="77777777" w:rsidR="00006E60" w:rsidRPr="00B36F97" w:rsidRDefault="00006E60" w:rsidP="009319DF">
            <w:pPr>
              <w:spacing w:before="20"/>
              <w:jc w:val="right"/>
            </w:pPr>
            <w:r w:rsidRPr="00B36F97">
              <w:t>0,1333</w:t>
            </w:r>
          </w:p>
        </w:tc>
      </w:tr>
      <w:tr w:rsidR="00DE14C7" w:rsidRPr="00B36F97" w14:paraId="0292618E" w14:textId="77777777" w:rsidTr="009319DF">
        <w:tc>
          <w:tcPr>
            <w:tcW w:w="708" w:type="dxa"/>
            <w:shd w:val="clear" w:color="auto" w:fill="auto"/>
            <w:tcMar>
              <w:top w:w="0" w:type="dxa"/>
              <w:left w:w="108" w:type="dxa"/>
              <w:bottom w:w="0" w:type="dxa"/>
              <w:right w:w="108" w:type="dxa"/>
            </w:tcMar>
            <w:vAlign w:val="center"/>
          </w:tcPr>
          <w:p w14:paraId="70B0BF81"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47AFA82E" w14:textId="77777777" w:rsidR="00006E60" w:rsidRPr="00B36F97" w:rsidRDefault="00006E60" w:rsidP="009319DF">
            <w:pPr>
              <w:spacing w:before="20"/>
              <w:jc w:val="both"/>
            </w:pPr>
            <w:r w:rsidRPr="00B36F97">
              <w:t>Điện năng</w:t>
            </w:r>
          </w:p>
        </w:tc>
        <w:tc>
          <w:tcPr>
            <w:tcW w:w="765" w:type="dxa"/>
            <w:shd w:val="clear" w:color="auto" w:fill="auto"/>
            <w:tcMar>
              <w:top w:w="0" w:type="dxa"/>
              <w:left w:w="108" w:type="dxa"/>
              <w:bottom w:w="0" w:type="dxa"/>
              <w:right w:w="108" w:type="dxa"/>
            </w:tcMar>
            <w:vAlign w:val="center"/>
          </w:tcPr>
          <w:p w14:paraId="38D3D157" w14:textId="77777777" w:rsidR="00006E60" w:rsidRPr="00B36F97" w:rsidRDefault="00006E60" w:rsidP="009319DF">
            <w:pPr>
              <w:spacing w:before="20"/>
              <w:jc w:val="center"/>
            </w:pPr>
            <w:r w:rsidRPr="00B36F97">
              <w:t>KW</w:t>
            </w:r>
          </w:p>
        </w:tc>
        <w:tc>
          <w:tcPr>
            <w:tcW w:w="1110" w:type="dxa"/>
            <w:shd w:val="clear" w:color="auto" w:fill="auto"/>
            <w:tcMar>
              <w:top w:w="0" w:type="dxa"/>
              <w:left w:w="108" w:type="dxa"/>
              <w:bottom w:w="0" w:type="dxa"/>
              <w:right w:w="108" w:type="dxa"/>
            </w:tcMar>
            <w:vAlign w:val="center"/>
          </w:tcPr>
          <w:p w14:paraId="3112CE46"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39801AD6" w14:textId="77777777" w:rsidR="00006E60" w:rsidRPr="00B36F97" w:rsidRDefault="00006E60" w:rsidP="009319DF">
            <w:pPr>
              <w:spacing w:before="20"/>
              <w:jc w:val="right"/>
            </w:pPr>
            <w:r w:rsidRPr="00B36F97">
              <w:t>0,9333</w:t>
            </w:r>
          </w:p>
        </w:tc>
      </w:tr>
      <w:tr w:rsidR="00DE14C7" w:rsidRPr="00B36F97" w14:paraId="22603262" w14:textId="77777777" w:rsidTr="009319DF">
        <w:tc>
          <w:tcPr>
            <w:tcW w:w="708" w:type="dxa"/>
            <w:shd w:val="clear" w:color="auto" w:fill="auto"/>
            <w:tcMar>
              <w:top w:w="0" w:type="dxa"/>
              <w:left w:w="108" w:type="dxa"/>
              <w:bottom w:w="0" w:type="dxa"/>
              <w:right w:w="108" w:type="dxa"/>
            </w:tcMar>
            <w:vAlign w:val="center"/>
          </w:tcPr>
          <w:p w14:paraId="44B547F2" w14:textId="77777777" w:rsidR="00006E60" w:rsidRPr="00B36F97" w:rsidRDefault="00006E60" w:rsidP="009319DF">
            <w:pPr>
              <w:pStyle w:val="APHULUCQN-CHUONG"/>
              <w:spacing w:before="20" w:after="0"/>
              <w:rPr>
                <w:szCs w:val="28"/>
              </w:rPr>
            </w:pPr>
            <w:bookmarkStart w:id="53" w:name="_Toc186448100"/>
            <w:r w:rsidRPr="00B36F97">
              <w:rPr>
                <w:szCs w:val="28"/>
              </w:rPr>
              <w:t>2</w:t>
            </w:r>
            <w:bookmarkEnd w:id="53"/>
          </w:p>
        </w:tc>
        <w:tc>
          <w:tcPr>
            <w:tcW w:w="5354" w:type="dxa"/>
            <w:shd w:val="clear" w:color="auto" w:fill="auto"/>
            <w:tcMar>
              <w:top w:w="0" w:type="dxa"/>
              <w:left w:w="108" w:type="dxa"/>
              <w:bottom w:w="0" w:type="dxa"/>
              <w:right w:w="108" w:type="dxa"/>
            </w:tcMar>
            <w:vAlign w:val="center"/>
          </w:tcPr>
          <w:p w14:paraId="7995F411" w14:textId="77777777" w:rsidR="00006E60" w:rsidRPr="00B36F97" w:rsidRDefault="00006E60" w:rsidP="009319DF">
            <w:pPr>
              <w:spacing w:before="20"/>
              <w:jc w:val="both"/>
              <w:rPr>
                <w:b/>
              </w:rPr>
            </w:pPr>
            <w:r w:rsidRPr="00B36F97">
              <w:rPr>
                <w:b/>
              </w:rPr>
              <w:t>Xây dựng siêu dữ liệu quy hoạch, kế hoạch sử dụng đất</w:t>
            </w:r>
          </w:p>
        </w:tc>
        <w:tc>
          <w:tcPr>
            <w:tcW w:w="765" w:type="dxa"/>
            <w:shd w:val="clear" w:color="auto" w:fill="auto"/>
            <w:tcMar>
              <w:top w:w="0" w:type="dxa"/>
              <w:left w:w="108" w:type="dxa"/>
              <w:bottom w:w="0" w:type="dxa"/>
              <w:right w:w="108" w:type="dxa"/>
            </w:tcMar>
            <w:vAlign w:val="center"/>
          </w:tcPr>
          <w:p w14:paraId="08C12943" w14:textId="77777777" w:rsidR="00006E60" w:rsidRPr="00B36F97" w:rsidRDefault="00006E60" w:rsidP="009319DF">
            <w:pPr>
              <w:spacing w:before="20"/>
              <w:jc w:val="center"/>
            </w:pPr>
            <w:r w:rsidRPr="00B36F97">
              <w:t> </w:t>
            </w:r>
          </w:p>
        </w:tc>
        <w:tc>
          <w:tcPr>
            <w:tcW w:w="1110" w:type="dxa"/>
            <w:shd w:val="clear" w:color="auto" w:fill="auto"/>
            <w:tcMar>
              <w:top w:w="0" w:type="dxa"/>
              <w:left w:w="108" w:type="dxa"/>
              <w:bottom w:w="0" w:type="dxa"/>
              <w:right w:w="108" w:type="dxa"/>
            </w:tcMar>
            <w:vAlign w:val="center"/>
          </w:tcPr>
          <w:p w14:paraId="7558B731"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6778DA6B" w14:textId="77777777" w:rsidR="00006E60" w:rsidRPr="00B36F97" w:rsidRDefault="00006E60" w:rsidP="009319DF">
            <w:pPr>
              <w:spacing w:before="20"/>
              <w:jc w:val="right"/>
            </w:pPr>
            <w:r w:rsidRPr="00B36F97">
              <w:t> </w:t>
            </w:r>
          </w:p>
        </w:tc>
      </w:tr>
      <w:tr w:rsidR="00DE14C7" w:rsidRPr="00B36F97" w14:paraId="46B02B2F" w14:textId="77777777" w:rsidTr="009319DF">
        <w:tc>
          <w:tcPr>
            <w:tcW w:w="708" w:type="dxa"/>
            <w:shd w:val="clear" w:color="auto" w:fill="auto"/>
            <w:tcMar>
              <w:top w:w="0" w:type="dxa"/>
              <w:left w:w="108" w:type="dxa"/>
              <w:bottom w:w="0" w:type="dxa"/>
              <w:right w:w="108" w:type="dxa"/>
            </w:tcMar>
            <w:vAlign w:val="center"/>
          </w:tcPr>
          <w:p w14:paraId="5F79A893" w14:textId="77777777" w:rsidR="00006E60" w:rsidRPr="00B36F97" w:rsidRDefault="00006E60" w:rsidP="009319DF">
            <w:pPr>
              <w:spacing w:before="20"/>
              <w:jc w:val="center"/>
            </w:pPr>
            <w:r w:rsidRPr="00B36F97">
              <w:t>2.1</w:t>
            </w:r>
          </w:p>
        </w:tc>
        <w:tc>
          <w:tcPr>
            <w:tcW w:w="5354" w:type="dxa"/>
            <w:shd w:val="clear" w:color="auto" w:fill="auto"/>
            <w:tcMar>
              <w:top w:w="0" w:type="dxa"/>
              <w:left w:w="108" w:type="dxa"/>
              <w:bottom w:w="0" w:type="dxa"/>
              <w:right w:w="108" w:type="dxa"/>
            </w:tcMar>
            <w:vAlign w:val="center"/>
          </w:tcPr>
          <w:p w14:paraId="5944FA79" w14:textId="77777777" w:rsidR="00006E60" w:rsidRPr="00B36F97" w:rsidRDefault="00006E60" w:rsidP="009319DF">
            <w:pPr>
              <w:spacing w:before="20"/>
              <w:jc w:val="both"/>
            </w:pPr>
            <w:r w:rsidRPr="00B36F97">
              <w:t>Thu nhận các thông tin cần thiết để xây dựng siêu dữ liệu</w:t>
            </w:r>
          </w:p>
        </w:tc>
        <w:tc>
          <w:tcPr>
            <w:tcW w:w="765" w:type="dxa"/>
            <w:shd w:val="clear" w:color="auto" w:fill="auto"/>
            <w:tcMar>
              <w:top w:w="0" w:type="dxa"/>
              <w:left w:w="108" w:type="dxa"/>
              <w:bottom w:w="0" w:type="dxa"/>
              <w:right w:w="108" w:type="dxa"/>
            </w:tcMar>
            <w:vAlign w:val="center"/>
          </w:tcPr>
          <w:p w14:paraId="4649E373" w14:textId="77777777" w:rsidR="00006E60" w:rsidRPr="00B36F97" w:rsidRDefault="00006E60" w:rsidP="009319DF">
            <w:pPr>
              <w:spacing w:before="20"/>
              <w:jc w:val="center"/>
            </w:pPr>
            <w:r w:rsidRPr="00B36F97">
              <w:t> </w:t>
            </w:r>
          </w:p>
        </w:tc>
        <w:tc>
          <w:tcPr>
            <w:tcW w:w="1110" w:type="dxa"/>
            <w:shd w:val="clear" w:color="auto" w:fill="auto"/>
            <w:tcMar>
              <w:top w:w="0" w:type="dxa"/>
              <w:left w:w="108" w:type="dxa"/>
              <w:bottom w:w="0" w:type="dxa"/>
              <w:right w:w="108" w:type="dxa"/>
            </w:tcMar>
            <w:vAlign w:val="center"/>
          </w:tcPr>
          <w:p w14:paraId="1BA79769"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07684873" w14:textId="77777777" w:rsidR="00006E60" w:rsidRPr="00B36F97" w:rsidRDefault="00006E60" w:rsidP="009319DF">
            <w:pPr>
              <w:spacing w:before="20"/>
              <w:jc w:val="right"/>
            </w:pPr>
            <w:r w:rsidRPr="00B36F97">
              <w:t> </w:t>
            </w:r>
          </w:p>
        </w:tc>
      </w:tr>
      <w:tr w:rsidR="00DE14C7" w:rsidRPr="00B36F97" w14:paraId="6D90D69F" w14:textId="77777777" w:rsidTr="009319DF">
        <w:tc>
          <w:tcPr>
            <w:tcW w:w="708" w:type="dxa"/>
            <w:shd w:val="clear" w:color="auto" w:fill="auto"/>
            <w:tcMar>
              <w:top w:w="0" w:type="dxa"/>
              <w:left w:w="108" w:type="dxa"/>
              <w:bottom w:w="0" w:type="dxa"/>
              <w:right w:w="108" w:type="dxa"/>
            </w:tcMar>
            <w:vAlign w:val="center"/>
          </w:tcPr>
          <w:p w14:paraId="6F7587E2"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0AEAD2D4" w14:textId="77777777" w:rsidR="00006E60" w:rsidRPr="00B36F97" w:rsidRDefault="00006E60" w:rsidP="009319DF">
            <w:pPr>
              <w:spacing w:before="20"/>
              <w:jc w:val="both"/>
            </w:pPr>
            <w:r w:rsidRPr="00B36F97">
              <w:t>Máy tính để bàn</w:t>
            </w:r>
          </w:p>
        </w:tc>
        <w:tc>
          <w:tcPr>
            <w:tcW w:w="765" w:type="dxa"/>
            <w:shd w:val="clear" w:color="auto" w:fill="auto"/>
            <w:tcMar>
              <w:top w:w="0" w:type="dxa"/>
              <w:left w:w="108" w:type="dxa"/>
              <w:bottom w:w="0" w:type="dxa"/>
              <w:right w:w="108" w:type="dxa"/>
            </w:tcMar>
            <w:vAlign w:val="center"/>
          </w:tcPr>
          <w:p w14:paraId="6DA6CDE1"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333519CA" w14:textId="77777777" w:rsidR="00006E60" w:rsidRPr="00B36F97" w:rsidRDefault="00006E60" w:rsidP="009319DF">
            <w:pPr>
              <w:spacing w:before="20"/>
              <w:jc w:val="center"/>
            </w:pPr>
            <w:r w:rsidRPr="00B36F97">
              <w:t>0,4</w:t>
            </w:r>
          </w:p>
        </w:tc>
        <w:tc>
          <w:tcPr>
            <w:tcW w:w="1351" w:type="dxa"/>
            <w:shd w:val="clear" w:color="auto" w:fill="auto"/>
            <w:tcMar>
              <w:top w:w="0" w:type="dxa"/>
              <w:left w:w="108" w:type="dxa"/>
              <w:bottom w:w="0" w:type="dxa"/>
              <w:right w:w="108" w:type="dxa"/>
            </w:tcMar>
            <w:vAlign w:val="center"/>
          </w:tcPr>
          <w:p w14:paraId="172B2756" w14:textId="77777777" w:rsidR="00006E60" w:rsidRPr="00B36F97" w:rsidRDefault="00006E60" w:rsidP="009319DF">
            <w:pPr>
              <w:spacing w:before="20"/>
              <w:jc w:val="right"/>
            </w:pPr>
            <w:r w:rsidRPr="00B36F97">
              <w:t>2,4000</w:t>
            </w:r>
          </w:p>
        </w:tc>
      </w:tr>
      <w:tr w:rsidR="00DE14C7" w:rsidRPr="00B36F97" w14:paraId="6B34958C" w14:textId="77777777" w:rsidTr="009319DF">
        <w:tc>
          <w:tcPr>
            <w:tcW w:w="708" w:type="dxa"/>
            <w:shd w:val="clear" w:color="auto" w:fill="auto"/>
            <w:tcMar>
              <w:top w:w="0" w:type="dxa"/>
              <w:left w:w="108" w:type="dxa"/>
              <w:bottom w:w="0" w:type="dxa"/>
              <w:right w:w="108" w:type="dxa"/>
            </w:tcMar>
            <w:vAlign w:val="center"/>
          </w:tcPr>
          <w:p w14:paraId="68867D6E"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0A86E5EB" w14:textId="77777777" w:rsidR="00006E60" w:rsidRPr="00B36F97" w:rsidRDefault="00006E60" w:rsidP="009319DF">
            <w:pPr>
              <w:spacing w:before="20"/>
              <w:jc w:val="both"/>
            </w:pPr>
            <w:r w:rsidRPr="00B36F97">
              <w:t>Điều hoà nhiệt độ</w:t>
            </w:r>
          </w:p>
        </w:tc>
        <w:tc>
          <w:tcPr>
            <w:tcW w:w="765" w:type="dxa"/>
            <w:shd w:val="clear" w:color="auto" w:fill="auto"/>
            <w:tcMar>
              <w:top w:w="0" w:type="dxa"/>
              <w:left w:w="108" w:type="dxa"/>
              <w:bottom w:w="0" w:type="dxa"/>
              <w:right w:w="108" w:type="dxa"/>
            </w:tcMar>
            <w:vAlign w:val="center"/>
          </w:tcPr>
          <w:p w14:paraId="742F0CA2"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4C049FC2" w14:textId="77777777" w:rsidR="00006E60" w:rsidRPr="00B36F97" w:rsidRDefault="00006E60" w:rsidP="009319DF">
            <w:pPr>
              <w:spacing w:before="20"/>
              <w:jc w:val="center"/>
            </w:pPr>
            <w:r w:rsidRPr="00B36F97">
              <w:t>2,2</w:t>
            </w:r>
          </w:p>
        </w:tc>
        <w:tc>
          <w:tcPr>
            <w:tcW w:w="1351" w:type="dxa"/>
            <w:shd w:val="clear" w:color="auto" w:fill="auto"/>
            <w:tcMar>
              <w:top w:w="0" w:type="dxa"/>
              <w:left w:w="108" w:type="dxa"/>
              <w:bottom w:w="0" w:type="dxa"/>
              <w:right w:w="108" w:type="dxa"/>
            </w:tcMar>
            <w:vAlign w:val="center"/>
          </w:tcPr>
          <w:p w14:paraId="6871A785" w14:textId="77777777" w:rsidR="00006E60" w:rsidRPr="00B36F97" w:rsidRDefault="00006E60" w:rsidP="009319DF">
            <w:pPr>
              <w:spacing w:before="20"/>
              <w:jc w:val="right"/>
            </w:pPr>
            <w:r w:rsidRPr="00B36F97">
              <w:t>0,2000</w:t>
            </w:r>
          </w:p>
        </w:tc>
      </w:tr>
      <w:tr w:rsidR="00DE14C7" w:rsidRPr="00B36F97" w14:paraId="2A20256B" w14:textId="77777777" w:rsidTr="009319DF">
        <w:tc>
          <w:tcPr>
            <w:tcW w:w="708" w:type="dxa"/>
            <w:shd w:val="clear" w:color="auto" w:fill="auto"/>
            <w:tcMar>
              <w:top w:w="0" w:type="dxa"/>
              <w:left w:w="108" w:type="dxa"/>
              <w:bottom w:w="0" w:type="dxa"/>
              <w:right w:w="108" w:type="dxa"/>
            </w:tcMar>
            <w:vAlign w:val="center"/>
          </w:tcPr>
          <w:p w14:paraId="5B59FBD7"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61F5B2C" w14:textId="77777777" w:rsidR="00006E60" w:rsidRPr="00B36F97" w:rsidRDefault="00006E60" w:rsidP="009319DF">
            <w:pPr>
              <w:spacing w:before="20"/>
              <w:jc w:val="both"/>
            </w:pPr>
            <w:r w:rsidRPr="00B36F97">
              <w:t>Điện năng</w:t>
            </w:r>
          </w:p>
        </w:tc>
        <w:tc>
          <w:tcPr>
            <w:tcW w:w="765" w:type="dxa"/>
            <w:shd w:val="clear" w:color="auto" w:fill="auto"/>
            <w:tcMar>
              <w:top w:w="0" w:type="dxa"/>
              <w:left w:w="108" w:type="dxa"/>
              <w:bottom w:w="0" w:type="dxa"/>
              <w:right w:w="108" w:type="dxa"/>
            </w:tcMar>
            <w:vAlign w:val="center"/>
          </w:tcPr>
          <w:p w14:paraId="1BF96853" w14:textId="77777777" w:rsidR="00006E60" w:rsidRPr="00B36F97" w:rsidRDefault="00006E60" w:rsidP="009319DF">
            <w:pPr>
              <w:spacing w:before="20"/>
              <w:jc w:val="center"/>
            </w:pPr>
            <w:r w:rsidRPr="00B36F97">
              <w:t>KW</w:t>
            </w:r>
          </w:p>
        </w:tc>
        <w:tc>
          <w:tcPr>
            <w:tcW w:w="1110" w:type="dxa"/>
            <w:shd w:val="clear" w:color="auto" w:fill="auto"/>
            <w:tcMar>
              <w:top w:w="0" w:type="dxa"/>
              <w:left w:w="108" w:type="dxa"/>
              <w:bottom w:w="0" w:type="dxa"/>
              <w:right w:w="108" w:type="dxa"/>
            </w:tcMar>
            <w:vAlign w:val="center"/>
          </w:tcPr>
          <w:p w14:paraId="4A23FA9D"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6152374B" w14:textId="77777777" w:rsidR="00006E60" w:rsidRPr="00B36F97" w:rsidRDefault="00006E60" w:rsidP="009319DF">
            <w:pPr>
              <w:spacing w:before="20"/>
              <w:jc w:val="right"/>
            </w:pPr>
            <w:r w:rsidRPr="00B36F97">
              <w:t>1,4000</w:t>
            </w:r>
          </w:p>
        </w:tc>
      </w:tr>
      <w:tr w:rsidR="00DE14C7" w:rsidRPr="00B36F97" w14:paraId="50013430" w14:textId="77777777" w:rsidTr="009319DF">
        <w:tc>
          <w:tcPr>
            <w:tcW w:w="708" w:type="dxa"/>
            <w:shd w:val="clear" w:color="auto" w:fill="auto"/>
            <w:tcMar>
              <w:top w:w="0" w:type="dxa"/>
              <w:left w:w="108" w:type="dxa"/>
              <w:bottom w:w="0" w:type="dxa"/>
              <w:right w:w="108" w:type="dxa"/>
            </w:tcMar>
            <w:vAlign w:val="center"/>
          </w:tcPr>
          <w:p w14:paraId="2E48464D" w14:textId="77777777" w:rsidR="00006E60" w:rsidRPr="00B36F97" w:rsidRDefault="00006E60" w:rsidP="009319DF">
            <w:pPr>
              <w:spacing w:before="20"/>
              <w:jc w:val="center"/>
            </w:pPr>
            <w:r w:rsidRPr="00B36F97">
              <w:t>2.2</w:t>
            </w:r>
          </w:p>
        </w:tc>
        <w:tc>
          <w:tcPr>
            <w:tcW w:w="5354" w:type="dxa"/>
            <w:shd w:val="clear" w:color="auto" w:fill="auto"/>
            <w:tcMar>
              <w:top w:w="0" w:type="dxa"/>
              <w:left w:w="108" w:type="dxa"/>
              <w:bottom w:w="0" w:type="dxa"/>
              <w:right w:w="108" w:type="dxa"/>
            </w:tcMar>
            <w:vAlign w:val="center"/>
          </w:tcPr>
          <w:p w14:paraId="25BDB5F1" w14:textId="77777777" w:rsidR="00006E60" w:rsidRPr="00B36F97" w:rsidRDefault="00006E60" w:rsidP="009319DF">
            <w:pPr>
              <w:spacing w:before="20"/>
              <w:jc w:val="both"/>
            </w:pPr>
            <w:r w:rsidRPr="00B36F97">
              <w:t>Nhập thông tin siêu dữ liệu</w:t>
            </w:r>
          </w:p>
        </w:tc>
        <w:tc>
          <w:tcPr>
            <w:tcW w:w="765" w:type="dxa"/>
            <w:shd w:val="clear" w:color="auto" w:fill="auto"/>
            <w:tcMar>
              <w:top w:w="0" w:type="dxa"/>
              <w:left w:w="108" w:type="dxa"/>
              <w:bottom w:w="0" w:type="dxa"/>
              <w:right w:w="108" w:type="dxa"/>
            </w:tcMar>
            <w:vAlign w:val="center"/>
          </w:tcPr>
          <w:p w14:paraId="79F99A57" w14:textId="77777777" w:rsidR="00006E60" w:rsidRPr="00B36F97" w:rsidRDefault="00006E60" w:rsidP="009319DF">
            <w:pPr>
              <w:spacing w:before="20"/>
              <w:jc w:val="center"/>
            </w:pPr>
            <w:r w:rsidRPr="00B36F97">
              <w:t> </w:t>
            </w:r>
          </w:p>
        </w:tc>
        <w:tc>
          <w:tcPr>
            <w:tcW w:w="1110" w:type="dxa"/>
            <w:shd w:val="clear" w:color="auto" w:fill="auto"/>
            <w:tcMar>
              <w:top w:w="0" w:type="dxa"/>
              <w:left w:w="108" w:type="dxa"/>
              <w:bottom w:w="0" w:type="dxa"/>
              <w:right w:w="108" w:type="dxa"/>
            </w:tcMar>
            <w:vAlign w:val="center"/>
          </w:tcPr>
          <w:p w14:paraId="77A2F9DB"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4258494F" w14:textId="77777777" w:rsidR="00006E60" w:rsidRPr="00B36F97" w:rsidRDefault="00006E60" w:rsidP="009319DF">
            <w:pPr>
              <w:spacing w:before="20"/>
              <w:jc w:val="right"/>
            </w:pPr>
            <w:r w:rsidRPr="00B36F97">
              <w:t> </w:t>
            </w:r>
          </w:p>
        </w:tc>
      </w:tr>
      <w:tr w:rsidR="00DE14C7" w:rsidRPr="00B36F97" w14:paraId="753AB3B8" w14:textId="77777777" w:rsidTr="009319DF">
        <w:tc>
          <w:tcPr>
            <w:tcW w:w="708" w:type="dxa"/>
            <w:shd w:val="clear" w:color="auto" w:fill="auto"/>
            <w:tcMar>
              <w:top w:w="0" w:type="dxa"/>
              <w:left w:w="108" w:type="dxa"/>
              <w:bottom w:w="0" w:type="dxa"/>
              <w:right w:w="108" w:type="dxa"/>
            </w:tcMar>
            <w:vAlign w:val="center"/>
          </w:tcPr>
          <w:p w14:paraId="593C0322"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6E510631" w14:textId="77777777" w:rsidR="00006E60" w:rsidRPr="00B36F97" w:rsidRDefault="00006E60" w:rsidP="009319DF">
            <w:pPr>
              <w:spacing w:before="20"/>
              <w:jc w:val="both"/>
            </w:pPr>
            <w:r w:rsidRPr="00B36F97">
              <w:t>Máy tính để bàn</w:t>
            </w:r>
          </w:p>
        </w:tc>
        <w:tc>
          <w:tcPr>
            <w:tcW w:w="765" w:type="dxa"/>
            <w:shd w:val="clear" w:color="auto" w:fill="auto"/>
            <w:tcMar>
              <w:top w:w="0" w:type="dxa"/>
              <w:left w:w="108" w:type="dxa"/>
              <w:bottom w:w="0" w:type="dxa"/>
              <w:right w:w="108" w:type="dxa"/>
            </w:tcMar>
            <w:vAlign w:val="center"/>
          </w:tcPr>
          <w:p w14:paraId="356773A6"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5CCC65DE" w14:textId="77777777" w:rsidR="00006E60" w:rsidRPr="00B36F97" w:rsidRDefault="00006E60" w:rsidP="009319DF">
            <w:pPr>
              <w:spacing w:before="20"/>
              <w:jc w:val="center"/>
            </w:pPr>
            <w:r w:rsidRPr="00B36F97">
              <w:t>0,4</w:t>
            </w:r>
          </w:p>
        </w:tc>
        <w:tc>
          <w:tcPr>
            <w:tcW w:w="1351" w:type="dxa"/>
            <w:shd w:val="clear" w:color="auto" w:fill="auto"/>
            <w:tcMar>
              <w:top w:w="0" w:type="dxa"/>
              <w:left w:w="108" w:type="dxa"/>
              <w:bottom w:w="0" w:type="dxa"/>
              <w:right w:w="108" w:type="dxa"/>
            </w:tcMar>
            <w:vAlign w:val="center"/>
          </w:tcPr>
          <w:p w14:paraId="286CE931" w14:textId="77777777" w:rsidR="00006E60" w:rsidRPr="00B36F97" w:rsidRDefault="00006E60" w:rsidP="009319DF">
            <w:pPr>
              <w:spacing w:before="20"/>
              <w:jc w:val="right"/>
            </w:pPr>
            <w:r w:rsidRPr="00B36F97">
              <w:t>0,8000</w:t>
            </w:r>
          </w:p>
        </w:tc>
      </w:tr>
      <w:tr w:rsidR="00DE14C7" w:rsidRPr="00B36F97" w14:paraId="70F24A36" w14:textId="77777777" w:rsidTr="009319DF">
        <w:tc>
          <w:tcPr>
            <w:tcW w:w="708" w:type="dxa"/>
            <w:shd w:val="clear" w:color="auto" w:fill="auto"/>
            <w:tcMar>
              <w:top w:w="0" w:type="dxa"/>
              <w:left w:w="108" w:type="dxa"/>
              <w:bottom w:w="0" w:type="dxa"/>
              <w:right w:w="108" w:type="dxa"/>
            </w:tcMar>
            <w:vAlign w:val="center"/>
          </w:tcPr>
          <w:p w14:paraId="680D9F84"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6DAD6697" w14:textId="77777777" w:rsidR="00006E60" w:rsidRPr="00B36F97" w:rsidRDefault="00006E60" w:rsidP="009319DF">
            <w:pPr>
              <w:spacing w:before="20"/>
              <w:jc w:val="both"/>
            </w:pPr>
            <w:r w:rsidRPr="00B36F97">
              <w:t>Máy chủ</w:t>
            </w:r>
          </w:p>
        </w:tc>
        <w:tc>
          <w:tcPr>
            <w:tcW w:w="765" w:type="dxa"/>
            <w:shd w:val="clear" w:color="auto" w:fill="auto"/>
            <w:tcMar>
              <w:top w:w="0" w:type="dxa"/>
              <w:left w:w="108" w:type="dxa"/>
              <w:bottom w:w="0" w:type="dxa"/>
              <w:right w:w="108" w:type="dxa"/>
            </w:tcMar>
            <w:vAlign w:val="center"/>
          </w:tcPr>
          <w:p w14:paraId="30458E51"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77717CC9" w14:textId="77777777" w:rsidR="00006E60" w:rsidRPr="00B36F97" w:rsidRDefault="00006E60" w:rsidP="009319DF">
            <w:pPr>
              <w:spacing w:before="20"/>
              <w:jc w:val="center"/>
            </w:pPr>
            <w:r w:rsidRPr="00B36F97">
              <w:t>1</w:t>
            </w:r>
          </w:p>
        </w:tc>
        <w:tc>
          <w:tcPr>
            <w:tcW w:w="1351" w:type="dxa"/>
            <w:shd w:val="clear" w:color="auto" w:fill="auto"/>
            <w:tcMar>
              <w:top w:w="0" w:type="dxa"/>
              <w:left w:w="108" w:type="dxa"/>
              <w:bottom w:w="0" w:type="dxa"/>
              <w:right w:w="108" w:type="dxa"/>
            </w:tcMar>
            <w:vAlign w:val="center"/>
          </w:tcPr>
          <w:p w14:paraId="57CD102C" w14:textId="77777777" w:rsidR="00006E60" w:rsidRPr="00B36F97" w:rsidRDefault="00006E60" w:rsidP="009319DF">
            <w:pPr>
              <w:spacing w:before="20"/>
              <w:jc w:val="right"/>
            </w:pPr>
            <w:r w:rsidRPr="00B36F97">
              <w:t>0,2000</w:t>
            </w:r>
          </w:p>
        </w:tc>
      </w:tr>
      <w:tr w:rsidR="00DE14C7" w:rsidRPr="00B36F97" w14:paraId="45EBA5E3" w14:textId="77777777" w:rsidTr="009319DF">
        <w:tc>
          <w:tcPr>
            <w:tcW w:w="708" w:type="dxa"/>
            <w:shd w:val="clear" w:color="auto" w:fill="auto"/>
            <w:tcMar>
              <w:top w:w="0" w:type="dxa"/>
              <w:left w:w="108" w:type="dxa"/>
              <w:bottom w:w="0" w:type="dxa"/>
              <w:right w:w="108" w:type="dxa"/>
            </w:tcMar>
            <w:vAlign w:val="center"/>
          </w:tcPr>
          <w:p w14:paraId="1A15FED8"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58DE5672" w14:textId="77777777" w:rsidR="00006E60" w:rsidRPr="00B36F97" w:rsidRDefault="00006E60" w:rsidP="009319DF">
            <w:pPr>
              <w:spacing w:before="20"/>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64A7332C"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7D62FE11"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59B9BF45" w14:textId="77777777" w:rsidR="00006E60" w:rsidRPr="00B36F97" w:rsidRDefault="00006E60" w:rsidP="009319DF">
            <w:pPr>
              <w:spacing w:before="20"/>
              <w:jc w:val="right"/>
            </w:pPr>
            <w:r w:rsidRPr="00B36F97">
              <w:t>0,2000</w:t>
            </w:r>
          </w:p>
        </w:tc>
      </w:tr>
      <w:tr w:rsidR="00DE14C7" w:rsidRPr="00B36F97" w14:paraId="748FD910" w14:textId="77777777" w:rsidTr="009319DF">
        <w:tc>
          <w:tcPr>
            <w:tcW w:w="708" w:type="dxa"/>
            <w:shd w:val="clear" w:color="auto" w:fill="auto"/>
            <w:tcMar>
              <w:top w:w="0" w:type="dxa"/>
              <w:left w:w="108" w:type="dxa"/>
              <w:bottom w:w="0" w:type="dxa"/>
              <w:right w:w="108" w:type="dxa"/>
            </w:tcMar>
            <w:vAlign w:val="center"/>
          </w:tcPr>
          <w:p w14:paraId="7C47DDE9"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6C193BC9" w14:textId="77777777" w:rsidR="00006E60" w:rsidRPr="00B36F97" w:rsidRDefault="00006E60" w:rsidP="009319DF">
            <w:pPr>
              <w:spacing w:before="20"/>
              <w:jc w:val="both"/>
            </w:pPr>
            <w:r w:rsidRPr="00B36F97">
              <w:t>Thiết bị mạng</w:t>
            </w:r>
          </w:p>
        </w:tc>
        <w:tc>
          <w:tcPr>
            <w:tcW w:w="765" w:type="dxa"/>
            <w:shd w:val="clear" w:color="auto" w:fill="auto"/>
            <w:tcMar>
              <w:top w:w="0" w:type="dxa"/>
              <w:left w:w="108" w:type="dxa"/>
              <w:bottom w:w="0" w:type="dxa"/>
              <w:right w:w="108" w:type="dxa"/>
            </w:tcMar>
            <w:vAlign w:val="center"/>
          </w:tcPr>
          <w:p w14:paraId="1F178FDF"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65F72F9B" w14:textId="77777777" w:rsidR="00006E60" w:rsidRPr="00B36F97" w:rsidRDefault="00006E60" w:rsidP="009319DF">
            <w:pPr>
              <w:spacing w:before="20"/>
              <w:jc w:val="center"/>
            </w:pPr>
            <w:r w:rsidRPr="00B36F97">
              <w:t>0,1</w:t>
            </w:r>
          </w:p>
        </w:tc>
        <w:tc>
          <w:tcPr>
            <w:tcW w:w="1351" w:type="dxa"/>
            <w:shd w:val="clear" w:color="auto" w:fill="auto"/>
            <w:tcMar>
              <w:top w:w="0" w:type="dxa"/>
              <w:left w:w="108" w:type="dxa"/>
              <w:bottom w:w="0" w:type="dxa"/>
              <w:right w:w="108" w:type="dxa"/>
            </w:tcMar>
            <w:vAlign w:val="center"/>
          </w:tcPr>
          <w:p w14:paraId="56EA4618" w14:textId="77777777" w:rsidR="00006E60" w:rsidRPr="00B36F97" w:rsidRDefault="00006E60" w:rsidP="009319DF">
            <w:pPr>
              <w:spacing w:before="20"/>
              <w:jc w:val="right"/>
            </w:pPr>
            <w:r w:rsidRPr="00B36F97">
              <w:t>0,8000</w:t>
            </w:r>
          </w:p>
        </w:tc>
      </w:tr>
      <w:tr w:rsidR="00DE14C7" w:rsidRPr="00B36F97" w14:paraId="0BC5C582" w14:textId="77777777" w:rsidTr="009319DF">
        <w:tc>
          <w:tcPr>
            <w:tcW w:w="708" w:type="dxa"/>
            <w:shd w:val="clear" w:color="auto" w:fill="auto"/>
            <w:tcMar>
              <w:top w:w="0" w:type="dxa"/>
              <w:left w:w="108" w:type="dxa"/>
              <w:bottom w:w="0" w:type="dxa"/>
              <w:right w:w="108" w:type="dxa"/>
            </w:tcMar>
            <w:vAlign w:val="center"/>
          </w:tcPr>
          <w:p w14:paraId="4D872C8E"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55C5133C" w14:textId="77777777" w:rsidR="00006E60" w:rsidRPr="00B36F97" w:rsidRDefault="00006E60" w:rsidP="009319DF">
            <w:pPr>
              <w:spacing w:before="20"/>
              <w:jc w:val="both"/>
            </w:pPr>
            <w:r w:rsidRPr="00B36F97">
              <w:t>Điều hoà nhiệt độ</w:t>
            </w:r>
          </w:p>
        </w:tc>
        <w:tc>
          <w:tcPr>
            <w:tcW w:w="765" w:type="dxa"/>
            <w:shd w:val="clear" w:color="auto" w:fill="auto"/>
            <w:tcMar>
              <w:top w:w="0" w:type="dxa"/>
              <w:left w:w="108" w:type="dxa"/>
              <w:bottom w:w="0" w:type="dxa"/>
              <w:right w:w="108" w:type="dxa"/>
            </w:tcMar>
            <w:vAlign w:val="center"/>
          </w:tcPr>
          <w:p w14:paraId="047FC1DD"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343CDF54" w14:textId="77777777" w:rsidR="00006E60" w:rsidRPr="00B36F97" w:rsidRDefault="00006E60" w:rsidP="009319DF">
            <w:pPr>
              <w:spacing w:before="20"/>
              <w:jc w:val="center"/>
            </w:pPr>
            <w:r w:rsidRPr="00B36F97">
              <w:t>2,2</w:t>
            </w:r>
          </w:p>
        </w:tc>
        <w:tc>
          <w:tcPr>
            <w:tcW w:w="1351" w:type="dxa"/>
            <w:shd w:val="clear" w:color="auto" w:fill="auto"/>
            <w:tcMar>
              <w:top w:w="0" w:type="dxa"/>
              <w:left w:w="108" w:type="dxa"/>
              <w:bottom w:w="0" w:type="dxa"/>
              <w:right w:w="108" w:type="dxa"/>
            </w:tcMar>
            <w:vAlign w:val="center"/>
          </w:tcPr>
          <w:p w14:paraId="1E505B28" w14:textId="77777777" w:rsidR="00006E60" w:rsidRPr="00B36F97" w:rsidRDefault="00006E60" w:rsidP="009319DF">
            <w:pPr>
              <w:spacing w:before="20"/>
              <w:jc w:val="right"/>
            </w:pPr>
            <w:r w:rsidRPr="00B36F97">
              <w:t>0,0667</w:t>
            </w:r>
          </w:p>
        </w:tc>
      </w:tr>
      <w:tr w:rsidR="00DE14C7" w:rsidRPr="00B36F97" w14:paraId="35DBA1B6" w14:textId="77777777" w:rsidTr="009319DF">
        <w:tc>
          <w:tcPr>
            <w:tcW w:w="708" w:type="dxa"/>
            <w:shd w:val="clear" w:color="auto" w:fill="auto"/>
            <w:tcMar>
              <w:top w:w="0" w:type="dxa"/>
              <w:left w:w="108" w:type="dxa"/>
              <w:bottom w:w="0" w:type="dxa"/>
              <w:right w:w="108" w:type="dxa"/>
            </w:tcMar>
            <w:vAlign w:val="center"/>
          </w:tcPr>
          <w:p w14:paraId="3D36B3A4"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769662E2" w14:textId="77777777" w:rsidR="00006E60" w:rsidRPr="00B36F97" w:rsidRDefault="00006E60" w:rsidP="009319DF">
            <w:pPr>
              <w:spacing w:before="20"/>
              <w:jc w:val="both"/>
            </w:pPr>
            <w:r w:rsidRPr="00B36F97">
              <w:t>Điện năng</w:t>
            </w:r>
          </w:p>
        </w:tc>
        <w:tc>
          <w:tcPr>
            <w:tcW w:w="765" w:type="dxa"/>
            <w:shd w:val="clear" w:color="auto" w:fill="auto"/>
            <w:tcMar>
              <w:top w:w="0" w:type="dxa"/>
              <w:left w:w="108" w:type="dxa"/>
              <w:bottom w:w="0" w:type="dxa"/>
              <w:right w:w="108" w:type="dxa"/>
            </w:tcMar>
            <w:vAlign w:val="center"/>
          </w:tcPr>
          <w:p w14:paraId="025C5CCF" w14:textId="77777777" w:rsidR="00006E60" w:rsidRPr="00B36F97" w:rsidRDefault="00006E60" w:rsidP="009319DF">
            <w:pPr>
              <w:spacing w:before="20"/>
              <w:jc w:val="center"/>
            </w:pPr>
            <w:r w:rsidRPr="00B36F97">
              <w:t>KW</w:t>
            </w:r>
          </w:p>
        </w:tc>
        <w:tc>
          <w:tcPr>
            <w:tcW w:w="1110" w:type="dxa"/>
            <w:shd w:val="clear" w:color="auto" w:fill="auto"/>
            <w:tcMar>
              <w:top w:w="0" w:type="dxa"/>
              <w:left w:w="108" w:type="dxa"/>
              <w:bottom w:w="0" w:type="dxa"/>
              <w:right w:w="108" w:type="dxa"/>
            </w:tcMar>
            <w:vAlign w:val="center"/>
          </w:tcPr>
          <w:p w14:paraId="2C612979"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2680CA3F" w14:textId="77777777" w:rsidR="00006E60" w:rsidRPr="00B36F97" w:rsidRDefault="00006E60" w:rsidP="009319DF">
            <w:pPr>
              <w:spacing w:before="20"/>
              <w:jc w:val="right"/>
            </w:pPr>
            <w:r w:rsidRPr="00B36F97">
              <w:t>0,4667</w:t>
            </w:r>
          </w:p>
        </w:tc>
      </w:tr>
      <w:tr w:rsidR="00DE14C7" w:rsidRPr="00B36F97" w14:paraId="209C1999" w14:textId="77777777" w:rsidTr="009319DF">
        <w:tc>
          <w:tcPr>
            <w:tcW w:w="708" w:type="dxa"/>
            <w:shd w:val="clear" w:color="auto" w:fill="auto"/>
            <w:tcMar>
              <w:top w:w="0" w:type="dxa"/>
              <w:left w:w="108" w:type="dxa"/>
              <w:bottom w:w="0" w:type="dxa"/>
              <w:right w:w="108" w:type="dxa"/>
            </w:tcMar>
            <w:vAlign w:val="center"/>
          </w:tcPr>
          <w:p w14:paraId="45D7A041" w14:textId="28CEA3D8" w:rsidR="00006E60" w:rsidRPr="00B36F97" w:rsidRDefault="002D50DA" w:rsidP="009319DF">
            <w:pPr>
              <w:pStyle w:val="APHULUCQN-CHUONG"/>
              <w:spacing w:before="20" w:after="0"/>
              <w:rPr>
                <w:szCs w:val="28"/>
              </w:rPr>
            </w:pPr>
            <w:r w:rsidRPr="00B36F97">
              <w:rPr>
                <w:szCs w:val="28"/>
              </w:rPr>
              <w:t>3</w:t>
            </w:r>
          </w:p>
        </w:tc>
        <w:tc>
          <w:tcPr>
            <w:tcW w:w="5354" w:type="dxa"/>
            <w:shd w:val="clear" w:color="auto" w:fill="auto"/>
            <w:tcMar>
              <w:top w:w="0" w:type="dxa"/>
              <w:left w:w="108" w:type="dxa"/>
              <w:bottom w:w="0" w:type="dxa"/>
              <w:right w:w="108" w:type="dxa"/>
            </w:tcMar>
            <w:vAlign w:val="center"/>
          </w:tcPr>
          <w:p w14:paraId="7C2BAEFB" w14:textId="57D67DE2" w:rsidR="00006E60" w:rsidRPr="00B36F97" w:rsidRDefault="00006E60" w:rsidP="009319DF">
            <w:pPr>
              <w:spacing w:before="20"/>
              <w:jc w:val="both"/>
              <w:rPr>
                <w:b/>
              </w:rPr>
            </w:pPr>
            <w:r w:rsidRPr="00B36F97">
              <w:rPr>
                <w:b/>
              </w:rPr>
              <w:t xml:space="preserve">Thực hiện tích hợp dữ liệu quy hoạch, kế hoạch sử dụng đất đã được đối soát vào hệ thống đang quản lý, vận hành </w:t>
            </w:r>
            <w:r w:rsidR="006A3DC2" w:rsidRPr="00B36F97">
              <w:rPr>
                <w:b/>
              </w:rPr>
              <w:t>CSDL</w:t>
            </w:r>
            <w:r w:rsidRPr="00B36F97">
              <w:rPr>
                <w:b/>
              </w:rPr>
              <w:t xml:space="preserve"> đất đai ở địa phương. Việc tích hợp dữ liệu phải được thực hiện sau khi nhận được sản phẩm bàn giao để kịp thời đưa vào quản lý, vận hành, khai thác </w:t>
            </w:r>
            <w:r w:rsidR="006A3DC2" w:rsidRPr="00B36F97">
              <w:rPr>
                <w:b/>
              </w:rPr>
              <w:t>CSDL</w:t>
            </w:r>
            <w:r w:rsidRPr="00B36F97">
              <w:rPr>
                <w:b/>
              </w:rPr>
              <w:t xml:space="preserve"> đất đai</w:t>
            </w:r>
          </w:p>
        </w:tc>
        <w:tc>
          <w:tcPr>
            <w:tcW w:w="765" w:type="dxa"/>
            <w:shd w:val="clear" w:color="auto" w:fill="auto"/>
            <w:tcMar>
              <w:top w:w="0" w:type="dxa"/>
              <w:left w:w="108" w:type="dxa"/>
              <w:bottom w:w="0" w:type="dxa"/>
              <w:right w:w="108" w:type="dxa"/>
            </w:tcMar>
            <w:vAlign w:val="center"/>
          </w:tcPr>
          <w:p w14:paraId="32E4DD6D" w14:textId="77777777" w:rsidR="00006E60" w:rsidRPr="00B36F97" w:rsidRDefault="00006E60" w:rsidP="009319DF">
            <w:pPr>
              <w:pStyle w:val="APHULUCQN-CHUONG"/>
              <w:spacing w:before="20" w:after="0"/>
              <w:rPr>
                <w:szCs w:val="28"/>
              </w:rPr>
            </w:pPr>
            <w:r w:rsidRPr="00B36F97">
              <w:rPr>
                <w:szCs w:val="28"/>
              </w:rPr>
              <w:t> </w:t>
            </w:r>
          </w:p>
        </w:tc>
        <w:tc>
          <w:tcPr>
            <w:tcW w:w="1110" w:type="dxa"/>
            <w:shd w:val="clear" w:color="auto" w:fill="auto"/>
            <w:tcMar>
              <w:top w:w="0" w:type="dxa"/>
              <w:left w:w="108" w:type="dxa"/>
              <w:bottom w:w="0" w:type="dxa"/>
              <w:right w:w="108" w:type="dxa"/>
            </w:tcMar>
            <w:vAlign w:val="center"/>
          </w:tcPr>
          <w:p w14:paraId="110F7D63" w14:textId="77777777" w:rsidR="00006E60" w:rsidRPr="00B36F97" w:rsidRDefault="00006E60" w:rsidP="009319DF">
            <w:pPr>
              <w:pStyle w:val="APHULUCQN-CHUONG"/>
              <w:spacing w:before="20" w:after="0"/>
              <w:rPr>
                <w:szCs w:val="28"/>
              </w:rPr>
            </w:pPr>
            <w:r w:rsidRPr="00B36F97">
              <w:rPr>
                <w:szCs w:val="28"/>
              </w:rPr>
              <w:t> </w:t>
            </w:r>
          </w:p>
        </w:tc>
        <w:tc>
          <w:tcPr>
            <w:tcW w:w="1351" w:type="dxa"/>
            <w:shd w:val="clear" w:color="auto" w:fill="auto"/>
            <w:tcMar>
              <w:top w:w="0" w:type="dxa"/>
              <w:left w:w="108" w:type="dxa"/>
              <w:bottom w:w="0" w:type="dxa"/>
              <w:right w:w="108" w:type="dxa"/>
            </w:tcMar>
            <w:vAlign w:val="center"/>
          </w:tcPr>
          <w:p w14:paraId="1A49E9D4" w14:textId="77777777" w:rsidR="00006E60" w:rsidRPr="00B36F97" w:rsidRDefault="00006E60" w:rsidP="009319DF">
            <w:pPr>
              <w:spacing w:before="20"/>
              <w:jc w:val="right"/>
            </w:pPr>
            <w:r w:rsidRPr="00B36F97">
              <w:t> </w:t>
            </w:r>
          </w:p>
        </w:tc>
      </w:tr>
      <w:tr w:rsidR="00DE14C7" w:rsidRPr="00B36F97" w14:paraId="6D4A2176" w14:textId="77777777" w:rsidTr="009319DF">
        <w:tc>
          <w:tcPr>
            <w:tcW w:w="708" w:type="dxa"/>
            <w:shd w:val="clear" w:color="auto" w:fill="auto"/>
            <w:tcMar>
              <w:top w:w="0" w:type="dxa"/>
              <w:left w:w="108" w:type="dxa"/>
              <w:bottom w:w="0" w:type="dxa"/>
              <w:right w:w="108" w:type="dxa"/>
            </w:tcMar>
            <w:vAlign w:val="center"/>
          </w:tcPr>
          <w:p w14:paraId="1F8EC32C"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42E2387D" w14:textId="77777777" w:rsidR="00006E60" w:rsidRPr="00B36F97" w:rsidRDefault="00006E60" w:rsidP="009319DF">
            <w:pPr>
              <w:spacing w:before="20"/>
              <w:jc w:val="both"/>
            </w:pPr>
            <w:r w:rsidRPr="00B36F97">
              <w:t>Máy tính để bàn</w:t>
            </w:r>
          </w:p>
        </w:tc>
        <w:tc>
          <w:tcPr>
            <w:tcW w:w="765" w:type="dxa"/>
            <w:shd w:val="clear" w:color="auto" w:fill="auto"/>
            <w:tcMar>
              <w:top w:w="0" w:type="dxa"/>
              <w:left w:w="108" w:type="dxa"/>
              <w:bottom w:w="0" w:type="dxa"/>
              <w:right w:w="108" w:type="dxa"/>
            </w:tcMar>
            <w:vAlign w:val="center"/>
          </w:tcPr>
          <w:p w14:paraId="7B9DF484"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75BA5560" w14:textId="77777777" w:rsidR="00006E60" w:rsidRPr="00B36F97" w:rsidRDefault="00006E60" w:rsidP="009319DF">
            <w:pPr>
              <w:spacing w:before="20"/>
              <w:jc w:val="center"/>
            </w:pPr>
            <w:r w:rsidRPr="00B36F97">
              <w:t>0,4</w:t>
            </w:r>
          </w:p>
        </w:tc>
        <w:tc>
          <w:tcPr>
            <w:tcW w:w="1351" w:type="dxa"/>
            <w:shd w:val="clear" w:color="auto" w:fill="auto"/>
            <w:tcMar>
              <w:top w:w="0" w:type="dxa"/>
              <w:left w:w="108" w:type="dxa"/>
              <w:bottom w:w="0" w:type="dxa"/>
              <w:right w:w="108" w:type="dxa"/>
            </w:tcMar>
            <w:vAlign w:val="center"/>
          </w:tcPr>
          <w:p w14:paraId="086A3399" w14:textId="77777777" w:rsidR="00006E60" w:rsidRPr="00B36F97" w:rsidRDefault="00006E60" w:rsidP="009319DF">
            <w:pPr>
              <w:spacing w:before="20"/>
              <w:jc w:val="right"/>
            </w:pPr>
            <w:r w:rsidRPr="00B36F97">
              <w:t>4,0000</w:t>
            </w:r>
          </w:p>
        </w:tc>
      </w:tr>
      <w:tr w:rsidR="00DE14C7" w:rsidRPr="00B36F97" w14:paraId="1A8AA2BB" w14:textId="77777777" w:rsidTr="009319DF">
        <w:tc>
          <w:tcPr>
            <w:tcW w:w="708" w:type="dxa"/>
            <w:shd w:val="clear" w:color="auto" w:fill="auto"/>
            <w:tcMar>
              <w:top w:w="0" w:type="dxa"/>
              <w:left w:w="108" w:type="dxa"/>
              <w:bottom w:w="0" w:type="dxa"/>
              <w:right w:w="108" w:type="dxa"/>
            </w:tcMar>
            <w:vAlign w:val="center"/>
          </w:tcPr>
          <w:p w14:paraId="4FF2A480"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A9DAD6D" w14:textId="77777777" w:rsidR="00006E60" w:rsidRPr="00B36F97" w:rsidRDefault="00006E60" w:rsidP="009319DF">
            <w:pPr>
              <w:spacing w:before="20"/>
              <w:jc w:val="both"/>
            </w:pPr>
            <w:r w:rsidRPr="00B36F97">
              <w:t>Điều hoà nhiệt độ</w:t>
            </w:r>
          </w:p>
        </w:tc>
        <w:tc>
          <w:tcPr>
            <w:tcW w:w="765" w:type="dxa"/>
            <w:shd w:val="clear" w:color="auto" w:fill="auto"/>
            <w:tcMar>
              <w:top w:w="0" w:type="dxa"/>
              <w:left w:w="108" w:type="dxa"/>
              <w:bottom w:w="0" w:type="dxa"/>
              <w:right w:w="108" w:type="dxa"/>
            </w:tcMar>
            <w:vAlign w:val="center"/>
          </w:tcPr>
          <w:p w14:paraId="7E12E9CA"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369FD741" w14:textId="77777777" w:rsidR="00006E60" w:rsidRPr="00B36F97" w:rsidRDefault="00006E60" w:rsidP="009319DF">
            <w:pPr>
              <w:spacing w:before="20"/>
              <w:jc w:val="center"/>
            </w:pPr>
            <w:r w:rsidRPr="00B36F97">
              <w:t>2,2</w:t>
            </w:r>
          </w:p>
        </w:tc>
        <w:tc>
          <w:tcPr>
            <w:tcW w:w="1351" w:type="dxa"/>
            <w:shd w:val="clear" w:color="auto" w:fill="auto"/>
            <w:tcMar>
              <w:top w:w="0" w:type="dxa"/>
              <w:left w:w="108" w:type="dxa"/>
              <w:bottom w:w="0" w:type="dxa"/>
              <w:right w:w="108" w:type="dxa"/>
            </w:tcMar>
            <w:vAlign w:val="center"/>
          </w:tcPr>
          <w:p w14:paraId="2D11AF9B" w14:textId="77777777" w:rsidR="00006E60" w:rsidRPr="00B36F97" w:rsidRDefault="00006E60" w:rsidP="009319DF">
            <w:pPr>
              <w:spacing w:before="20"/>
              <w:jc w:val="right"/>
            </w:pPr>
            <w:r w:rsidRPr="00B36F97">
              <w:t>0,3333</w:t>
            </w:r>
          </w:p>
        </w:tc>
      </w:tr>
      <w:tr w:rsidR="00DE14C7" w:rsidRPr="00B36F97" w14:paraId="2C21F1D8" w14:textId="77777777" w:rsidTr="009319DF">
        <w:tc>
          <w:tcPr>
            <w:tcW w:w="708" w:type="dxa"/>
            <w:shd w:val="clear" w:color="auto" w:fill="auto"/>
            <w:tcMar>
              <w:top w:w="0" w:type="dxa"/>
              <w:left w:w="108" w:type="dxa"/>
              <w:bottom w:w="0" w:type="dxa"/>
              <w:right w:w="108" w:type="dxa"/>
            </w:tcMar>
            <w:vAlign w:val="center"/>
          </w:tcPr>
          <w:p w14:paraId="5391961B"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1338702A" w14:textId="77777777" w:rsidR="00006E60" w:rsidRPr="00B36F97" w:rsidRDefault="00006E60" w:rsidP="009319DF">
            <w:pPr>
              <w:spacing w:before="20"/>
              <w:jc w:val="both"/>
            </w:pPr>
            <w:r w:rsidRPr="00B36F97">
              <w:t>Máy chủ</w:t>
            </w:r>
          </w:p>
        </w:tc>
        <w:tc>
          <w:tcPr>
            <w:tcW w:w="765" w:type="dxa"/>
            <w:shd w:val="clear" w:color="auto" w:fill="auto"/>
            <w:tcMar>
              <w:top w:w="0" w:type="dxa"/>
              <w:left w:w="108" w:type="dxa"/>
              <w:bottom w:w="0" w:type="dxa"/>
              <w:right w:w="108" w:type="dxa"/>
            </w:tcMar>
            <w:vAlign w:val="center"/>
          </w:tcPr>
          <w:p w14:paraId="7733B360"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15756BF4" w14:textId="77777777" w:rsidR="00006E60" w:rsidRPr="00B36F97" w:rsidRDefault="00006E60" w:rsidP="009319DF">
            <w:pPr>
              <w:spacing w:before="20"/>
              <w:jc w:val="center"/>
            </w:pPr>
            <w:r w:rsidRPr="00B36F97">
              <w:t>1</w:t>
            </w:r>
          </w:p>
        </w:tc>
        <w:tc>
          <w:tcPr>
            <w:tcW w:w="1351" w:type="dxa"/>
            <w:shd w:val="clear" w:color="auto" w:fill="auto"/>
            <w:tcMar>
              <w:top w:w="0" w:type="dxa"/>
              <w:left w:w="108" w:type="dxa"/>
              <w:bottom w:w="0" w:type="dxa"/>
              <w:right w:w="108" w:type="dxa"/>
            </w:tcMar>
            <w:vAlign w:val="center"/>
          </w:tcPr>
          <w:p w14:paraId="54BB2FB4" w14:textId="77777777" w:rsidR="00006E60" w:rsidRPr="00B36F97" w:rsidRDefault="00006E60" w:rsidP="009319DF">
            <w:pPr>
              <w:spacing w:before="20"/>
              <w:jc w:val="right"/>
            </w:pPr>
            <w:r w:rsidRPr="00B36F97">
              <w:t>1,0000</w:t>
            </w:r>
          </w:p>
        </w:tc>
      </w:tr>
      <w:tr w:rsidR="00DE14C7" w:rsidRPr="00B36F97" w14:paraId="2C69CBF3" w14:textId="77777777" w:rsidTr="009319DF">
        <w:tc>
          <w:tcPr>
            <w:tcW w:w="708" w:type="dxa"/>
            <w:shd w:val="clear" w:color="auto" w:fill="auto"/>
            <w:tcMar>
              <w:top w:w="0" w:type="dxa"/>
              <w:left w:w="108" w:type="dxa"/>
              <w:bottom w:w="0" w:type="dxa"/>
              <w:right w:w="108" w:type="dxa"/>
            </w:tcMar>
            <w:vAlign w:val="center"/>
          </w:tcPr>
          <w:p w14:paraId="2D47C310"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3512FD40" w14:textId="77777777" w:rsidR="00006E60" w:rsidRPr="00B36F97" w:rsidRDefault="00006E60" w:rsidP="009319DF">
            <w:pPr>
              <w:spacing w:before="20"/>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348A622F"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3BE56810"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6AD5F01F" w14:textId="77777777" w:rsidR="00006E60" w:rsidRPr="00B36F97" w:rsidRDefault="00006E60" w:rsidP="009319DF">
            <w:pPr>
              <w:spacing w:before="20"/>
              <w:jc w:val="right"/>
            </w:pPr>
            <w:r w:rsidRPr="00B36F97">
              <w:t>1,0000</w:t>
            </w:r>
          </w:p>
        </w:tc>
      </w:tr>
      <w:tr w:rsidR="00DE14C7" w:rsidRPr="00B36F97" w14:paraId="31B9DDA8" w14:textId="77777777" w:rsidTr="009319DF">
        <w:tc>
          <w:tcPr>
            <w:tcW w:w="708" w:type="dxa"/>
            <w:shd w:val="clear" w:color="auto" w:fill="auto"/>
            <w:tcMar>
              <w:top w:w="0" w:type="dxa"/>
              <w:left w:w="108" w:type="dxa"/>
              <w:bottom w:w="0" w:type="dxa"/>
              <w:right w:w="108" w:type="dxa"/>
            </w:tcMar>
            <w:vAlign w:val="center"/>
          </w:tcPr>
          <w:p w14:paraId="71C1F853"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39607A32" w14:textId="77777777" w:rsidR="00006E60" w:rsidRPr="00B36F97" w:rsidRDefault="00006E60" w:rsidP="009319DF">
            <w:pPr>
              <w:spacing w:before="20"/>
              <w:jc w:val="both"/>
            </w:pPr>
            <w:r w:rsidRPr="00B36F97">
              <w:t>Hệ quản trị dữ liệu không gian</w:t>
            </w:r>
          </w:p>
        </w:tc>
        <w:tc>
          <w:tcPr>
            <w:tcW w:w="765" w:type="dxa"/>
            <w:shd w:val="clear" w:color="auto" w:fill="auto"/>
            <w:tcMar>
              <w:top w:w="0" w:type="dxa"/>
              <w:left w:w="108" w:type="dxa"/>
              <w:bottom w:w="0" w:type="dxa"/>
              <w:right w:w="108" w:type="dxa"/>
            </w:tcMar>
            <w:vAlign w:val="center"/>
          </w:tcPr>
          <w:p w14:paraId="453C9553"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40395DBB"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73CD9AD5" w14:textId="77777777" w:rsidR="00006E60" w:rsidRPr="00B36F97" w:rsidRDefault="00006E60" w:rsidP="009319DF">
            <w:pPr>
              <w:spacing w:before="20"/>
              <w:jc w:val="right"/>
            </w:pPr>
            <w:r w:rsidRPr="00B36F97">
              <w:t>0,2500</w:t>
            </w:r>
          </w:p>
        </w:tc>
      </w:tr>
      <w:tr w:rsidR="00DE14C7" w:rsidRPr="00B36F97" w14:paraId="60807C06" w14:textId="77777777" w:rsidTr="009319DF">
        <w:tc>
          <w:tcPr>
            <w:tcW w:w="708" w:type="dxa"/>
            <w:shd w:val="clear" w:color="auto" w:fill="auto"/>
            <w:tcMar>
              <w:top w:w="0" w:type="dxa"/>
              <w:left w:w="108" w:type="dxa"/>
              <w:bottom w:w="0" w:type="dxa"/>
              <w:right w:w="108" w:type="dxa"/>
            </w:tcMar>
            <w:vAlign w:val="center"/>
          </w:tcPr>
          <w:p w14:paraId="42794EAC"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42CBF1C1" w14:textId="77777777" w:rsidR="00006E60" w:rsidRPr="00B36F97" w:rsidRDefault="00006E60" w:rsidP="009319DF">
            <w:pPr>
              <w:spacing w:before="20"/>
              <w:jc w:val="both"/>
            </w:pPr>
            <w:r w:rsidRPr="00B36F97">
              <w:t>Thiết bị mạng</w:t>
            </w:r>
          </w:p>
        </w:tc>
        <w:tc>
          <w:tcPr>
            <w:tcW w:w="765" w:type="dxa"/>
            <w:shd w:val="clear" w:color="auto" w:fill="auto"/>
            <w:tcMar>
              <w:top w:w="0" w:type="dxa"/>
              <w:left w:w="108" w:type="dxa"/>
              <w:bottom w:w="0" w:type="dxa"/>
              <w:right w:w="108" w:type="dxa"/>
            </w:tcMar>
            <w:vAlign w:val="center"/>
          </w:tcPr>
          <w:p w14:paraId="250647B7"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7CF9FFB5" w14:textId="77777777" w:rsidR="00006E60" w:rsidRPr="00B36F97" w:rsidRDefault="00006E60" w:rsidP="009319DF">
            <w:pPr>
              <w:spacing w:before="20"/>
              <w:jc w:val="center"/>
            </w:pPr>
            <w:r w:rsidRPr="00B36F97">
              <w:t>0,1</w:t>
            </w:r>
          </w:p>
        </w:tc>
        <w:tc>
          <w:tcPr>
            <w:tcW w:w="1351" w:type="dxa"/>
            <w:shd w:val="clear" w:color="auto" w:fill="auto"/>
            <w:tcMar>
              <w:top w:w="0" w:type="dxa"/>
              <w:left w:w="108" w:type="dxa"/>
              <w:bottom w:w="0" w:type="dxa"/>
              <w:right w:w="108" w:type="dxa"/>
            </w:tcMar>
            <w:vAlign w:val="center"/>
          </w:tcPr>
          <w:p w14:paraId="1DD3C6DB" w14:textId="77777777" w:rsidR="00006E60" w:rsidRPr="00B36F97" w:rsidRDefault="00006E60" w:rsidP="009319DF">
            <w:pPr>
              <w:spacing w:before="20"/>
              <w:jc w:val="right"/>
            </w:pPr>
            <w:r w:rsidRPr="00B36F97">
              <w:t>4,0000</w:t>
            </w:r>
          </w:p>
        </w:tc>
      </w:tr>
      <w:tr w:rsidR="00DE14C7" w:rsidRPr="00B36F97" w14:paraId="173CA6D0" w14:textId="77777777" w:rsidTr="009319DF">
        <w:tc>
          <w:tcPr>
            <w:tcW w:w="708" w:type="dxa"/>
            <w:shd w:val="clear" w:color="auto" w:fill="auto"/>
            <w:tcMar>
              <w:top w:w="0" w:type="dxa"/>
              <w:left w:w="108" w:type="dxa"/>
              <w:bottom w:w="0" w:type="dxa"/>
              <w:right w:w="108" w:type="dxa"/>
            </w:tcMar>
            <w:vAlign w:val="center"/>
          </w:tcPr>
          <w:p w14:paraId="3C22E26C"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15526D2" w14:textId="77777777" w:rsidR="00006E60" w:rsidRPr="00B36F97" w:rsidRDefault="00006E60" w:rsidP="009319DF">
            <w:pPr>
              <w:spacing w:before="20"/>
              <w:jc w:val="both"/>
            </w:pPr>
            <w:r w:rsidRPr="00B36F97">
              <w:t>Điện năng</w:t>
            </w:r>
          </w:p>
        </w:tc>
        <w:tc>
          <w:tcPr>
            <w:tcW w:w="765" w:type="dxa"/>
            <w:shd w:val="clear" w:color="auto" w:fill="auto"/>
            <w:tcMar>
              <w:top w:w="0" w:type="dxa"/>
              <w:left w:w="108" w:type="dxa"/>
              <w:bottom w:w="0" w:type="dxa"/>
              <w:right w:w="108" w:type="dxa"/>
            </w:tcMar>
            <w:vAlign w:val="center"/>
          </w:tcPr>
          <w:p w14:paraId="5ABF1B1B" w14:textId="77777777" w:rsidR="00006E60" w:rsidRPr="00B36F97" w:rsidRDefault="00006E60" w:rsidP="009319DF">
            <w:pPr>
              <w:spacing w:before="20"/>
              <w:jc w:val="center"/>
            </w:pPr>
            <w:r w:rsidRPr="00B36F97">
              <w:t>KW</w:t>
            </w:r>
          </w:p>
        </w:tc>
        <w:tc>
          <w:tcPr>
            <w:tcW w:w="1110" w:type="dxa"/>
            <w:shd w:val="clear" w:color="auto" w:fill="auto"/>
            <w:tcMar>
              <w:top w:w="0" w:type="dxa"/>
              <w:left w:w="108" w:type="dxa"/>
              <w:bottom w:w="0" w:type="dxa"/>
              <w:right w:w="108" w:type="dxa"/>
            </w:tcMar>
            <w:vAlign w:val="center"/>
          </w:tcPr>
          <w:p w14:paraId="707FCC53"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71CE6D1B" w14:textId="77777777" w:rsidR="00006E60" w:rsidRPr="00B36F97" w:rsidRDefault="00006E60" w:rsidP="009319DF">
            <w:pPr>
              <w:spacing w:before="20"/>
              <w:jc w:val="right"/>
            </w:pPr>
            <w:r w:rsidRPr="00B36F97">
              <w:t>3,7333</w:t>
            </w:r>
          </w:p>
        </w:tc>
      </w:tr>
      <w:tr w:rsidR="00DE14C7" w:rsidRPr="00B36F97" w14:paraId="27B8DC27" w14:textId="77777777" w:rsidTr="009319DF">
        <w:tc>
          <w:tcPr>
            <w:tcW w:w="708" w:type="dxa"/>
            <w:shd w:val="clear" w:color="auto" w:fill="auto"/>
            <w:tcMar>
              <w:top w:w="0" w:type="dxa"/>
              <w:left w:w="108" w:type="dxa"/>
              <w:bottom w:w="0" w:type="dxa"/>
              <w:right w:w="108" w:type="dxa"/>
            </w:tcMar>
            <w:vAlign w:val="center"/>
          </w:tcPr>
          <w:p w14:paraId="0CD832BC" w14:textId="77777777" w:rsidR="00006E60" w:rsidRPr="00B36F97" w:rsidRDefault="00006E60" w:rsidP="009319DF">
            <w:pPr>
              <w:pStyle w:val="APHULUCQN-CHUONG"/>
              <w:spacing w:before="20" w:after="0"/>
              <w:rPr>
                <w:szCs w:val="28"/>
              </w:rPr>
            </w:pPr>
            <w:bookmarkStart w:id="54" w:name="_Toc186448102"/>
            <w:r w:rsidRPr="00B36F97">
              <w:rPr>
                <w:szCs w:val="28"/>
              </w:rPr>
              <w:t>4</w:t>
            </w:r>
            <w:bookmarkEnd w:id="54"/>
          </w:p>
        </w:tc>
        <w:tc>
          <w:tcPr>
            <w:tcW w:w="5354" w:type="dxa"/>
            <w:shd w:val="clear" w:color="auto" w:fill="auto"/>
            <w:tcMar>
              <w:top w:w="0" w:type="dxa"/>
              <w:left w:w="108" w:type="dxa"/>
              <w:bottom w:w="0" w:type="dxa"/>
              <w:right w:w="108" w:type="dxa"/>
            </w:tcMar>
            <w:vAlign w:val="center"/>
          </w:tcPr>
          <w:p w14:paraId="5D1F2079" w14:textId="02F861B4" w:rsidR="00006E60" w:rsidRPr="00B36F97" w:rsidRDefault="00006E60" w:rsidP="009319DF">
            <w:pPr>
              <w:spacing w:before="20"/>
              <w:jc w:val="both"/>
              <w:rPr>
                <w:b/>
              </w:rPr>
            </w:pPr>
            <w:r w:rsidRPr="00B36F97">
              <w:rPr>
                <w:b/>
              </w:rPr>
              <w:t xml:space="preserve">Kiểm tra, nghiệm thu </w:t>
            </w:r>
            <w:r w:rsidR="006A3DC2" w:rsidRPr="00B36F97">
              <w:rPr>
                <w:b/>
              </w:rPr>
              <w:t>CSDL</w:t>
            </w:r>
            <w:r w:rsidRPr="00B36F97">
              <w:rPr>
                <w:b/>
              </w:rPr>
              <w:t xml:space="preserve"> quy hoạch, kế hoạch sử dụng đất</w:t>
            </w:r>
          </w:p>
        </w:tc>
        <w:tc>
          <w:tcPr>
            <w:tcW w:w="765" w:type="dxa"/>
            <w:shd w:val="clear" w:color="auto" w:fill="auto"/>
            <w:tcMar>
              <w:top w:w="0" w:type="dxa"/>
              <w:left w:w="108" w:type="dxa"/>
              <w:bottom w:w="0" w:type="dxa"/>
              <w:right w:w="108" w:type="dxa"/>
            </w:tcMar>
            <w:vAlign w:val="center"/>
          </w:tcPr>
          <w:p w14:paraId="0E2DBB6B" w14:textId="77777777" w:rsidR="00006E60" w:rsidRPr="00B36F97" w:rsidRDefault="00006E60" w:rsidP="009319DF">
            <w:pPr>
              <w:spacing w:before="20"/>
              <w:jc w:val="center"/>
            </w:pPr>
            <w:r w:rsidRPr="00B36F97">
              <w:t> </w:t>
            </w:r>
          </w:p>
        </w:tc>
        <w:tc>
          <w:tcPr>
            <w:tcW w:w="1110" w:type="dxa"/>
            <w:shd w:val="clear" w:color="auto" w:fill="auto"/>
            <w:tcMar>
              <w:top w:w="0" w:type="dxa"/>
              <w:left w:w="108" w:type="dxa"/>
              <w:bottom w:w="0" w:type="dxa"/>
              <w:right w:w="108" w:type="dxa"/>
            </w:tcMar>
            <w:vAlign w:val="center"/>
          </w:tcPr>
          <w:p w14:paraId="0B7BBC36"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24F009E8" w14:textId="77777777" w:rsidR="00006E60" w:rsidRPr="00B36F97" w:rsidRDefault="00006E60" w:rsidP="009319DF">
            <w:pPr>
              <w:spacing w:before="20"/>
              <w:jc w:val="right"/>
            </w:pPr>
            <w:r w:rsidRPr="00B36F97">
              <w:t> </w:t>
            </w:r>
          </w:p>
        </w:tc>
      </w:tr>
      <w:tr w:rsidR="00DE14C7" w:rsidRPr="00B36F97" w14:paraId="41FBAEE9" w14:textId="77777777" w:rsidTr="009319DF">
        <w:tc>
          <w:tcPr>
            <w:tcW w:w="708" w:type="dxa"/>
            <w:shd w:val="clear" w:color="auto" w:fill="auto"/>
            <w:tcMar>
              <w:top w:w="0" w:type="dxa"/>
              <w:left w:w="108" w:type="dxa"/>
              <w:bottom w:w="0" w:type="dxa"/>
              <w:right w:w="108" w:type="dxa"/>
            </w:tcMar>
            <w:vAlign w:val="center"/>
          </w:tcPr>
          <w:p w14:paraId="79E299F5" w14:textId="77777777" w:rsidR="00006E60" w:rsidRPr="00B36F97" w:rsidRDefault="00006E60" w:rsidP="009319DF">
            <w:pPr>
              <w:spacing w:before="20"/>
              <w:jc w:val="center"/>
            </w:pPr>
            <w:r w:rsidRPr="00B36F97">
              <w:t>4.1</w:t>
            </w:r>
          </w:p>
        </w:tc>
        <w:tc>
          <w:tcPr>
            <w:tcW w:w="5354" w:type="dxa"/>
            <w:shd w:val="clear" w:color="auto" w:fill="auto"/>
            <w:tcMar>
              <w:top w:w="0" w:type="dxa"/>
              <w:left w:w="108" w:type="dxa"/>
              <w:bottom w:w="0" w:type="dxa"/>
              <w:right w:w="108" w:type="dxa"/>
            </w:tcMar>
            <w:vAlign w:val="center"/>
          </w:tcPr>
          <w:p w14:paraId="05394B63" w14:textId="77777777" w:rsidR="00006E60" w:rsidRPr="00B36F97" w:rsidRDefault="00006E60" w:rsidP="009319DF">
            <w:pPr>
              <w:spacing w:before="20"/>
              <w:jc w:val="both"/>
            </w:pPr>
            <w:r w:rsidRPr="00B36F97">
              <w:t>Đơn vị thi công chuẩn bị tài liệu và phục vụ giám sát, kiểm tra, nghiệm thu</w:t>
            </w:r>
          </w:p>
        </w:tc>
        <w:tc>
          <w:tcPr>
            <w:tcW w:w="765" w:type="dxa"/>
            <w:shd w:val="clear" w:color="auto" w:fill="auto"/>
            <w:tcMar>
              <w:top w:w="0" w:type="dxa"/>
              <w:left w:w="108" w:type="dxa"/>
              <w:bottom w:w="0" w:type="dxa"/>
              <w:right w:w="108" w:type="dxa"/>
            </w:tcMar>
            <w:vAlign w:val="center"/>
          </w:tcPr>
          <w:p w14:paraId="020DC05A" w14:textId="77777777" w:rsidR="00006E60" w:rsidRPr="00B36F97" w:rsidRDefault="00006E60" w:rsidP="009319DF">
            <w:pPr>
              <w:spacing w:before="20"/>
              <w:jc w:val="center"/>
            </w:pPr>
            <w:r w:rsidRPr="00B36F97">
              <w:t> </w:t>
            </w:r>
          </w:p>
        </w:tc>
        <w:tc>
          <w:tcPr>
            <w:tcW w:w="1110" w:type="dxa"/>
            <w:shd w:val="clear" w:color="auto" w:fill="auto"/>
            <w:tcMar>
              <w:top w:w="0" w:type="dxa"/>
              <w:left w:w="108" w:type="dxa"/>
              <w:bottom w:w="0" w:type="dxa"/>
              <w:right w:w="108" w:type="dxa"/>
            </w:tcMar>
            <w:vAlign w:val="center"/>
          </w:tcPr>
          <w:p w14:paraId="6498F6B0"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5B3CAE68" w14:textId="77777777" w:rsidR="00006E60" w:rsidRPr="00B36F97" w:rsidRDefault="00006E60" w:rsidP="009319DF">
            <w:pPr>
              <w:spacing w:before="20"/>
              <w:jc w:val="right"/>
            </w:pPr>
            <w:r w:rsidRPr="00B36F97">
              <w:t> </w:t>
            </w:r>
          </w:p>
        </w:tc>
      </w:tr>
      <w:tr w:rsidR="00DE14C7" w:rsidRPr="00B36F97" w14:paraId="74EBC820" w14:textId="77777777" w:rsidTr="009319DF">
        <w:tc>
          <w:tcPr>
            <w:tcW w:w="708" w:type="dxa"/>
            <w:shd w:val="clear" w:color="auto" w:fill="auto"/>
            <w:tcMar>
              <w:top w:w="0" w:type="dxa"/>
              <w:left w:w="108" w:type="dxa"/>
              <w:bottom w:w="0" w:type="dxa"/>
              <w:right w:w="108" w:type="dxa"/>
            </w:tcMar>
            <w:vAlign w:val="center"/>
          </w:tcPr>
          <w:p w14:paraId="6F720665"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046C4429" w14:textId="77777777" w:rsidR="00006E60" w:rsidRPr="00B36F97" w:rsidRDefault="00006E60" w:rsidP="009319DF">
            <w:pPr>
              <w:spacing w:before="20"/>
              <w:jc w:val="both"/>
            </w:pPr>
            <w:r w:rsidRPr="00B36F97">
              <w:t>Máy tính để bàn</w:t>
            </w:r>
          </w:p>
        </w:tc>
        <w:tc>
          <w:tcPr>
            <w:tcW w:w="765" w:type="dxa"/>
            <w:shd w:val="clear" w:color="auto" w:fill="auto"/>
            <w:tcMar>
              <w:top w:w="0" w:type="dxa"/>
              <w:left w:w="108" w:type="dxa"/>
              <w:bottom w:w="0" w:type="dxa"/>
              <w:right w:w="108" w:type="dxa"/>
            </w:tcMar>
            <w:vAlign w:val="center"/>
          </w:tcPr>
          <w:p w14:paraId="487F88EC"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5FB4B022" w14:textId="77777777" w:rsidR="00006E60" w:rsidRPr="00B36F97" w:rsidRDefault="00006E60" w:rsidP="009319DF">
            <w:pPr>
              <w:spacing w:before="20"/>
              <w:jc w:val="center"/>
            </w:pPr>
            <w:r w:rsidRPr="00B36F97">
              <w:t>0,4</w:t>
            </w:r>
          </w:p>
        </w:tc>
        <w:tc>
          <w:tcPr>
            <w:tcW w:w="1351" w:type="dxa"/>
            <w:shd w:val="clear" w:color="auto" w:fill="auto"/>
            <w:tcMar>
              <w:top w:w="0" w:type="dxa"/>
              <w:left w:w="108" w:type="dxa"/>
              <w:bottom w:w="0" w:type="dxa"/>
              <w:right w:w="108" w:type="dxa"/>
            </w:tcMar>
            <w:vAlign w:val="center"/>
          </w:tcPr>
          <w:p w14:paraId="31D5DF7F" w14:textId="77777777" w:rsidR="00006E60" w:rsidRPr="00B36F97" w:rsidRDefault="00006E60" w:rsidP="009319DF">
            <w:pPr>
              <w:spacing w:before="20"/>
              <w:jc w:val="right"/>
            </w:pPr>
            <w:r w:rsidRPr="00B36F97">
              <w:t>1,6000</w:t>
            </w:r>
          </w:p>
        </w:tc>
      </w:tr>
      <w:tr w:rsidR="00DE14C7" w:rsidRPr="00B36F97" w14:paraId="5B356090" w14:textId="77777777" w:rsidTr="009319DF">
        <w:tc>
          <w:tcPr>
            <w:tcW w:w="708" w:type="dxa"/>
            <w:shd w:val="clear" w:color="auto" w:fill="auto"/>
            <w:tcMar>
              <w:top w:w="0" w:type="dxa"/>
              <w:left w:w="108" w:type="dxa"/>
              <w:bottom w:w="0" w:type="dxa"/>
              <w:right w:w="108" w:type="dxa"/>
            </w:tcMar>
            <w:vAlign w:val="center"/>
          </w:tcPr>
          <w:p w14:paraId="14696E49"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BB8A756" w14:textId="77777777" w:rsidR="00006E60" w:rsidRPr="00B36F97" w:rsidRDefault="00006E60" w:rsidP="009319DF">
            <w:pPr>
              <w:spacing w:before="20"/>
              <w:jc w:val="both"/>
            </w:pPr>
            <w:r w:rsidRPr="00B36F97">
              <w:t>Máy in laser</w:t>
            </w:r>
          </w:p>
        </w:tc>
        <w:tc>
          <w:tcPr>
            <w:tcW w:w="765" w:type="dxa"/>
            <w:shd w:val="clear" w:color="auto" w:fill="auto"/>
            <w:tcMar>
              <w:top w:w="0" w:type="dxa"/>
              <w:left w:w="108" w:type="dxa"/>
              <w:bottom w:w="0" w:type="dxa"/>
              <w:right w:w="108" w:type="dxa"/>
            </w:tcMar>
            <w:vAlign w:val="center"/>
          </w:tcPr>
          <w:p w14:paraId="65F84649"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00AD59A2" w14:textId="77777777" w:rsidR="00006E60" w:rsidRPr="00B36F97" w:rsidRDefault="00006E60" w:rsidP="009319DF">
            <w:pPr>
              <w:spacing w:before="20"/>
              <w:jc w:val="center"/>
            </w:pPr>
            <w:r w:rsidRPr="00B36F97">
              <w:t>0,6</w:t>
            </w:r>
          </w:p>
        </w:tc>
        <w:tc>
          <w:tcPr>
            <w:tcW w:w="1351" w:type="dxa"/>
            <w:shd w:val="clear" w:color="auto" w:fill="auto"/>
            <w:tcMar>
              <w:top w:w="0" w:type="dxa"/>
              <w:left w:w="108" w:type="dxa"/>
              <w:bottom w:w="0" w:type="dxa"/>
              <w:right w:w="108" w:type="dxa"/>
            </w:tcMar>
            <w:vAlign w:val="center"/>
          </w:tcPr>
          <w:p w14:paraId="155439AD" w14:textId="77777777" w:rsidR="00006E60" w:rsidRPr="00B36F97" w:rsidRDefault="00006E60" w:rsidP="009319DF">
            <w:pPr>
              <w:spacing w:before="20"/>
              <w:jc w:val="right"/>
            </w:pPr>
            <w:r w:rsidRPr="00B36F97">
              <w:t>0,1067</w:t>
            </w:r>
          </w:p>
        </w:tc>
      </w:tr>
      <w:tr w:rsidR="00DE14C7" w:rsidRPr="00B36F97" w14:paraId="65A416F9" w14:textId="77777777" w:rsidTr="009319DF">
        <w:tc>
          <w:tcPr>
            <w:tcW w:w="708" w:type="dxa"/>
            <w:shd w:val="clear" w:color="auto" w:fill="auto"/>
            <w:tcMar>
              <w:top w:w="0" w:type="dxa"/>
              <w:left w:w="108" w:type="dxa"/>
              <w:bottom w:w="0" w:type="dxa"/>
              <w:right w:w="108" w:type="dxa"/>
            </w:tcMar>
            <w:vAlign w:val="center"/>
          </w:tcPr>
          <w:p w14:paraId="29C65AEE"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399B19C1" w14:textId="77777777" w:rsidR="00006E60" w:rsidRPr="00B36F97" w:rsidRDefault="00006E60" w:rsidP="009319DF">
            <w:pPr>
              <w:spacing w:before="20"/>
              <w:jc w:val="both"/>
            </w:pPr>
            <w:r w:rsidRPr="00B36F97">
              <w:t>Điều hoà nhiệt độ</w:t>
            </w:r>
          </w:p>
        </w:tc>
        <w:tc>
          <w:tcPr>
            <w:tcW w:w="765" w:type="dxa"/>
            <w:shd w:val="clear" w:color="auto" w:fill="auto"/>
            <w:tcMar>
              <w:top w:w="0" w:type="dxa"/>
              <w:left w:w="108" w:type="dxa"/>
              <w:bottom w:w="0" w:type="dxa"/>
              <w:right w:w="108" w:type="dxa"/>
            </w:tcMar>
            <w:vAlign w:val="center"/>
          </w:tcPr>
          <w:p w14:paraId="0E37CAEC"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0D706FFE" w14:textId="77777777" w:rsidR="00006E60" w:rsidRPr="00B36F97" w:rsidRDefault="00006E60" w:rsidP="009319DF">
            <w:pPr>
              <w:spacing w:before="20"/>
              <w:jc w:val="center"/>
            </w:pPr>
            <w:r w:rsidRPr="00B36F97">
              <w:t>2,2</w:t>
            </w:r>
          </w:p>
        </w:tc>
        <w:tc>
          <w:tcPr>
            <w:tcW w:w="1351" w:type="dxa"/>
            <w:shd w:val="clear" w:color="auto" w:fill="auto"/>
            <w:tcMar>
              <w:top w:w="0" w:type="dxa"/>
              <w:left w:w="108" w:type="dxa"/>
              <w:bottom w:w="0" w:type="dxa"/>
              <w:right w:w="108" w:type="dxa"/>
            </w:tcMar>
            <w:vAlign w:val="center"/>
          </w:tcPr>
          <w:p w14:paraId="2D8515DA" w14:textId="77777777" w:rsidR="00006E60" w:rsidRPr="00B36F97" w:rsidRDefault="00006E60" w:rsidP="009319DF">
            <w:pPr>
              <w:spacing w:before="20"/>
              <w:jc w:val="right"/>
            </w:pPr>
            <w:r w:rsidRPr="00B36F97">
              <w:t>0,1333</w:t>
            </w:r>
          </w:p>
        </w:tc>
      </w:tr>
      <w:tr w:rsidR="00DE14C7" w:rsidRPr="00B36F97" w14:paraId="43243014" w14:textId="77777777" w:rsidTr="009319DF">
        <w:tc>
          <w:tcPr>
            <w:tcW w:w="708" w:type="dxa"/>
            <w:shd w:val="clear" w:color="auto" w:fill="auto"/>
            <w:tcMar>
              <w:top w:w="0" w:type="dxa"/>
              <w:left w:w="108" w:type="dxa"/>
              <w:bottom w:w="0" w:type="dxa"/>
              <w:right w:w="108" w:type="dxa"/>
            </w:tcMar>
            <w:vAlign w:val="center"/>
          </w:tcPr>
          <w:p w14:paraId="631232EF" w14:textId="77777777" w:rsidR="00006E60" w:rsidRPr="00B36F97" w:rsidRDefault="00006E60" w:rsidP="009319DF">
            <w:pPr>
              <w:spacing w:before="20"/>
              <w:jc w:val="center"/>
            </w:pPr>
            <w:r w:rsidRPr="00B36F97">
              <w:lastRenderedPageBreak/>
              <w:t> -</w:t>
            </w:r>
          </w:p>
        </w:tc>
        <w:tc>
          <w:tcPr>
            <w:tcW w:w="5354" w:type="dxa"/>
            <w:shd w:val="clear" w:color="auto" w:fill="auto"/>
            <w:tcMar>
              <w:top w:w="0" w:type="dxa"/>
              <w:left w:w="108" w:type="dxa"/>
              <w:bottom w:w="0" w:type="dxa"/>
              <w:right w:w="108" w:type="dxa"/>
            </w:tcMar>
            <w:vAlign w:val="center"/>
          </w:tcPr>
          <w:p w14:paraId="4C38EAEB" w14:textId="77777777" w:rsidR="00006E60" w:rsidRPr="00B36F97" w:rsidRDefault="00006E60" w:rsidP="009319DF">
            <w:pPr>
              <w:spacing w:before="20"/>
              <w:jc w:val="both"/>
            </w:pPr>
            <w:r w:rsidRPr="00B36F97">
              <w:t>Máy chủ</w:t>
            </w:r>
          </w:p>
        </w:tc>
        <w:tc>
          <w:tcPr>
            <w:tcW w:w="765" w:type="dxa"/>
            <w:shd w:val="clear" w:color="auto" w:fill="auto"/>
            <w:tcMar>
              <w:top w:w="0" w:type="dxa"/>
              <w:left w:w="108" w:type="dxa"/>
              <w:bottom w:w="0" w:type="dxa"/>
              <w:right w:w="108" w:type="dxa"/>
            </w:tcMar>
            <w:vAlign w:val="center"/>
          </w:tcPr>
          <w:p w14:paraId="3E990905"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0FFBE1E1" w14:textId="77777777" w:rsidR="00006E60" w:rsidRPr="00B36F97" w:rsidRDefault="00006E60" w:rsidP="009319DF">
            <w:pPr>
              <w:spacing w:before="20"/>
              <w:jc w:val="center"/>
            </w:pPr>
            <w:r w:rsidRPr="00B36F97">
              <w:t>1</w:t>
            </w:r>
          </w:p>
        </w:tc>
        <w:tc>
          <w:tcPr>
            <w:tcW w:w="1351" w:type="dxa"/>
            <w:shd w:val="clear" w:color="auto" w:fill="auto"/>
            <w:tcMar>
              <w:top w:w="0" w:type="dxa"/>
              <w:left w:w="108" w:type="dxa"/>
              <w:bottom w:w="0" w:type="dxa"/>
              <w:right w:w="108" w:type="dxa"/>
            </w:tcMar>
            <w:vAlign w:val="center"/>
          </w:tcPr>
          <w:p w14:paraId="4D153F24" w14:textId="77777777" w:rsidR="00006E60" w:rsidRPr="00B36F97" w:rsidRDefault="00006E60" w:rsidP="009319DF">
            <w:pPr>
              <w:spacing w:before="20"/>
              <w:jc w:val="right"/>
            </w:pPr>
            <w:r w:rsidRPr="00B36F97">
              <w:t>0,4000</w:t>
            </w:r>
          </w:p>
        </w:tc>
      </w:tr>
      <w:tr w:rsidR="00DE14C7" w:rsidRPr="00B36F97" w14:paraId="57522563" w14:textId="77777777" w:rsidTr="009319DF">
        <w:tc>
          <w:tcPr>
            <w:tcW w:w="708" w:type="dxa"/>
            <w:shd w:val="clear" w:color="auto" w:fill="auto"/>
            <w:tcMar>
              <w:top w:w="0" w:type="dxa"/>
              <w:left w:w="108" w:type="dxa"/>
              <w:bottom w:w="0" w:type="dxa"/>
              <w:right w:w="108" w:type="dxa"/>
            </w:tcMar>
            <w:vAlign w:val="center"/>
          </w:tcPr>
          <w:p w14:paraId="5E554D99"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098EDAB9" w14:textId="77777777" w:rsidR="00006E60" w:rsidRPr="00B36F97" w:rsidRDefault="00006E60" w:rsidP="009319DF">
            <w:pPr>
              <w:spacing w:before="20"/>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4869B383"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1A188D4C"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3AF154E2" w14:textId="77777777" w:rsidR="00006E60" w:rsidRPr="00B36F97" w:rsidRDefault="00006E60" w:rsidP="009319DF">
            <w:pPr>
              <w:spacing w:before="20"/>
              <w:jc w:val="right"/>
            </w:pPr>
            <w:r w:rsidRPr="00B36F97">
              <w:t>0,4000</w:t>
            </w:r>
          </w:p>
        </w:tc>
      </w:tr>
      <w:tr w:rsidR="00DE14C7" w:rsidRPr="00B36F97" w14:paraId="7C5DC449" w14:textId="77777777" w:rsidTr="009319DF">
        <w:tc>
          <w:tcPr>
            <w:tcW w:w="708" w:type="dxa"/>
            <w:shd w:val="clear" w:color="auto" w:fill="auto"/>
            <w:tcMar>
              <w:top w:w="0" w:type="dxa"/>
              <w:left w:w="108" w:type="dxa"/>
              <w:bottom w:w="0" w:type="dxa"/>
              <w:right w:w="108" w:type="dxa"/>
            </w:tcMar>
            <w:vAlign w:val="center"/>
          </w:tcPr>
          <w:p w14:paraId="05712527"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60AB0901" w14:textId="77777777" w:rsidR="00006E60" w:rsidRPr="00B36F97" w:rsidRDefault="00006E60" w:rsidP="009319DF">
            <w:pPr>
              <w:spacing w:before="20"/>
              <w:jc w:val="both"/>
            </w:pPr>
            <w:r w:rsidRPr="00B36F97">
              <w:t>Hệ quản trị dữ liệu không gian</w:t>
            </w:r>
          </w:p>
        </w:tc>
        <w:tc>
          <w:tcPr>
            <w:tcW w:w="765" w:type="dxa"/>
            <w:shd w:val="clear" w:color="auto" w:fill="auto"/>
            <w:tcMar>
              <w:top w:w="0" w:type="dxa"/>
              <w:left w:w="108" w:type="dxa"/>
              <w:bottom w:w="0" w:type="dxa"/>
              <w:right w:w="108" w:type="dxa"/>
            </w:tcMar>
            <w:vAlign w:val="center"/>
          </w:tcPr>
          <w:p w14:paraId="1C856247"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4417FB62"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6713C447" w14:textId="77777777" w:rsidR="00006E60" w:rsidRPr="00B36F97" w:rsidRDefault="00006E60" w:rsidP="009319DF">
            <w:pPr>
              <w:spacing w:before="20"/>
              <w:jc w:val="right"/>
            </w:pPr>
            <w:r w:rsidRPr="00B36F97">
              <w:t>0,1000</w:t>
            </w:r>
          </w:p>
        </w:tc>
      </w:tr>
      <w:tr w:rsidR="00DE14C7" w:rsidRPr="00B36F97" w14:paraId="1046BEE6" w14:textId="77777777" w:rsidTr="009319DF">
        <w:tc>
          <w:tcPr>
            <w:tcW w:w="708" w:type="dxa"/>
            <w:shd w:val="clear" w:color="auto" w:fill="auto"/>
            <w:tcMar>
              <w:top w:w="0" w:type="dxa"/>
              <w:left w:w="108" w:type="dxa"/>
              <w:bottom w:w="0" w:type="dxa"/>
              <w:right w:w="108" w:type="dxa"/>
            </w:tcMar>
            <w:vAlign w:val="center"/>
          </w:tcPr>
          <w:p w14:paraId="34402553"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1BE49DEC" w14:textId="77777777" w:rsidR="00006E60" w:rsidRPr="00B36F97" w:rsidRDefault="00006E60" w:rsidP="009319DF">
            <w:pPr>
              <w:spacing w:before="20"/>
              <w:jc w:val="both"/>
            </w:pPr>
            <w:r w:rsidRPr="00B36F97">
              <w:t>Thiết bị mạng</w:t>
            </w:r>
          </w:p>
        </w:tc>
        <w:tc>
          <w:tcPr>
            <w:tcW w:w="765" w:type="dxa"/>
            <w:shd w:val="clear" w:color="auto" w:fill="auto"/>
            <w:tcMar>
              <w:top w:w="0" w:type="dxa"/>
              <w:left w:w="108" w:type="dxa"/>
              <w:bottom w:w="0" w:type="dxa"/>
              <w:right w:w="108" w:type="dxa"/>
            </w:tcMar>
            <w:vAlign w:val="center"/>
          </w:tcPr>
          <w:p w14:paraId="2C8B2620"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714266B9" w14:textId="77777777" w:rsidR="00006E60" w:rsidRPr="00B36F97" w:rsidRDefault="00006E60" w:rsidP="009319DF">
            <w:pPr>
              <w:spacing w:before="20"/>
              <w:jc w:val="center"/>
            </w:pPr>
            <w:r w:rsidRPr="00B36F97">
              <w:t>0,1</w:t>
            </w:r>
          </w:p>
        </w:tc>
        <w:tc>
          <w:tcPr>
            <w:tcW w:w="1351" w:type="dxa"/>
            <w:shd w:val="clear" w:color="auto" w:fill="auto"/>
            <w:tcMar>
              <w:top w:w="0" w:type="dxa"/>
              <w:left w:w="108" w:type="dxa"/>
              <w:bottom w:w="0" w:type="dxa"/>
              <w:right w:w="108" w:type="dxa"/>
            </w:tcMar>
            <w:vAlign w:val="center"/>
          </w:tcPr>
          <w:p w14:paraId="1B6BC3E4" w14:textId="77777777" w:rsidR="00006E60" w:rsidRPr="00B36F97" w:rsidRDefault="00006E60" w:rsidP="009319DF">
            <w:pPr>
              <w:spacing w:before="20"/>
              <w:jc w:val="right"/>
            </w:pPr>
            <w:r w:rsidRPr="00B36F97">
              <w:t>1,6000</w:t>
            </w:r>
          </w:p>
        </w:tc>
      </w:tr>
      <w:tr w:rsidR="00DE14C7" w:rsidRPr="00B36F97" w14:paraId="19F030A3" w14:textId="77777777" w:rsidTr="009319DF">
        <w:tc>
          <w:tcPr>
            <w:tcW w:w="708" w:type="dxa"/>
            <w:shd w:val="clear" w:color="auto" w:fill="auto"/>
            <w:tcMar>
              <w:top w:w="0" w:type="dxa"/>
              <w:left w:w="108" w:type="dxa"/>
              <w:bottom w:w="0" w:type="dxa"/>
              <w:right w:w="108" w:type="dxa"/>
            </w:tcMar>
            <w:vAlign w:val="center"/>
          </w:tcPr>
          <w:p w14:paraId="05163275"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3F9A6F1F" w14:textId="77777777" w:rsidR="00006E60" w:rsidRPr="00B36F97" w:rsidRDefault="00006E60" w:rsidP="009319DF">
            <w:pPr>
              <w:spacing w:before="20"/>
              <w:jc w:val="both"/>
            </w:pPr>
            <w:r w:rsidRPr="00B36F97">
              <w:t>Điện năng</w:t>
            </w:r>
          </w:p>
        </w:tc>
        <w:tc>
          <w:tcPr>
            <w:tcW w:w="765" w:type="dxa"/>
            <w:shd w:val="clear" w:color="auto" w:fill="auto"/>
            <w:tcMar>
              <w:top w:w="0" w:type="dxa"/>
              <w:left w:w="108" w:type="dxa"/>
              <w:bottom w:w="0" w:type="dxa"/>
              <w:right w:w="108" w:type="dxa"/>
            </w:tcMar>
            <w:vAlign w:val="center"/>
          </w:tcPr>
          <w:p w14:paraId="22A5D014" w14:textId="77777777" w:rsidR="00006E60" w:rsidRPr="00B36F97" w:rsidRDefault="00006E60" w:rsidP="009319DF">
            <w:pPr>
              <w:spacing w:before="20"/>
              <w:jc w:val="center"/>
            </w:pPr>
            <w:r w:rsidRPr="00B36F97">
              <w:t>KW</w:t>
            </w:r>
          </w:p>
        </w:tc>
        <w:tc>
          <w:tcPr>
            <w:tcW w:w="1110" w:type="dxa"/>
            <w:shd w:val="clear" w:color="auto" w:fill="auto"/>
            <w:tcMar>
              <w:top w:w="0" w:type="dxa"/>
              <w:left w:w="108" w:type="dxa"/>
              <w:bottom w:w="0" w:type="dxa"/>
              <w:right w:w="108" w:type="dxa"/>
            </w:tcMar>
            <w:vAlign w:val="center"/>
          </w:tcPr>
          <w:p w14:paraId="4E2C649C"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181C8A3E" w14:textId="77777777" w:rsidR="00006E60" w:rsidRPr="00B36F97" w:rsidRDefault="00006E60" w:rsidP="009319DF">
            <w:pPr>
              <w:spacing w:before="20"/>
              <w:jc w:val="right"/>
            </w:pPr>
            <w:r w:rsidRPr="00B36F97">
              <w:t>1,5573</w:t>
            </w:r>
          </w:p>
        </w:tc>
      </w:tr>
      <w:tr w:rsidR="00DE14C7" w:rsidRPr="00B36F97" w14:paraId="06D19E52" w14:textId="77777777" w:rsidTr="009319DF">
        <w:tc>
          <w:tcPr>
            <w:tcW w:w="708" w:type="dxa"/>
            <w:shd w:val="clear" w:color="auto" w:fill="auto"/>
            <w:tcMar>
              <w:top w:w="0" w:type="dxa"/>
              <w:left w:w="108" w:type="dxa"/>
              <w:bottom w:w="0" w:type="dxa"/>
              <w:right w:w="108" w:type="dxa"/>
            </w:tcMar>
            <w:vAlign w:val="center"/>
          </w:tcPr>
          <w:p w14:paraId="2E8694F6" w14:textId="77777777" w:rsidR="00006E60" w:rsidRPr="00B36F97" w:rsidRDefault="00006E60" w:rsidP="009319DF">
            <w:pPr>
              <w:spacing w:before="20"/>
              <w:jc w:val="center"/>
            </w:pPr>
            <w:r w:rsidRPr="00B36F97">
              <w:t>4.2</w:t>
            </w:r>
          </w:p>
        </w:tc>
        <w:tc>
          <w:tcPr>
            <w:tcW w:w="5354" w:type="dxa"/>
            <w:shd w:val="clear" w:color="auto" w:fill="auto"/>
            <w:tcMar>
              <w:top w:w="0" w:type="dxa"/>
              <w:left w:w="108" w:type="dxa"/>
              <w:bottom w:w="0" w:type="dxa"/>
              <w:right w:w="108" w:type="dxa"/>
            </w:tcMar>
            <w:vAlign w:val="center"/>
          </w:tcPr>
          <w:p w14:paraId="7C0D8099" w14:textId="77777777" w:rsidR="00006E60" w:rsidRPr="00B36F97" w:rsidRDefault="00006E60" w:rsidP="009319DF">
            <w:pPr>
              <w:spacing w:before="20"/>
              <w:jc w:val="both"/>
            </w:pPr>
            <w:r w:rsidRPr="00B36F97">
              <w:t>Lập biên bản bàn giao dữ liệu theo quy định tại Phụ lục VIII ban hành kèm theo Thông tư 25/2024/TT-BTNMT</w:t>
            </w:r>
          </w:p>
        </w:tc>
        <w:tc>
          <w:tcPr>
            <w:tcW w:w="765" w:type="dxa"/>
            <w:shd w:val="clear" w:color="auto" w:fill="auto"/>
            <w:tcMar>
              <w:top w:w="0" w:type="dxa"/>
              <w:left w:w="108" w:type="dxa"/>
              <w:bottom w:w="0" w:type="dxa"/>
              <w:right w:w="108" w:type="dxa"/>
            </w:tcMar>
            <w:vAlign w:val="center"/>
          </w:tcPr>
          <w:p w14:paraId="2D0B689E" w14:textId="77777777" w:rsidR="00006E60" w:rsidRPr="00B36F97" w:rsidRDefault="00006E60" w:rsidP="009319DF">
            <w:pPr>
              <w:spacing w:before="20"/>
              <w:jc w:val="center"/>
            </w:pPr>
            <w:r w:rsidRPr="00B36F97">
              <w:t> </w:t>
            </w:r>
          </w:p>
        </w:tc>
        <w:tc>
          <w:tcPr>
            <w:tcW w:w="1110" w:type="dxa"/>
            <w:shd w:val="clear" w:color="auto" w:fill="auto"/>
            <w:tcMar>
              <w:top w:w="0" w:type="dxa"/>
              <w:left w:w="108" w:type="dxa"/>
              <w:bottom w:w="0" w:type="dxa"/>
              <w:right w:w="108" w:type="dxa"/>
            </w:tcMar>
            <w:vAlign w:val="center"/>
          </w:tcPr>
          <w:p w14:paraId="29B932C4"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40DD59FA" w14:textId="77777777" w:rsidR="00006E60" w:rsidRPr="00B36F97" w:rsidRDefault="00006E60" w:rsidP="009319DF">
            <w:pPr>
              <w:spacing w:before="20"/>
              <w:jc w:val="right"/>
            </w:pPr>
            <w:r w:rsidRPr="00B36F97">
              <w:t> </w:t>
            </w:r>
          </w:p>
        </w:tc>
      </w:tr>
      <w:tr w:rsidR="00DE14C7" w:rsidRPr="00B36F97" w14:paraId="4BC3D67C" w14:textId="77777777" w:rsidTr="009319DF">
        <w:tc>
          <w:tcPr>
            <w:tcW w:w="708" w:type="dxa"/>
            <w:shd w:val="clear" w:color="auto" w:fill="auto"/>
            <w:tcMar>
              <w:top w:w="0" w:type="dxa"/>
              <w:left w:w="108" w:type="dxa"/>
              <w:bottom w:w="0" w:type="dxa"/>
              <w:right w:w="108" w:type="dxa"/>
            </w:tcMar>
            <w:vAlign w:val="center"/>
          </w:tcPr>
          <w:p w14:paraId="32B362BE"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6DFDA48" w14:textId="77777777" w:rsidR="00006E60" w:rsidRPr="00B36F97" w:rsidRDefault="00006E60" w:rsidP="009319DF">
            <w:pPr>
              <w:spacing w:before="20"/>
              <w:jc w:val="both"/>
            </w:pPr>
            <w:r w:rsidRPr="00B36F97">
              <w:t>Máy tính để bàn</w:t>
            </w:r>
          </w:p>
        </w:tc>
        <w:tc>
          <w:tcPr>
            <w:tcW w:w="765" w:type="dxa"/>
            <w:shd w:val="clear" w:color="auto" w:fill="auto"/>
            <w:tcMar>
              <w:top w:w="0" w:type="dxa"/>
              <w:left w:w="108" w:type="dxa"/>
              <w:bottom w:w="0" w:type="dxa"/>
              <w:right w:w="108" w:type="dxa"/>
            </w:tcMar>
            <w:vAlign w:val="center"/>
          </w:tcPr>
          <w:p w14:paraId="74C5CC07"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63311A82" w14:textId="77777777" w:rsidR="00006E60" w:rsidRPr="00B36F97" w:rsidRDefault="00006E60" w:rsidP="009319DF">
            <w:pPr>
              <w:spacing w:before="20"/>
              <w:jc w:val="center"/>
            </w:pPr>
            <w:r w:rsidRPr="00B36F97">
              <w:t>0,4</w:t>
            </w:r>
          </w:p>
        </w:tc>
        <w:tc>
          <w:tcPr>
            <w:tcW w:w="1351" w:type="dxa"/>
            <w:shd w:val="clear" w:color="auto" w:fill="auto"/>
            <w:tcMar>
              <w:top w:w="0" w:type="dxa"/>
              <w:left w:w="108" w:type="dxa"/>
              <w:bottom w:w="0" w:type="dxa"/>
              <w:right w:w="108" w:type="dxa"/>
            </w:tcMar>
            <w:vAlign w:val="center"/>
          </w:tcPr>
          <w:p w14:paraId="6DD2D1B4" w14:textId="77777777" w:rsidR="00006E60" w:rsidRPr="00B36F97" w:rsidRDefault="00006E60" w:rsidP="009319DF">
            <w:pPr>
              <w:spacing w:before="20"/>
              <w:jc w:val="right"/>
            </w:pPr>
            <w:r w:rsidRPr="00B36F97">
              <w:t>1,6000</w:t>
            </w:r>
          </w:p>
        </w:tc>
      </w:tr>
      <w:tr w:rsidR="00DE14C7" w:rsidRPr="00B36F97" w14:paraId="4BDAABE1" w14:textId="77777777" w:rsidTr="009319DF">
        <w:tc>
          <w:tcPr>
            <w:tcW w:w="708" w:type="dxa"/>
            <w:shd w:val="clear" w:color="auto" w:fill="auto"/>
            <w:tcMar>
              <w:top w:w="0" w:type="dxa"/>
              <w:left w:w="108" w:type="dxa"/>
              <w:bottom w:w="0" w:type="dxa"/>
              <w:right w:w="108" w:type="dxa"/>
            </w:tcMar>
            <w:vAlign w:val="center"/>
          </w:tcPr>
          <w:p w14:paraId="330822B2"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5A27E3B9" w14:textId="77777777" w:rsidR="00006E60" w:rsidRPr="00B36F97" w:rsidRDefault="00006E60" w:rsidP="009319DF">
            <w:pPr>
              <w:spacing w:before="20"/>
              <w:jc w:val="both"/>
            </w:pPr>
            <w:r w:rsidRPr="00B36F97">
              <w:t>Máy in laser</w:t>
            </w:r>
          </w:p>
        </w:tc>
        <w:tc>
          <w:tcPr>
            <w:tcW w:w="765" w:type="dxa"/>
            <w:shd w:val="clear" w:color="auto" w:fill="auto"/>
            <w:tcMar>
              <w:top w:w="0" w:type="dxa"/>
              <w:left w:w="108" w:type="dxa"/>
              <w:bottom w:w="0" w:type="dxa"/>
              <w:right w:w="108" w:type="dxa"/>
            </w:tcMar>
            <w:vAlign w:val="center"/>
          </w:tcPr>
          <w:p w14:paraId="475820F9"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1AF5D876" w14:textId="77777777" w:rsidR="00006E60" w:rsidRPr="00B36F97" w:rsidRDefault="00006E60" w:rsidP="009319DF">
            <w:pPr>
              <w:spacing w:before="20"/>
              <w:jc w:val="center"/>
            </w:pPr>
            <w:r w:rsidRPr="00B36F97">
              <w:t>0,6</w:t>
            </w:r>
          </w:p>
        </w:tc>
        <w:tc>
          <w:tcPr>
            <w:tcW w:w="1351" w:type="dxa"/>
            <w:shd w:val="clear" w:color="auto" w:fill="auto"/>
            <w:tcMar>
              <w:top w:w="0" w:type="dxa"/>
              <w:left w:w="108" w:type="dxa"/>
              <w:bottom w:w="0" w:type="dxa"/>
              <w:right w:w="108" w:type="dxa"/>
            </w:tcMar>
            <w:vAlign w:val="center"/>
          </w:tcPr>
          <w:p w14:paraId="647DDED6" w14:textId="77777777" w:rsidR="00006E60" w:rsidRPr="00B36F97" w:rsidRDefault="00006E60" w:rsidP="009319DF">
            <w:pPr>
              <w:spacing w:before="20"/>
              <w:jc w:val="right"/>
            </w:pPr>
            <w:r w:rsidRPr="00B36F97">
              <w:t>0,1067</w:t>
            </w:r>
          </w:p>
        </w:tc>
      </w:tr>
      <w:tr w:rsidR="00DE14C7" w:rsidRPr="00B36F97" w14:paraId="38972FE7" w14:textId="77777777" w:rsidTr="009319DF">
        <w:tc>
          <w:tcPr>
            <w:tcW w:w="708" w:type="dxa"/>
            <w:shd w:val="clear" w:color="auto" w:fill="auto"/>
            <w:tcMar>
              <w:top w:w="0" w:type="dxa"/>
              <w:left w:w="108" w:type="dxa"/>
              <w:bottom w:w="0" w:type="dxa"/>
              <w:right w:w="108" w:type="dxa"/>
            </w:tcMar>
            <w:vAlign w:val="center"/>
          </w:tcPr>
          <w:p w14:paraId="1F00C569"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7BA20B7B" w14:textId="77777777" w:rsidR="00006E60" w:rsidRPr="00B36F97" w:rsidRDefault="00006E60" w:rsidP="009319DF">
            <w:pPr>
              <w:spacing w:before="20"/>
              <w:jc w:val="both"/>
            </w:pPr>
            <w:r w:rsidRPr="00B36F97">
              <w:t>Điều hoà nhiệt độ</w:t>
            </w:r>
          </w:p>
        </w:tc>
        <w:tc>
          <w:tcPr>
            <w:tcW w:w="765" w:type="dxa"/>
            <w:shd w:val="clear" w:color="auto" w:fill="auto"/>
            <w:tcMar>
              <w:top w:w="0" w:type="dxa"/>
              <w:left w:w="108" w:type="dxa"/>
              <w:bottom w:w="0" w:type="dxa"/>
              <w:right w:w="108" w:type="dxa"/>
            </w:tcMar>
            <w:vAlign w:val="center"/>
          </w:tcPr>
          <w:p w14:paraId="129F72AF"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09FF66F0" w14:textId="77777777" w:rsidR="00006E60" w:rsidRPr="00B36F97" w:rsidRDefault="00006E60" w:rsidP="009319DF">
            <w:pPr>
              <w:spacing w:before="20"/>
              <w:jc w:val="center"/>
            </w:pPr>
            <w:r w:rsidRPr="00B36F97">
              <w:t>2,2</w:t>
            </w:r>
          </w:p>
        </w:tc>
        <w:tc>
          <w:tcPr>
            <w:tcW w:w="1351" w:type="dxa"/>
            <w:shd w:val="clear" w:color="auto" w:fill="auto"/>
            <w:tcMar>
              <w:top w:w="0" w:type="dxa"/>
              <w:left w:w="108" w:type="dxa"/>
              <w:bottom w:w="0" w:type="dxa"/>
              <w:right w:w="108" w:type="dxa"/>
            </w:tcMar>
            <w:vAlign w:val="center"/>
          </w:tcPr>
          <w:p w14:paraId="261CC3FB" w14:textId="77777777" w:rsidR="00006E60" w:rsidRPr="00B36F97" w:rsidRDefault="00006E60" w:rsidP="009319DF">
            <w:pPr>
              <w:spacing w:before="20"/>
              <w:jc w:val="right"/>
            </w:pPr>
            <w:r w:rsidRPr="00B36F97">
              <w:t>0,1333</w:t>
            </w:r>
          </w:p>
        </w:tc>
      </w:tr>
      <w:tr w:rsidR="00DE14C7" w:rsidRPr="00B36F97" w14:paraId="2C86C8BE" w14:textId="77777777" w:rsidTr="009319DF">
        <w:tc>
          <w:tcPr>
            <w:tcW w:w="708" w:type="dxa"/>
            <w:shd w:val="clear" w:color="auto" w:fill="auto"/>
            <w:tcMar>
              <w:top w:w="0" w:type="dxa"/>
              <w:left w:w="108" w:type="dxa"/>
              <w:bottom w:w="0" w:type="dxa"/>
              <w:right w:w="108" w:type="dxa"/>
            </w:tcMar>
            <w:vAlign w:val="center"/>
          </w:tcPr>
          <w:p w14:paraId="1B1581D8"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322F58A" w14:textId="77777777" w:rsidR="00006E60" w:rsidRPr="00B36F97" w:rsidRDefault="00006E60" w:rsidP="009319DF">
            <w:pPr>
              <w:spacing w:before="20"/>
              <w:jc w:val="both"/>
            </w:pPr>
            <w:r w:rsidRPr="00B36F97">
              <w:t>Máy chủ</w:t>
            </w:r>
          </w:p>
        </w:tc>
        <w:tc>
          <w:tcPr>
            <w:tcW w:w="765" w:type="dxa"/>
            <w:shd w:val="clear" w:color="auto" w:fill="auto"/>
            <w:tcMar>
              <w:top w:w="0" w:type="dxa"/>
              <w:left w:w="108" w:type="dxa"/>
              <w:bottom w:w="0" w:type="dxa"/>
              <w:right w:w="108" w:type="dxa"/>
            </w:tcMar>
            <w:vAlign w:val="center"/>
          </w:tcPr>
          <w:p w14:paraId="0F328035" w14:textId="77777777" w:rsidR="00006E60" w:rsidRPr="00B36F97" w:rsidRDefault="00006E60" w:rsidP="009319DF">
            <w:pPr>
              <w:spacing w:before="20"/>
              <w:jc w:val="center"/>
            </w:pPr>
            <w:r w:rsidRPr="00B36F97">
              <w:t>Cái</w:t>
            </w:r>
          </w:p>
        </w:tc>
        <w:tc>
          <w:tcPr>
            <w:tcW w:w="1110" w:type="dxa"/>
            <w:shd w:val="clear" w:color="auto" w:fill="auto"/>
            <w:tcMar>
              <w:top w:w="0" w:type="dxa"/>
              <w:left w:w="108" w:type="dxa"/>
              <w:bottom w:w="0" w:type="dxa"/>
              <w:right w:w="108" w:type="dxa"/>
            </w:tcMar>
            <w:vAlign w:val="center"/>
          </w:tcPr>
          <w:p w14:paraId="1F6D3943" w14:textId="77777777" w:rsidR="00006E60" w:rsidRPr="00B36F97" w:rsidRDefault="00006E60" w:rsidP="009319DF">
            <w:pPr>
              <w:spacing w:before="20"/>
              <w:jc w:val="center"/>
            </w:pPr>
            <w:r w:rsidRPr="00B36F97">
              <w:t>1</w:t>
            </w:r>
          </w:p>
        </w:tc>
        <w:tc>
          <w:tcPr>
            <w:tcW w:w="1351" w:type="dxa"/>
            <w:shd w:val="clear" w:color="auto" w:fill="auto"/>
            <w:tcMar>
              <w:top w:w="0" w:type="dxa"/>
              <w:left w:w="108" w:type="dxa"/>
              <w:bottom w:w="0" w:type="dxa"/>
              <w:right w:w="108" w:type="dxa"/>
            </w:tcMar>
            <w:vAlign w:val="center"/>
          </w:tcPr>
          <w:p w14:paraId="3C3A882C" w14:textId="77777777" w:rsidR="00006E60" w:rsidRPr="00B36F97" w:rsidRDefault="00006E60" w:rsidP="009319DF">
            <w:pPr>
              <w:spacing w:before="20"/>
              <w:jc w:val="right"/>
            </w:pPr>
            <w:r w:rsidRPr="00B36F97">
              <w:t>0,4000</w:t>
            </w:r>
          </w:p>
        </w:tc>
      </w:tr>
      <w:tr w:rsidR="00DE14C7" w:rsidRPr="00B36F97" w14:paraId="461D9AA3" w14:textId="77777777" w:rsidTr="009319DF">
        <w:tc>
          <w:tcPr>
            <w:tcW w:w="708" w:type="dxa"/>
            <w:shd w:val="clear" w:color="auto" w:fill="auto"/>
            <w:tcMar>
              <w:top w:w="0" w:type="dxa"/>
              <w:left w:w="108" w:type="dxa"/>
              <w:bottom w:w="0" w:type="dxa"/>
              <w:right w:w="108" w:type="dxa"/>
            </w:tcMar>
            <w:vAlign w:val="center"/>
          </w:tcPr>
          <w:p w14:paraId="49CFE2CF"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473D0B78" w14:textId="77777777" w:rsidR="00006E60" w:rsidRPr="00B36F97" w:rsidRDefault="00006E60" w:rsidP="009319DF">
            <w:pPr>
              <w:spacing w:before="20"/>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0BEDE67E"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40B038D4"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4380FAAD" w14:textId="77777777" w:rsidR="00006E60" w:rsidRPr="00B36F97" w:rsidRDefault="00006E60" w:rsidP="009319DF">
            <w:pPr>
              <w:spacing w:before="20"/>
              <w:jc w:val="right"/>
            </w:pPr>
            <w:r w:rsidRPr="00B36F97">
              <w:t>0,4000</w:t>
            </w:r>
          </w:p>
        </w:tc>
      </w:tr>
      <w:tr w:rsidR="00DE14C7" w:rsidRPr="00B36F97" w14:paraId="279DC5A7" w14:textId="77777777" w:rsidTr="009319DF">
        <w:tc>
          <w:tcPr>
            <w:tcW w:w="708" w:type="dxa"/>
            <w:shd w:val="clear" w:color="auto" w:fill="auto"/>
            <w:tcMar>
              <w:top w:w="0" w:type="dxa"/>
              <w:left w:w="108" w:type="dxa"/>
              <w:bottom w:w="0" w:type="dxa"/>
              <w:right w:w="108" w:type="dxa"/>
            </w:tcMar>
            <w:vAlign w:val="center"/>
          </w:tcPr>
          <w:p w14:paraId="78C2263E"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4B422038" w14:textId="77777777" w:rsidR="00006E60" w:rsidRPr="00B36F97" w:rsidRDefault="00006E60" w:rsidP="009319DF">
            <w:pPr>
              <w:spacing w:before="20"/>
              <w:jc w:val="both"/>
            </w:pPr>
            <w:r w:rsidRPr="00B36F97">
              <w:t>Hệ quản trị dữ liệu không gian</w:t>
            </w:r>
          </w:p>
        </w:tc>
        <w:tc>
          <w:tcPr>
            <w:tcW w:w="765" w:type="dxa"/>
            <w:shd w:val="clear" w:color="auto" w:fill="auto"/>
            <w:tcMar>
              <w:top w:w="0" w:type="dxa"/>
              <w:left w:w="108" w:type="dxa"/>
              <w:bottom w:w="0" w:type="dxa"/>
              <w:right w:w="108" w:type="dxa"/>
            </w:tcMar>
            <w:vAlign w:val="center"/>
          </w:tcPr>
          <w:p w14:paraId="42DADC62"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614585D9"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432CC566" w14:textId="77777777" w:rsidR="00006E60" w:rsidRPr="00B36F97" w:rsidRDefault="00006E60" w:rsidP="009319DF">
            <w:pPr>
              <w:spacing w:before="20"/>
              <w:jc w:val="right"/>
            </w:pPr>
            <w:r w:rsidRPr="00B36F97">
              <w:t>0,1000</w:t>
            </w:r>
          </w:p>
        </w:tc>
      </w:tr>
      <w:tr w:rsidR="00DE14C7" w:rsidRPr="00B36F97" w14:paraId="10928E4B" w14:textId="77777777" w:rsidTr="009319DF">
        <w:tc>
          <w:tcPr>
            <w:tcW w:w="708" w:type="dxa"/>
            <w:shd w:val="clear" w:color="auto" w:fill="auto"/>
            <w:tcMar>
              <w:top w:w="0" w:type="dxa"/>
              <w:left w:w="108" w:type="dxa"/>
              <w:bottom w:w="0" w:type="dxa"/>
              <w:right w:w="108" w:type="dxa"/>
            </w:tcMar>
            <w:vAlign w:val="center"/>
          </w:tcPr>
          <w:p w14:paraId="6AB46B36"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681E4C3" w14:textId="77777777" w:rsidR="00006E60" w:rsidRPr="00B36F97" w:rsidRDefault="00006E60" w:rsidP="009319DF">
            <w:pPr>
              <w:spacing w:before="20"/>
              <w:jc w:val="both"/>
            </w:pPr>
            <w:r w:rsidRPr="00B36F97">
              <w:t>Thiết bị mạng</w:t>
            </w:r>
          </w:p>
        </w:tc>
        <w:tc>
          <w:tcPr>
            <w:tcW w:w="765" w:type="dxa"/>
            <w:shd w:val="clear" w:color="auto" w:fill="auto"/>
            <w:tcMar>
              <w:top w:w="0" w:type="dxa"/>
              <w:left w:w="108" w:type="dxa"/>
              <w:bottom w:w="0" w:type="dxa"/>
              <w:right w:w="108" w:type="dxa"/>
            </w:tcMar>
            <w:vAlign w:val="center"/>
          </w:tcPr>
          <w:p w14:paraId="6031E720" w14:textId="77777777" w:rsidR="00006E60" w:rsidRPr="00B36F97" w:rsidRDefault="00006E60" w:rsidP="009319DF">
            <w:pPr>
              <w:spacing w:before="20"/>
              <w:jc w:val="center"/>
            </w:pPr>
            <w:r w:rsidRPr="00B36F97">
              <w:t>Bộ</w:t>
            </w:r>
          </w:p>
        </w:tc>
        <w:tc>
          <w:tcPr>
            <w:tcW w:w="1110" w:type="dxa"/>
            <w:shd w:val="clear" w:color="auto" w:fill="auto"/>
            <w:tcMar>
              <w:top w:w="0" w:type="dxa"/>
              <w:left w:w="108" w:type="dxa"/>
              <w:bottom w:w="0" w:type="dxa"/>
              <w:right w:w="108" w:type="dxa"/>
            </w:tcMar>
            <w:vAlign w:val="center"/>
          </w:tcPr>
          <w:p w14:paraId="757CB21B" w14:textId="77777777" w:rsidR="00006E60" w:rsidRPr="00B36F97" w:rsidRDefault="00006E60" w:rsidP="009319DF">
            <w:pPr>
              <w:spacing w:before="20"/>
              <w:jc w:val="center"/>
            </w:pPr>
            <w:r w:rsidRPr="00B36F97">
              <w:t>0,1</w:t>
            </w:r>
          </w:p>
        </w:tc>
        <w:tc>
          <w:tcPr>
            <w:tcW w:w="1351" w:type="dxa"/>
            <w:shd w:val="clear" w:color="auto" w:fill="auto"/>
            <w:tcMar>
              <w:top w:w="0" w:type="dxa"/>
              <w:left w:w="108" w:type="dxa"/>
              <w:bottom w:w="0" w:type="dxa"/>
              <w:right w:w="108" w:type="dxa"/>
            </w:tcMar>
            <w:vAlign w:val="center"/>
          </w:tcPr>
          <w:p w14:paraId="4BC99CD6" w14:textId="77777777" w:rsidR="00006E60" w:rsidRPr="00B36F97" w:rsidRDefault="00006E60" w:rsidP="009319DF">
            <w:pPr>
              <w:spacing w:before="20"/>
              <w:jc w:val="right"/>
            </w:pPr>
            <w:r w:rsidRPr="00B36F97">
              <w:t>1,6000</w:t>
            </w:r>
          </w:p>
        </w:tc>
      </w:tr>
      <w:tr w:rsidR="00DE14C7" w:rsidRPr="00B36F97" w14:paraId="43A8E9A6" w14:textId="77777777" w:rsidTr="009319DF">
        <w:tc>
          <w:tcPr>
            <w:tcW w:w="708" w:type="dxa"/>
            <w:shd w:val="clear" w:color="auto" w:fill="auto"/>
            <w:tcMar>
              <w:top w:w="0" w:type="dxa"/>
              <w:left w:w="108" w:type="dxa"/>
              <w:bottom w:w="0" w:type="dxa"/>
              <w:right w:w="108" w:type="dxa"/>
            </w:tcMar>
            <w:vAlign w:val="center"/>
          </w:tcPr>
          <w:p w14:paraId="616990D6" w14:textId="77777777" w:rsidR="00006E60" w:rsidRPr="00B36F97" w:rsidRDefault="00006E60" w:rsidP="009319DF">
            <w:pPr>
              <w:spacing w:before="20"/>
              <w:jc w:val="center"/>
            </w:pPr>
            <w:r w:rsidRPr="00B36F97">
              <w:t> -</w:t>
            </w:r>
          </w:p>
        </w:tc>
        <w:tc>
          <w:tcPr>
            <w:tcW w:w="5354" w:type="dxa"/>
            <w:shd w:val="clear" w:color="auto" w:fill="auto"/>
            <w:tcMar>
              <w:top w:w="0" w:type="dxa"/>
              <w:left w:w="108" w:type="dxa"/>
              <w:bottom w:w="0" w:type="dxa"/>
              <w:right w:w="108" w:type="dxa"/>
            </w:tcMar>
            <w:vAlign w:val="center"/>
          </w:tcPr>
          <w:p w14:paraId="29E6476C" w14:textId="77777777" w:rsidR="00006E60" w:rsidRPr="00B36F97" w:rsidRDefault="00006E60" w:rsidP="009319DF">
            <w:pPr>
              <w:spacing w:before="20"/>
              <w:jc w:val="both"/>
            </w:pPr>
            <w:r w:rsidRPr="00B36F97">
              <w:t>Điện năng</w:t>
            </w:r>
          </w:p>
        </w:tc>
        <w:tc>
          <w:tcPr>
            <w:tcW w:w="765" w:type="dxa"/>
            <w:shd w:val="clear" w:color="auto" w:fill="auto"/>
            <w:tcMar>
              <w:top w:w="0" w:type="dxa"/>
              <w:left w:w="108" w:type="dxa"/>
              <w:bottom w:w="0" w:type="dxa"/>
              <w:right w:w="108" w:type="dxa"/>
            </w:tcMar>
            <w:vAlign w:val="center"/>
          </w:tcPr>
          <w:p w14:paraId="024EC05F" w14:textId="77777777" w:rsidR="00006E60" w:rsidRPr="00B36F97" w:rsidRDefault="00006E60" w:rsidP="009319DF">
            <w:pPr>
              <w:spacing w:before="20"/>
              <w:jc w:val="center"/>
            </w:pPr>
            <w:r w:rsidRPr="00B36F97">
              <w:t>KW</w:t>
            </w:r>
          </w:p>
        </w:tc>
        <w:tc>
          <w:tcPr>
            <w:tcW w:w="1110" w:type="dxa"/>
            <w:shd w:val="clear" w:color="auto" w:fill="auto"/>
            <w:tcMar>
              <w:top w:w="0" w:type="dxa"/>
              <w:left w:w="108" w:type="dxa"/>
              <w:bottom w:w="0" w:type="dxa"/>
              <w:right w:w="108" w:type="dxa"/>
            </w:tcMar>
            <w:vAlign w:val="center"/>
          </w:tcPr>
          <w:p w14:paraId="2236B097" w14:textId="77777777" w:rsidR="00006E60" w:rsidRPr="00B36F97" w:rsidRDefault="00006E60" w:rsidP="009319DF">
            <w:pPr>
              <w:spacing w:before="20"/>
              <w:jc w:val="center"/>
            </w:pPr>
            <w:r w:rsidRPr="00B36F97">
              <w:t> </w:t>
            </w:r>
          </w:p>
        </w:tc>
        <w:tc>
          <w:tcPr>
            <w:tcW w:w="1351" w:type="dxa"/>
            <w:shd w:val="clear" w:color="auto" w:fill="auto"/>
            <w:tcMar>
              <w:top w:w="0" w:type="dxa"/>
              <w:left w:w="108" w:type="dxa"/>
              <w:bottom w:w="0" w:type="dxa"/>
              <w:right w:w="108" w:type="dxa"/>
            </w:tcMar>
            <w:vAlign w:val="center"/>
          </w:tcPr>
          <w:p w14:paraId="27214D8D" w14:textId="77777777" w:rsidR="00006E60" w:rsidRPr="00B36F97" w:rsidRDefault="00006E60" w:rsidP="009319DF">
            <w:pPr>
              <w:spacing w:before="20"/>
              <w:jc w:val="right"/>
            </w:pPr>
            <w:r w:rsidRPr="00B36F97">
              <w:t>1,5573</w:t>
            </w:r>
          </w:p>
        </w:tc>
      </w:tr>
    </w:tbl>
    <w:p w14:paraId="42184D76" w14:textId="77777777" w:rsidR="00006E60" w:rsidRPr="00B36F97" w:rsidRDefault="00006E60" w:rsidP="00A133DE">
      <w:pPr>
        <w:spacing w:before="120" w:after="120"/>
        <w:ind w:firstLine="567"/>
        <w:jc w:val="both"/>
      </w:pPr>
      <w:r w:rsidRPr="00B36F97">
        <w:t>2.2.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39607EA3" w14:textId="1D4E5022" w:rsidR="00006E60" w:rsidRPr="00B36F97" w:rsidRDefault="00006E60" w:rsidP="00A133DE">
      <w:pPr>
        <w:spacing w:before="120" w:after="120"/>
        <w:jc w:val="right"/>
      </w:pPr>
      <w:r w:rsidRPr="00B36F97">
        <w:rPr>
          <w:i/>
          <w:iCs/>
        </w:rPr>
        <w:t>Bảng 06_</w:t>
      </w:r>
      <w:r w:rsidR="00132B09" w:rsidRPr="00B36F97">
        <w:rPr>
          <w:i/>
          <w:iCs/>
        </w:rPr>
        <w:t>CSDL</w:t>
      </w:r>
      <w:r w:rsidRPr="00B36F97">
        <w:rPr>
          <w:i/>
          <w:iCs/>
        </w:rPr>
        <w:t xml:space="preserve"> </w:t>
      </w:r>
    </w:p>
    <w:tbl>
      <w:tblPr>
        <w:tblW w:w="93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4919"/>
        <w:gridCol w:w="808"/>
        <w:gridCol w:w="1135"/>
        <w:gridCol w:w="1675"/>
      </w:tblGrid>
      <w:tr w:rsidR="00DE14C7" w:rsidRPr="00B36F97" w14:paraId="1858FC97" w14:textId="77777777" w:rsidTr="009319DF">
        <w:trPr>
          <w:trHeight w:val="151"/>
          <w:tblHeader/>
        </w:trPr>
        <w:tc>
          <w:tcPr>
            <w:tcW w:w="0" w:type="auto"/>
            <w:shd w:val="clear" w:color="auto" w:fill="auto"/>
            <w:tcMar>
              <w:top w:w="0" w:type="dxa"/>
              <w:left w:w="108" w:type="dxa"/>
              <w:bottom w:w="0" w:type="dxa"/>
              <w:right w:w="108" w:type="dxa"/>
            </w:tcMar>
            <w:vAlign w:val="center"/>
          </w:tcPr>
          <w:p w14:paraId="45E6F3BA" w14:textId="77777777" w:rsidR="00006E60" w:rsidRPr="00B36F97" w:rsidRDefault="00006E60" w:rsidP="002D50DA">
            <w:pPr>
              <w:pStyle w:val="APHULUCQN-CHUONG"/>
              <w:spacing w:before="0" w:after="0"/>
              <w:rPr>
                <w:szCs w:val="28"/>
              </w:rPr>
            </w:pPr>
            <w:bookmarkStart w:id="55" w:name="_Toc186448103"/>
            <w:r w:rsidRPr="00B36F97">
              <w:rPr>
                <w:szCs w:val="28"/>
              </w:rPr>
              <w:t>STT</w:t>
            </w:r>
            <w:bookmarkEnd w:id="55"/>
          </w:p>
        </w:tc>
        <w:tc>
          <w:tcPr>
            <w:tcW w:w="0" w:type="auto"/>
            <w:shd w:val="clear" w:color="auto" w:fill="auto"/>
            <w:tcMar>
              <w:top w:w="0" w:type="dxa"/>
              <w:left w:w="108" w:type="dxa"/>
              <w:bottom w:w="0" w:type="dxa"/>
              <w:right w:w="108" w:type="dxa"/>
            </w:tcMar>
            <w:vAlign w:val="center"/>
          </w:tcPr>
          <w:p w14:paraId="48210F78" w14:textId="77777777" w:rsidR="00006E60" w:rsidRPr="00B36F97" w:rsidRDefault="00006E60" w:rsidP="002D50DA">
            <w:pPr>
              <w:pStyle w:val="APHULUCQN-CHUONG"/>
              <w:spacing w:before="0" w:after="0"/>
              <w:rPr>
                <w:szCs w:val="28"/>
              </w:rPr>
            </w:pPr>
            <w:bookmarkStart w:id="56" w:name="_Toc186448104"/>
            <w:r w:rsidRPr="00B36F97">
              <w:rPr>
                <w:szCs w:val="28"/>
              </w:rPr>
              <w:t>Danh mục thiết bị</w:t>
            </w:r>
            <w:bookmarkEnd w:id="56"/>
          </w:p>
        </w:tc>
        <w:tc>
          <w:tcPr>
            <w:tcW w:w="0" w:type="auto"/>
            <w:shd w:val="clear" w:color="auto" w:fill="auto"/>
            <w:tcMar>
              <w:top w:w="0" w:type="dxa"/>
              <w:left w:w="108" w:type="dxa"/>
              <w:bottom w:w="0" w:type="dxa"/>
              <w:right w:w="108" w:type="dxa"/>
            </w:tcMar>
            <w:vAlign w:val="center"/>
          </w:tcPr>
          <w:p w14:paraId="375B53D3" w14:textId="77777777" w:rsidR="00006E60" w:rsidRPr="00B36F97" w:rsidRDefault="00006E60" w:rsidP="002D50DA">
            <w:pPr>
              <w:pStyle w:val="APHULUCQN-CHUONG"/>
              <w:spacing w:before="0" w:after="0"/>
              <w:rPr>
                <w:szCs w:val="28"/>
              </w:rPr>
            </w:pPr>
            <w:bookmarkStart w:id="57" w:name="_Toc186448105"/>
            <w:r w:rsidRPr="00B36F97">
              <w:rPr>
                <w:szCs w:val="28"/>
              </w:rPr>
              <w:t>ĐVT</w:t>
            </w:r>
            <w:bookmarkEnd w:id="57"/>
          </w:p>
        </w:tc>
        <w:tc>
          <w:tcPr>
            <w:tcW w:w="0" w:type="auto"/>
            <w:shd w:val="clear" w:color="auto" w:fill="auto"/>
            <w:tcMar>
              <w:top w:w="0" w:type="dxa"/>
              <w:left w:w="108" w:type="dxa"/>
              <w:bottom w:w="0" w:type="dxa"/>
              <w:right w:w="108" w:type="dxa"/>
            </w:tcMar>
            <w:vAlign w:val="center"/>
          </w:tcPr>
          <w:p w14:paraId="45AB8857" w14:textId="77777777" w:rsidR="00006E60" w:rsidRPr="00B36F97" w:rsidRDefault="00006E60" w:rsidP="002D50DA">
            <w:pPr>
              <w:jc w:val="center"/>
            </w:pPr>
            <w:r w:rsidRPr="00B36F97">
              <w:rPr>
                <w:b/>
              </w:rPr>
              <w:t>Công suất</w:t>
            </w:r>
            <w:r w:rsidRPr="00B36F97">
              <w:br/>
              <w:t>(KW/h)</w:t>
            </w:r>
          </w:p>
        </w:tc>
        <w:tc>
          <w:tcPr>
            <w:tcW w:w="0" w:type="auto"/>
            <w:shd w:val="clear" w:color="auto" w:fill="auto"/>
            <w:tcMar>
              <w:top w:w="0" w:type="dxa"/>
              <w:left w:w="108" w:type="dxa"/>
              <w:bottom w:w="0" w:type="dxa"/>
              <w:right w:w="108" w:type="dxa"/>
            </w:tcMar>
            <w:vAlign w:val="center"/>
          </w:tcPr>
          <w:p w14:paraId="609A3E68" w14:textId="77777777" w:rsidR="00006E60" w:rsidRPr="00B36F97" w:rsidRDefault="00006E60" w:rsidP="002D50DA">
            <w:pPr>
              <w:ind w:right="-57"/>
              <w:jc w:val="center"/>
            </w:pPr>
            <w:r w:rsidRPr="00B36F97">
              <w:rPr>
                <w:b/>
              </w:rPr>
              <w:t> Định mức</w:t>
            </w:r>
            <w:r w:rsidRPr="00B36F97">
              <w:t xml:space="preserve"> </w:t>
            </w:r>
            <w:r w:rsidRPr="00B36F97">
              <w:br/>
              <w:t>(tính cho 01 kỳ quy hoạch hoặc 01 năm kế hoạch)</w:t>
            </w:r>
          </w:p>
        </w:tc>
      </w:tr>
      <w:tr w:rsidR="00DE14C7" w:rsidRPr="00B36F97" w14:paraId="5A390323" w14:textId="77777777" w:rsidTr="009319DF">
        <w:trPr>
          <w:trHeight w:val="151"/>
        </w:trPr>
        <w:tc>
          <w:tcPr>
            <w:tcW w:w="0" w:type="auto"/>
            <w:shd w:val="clear" w:color="auto" w:fill="auto"/>
            <w:tcMar>
              <w:top w:w="0" w:type="dxa"/>
              <w:left w:w="108" w:type="dxa"/>
              <w:bottom w:w="0" w:type="dxa"/>
              <w:right w:w="108" w:type="dxa"/>
            </w:tcMar>
            <w:vAlign w:val="center"/>
          </w:tcPr>
          <w:p w14:paraId="28DEFA68" w14:textId="77777777" w:rsidR="00006E60" w:rsidRPr="00B36F97" w:rsidRDefault="00006E60" w:rsidP="002D50DA">
            <w:pPr>
              <w:pStyle w:val="APHULUCQN-CHUONG"/>
              <w:spacing w:before="0" w:after="0"/>
              <w:rPr>
                <w:szCs w:val="28"/>
              </w:rPr>
            </w:pPr>
            <w:bookmarkStart w:id="58" w:name="_Toc186448106"/>
            <w:r w:rsidRPr="00B36F97">
              <w:rPr>
                <w:szCs w:val="28"/>
              </w:rPr>
              <w:t>1</w:t>
            </w:r>
            <w:bookmarkEnd w:id="58"/>
          </w:p>
        </w:tc>
        <w:tc>
          <w:tcPr>
            <w:tcW w:w="0" w:type="auto"/>
            <w:shd w:val="clear" w:color="auto" w:fill="auto"/>
            <w:tcMar>
              <w:top w:w="0" w:type="dxa"/>
              <w:left w:w="108" w:type="dxa"/>
              <w:bottom w:w="0" w:type="dxa"/>
              <w:right w:w="108" w:type="dxa"/>
            </w:tcMar>
            <w:vAlign w:val="center"/>
          </w:tcPr>
          <w:p w14:paraId="0D39418C" w14:textId="77777777" w:rsidR="00006E60" w:rsidRPr="00B36F97" w:rsidRDefault="00006E60" w:rsidP="002D50DA">
            <w:pPr>
              <w:jc w:val="both"/>
              <w:rPr>
                <w:b/>
              </w:rPr>
            </w:pPr>
            <w:r w:rsidRPr="00B36F97">
              <w:rPr>
                <w:b/>
              </w:rPr>
              <w:t>Thu thập tài liệu, dữ liệu</w:t>
            </w:r>
          </w:p>
        </w:tc>
        <w:tc>
          <w:tcPr>
            <w:tcW w:w="0" w:type="auto"/>
            <w:shd w:val="clear" w:color="auto" w:fill="auto"/>
            <w:tcMar>
              <w:top w:w="0" w:type="dxa"/>
              <w:left w:w="108" w:type="dxa"/>
              <w:bottom w:w="0" w:type="dxa"/>
              <w:right w:w="108" w:type="dxa"/>
            </w:tcMar>
            <w:vAlign w:val="center"/>
          </w:tcPr>
          <w:p w14:paraId="68946290"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1F960BD3" w14:textId="77777777" w:rsidR="00006E60" w:rsidRPr="00B36F97" w:rsidRDefault="00006E60" w:rsidP="002D50DA">
            <w:pPr>
              <w:jc w:val="right"/>
            </w:pPr>
            <w:r w:rsidRPr="00B36F97">
              <w:t> </w:t>
            </w:r>
          </w:p>
        </w:tc>
        <w:tc>
          <w:tcPr>
            <w:tcW w:w="0" w:type="auto"/>
            <w:shd w:val="clear" w:color="auto" w:fill="auto"/>
            <w:tcMar>
              <w:top w:w="0" w:type="dxa"/>
              <w:left w:w="108" w:type="dxa"/>
              <w:bottom w:w="0" w:type="dxa"/>
              <w:right w:w="108" w:type="dxa"/>
            </w:tcMar>
            <w:vAlign w:val="center"/>
          </w:tcPr>
          <w:p w14:paraId="5A506B80" w14:textId="77777777" w:rsidR="00006E60" w:rsidRPr="00B36F97" w:rsidRDefault="00006E60" w:rsidP="002D50DA">
            <w:pPr>
              <w:jc w:val="both"/>
            </w:pPr>
            <w:r w:rsidRPr="00B36F97">
              <w:t> </w:t>
            </w:r>
          </w:p>
        </w:tc>
      </w:tr>
      <w:tr w:rsidR="00DE14C7" w:rsidRPr="00B36F97" w14:paraId="1A9DC90C" w14:textId="77777777" w:rsidTr="009319DF">
        <w:trPr>
          <w:trHeight w:val="151"/>
        </w:trPr>
        <w:tc>
          <w:tcPr>
            <w:tcW w:w="0" w:type="auto"/>
            <w:shd w:val="clear" w:color="auto" w:fill="auto"/>
            <w:tcMar>
              <w:top w:w="0" w:type="dxa"/>
              <w:left w:w="108" w:type="dxa"/>
              <w:bottom w:w="0" w:type="dxa"/>
              <w:right w:w="108" w:type="dxa"/>
            </w:tcMar>
            <w:vAlign w:val="center"/>
          </w:tcPr>
          <w:p w14:paraId="583A364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C41E09E"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1652F387"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07554BA0"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6E42FAD6" w14:textId="77777777" w:rsidR="00006E60" w:rsidRPr="00B36F97" w:rsidRDefault="00006E60" w:rsidP="002D50DA">
            <w:pPr>
              <w:jc w:val="right"/>
            </w:pPr>
            <w:r w:rsidRPr="00B36F97">
              <w:t>3,2000</w:t>
            </w:r>
          </w:p>
        </w:tc>
      </w:tr>
      <w:tr w:rsidR="00DE14C7" w:rsidRPr="00B36F97" w14:paraId="2759DD52" w14:textId="77777777" w:rsidTr="009319DF">
        <w:trPr>
          <w:trHeight w:val="151"/>
        </w:trPr>
        <w:tc>
          <w:tcPr>
            <w:tcW w:w="0" w:type="auto"/>
            <w:shd w:val="clear" w:color="auto" w:fill="auto"/>
            <w:tcMar>
              <w:top w:w="0" w:type="dxa"/>
              <w:left w:w="108" w:type="dxa"/>
              <w:bottom w:w="0" w:type="dxa"/>
              <w:right w:w="108" w:type="dxa"/>
            </w:tcMar>
            <w:vAlign w:val="center"/>
          </w:tcPr>
          <w:p w14:paraId="32369B04"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3E5B121"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4DC94688"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3DA3BFE0"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4E04C080" w14:textId="77777777" w:rsidR="00006E60" w:rsidRPr="00B36F97" w:rsidRDefault="00006E60" w:rsidP="002D50DA">
            <w:pPr>
              <w:jc w:val="right"/>
            </w:pPr>
            <w:r w:rsidRPr="00B36F97">
              <w:t>0,2667</w:t>
            </w:r>
          </w:p>
        </w:tc>
      </w:tr>
      <w:tr w:rsidR="00DE14C7" w:rsidRPr="00B36F97" w14:paraId="7E437423" w14:textId="77777777" w:rsidTr="009319DF">
        <w:trPr>
          <w:trHeight w:val="151"/>
        </w:trPr>
        <w:tc>
          <w:tcPr>
            <w:tcW w:w="0" w:type="auto"/>
            <w:shd w:val="clear" w:color="auto" w:fill="auto"/>
            <w:tcMar>
              <w:top w:w="0" w:type="dxa"/>
              <w:left w:w="108" w:type="dxa"/>
              <w:bottom w:w="0" w:type="dxa"/>
              <w:right w:w="108" w:type="dxa"/>
            </w:tcMar>
            <w:vAlign w:val="center"/>
          </w:tcPr>
          <w:p w14:paraId="3D8C5F11"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D27E591"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0E9ED614"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7E876E0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C957F5A" w14:textId="77777777" w:rsidR="00006E60" w:rsidRPr="00B36F97" w:rsidRDefault="00006E60" w:rsidP="002D50DA">
            <w:pPr>
              <w:jc w:val="right"/>
            </w:pPr>
            <w:r w:rsidRPr="00B36F97">
              <w:t>1,8667</w:t>
            </w:r>
          </w:p>
        </w:tc>
      </w:tr>
      <w:tr w:rsidR="00DE14C7" w:rsidRPr="00B36F97" w14:paraId="160E2A72" w14:textId="77777777" w:rsidTr="009319DF">
        <w:trPr>
          <w:trHeight w:val="151"/>
        </w:trPr>
        <w:tc>
          <w:tcPr>
            <w:tcW w:w="0" w:type="auto"/>
            <w:shd w:val="clear" w:color="auto" w:fill="auto"/>
            <w:tcMar>
              <w:top w:w="0" w:type="dxa"/>
              <w:left w:w="108" w:type="dxa"/>
              <w:bottom w:w="0" w:type="dxa"/>
              <w:right w:w="108" w:type="dxa"/>
            </w:tcMar>
            <w:vAlign w:val="center"/>
          </w:tcPr>
          <w:p w14:paraId="7CCB57C0" w14:textId="77777777" w:rsidR="00006E60" w:rsidRPr="00B36F97" w:rsidRDefault="00006E60" w:rsidP="002D50DA">
            <w:pPr>
              <w:pStyle w:val="APHULUCQN-CHUONG"/>
              <w:spacing w:before="0" w:after="0"/>
              <w:rPr>
                <w:szCs w:val="28"/>
              </w:rPr>
            </w:pPr>
            <w:bookmarkStart w:id="59" w:name="_Toc186448107"/>
            <w:r w:rsidRPr="00B36F97">
              <w:rPr>
                <w:szCs w:val="28"/>
              </w:rPr>
              <w:t>2</w:t>
            </w:r>
            <w:bookmarkEnd w:id="59"/>
          </w:p>
        </w:tc>
        <w:tc>
          <w:tcPr>
            <w:tcW w:w="0" w:type="auto"/>
            <w:shd w:val="clear" w:color="auto" w:fill="auto"/>
            <w:tcMar>
              <w:top w:w="0" w:type="dxa"/>
              <w:left w:w="108" w:type="dxa"/>
              <w:bottom w:w="0" w:type="dxa"/>
              <w:right w:w="108" w:type="dxa"/>
            </w:tcMar>
            <w:vAlign w:val="center"/>
          </w:tcPr>
          <w:p w14:paraId="1FF25677" w14:textId="77777777" w:rsidR="00006E60" w:rsidRPr="00B36F97" w:rsidRDefault="00006E60" w:rsidP="002D50DA">
            <w:pPr>
              <w:jc w:val="both"/>
              <w:rPr>
                <w:b/>
              </w:rPr>
            </w:pPr>
            <w:r w:rsidRPr="00B36F97">
              <w:rPr>
                <w:b/>
              </w:rPr>
              <w:t>Rà soát, đánh giá, phân loại tài liệu, dữ liệu</w:t>
            </w:r>
          </w:p>
        </w:tc>
        <w:tc>
          <w:tcPr>
            <w:tcW w:w="0" w:type="auto"/>
            <w:shd w:val="clear" w:color="auto" w:fill="auto"/>
            <w:tcMar>
              <w:top w:w="0" w:type="dxa"/>
              <w:left w:w="108" w:type="dxa"/>
              <w:bottom w:w="0" w:type="dxa"/>
              <w:right w:w="108" w:type="dxa"/>
            </w:tcMar>
            <w:vAlign w:val="center"/>
          </w:tcPr>
          <w:p w14:paraId="2EEBD47F"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2843C7A2" w14:textId="77777777" w:rsidR="00006E60" w:rsidRPr="00B36F97" w:rsidRDefault="00006E60" w:rsidP="002D50DA">
            <w:pPr>
              <w:jc w:val="right"/>
            </w:pPr>
            <w:r w:rsidRPr="00B36F97">
              <w:t> </w:t>
            </w:r>
          </w:p>
        </w:tc>
        <w:tc>
          <w:tcPr>
            <w:tcW w:w="0" w:type="auto"/>
            <w:shd w:val="clear" w:color="auto" w:fill="auto"/>
            <w:tcMar>
              <w:top w:w="0" w:type="dxa"/>
              <w:left w:w="108" w:type="dxa"/>
              <w:bottom w:w="0" w:type="dxa"/>
              <w:right w:w="108" w:type="dxa"/>
            </w:tcMar>
            <w:vAlign w:val="center"/>
          </w:tcPr>
          <w:p w14:paraId="4B4E4DDE" w14:textId="77777777" w:rsidR="00006E60" w:rsidRPr="00B36F97" w:rsidRDefault="00006E60" w:rsidP="002D50DA">
            <w:pPr>
              <w:jc w:val="right"/>
            </w:pPr>
            <w:r w:rsidRPr="00B36F97">
              <w:t> </w:t>
            </w:r>
          </w:p>
        </w:tc>
      </w:tr>
      <w:tr w:rsidR="00DE14C7" w:rsidRPr="00B36F97" w14:paraId="3B7396BE" w14:textId="77777777" w:rsidTr="009319DF">
        <w:trPr>
          <w:trHeight w:val="151"/>
        </w:trPr>
        <w:tc>
          <w:tcPr>
            <w:tcW w:w="0" w:type="auto"/>
            <w:shd w:val="clear" w:color="auto" w:fill="auto"/>
            <w:tcMar>
              <w:top w:w="0" w:type="dxa"/>
              <w:left w:w="108" w:type="dxa"/>
              <w:bottom w:w="0" w:type="dxa"/>
              <w:right w:w="108" w:type="dxa"/>
            </w:tcMar>
            <w:vAlign w:val="center"/>
          </w:tcPr>
          <w:p w14:paraId="387F275D" w14:textId="77777777" w:rsidR="00006E60" w:rsidRPr="00B36F97" w:rsidRDefault="00006E60" w:rsidP="002D50DA">
            <w:pPr>
              <w:jc w:val="center"/>
            </w:pPr>
            <w:r w:rsidRPr="00B36F97">
              <w:t>2.1</w:t>
            </w:r>
          </w:p>
        </w:tc>
        <w:tc>
          <w:tcPr>
            <w:tcW w:w="0" w:type="auto"/>
            <w:shd w:val="clear" w:color="auto" w:fill="auto"/>
            <w:tcMar>
              <w:top w:w="0" w:type="dxa"/>
              <w:left w:w="108" w:type="dxa"/>
              <w:bottom w:w="0" w:type="dxa"/>
              <w:right w:w="108" w:type="dxa"/>
            </w:tcMar>
            <w:vAlign w:val="center"/>
          </w:tcPr>
          <w:p w14:paraId="0115ED5C" w14:textId="70C36FAE" w:rsidR="00006E60" w:rsidRPr="00B36F97" w:rsidRDefault="00006E60" w:rsidP="002D50DA">
            <w:pPr>
              <w:jc w:val="both"/>
            </w:pPr>
            <w:r w:rsidRPr="00B36F97">
              <w:t xml:space="preserve">Rà soát, đánh giá mức độ đầy đủ về các thành phần, nội dung của tài liệu, dữ liệu; xác định được thời gian xây dựng, mức độ đầy đủ thông tin của từng tài liệu, dữ liệu </w:t>
            </w:r>
            <w:r w:rsidRPr="00B36F97">
              <w:lastRenderedPageBreak/>
              <w:t xml:space="preserve">để lựa chọn sử dụng cho việc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413F9C57" w14:textId="77777777" w:rsidR="00006E60" w:rsidRPr="00B36F97" w:rsidRDefault="00006E60" w:rsidP="002D50DA">
            <w:pPr>
              <w:pStyle w:val="APHULUCQN-CHUONG"/>
              <w:spacing w:before="0" w:after="0"/>
              <w:rPr>
                <w:szCs w:val="28"/>
              </w:rPr>
            </w:pPr>
            <w:r w:rsidRPr="00B36F97">
              <w:rPr>
                <w:szCs w:val="28"/>
              </w:rPr>
              <w:lastRenderedPageBreak/>
              <w:t> </w:t>
            </w:r>
          </w:p>
        </w:tc>
        <w:tc>
          <w:tcPr>
            <w:tcW w:w="0" w:type="auto"/>
            <w:shd w:val="clear" w:color="auto" w:fill="auto"/>
            <w:tcMar>
              <w:top w:w="0" w:type="dxa"/>
              <w:left w:w="108" w:type="dxa"/>
              <w:bottom w:w="0" w:type="dxa"/>
              <w:right w:w="108" w:type="dxa"/>
            </w:tcMar>
            <w:vAlign w:val="center"/>
          </w:tcPr>
          <w:p w14:paraId="405D9F1B" w14:textId="77777777" w:rsidR="00006E60" w:rsidRPr="00B36F97" w:rsidRDefault="00006E60" w:rsidP="002D50DA">
            <w:pPr>
              <w:jc w:val="right"/>
            </w:pPr>
            <w:r w:rsidRPr="00B36F97">
              <w:t> </w:t>
            </w:r>
          </w:p>
        </w:tc>
        <w:tc>
          <w:tcPr>
            <w:tcW w:w="0" w:type="auto"/>
            <w:shd w:val="clear" w:color="auto" w:fill="auto"/>
            <w:tcMar>
              <w:top w:w="0" w:type="dxa"/>
              <w:left w:w="108" w:type="dxa"/>
              <w:bottom w:w="0" w:type="dxa"/>
              <w:right w:w="108" w:type="dxa"/>
            </w:tcMar>
            <w:vAlign w:val="center"/>
          </w:tcPr>
          <w:p w14:paraId="62ADAA85" w14:textId="77777777" w:rsidR="00006E60" w:rsidRPr="00B36F97" w:rsidRDefault="00006E60" w:rsidP="002D50DA">
            <w:pPr>
              <w:jc w:val="right"/>
            </w:pPr>
            <w:r w:rsidRPr="00B36F97">
              <w:t> </w:t>
            </w:r>
          </w:p>
        </w:tc>
      </w:tr>
      <w:tr w:rsidR="00DE14C7" w:rsidRPr="00B36F97" w14:paraId="46C2201A" w14:textId="77777777" w:rsidTr="009319DF">
        <w:trPr>
          <w:trHeight w:val="151"/>
        </w:trPr>
        <w:tc>
          <w:tcPr>
            <w:tcW w:w="0" w:type="auto"/>
            <w:shd w:val="clear" w:color="auto" w:fill="auto"/>
            <w:tcMar>
              <w:top w:w="0" w:type="dxa"/>
              <w:left w:w="108" w:type="dxa"/>
              <w:bottom w:w="0" w:type="dxa"/>
              <w:right w:w="108" w:type="dxa"/>
            </w:tcMar>
            <w:vAlign w:val="center"/>
          </w:tcPr>
          <w:p w14:paraId="5C6ADC7A" w14:textId="77777777" w:rsidR="00006E60" w:rsidRPr="00B36F97" w:rsidRDefault="00006E60" w:rsidP="002D50DA">
            <w:pPr>
              <w:jc w:val="center"/>
            </w:pPr>
            <w:r w:rsidRPr="00B36F97">
              <w:lastRenderedPageBreak/>
              <w:t>2.1.1</w:t>
            </w:r>
          </w:p>
        </w:tc>
        <w:tc>
          <w:tcPr>
            <w:tcW w:w="0" w:type="auto"/>
            <w:shd w:val="clear" w:color="auto" w:fill="auto"/>
            <w:tcMar>
              <w:top w:w="0" w:type="dxa"/>
              <w:left w:w="108" w:type="dxa"/>
              <w:bottom w:w="0" w:type="dxa"/>
              <w:right w:w="108" w:type="dxa"/>
            </w:tcMar>
            <w:vAlign w:val="center"/>
          </w:tcPr>
          <w:p w14:paraId="0A990BEA" w14:textId="77777777" w:rsidR="00006E60" w:rsidRPr="00B36F97" w:rsidRDefault="00006E60" w:rsidP="002D50DA">
            <w:pPr>
              <w:jc w:val="both"/>
            </w:pPr>
            <w:r w:rsidRPr="00B36F97">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2C6AD073"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18CB8759" w14:textId="77777777" w:rsidR="00006E60" w:rsidRPr="00B36F97" w:rsidRDefault="00006E60" w:rsidP="002D50DA">
            <w:pPr>
              <w:jc w:val="right"/>
            </w:pPr>
            <w:r w:rsidRPr="00B36F97">
              <w:t> </w:t>
            </w:r>
          </w:p>
        </w:tc>
        <w:tc>
          <w:tcPr>
            <w:tcW w:w="0" w:type="auto"/>
            <w:shd w:val="clear" w:color="auto" w:fill="auto"/>
            <w:tcMar>
              <w:top w:w="0" w:type="dxa"/>
              <w:left w:w="108" w:type="dxa"/>
              <w:bottom w:w="0" w:type="dxa"/>
              <w:right w:w="108" w:type="dxa"/>
            </w:tcMar>
            <w:vAlign w:val="center"/>
          </w:tcPr>
          <w:p w14:paraId="53142451" w14:textId="77777777" w:rsidR="00006E60" w:rsidRPr="00B36F97" w:rsidRDefault="00006E60" w:rsidP="002D50DA">
            <w:pPr>
              <w:jc w:val="right"/>
            </w:pPr>
            <w:r w:rsidRPr="00B36F97">
              <w:t> </w:t>
            </w:r>
          </w:p>
        </w:tc>
      </w:tr>
      <w:tr w:rsidR="00DE14C7" w:rsidRPr="00B36F97" w14:paraId="1D2E9679" w14:textId="77777777" w:rsidTr="009319DF">
        <w:trPr>
          <w:trHeight w:val="151"/>
        </w:trPr>
        <w:tc>
          <w:tcPr>
            <w:tcW w:w="0" w:type="auto"/>
            <w:shd w:val="clear" w:color="auto" w:fill="auto"/>
            <w:tcMar>
              <w:top w:w="0" w:type="dxa"/>
              <w:left w:w="108" w:type="dxa"/>
              <w:bottom w:w="0" w:type="dxa"/>
              <w:right w:w="108" w:type="dxa"/>
            </w:tcMar>
            <w:vAlign w:val="center"/>
          </w:tcPr>
          <w:p w14:paraId="205655C5"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B25359E"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4D86BA13"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449D5646"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6303A06E" w14:textId="77777777" w:rsidR="00006E60" w:rsidRPr="00B36F97" w:rsidRDefault="00006E60" w:rsidP="002D50DA">
            <w:pPr>
              <w:jc w:val="right"/>
            </w:pPr>
            <w:r w:rsidRPr="00B36F97">
              <w:t>8,0000</w:t>
            </w:r>
          </w:p>
        </w:tc>
      </w:tr>
      <w:tr w:rsidR="00DE14C7" w:rsidRPr="00B36F97" w14:paraId="73EB5C9B" w14:textId="77777777" w:rsidTr="009319DF">
        <w:trPr>
          <w:trHeight w:val="151"/>
        </w:trPr>
        <w:tc>
          <w:tcPr>
            <w:tcW w:w="0" w:type="auto"/>
            <w:shd w:val="clear" w:color="auto" w:fill="auto"/>
            <w:tcMar>
              <w:top w:w="0" w:type="dxa"/>
              <w:left w:w="108" w:type="dxa"/>
              <w:bottom w:w="0" w:type="dxa"/>
              <w:right w:w="108" w:type="dxa"/>
            </w:tcMar>
            <w:vAlign w:val="center"/>
          </w:tcPr>
          <w:p w14:paraId="1F4F52C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126BC29"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060D4904"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46B6C2F1"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6C6182FF" w14:textId="77777777" w:rsidR="00006E60" w:rsidRPr="00B36F97" w:rsidRDefault="00006E60" w:rsidP="002D50DA">
            <w:pPr>
              <w:jc w:val="right"/>
            </w:pPr>
            <w:r w:rsidRPr="00B36F97">
              <w:t>0,6667</w:t>
            </w:r>
          </w:p>
        </w:tc>
      </w:tr>
      <w:tr w:rsidR="00DE14C7" w:rsidRPr="00B36F97" w14:paraId="3C572DD0" w14:textId="77777777" w:rsidTr="009319DF">
        <w:trPr>
          <w:trHeight w:val="151"/>
        </w:trPr>
        <w:tc>
          <w:tcPr>
            <w:tcW w:w="0" w:type="auto"/>
            <w:shd w:val="clear" w:color="auto" w:fill="auto"/>
            <w:tcMar>
              <w:top w:w="0" w:type="dxa"/>
              <w:left w:w="108" w:type="dxa"/>
              <w:bottom w:w="0" w:type="dxa"/>
              <w:right w:w="108" w:type="dxa"/>
            </w:tcMar>
            <w:vAlign w:val="center"/>
          </w:tcPr>
          <w:p w14:paraId="274C9CC6"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1271226"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12F01AD1"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204183B1"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C65E6E2" w14:textId="77777777" w:rsidR="00006E60" w:rsidRPr="00B36F97" w:rsidRDefault="00006E60" w:rsidP="002D50DA">
            <w:pPr>
              <w:jc w:val="right"/>
            </w:pPr>
            <w:r w:rsidRPr="00B36F97">
              <w:t>4,6667</w:t>
            </w:r>
          </w:p>
        </w:tc>
      </w:tr>
      <w:tr w:rsidR="00DE14C7" w:rsidRPr="00B36F97" w14:paraId="0E9A0B11" w14:textId="77777777" w:rsidTr="009319DF">
        <w:trPr>
          <w:trHeight w:val="151"/>
        </w:trPr>
        <w:tc>
          <w:tcPr>
            <w:tcW w:w="0" w:type="auto"/>
            <w:shd w:val="clear" w:color="auto" w:fill="auto"/>
            <w:tcMar>
              <w:top w:w="0" w:type="dxa"/>
              <w:left w:w="108" w:type="dxa"/>
              <w:bottom w:w="0" w:type="dxa"/>
              <w:right w:w="108" w:type="dxa"/>
            </w:tcMar>
            <w:vAlign w:val="center"/>
          </w:tcPr>
          <w:p w14:paraId="778569DD" w14:textId="77777777" w:rsidR="00006E60" w:rsidRPr="00B36F97" w:rsidRDefault="00006E60" w:rsidP="002D50DA">
            <w:pPr>
              <w:jc w:val="center"/>
            </w:pPr>
            <w:r w:rsidRPr="00B36F97">
              <w:t>2.1.2</w:t>
            </w:r>
          </w:p>
        </w:tc>
        <w:tc>
          <w:tcPr>
            <w:tcW w:w="0" w:type="auto"/>
            <w:shd w:val="clear" w:color="auto" w:fill="auto"/>
            <w:tcMar>
              <w:top w:w="0" w:type="dxa"/>
              <w:left w:w="108" w:type="dxa"/>
              <w:bottom w:w="0" w:type="dxa"/>
              <w:right w:w="108" w:type="dxa"/>
            </w:tcMar>
            <w:vAlign w:val="center"/>
          </w:tcPr>
          <w:p w14:paraId="543B334D" w14:textId="77777777" w:rsidR="00006E60" w:rsidRPr="00B36F97" w:rsidRDefault="00006E60" w:rsidP="002D50DA">
            <w:pPr>
              <w:jc w:val="both"/>
              <w:rPr>
                <w:spacing w:val="-2"/>
              </w:rPr>
            </w:pPr>
            <w:r w:rsidRPr="00B36F97">
              <w:rPr>
                <w:spacing w:val="-2"/>
              </w:rPr>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7E2C0016"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790C5A81"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9F8F348" w14:textId="77777777" w:rsidR="00006E60" w:rsidRPr="00B36F97" w:rsidRDefault="00006E60" w:rsidP="002D50DA">
            <w:pPr>
              <w:jc w:val="right"/>
            </w:pPr>
            <w:r w:rsidRPr="00B36F97">
              <w:t> </w:t>
            </w:r>
          </w:p>
        </w:tc>
      </w:tr>
      <w:tr w:rsidR="00DE14C7" w:rsidRPr="00B36F97" w14:paraId="38F66D42" w14:textId="77777777" w:rsidTr="009319DF">
        <w:trPr>
          <w:trHeight w:val="151"/>
        </w:trPr>
        <w:tc>
          <w:tcPr>
            <w:tcW w:w="0" w:type="auto"/>
            <w:shd w:val="clear" w:color="auto" w:fill="auto"/>
            <w:tcMar>
              <w:top w:w="0" w:type="dxa"/>
              <w:left w:w="108" w:type="dxa"/>
              <w:bottom w:w="0" w:type="dxa"/>
              <w:right w:w="108" w:type="dxa"/>
            </w:tcMar>
            <w:vAlign w:val="center"/>
          </w:tcPr>
          <w:p w14:paraId="46A752F5"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C265B4C"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0689215E"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5D1D3D0"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6DB7A308" w14:textId="77777777" w:rsidR="00006E60" w:rsidRPr="00B36F97" w:rsidRDefault="00006E60" w:rsidP="002D50DA">
            <w:pPr>
              <w:jc w:val="right"/>
            </w:pPr>
            <w:r w:rsidRPr="00B36F97">
              <w:t>6,4000</w:t>
            </w:r>
          </w:p>
        </w:tc>
      </w:tr>
      <w:tr w:rsidR="00DE14C7" w:rsidRPr="00B36F97" w14:paraId="5C73EE5F" w14:textId="77777777" w:rsidTr="009319DF">
        <w:trPr>
          <w:trHeight w:val="151"/>
        </w:trPr>
        <w:tc>
          <w:tcPr>
            <w:tcW w:w="0" w:type="auto"/>
            <w:shd w:val="clear" w:color="auto" w:fill="auto"/>
            <w:tcMar>
              <w:top w:w="0" w:type="dxa"/>
              <w:left w:w="108" w:type="dxa"/>
              <w:bottom w:w="0" w:type="dxa"/>
              <w:right w:w="108" w:type="dxa"/>
            </w:tcMar>
            <w:vAlign w:val="center"/>
          </w:tcPr>
          <w:p w14:paraId="60CA407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A18C823"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33C2C08E"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161D942"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31D8925E" w14:textId="77777777" w:rsidR="00006E60" w:rsidRPr="00B36F97" w:rsidRDefault="00006E60" w:rsidP="002D50DA">
            <w:pPr>
              <w:jc w:val="right"/>
            </w:pPr>
            <w:r w:rsidRPr="00B36F97">
              <w:t>0,5333</w:t>
            </w:r>
          </w:p>
        </w:tc>
      </w:tr>
      <w:tr w:rsidR="00DE14C7" w:rsidRPr="00B36F97" w14:paraId="6524AA03" w14:textId="77777777" w:rsidTr="009319DF">
        <w:trPr>
          <w:trHeight w:val="151"/>
        </w:trPr>
        <w:tc>
          <w:tcPr>
            <w:tcW w:w="0" w:type="auto"/>
            <w:shd w:val="clear" w:color="auto" w:fill="auto"/>
            <w:tcMar>
              <w:top w:w="0" w:type="dxa"/>
              <w:left w:w="108" w:type="dxa"/>
              <w:bottom w:w="0" w:type="dxa"/>
              <w:right w:w="108" w:type="dxa"/>
            </w:tcMar>
            <w:vAlign w:val="center"/>
          </w:tcPr>
          <w:p w14:paraId="668CA4A0"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3C948077"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2811361D"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3755CB0E"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15BADBA" w14:textId="77777777" w:rsidR="00006E60" w:rsidRPr="00B36F97" w:rsidRDefault="00006E60" w:rsidP="002D50DA">
            <w:pPr>
              <w:jc w:val="right"/>
            </w:pPr>
            <w:r w:rsidRPr="00B36F97">
              <w:t>3,7333</w:t>
            </w:r>
          </w:p>
        </w:tc>
      </w:tr>
      <w:tr w:rsidR="00DE14C7" w:rsidRPr="00B36F97" w14:paraId="033C9B0C" w14:textId="77777777" w:rsidTr="009319DF">
        <w:trPr>
          <w:trHeight w:val="151"/>
        </w:trPr>
        <w:tc>
          <w:tcPr>
            <w:tcW w:w="0" w:type="auto"/>
            <w:shd w:val="clear" w:color="auto" w:fill="auto"/>
            <w:tcMar>
              <w:top w:w="0" w:type="dxa"/>
              <w:left w:w="108" w:type="dxa"/>
              <w:bottom w:w="0" w:type="dxa"/>
              <w:right w:w="108" w:type="dxa"/>
            </w:tcMar>
            <w:vAlign w:val="center"/>
          </w:tcPr>
          <w:p w14:paraId="4A9B0F3A"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39A4119E" w14:textId="77777777" w:rsidR="00006E60" w:rsidRPr="00B36F97" w:rsidRDefault="00006E60" w:rsidP="002D50DA">
            <w:pPr>
              <w:jc w:val="both"/>
            </w:pPr>
            <w:r w:rsidRPr="00B36F97">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6644A34D"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239B70F"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B309E7B" w14:textId="77777777" w:rsidR="00006E60" w:rsidRPr="00B36F97" w:rsidRDefault="00006E60" w:rsidP="002D50DA">
            <w:pPr>
              <w:jc w:val="right"/>
            </w:pPr>
            <w:r w:rsidRPr="00B36F97">
              <w:t> </w:t>
            </w:r>
          </w:p>
        </w:tc>
      </w:tr>
      <w:tr w:rsidR="00DE14C7" w:rsidRPr="00B36F97" w14:paraId="350E71B8" w14:textId="77777777" w:rsidTr="009319DF">
        <w:trPr>
          <w:trHeight w:val="151"/>
        </w:trPr>
        <w:tc>
          <w:tcPr>
            <w:tcW w:w="0" w:type="auto"/>
            <w:shd w:val="clear" w:color="auto" w:fill="auto"/>
            <w:tcMar>
              <w:top w:w="0" w:type="dxa"/>
              <w:left w:w="108" w:type="dxa"/>
              <w:bottom w:w="0" w:type="dxa"/>
              <w:right w:w="108" w:type="dxa"/>
            </w:tcMar>
            <w:vAlign w:val="center"/>
          </w:tcPr>
          <w:p w14:paraId="4714BDF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1C8F685"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15A5F681"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AEE7076"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485D0ED2" w14:textId="77777777" w:rsidR="00006E60" w:rsidRPr="00B36F97" w:rsidRDefault="00006E60" w:rsidP="002D50DA">
            <w:pPr>
              <w:jc w:val="right"/>
            </w:pPr>
            <w:r w:rsidRPr="00B36F97">
              <w:t>2,4000</w:t>
            </w:r>
          </w:p>
        </w:tc>
      </w:tr>
      <w:tr w:rsidR="00DE14C7" w:rsidRPr="00B36F97" w14:paraId="7E5B173C" w14:textId="77777777" w:rsidTr="009319DF">
        <w:trPr>
          <w:trHeight w:val="151"/>
        </w:trPr>
        <w:tc>
          <w:tcPr>
            <w:tcW w:w="0" w:type="auto"/>
            <w:shd w:val="clear" w:color="auto" w:fill="auto"/>
            <w:tcMar>
              <w:top w:w="0" w:type="dxa"/>
              <w:left w:w="108" w:type="dxa"/>
              <w:bottom w:w="0" w:type="dxa"/>
              <w:right w:w="108" w:type="dxa"/>
            </w:tcMar>
            <w:vAlign w:val="center"/>
          </w:tcPr>
          <w:p w14:paraId="062D7B1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9D89DCB"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262A2633"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3A0847DF"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6ABA0B94" w14:textId="77777777" w:rsidR="00006E60" w:rsidRPr="00B36F97" w:rsidRDefault="00006E60" w:rsidP="002D50DA">
            <w:pPr>
              <w:jc w:val="right"/>
            </w:pPr>
            <w:r w:rsidRPr="00B36F97">
              <w:t>0,2000</w:t>
            </w:r>
          </w:p>
        </w:tc>
      </w:tr>
      <w:tr w:rsidR="00DE14C7" w:rsidRPr="00B36F97" w14:paraId="269D1F8B" w14:textId="77777777" w:rsidTr="009319DF">
        <w:trPr>
          <w:trHeight w:val="151"/>
        </w:trPr>
        <w:tc>
          <w:tcPr>
            <w:tcW w:w="0" w:type="auto"/>
            <w:shd w:val="clear" w:color="auto" w:fill="auto"/>
            <w:tcMar>
              <w:top w:w="0" w:type="dxa"/>
              <w:left w:w="108" w:type="dxa"/>
              <w:bottom w:w="0" w:type="dxa"/>
              <w:right w:w="108" w:type="dxa"/>
            </w:tcMar>
            <w:vAlign w:val="center"/>
          </w:tcPr>
          <w:p w14:paraId="07975D46"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4E1FF4D"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7D0C01A3"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50A7D42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182EBCE" w14:textId="77777777" w:rsidR="00006E60" w:rsidRPr="00B36F97" w:rsidRDefault="00006E60" w:rsidP="002D50DA">
            <w:pPr>
              <w:jc w:val="right"/>
            </w:pPr>
            <w:r w:rsidRPr="00B36F97">
              <w:t>1,4000</w:t>
            </w:r>
          </w:p>
        </w:tc>
      </w:tr>
      <w:tr w:rsidR="00DE14C7" w:rsidRPr="00B36F97" w14:paraId="3F6358C4" w14:textId="77777777" w:rsidTr="009319DF">
        <w:trPr>
          <w:trHeight w:val="151"/>
        </w:trPr>
        <w:tc>
          <w:tcPr>
            <w:tcW w:w="0" w:type="auto"/>
            <w:shd w:val="clear" w:color="auto" w:fill="auto"/>
            <w:tcMar>
              <w:top w:w="0" w:type="dxa"/>
              <w:left w:w="108" w:type="dxa"/>
              <w:bottom w:w="0" w:type="dxa"/>
              <w:right w:w="108" w:type="dxa"/>
            </w:tcMar>
            <w:vAlign w:val="center"/>
          </w:tcPr>
          <w:p w14:paraId="74CFEBF0" w14:textId="77777777" w:rsidR="00006E60" w:rsidRPr="00B36F97" w:rsidRDefault="00006E60" w:rsidP="002D50DA">
            <w:pPr>
              <w:pStyle w:val="APHULUCQN-CHUONG"/>
              <w:spacing w:before="0" w:after="0"/>
              <w:rPr>
                <w:szCs w:val="28"/>
              </w:rPr>
            </w:pPr>
            <w:bookmarkStart w:id="60" w:name="_Toc186448108"/>
            <w:r w:rsidRPr="00B36F97">
              <w:rPr>
                <w:szCs w:val="28"/>
              </w:rPr>
              <w:t>3</w:t>
            </w:r>
            <w:bookmarkEnd w:id="60"/>
          </w:p>
        </w:tc>
        <w:tc>
          <w:tcPr>
            <w:tcW w:w="0" w:type="auto"/>
            <w:shd w:val="clear" w:color="auto" w:fill="auto"/>
            <w:tcMar>
              <w:top w:w="0" w:type="dxa"/>
              <w:left w:w="108" w:type="dxa"/>
              <w:bottom w:w="0" w:type="dxa"/>
              <w:right w:w="108" w:type="dxa"/>
            </w:tcMar>
            <w:vAlign w:val="center"/>
          </w:tcPr>
          <w:p w14:paraId="679B4B39" w14:textId="77777777" w:rsidR="00006E60" w:rsidRPr="00B36F97" w:rsidRDefault="00006E60" w:rsidP="002D50DA">
            <w:pPr>
              <w:jc w:val="both"/>
              <w:rPr>
                <w:b/>
              </w:rPr>
            </w:pPr>
            <w:r w:rsidRPr="00B36F97">
              <w:rPr>
                <w:b/>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4BA1BF6B"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1739536D"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D423120" w14:textId="77777777" w:rsidR="00006E60" w:rsidRPr="00B36F97" w:rsidRDefault="00006E60" w:rsidP="002D50DA">
            <w:pPr>
              <w:jc w:val="right"/>
            </w:pPr>
            <w:r w:rsidRPr="00B36F97">
              <w:t> </w:t>
            </w:r>
          </w:p>
        </w:tc>
      </w:tr>
      <w:tr w:rsidR="00DE14C7" w:rsidRPr="00B36F97" w14:paraId="7AD5DAC6" w14:textId="77777777" w:rsidTr="009319DF">
        <w:trPr>
          <w:trHeight w:val="151"/>
        </w:trPr>
        <w:tc>
          <w:tcPr>
            <w:tcW w:w="0" w:type="auto"/>
            <w:shd w:val="clear" w:color="auto" w:fill="auto"/>
            <w:tcMar>
              <w:top w:w="0" w:type="dxa"/>
              <w:left w:w="108" w:type="dxa"/>
              <w:bottom w:w="0" w:type="dxa"/>
              <w:right w:w="108" w:type="dxa"/>
            </w:tcMar>
            <w:vAlign w:val="center"/>
          </w:tcPr>
          <w:p w14:paraId="61511D42" w14:textId="77777777" w:rsidR="00006E60" w:rsidRPr="00B36F97" w:rsidRDefault="00006E60" w:rsidP="002D50DA">
            <w:pPr>
              <w:jc w:val="center"/>
            </w:pPr>
            <w:r w:rsidRPr="00B36F97">
              <w:t>3.1</w:t>
            </w:r>
          </w:p>
        </w:tc>
        <w:tc>
          <w:tcPr>
            <w:tcW w:w="0" w:type="auto"/>
            <w:shd w:val="clear" w:color="auto" w:fill="auto"/>
            <w:tcMar>
              <w:top w:w="0" w:type="dxa"/>
              <w:left w:w="108" w:type="dxa"/>
              <w:bottom w:w="0" w:type="dxa"/>
              <w:right w:w="108" w:type="dxa"/>
            </w:tcMar>
            <w:vAlign w:val="center"/>
          </w:tcPr>
          <w:p w14:paraId="7FDC66CE" w14:textId="77777777" w:rsidR="00006E60" w:rsidRPr="00B36F97" w:rsidRDefault="00006E60" w:rsidP="002D50DA">
            <w:pPr>
              <w:jc w:val="both"/>
            </w:pPr>
            <w:r w:rsidRPr="00B36F97">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4560FA60"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3472135C"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175D8C23" w14:textId="77777777" w:rsidR="00006E60" w:rsidRPr="00B36F97" w:rsidRDefault="00006E60" w:rsidP="002D50DA">
            <w:pPr>
              <w:jc w:val="right"/>
            </w:pPr>
            <w:r w:rsidRPr="00B36F97">
              <w:t> </w:t>
            </w:r>
          </w:p>
        </w:tc>
      </w:tr>
      <w:tr w:rsidR="00DE14C7" w:rsidRPr="00B36F97" w14:paraId="63DD13EB" w14:textId="77777777" w:rsidTr="009319DF">
        <w:trPr>
          <w:trHeight w:val="151"/>
        </w:trPr>
        <w:tc>
          <w:tcPr>
            <w:tcW w:w="0" w:type="auto"/>
            <w:shd w:val="clear" w:color="auto" w:fill="auto"/>
            <w:tcMar>
              <w:top w:w="0" w:type="dxa"/>
              <w:left w:w="108" w:type="dxa"/>
              <w:bottom w:w="0" w:type="dxa"/>
              <w:right w:w="108" w:type="dxa"/>
            </w:tcMar>
            <w:vAlign w:val="center"/>
          </w:tcPr>
          <w:p w14:paraId="7936E9BE" w14:textId="77777777" w:rsidR="00006E60" w:rsidRPr="00B36F97" w:rsidRDefault="00006E60" w:rsidP="002D50DA">
            <w:pPr>
              <w:jc w:val="center"/>
            </w:pPr>
            <w:r w:rsidRPr="00B36F97">
              <w:t>3.1.1</w:t>
            </w:r>
          </w:p>
        </w:tc>
        <w:tc>
          <w:tcPr>
            <w:tcW w:w="0" w:type="auto"/>
            <w:shd w:val="clear" w:color="auto" w:fill="auto"/>
            <w:tcMar>
              <w:top w:w="0" w:type="dxa"/>
              <w:left w:w="108" w:type="dxa"/>
              <w:bottom w:w="0" w:type="dxa"/>
              <w:right w:w="108" w:type="dxa"/>
            </w:tcMar>
            <w:vAlign w:val="center"/>
          </w:tcPr>
          <w:p w14:paraId="4AB21C21" w14:textId="680FE7A1" w:rsidR="00006E60" w:rsidRPr="00B36F97" w:rsidRDefault="00006E60" w:rsidP="002D50DA">
            <w:pPr>
              <w:jc w:val="both"/>
            </w:pPr>
            <w:r w:rsidRPr="00B36F97">
              <w:t xml:space="preserve">Lập mô hình chuyển đổi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2DEDEC71"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1B946559"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2700C6F3" w14:textId="77777777" w:rsidR="00006E60" w:rsidRPr="00B36F97" w:rsidRDefault="00006E60" w:rsidP="002D50DA">
            <w:pPr>
              <w:jc w:val="right"/>
            </w:pPr>
            <w:r w:rsidRPr="00B36F97">
              <w:t> </w:t>
            </w:r>
          </w:p>
        </w:tc>
      </w:tr>
      <w:tr w:rsidR="00DE14C7" w:rsidRPr="00B36F97" w14:paraId="435738D2" w14:textId="77777777" w:rsidTr="009319DF">
        <w:trPr>
          <w:trHeight w:val="151"/>
        </w:trPr>
        <w:tc>
          <w:tcPr>
            <w:tcW w:w="0" w:type="auto"/>
            <w:shd w:val="clear" w:color="auto" w:fill="auto"/>
            <w:tcMar>
              <w:top w:w="0" w:type="dxa"/>
              <w:left w:w="108" w:type="dxa"/>
              <w:bottom w:w="0" w:type="dxa"/>
              <w:right w:w="108" w:type="dxa"/>
            </w:tcMar>
            <w:vAlign w:val="center"/>
          </w:tcPr>
          <w:p w14:paraId="33520EB1"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E0A5A7D"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1E3E6479"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AA1418F"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775CEF5A" w14:textId="77777777" w:rsidR="00006E60" w:rsidRPr="00B36F97" w:rsidRDefault="00006E60" w:rsidP="002D50DA">
            <w:pPr>
              <w:jc w:val="right"/>
            </w:pPr>
            <w:r w:rsidRPr="00B36F97">
              <w:t>0,8000</w:t>
            </w:r>
          </w:p>
        </w:tc>
      </w:tr>
      <w:tr w:rsidR="00DE14C7" w:rsidRPr="00B36F97" w14:paraId="2E31C90B" w14:textId="77777777" w:rsidTr="009319DF">
        <w:trPr>
          <w:trHeight w:val="151"/>
        </w:trPr>
        <w:tc>
          <w:tcPr>
            <w:tcW w:w="0" w:type="auto"/>
            <w:shd w:val="clear" w:color="auto" w:fill="auto"/>
            <w:tcMar>
              <w:top w:w="0" w:type="dxa"/>
              <w:left w:w="108" w:type="dxa"/>
              <w:bottom w:w="0" w:type="dxa"/>
              <w:right w:w="108" w:type="dxa"/>
            </w:tcMar>
            <w:vAlign w:val="center"/>
          </w:tcPr>
          <w:p w14:paraId="042BA42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9449002"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76556687"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454B4606"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73CA2D1E" w14:textId="77777777" w:rsidR="00006E60" w:rsidRPr="00B36F97" w:rsidRDefault="00006E60" w:rsidP="002D50DA">
            <w:pPr>
              <w:jc w:val="right"/>
            </w:pPr>
            <w:r w:rsidRPr="00B36F97">
              <w:t>0,0667</w:t>
            </w:r>
          </w:p>
        </w:tc>
      </w:tr>
      <w:tr w:rsidR="00DE14C7" w:rsidRPr="00B36F97" w14:paraId="1949E98E" w14:textId="77777777" w:rsidTr="009319DF">
        <w:trPr>
          <w:trHeight w:val="151"/>
        </w:trPr>
        <w:tc>
          <w:tcPr>
            <w:tcW w:w="0" w:type="auto"/>
            <w:shd w:val="clear" w:color="auto" w:fill="auto"/>
            <w:tcMar>
              <w:top w:w="0" w:type="dxa"/>
              <w:left w:w="108" w:type="dxa"/>
              <w:bottom w:w="0" w:type="dxa"/>
              <w:right w:w="108" w:type="dxa"/>
            </w:tcMar>
            <w:vAlign w:val="center"/>
          </w:tcPr>
          <w:p w14:paraId="46FA694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FA50702"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490A9F22"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3787B92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CD7439E" w14:textId="77777777" w:rsidR="00006E60" w:rsidRPr="00B36F97" w:rsidRDefault="00006E60" w:rsidP="002D50DA">
            <w:pPr>
              <w:jc w:val="right"/>
            </w:pPr>
            <w:r w:rsidRPr="00B36F97">
              <w:t>0,4667</w:t>
            </w:r>
          </w:p>
        </w:tc>
      </w:tr>
      <w:tr w:rsidR="00DE14C7" w:rsidRPr="00B36F97" w14:paraId="64562956" w14:textId="77777777" w:rsidTr="009319DF">
        <w:trPr>
          <w:trHeight w:val="151"/>
        </w:trPr>
        <w:tc>
          <w:tcPr>
            <w:tcW w:w="0" w:type="auto"/>
            <w:shd w:val="clear" w:color="auto" w:fill="auto"/>
            <w:tcMar>
              <w:top w:w="0" w:type="dxa"/>
              <w:left w:w="108" w:type="dxa"/>
              <w:bottom w:w="0" w:type="dxa"/>
              <w:right w:w="108" w:type="dxa"/>
            </w:tcMar>
            <w:vAlign w:val="center"/>
          </w:tcPr>
          <w:p w14:paraId="4391A874" w14:textId="77777777" w:rsidR="00006E60" w:rsidRPr="00B36F97" w:rsidRDefault="00006E60" w:rsidP="002D50DA">
            <w:pPr>
              <w:jc w:val="center"/>
            </w:pPr>
            <w:r w:rsidRPr="00B36F97">
              <w:t>3.1.2</w:t>
            </w:r>
          </w:p>
        </w:tc>
        <w:tc>
          <w:tcPr>
            <w:tcW w:w="0" w:type="auto"/>
            <w:shd w:val="clear" w:color="auto" w:fill="auto"/>
            <w:tcMar>
              <w:top w:w="0" w:type="dxa"/>
              <w:left w:w="108" w:type="dxa"/>
              <w:bottom w:w="0" w:type="dxa"/>
              <w:right w:w="108" w:type="dxa"/>
            </w:tcMar>
            <w:vAlign w:val="center"/>
          </w:tcPr>
          <w:p w14:paraId="45F84900" w14:textId="44040723" w:rsidR="00006E60" w:rsidRPr="00B36F97" w:rsidRDefault="00006E60" w:rsidP="002D50DA">
            <w:pPr>
              <w:jc w:val="both"/>
            </w:pPr>
            <w:r w:rsidRPr="00B36F97">
              <w:t xml:space="preserve">Chuyển đổi vào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61155D30"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BA4F2A0"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1FCA516" w14:textId="77777777" w:rsidR="00006E60" w:rsidRPr="00B36F97" w:rsidRDefault="00006E60" w:rsidP="002D50DA">
            <w:pPr>
              <w:jc w:val="right"/>
            </w:pPr>
            <w:r w:rsidRPr="00B36F97">
              <w:t> </w:t>
            </w:r>
          </w:p>
        </w:tc>
      </w:tr>
      <w:tr w:rsidR="00DE14C7" w:rsidRPr="00B36F97" w14:paraId="4476B933" w14:textId="77777777" w:rsidTr="009319DF">
        <w:trPr>
          <w:trHeight w:val="151"/>
        </w:trPr>
        <w:tc>
          <w:tcPr>
            <w:tcW w:w="0" w:type="auto"/>
            <w:shd w:val="clear" w:color="auto" w:fill="auto"/>
            <w:tcMar>
              <w:top w:w="0" w:type="dxa"/>
              <w:left w:w="108" w:type="dxa"/>
              <w:bottom w:w="0" w:type="dxa"/>
              <w:right w:w="108" w:type="dxa"/>
            </w:tcMar>
            <w:vAlign w:val="center"/>
          </w:tcPr>
          <w:p w14:paraId="587CBB1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422E61B"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09E277D9"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01C71BC"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6E441216" w14:textId="77777777" w:rsidR="00006E60" w:rsidRPr="00B36F97" w:rsidRDefault="00006E60" w:rsidP="002D50DA">
            <w:pPr>
              <w:jc w:val="right"/>
            </w:pPr>
            <w:r w:rsidRPr="00B36F97">
              <w:t>1,6000</w:t>
            </w:r>
          </w:p>
        </w:tc>
      </w:tr>
      <w:tr w:rsidR="00DE14C7" w:rsidRPr="00B36F97" w14:paraId="7912175A" w14:textId="77777777" w:rsidTr="009319DF">
        <w:trPr>
          <w:trHeight w:val="151"/>
        </w:trPr>
        <w:tc>
          <w:tcPr>
            <w:tcW w:w="0" w:type="auto"/>
            <w:shd w:val="clear" w:color="auto" w:fill="auto"/>
            <w:tcMar>
              <w:top w:w="0" w:type="dxa"/>
              <w:left w:w="108" w:type="dxa"/>
              <w:bottom w:w="0" w:type="dxa"/>
              <w:right w:w="108" w:type="dxa"/>
            </w:tcMar>
            <w:vAlign w:val="center"/>
          </w:tcPr>
          <w:p w14:paraId="19AB9FE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8219071" w14:textId="77777777" w:rsidR="00006E60" w:rsidRPr="00B36F97" w:rsidRDefault="00006E60" w:rsidP="002D50DA">
            <w:pPr>
              <w:jc w:val="both"/>
            </w:pPr>
            <w:r w:rsidRPr="00B36F97">
              <w:t>Máy chủ</w:t>
            </w:r>
          </w:p>
        </w:tc>
        <w:tc>
          <w:tcPr>
            <w:tcW w:w="0" w:type="auto"/>
            <w:shd w:val="clear" w:color="auto" w:fill="auto"/>
            <w:tcMar>
              <w:top w:w="0" w:type="dxa"/>
              <w:left w:w="108" w:type="dxa"/>
              <w:bottom w:w="0" w:type="dxa"/>
              <w:right w:w="108" w:type="dxa"/>
            </w:tcMar>
            <w:vAlign w:val="center"/>
          </w:tcPr>
          <w:p w14:paraId="6AAF3C1B"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FA1B7B7" w14:textId="77777777" w:rsidR="00006E60" w:rsidRPr="00B36F97" w:rsidRDefault="00006E60" w:rsidP="002D50DA">
            <w:pPr>
              <w:jc w:val="center"/>
            </w:pPr>
            <w:r w:rsidRPr="00B36F97">
              <w:t>1</w:t>
            </w:r>
          </w:p>
        </w:tc>
        <w:tc>
          <w:tcPr>
            <w:tcW w:w="0" w:type="auto"/>
            <w:shd w:val="clear" w:color="auto" w:fill="auto"/>
            <w:tcMar>
              <w:top w:w="0" w:type="dxa"/>
              <w:left w:w="108" w:type="dxa"/>
              <w:bottom w:w="0" w:type="dxa"/>
              <w:right w:w="108" w:type="dxa"/>
            </w:tcMar>
            <w:vAlign w:val="center"/>
          </w:tcPr>
          <w:p w14:paraId="5A11D480" w14:textId="77777777" w:rsidR="00006E60" w:rsidRPr="00B36F97" w:rsidRDefault="00006E60" w:rsidP="002D50DA">
            <w:pPr>
              <w:jc w:val="right"/>
            </w:pPr>
            <w:r w:rsidRPr="00B36F97">
              <w:t>0,4000</w:t>
            </w:r>
          </w:p>
        </w:tc>
      </w:tr>
      <w:tr w:rsidR="00DE14C7" w:rsidRPr="00B36F97" w14:paraId="195DFAB0" w14:textId="77777777" w:rsidTr="009319DF">
        <w:trPr>
          <w:trHeight w:val="151"/>
        </w:trPr>
        <w:tc>
          <w:tcPr>
            <w:tcW w:w="0" w:type="auto"/>
            <w:shd w:val="clear" w:color="auto" w:fill="auto"/>
            <w:tcMar>
              <w:top w:w="0" w:type="dxa"/>
              <w:left w:w="108" w:type="dxa"/>
              <w:bottom w:w="0" w:type="dxa"/>
              <w:right w:w="108" w:type="dxa"/>
            </w:tcMar>
            <w:vAlign w:val="center"/>
          </w:tcPr>
          <w:p w14:paraId="4616C444"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274462F" w14:textId="77777777" w:rsidR="00006E60" w:rsidRPr="00B36F97" w:rsidRDefault="00006E60" w:rsidP="002D50DA">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71B55EF9"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560977D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4480112" w14:textId="77777777" w:rsidR="00006E60" w:rsidRPr="00B36F97" w:rsidRDefault="00006E60" w:rsidP="002D50DA">
            <w:pPr>
              <w:jc w:val="right"/>
            </w:pPr>
            <w:r w:rsidRPr="00B36F97">
              <w:t>0,4000</w:t>
            </w:r>
          </w:p>
        </w:tc>
      </w:tr>
      <w:tr w:rsidR="00DE14C7" w:rsidRPr="00B36F97" w14:paraId="0EBC0667" w14:textId="77777777" w:rsidTr="009319DF">
        <w:trPr>
          <w:trHeight w:val="151"/>
        </w:trPr>
        <w:tc>
          <w:tcPr>
            <w:tcW w:w="0" w:type="auto"/>
            <w:shd w:val="clear" w:color="auto" w:fill="auto"/>
            <w:tcMar>
              <w:top w:w="0" w:type="dxa"/>
              <w:left w:w="108" w:type="dxa"/>
              <w:bottom w:w="0" w:type="dxa"/>
              <w:right w:w="108" w:type="dxa"/>
            </w:tcMar>
            <w:vAlign w:val="center"/>
          </w:tcPr>
          <w:p w14:paraId="45670209"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BC5F3C8" w14:textId="77777777" w:rsidR="00006E60" w:rsidRPr="00B36F97" w:rsidRDefault="00006E60" w:rsidP="002D50DA">
            <w:pPr>
              <w:jc w:val="both"/>
            </w:pPr>
            <w:r w:rsidRPr="00B36F97">
              <w:t>Thiết bị mạng</w:t>
            </w:r>
          </w:p>
        </w:tc>
        <w:tc>
          <w:tcPr>
            <w:tcW w:w="0" w:type="auto"/>
            <w:shd w:val="clear" w:color="auto" w:fill="auto"/>
            <w:tcMar>
              <w:top w:w="0" w:type="dxa"/>
              <w:left w:w="108" w:type="dxa"/>
              <w:bottom w:w="0" w:type="dxa"/>
              <w:right w:w="108" w:type="dxa"/>
            </w:tcMar>
            <w:vAlign w:val="center"/>
          </w:tcPr>
          <w:p w14:paraId="1425F156"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0EA83421" w14:textId="77777777" w:rsidR="00006E60" w:rsidRPr="00B36F97" w:rsidRDefault="00006E60" w:rsidP="002D50DA">
            <w:pPr>
              <w:jc w:val="center"/>
            </w:pPr>
            <w:r w:rsidRPr="00B36F97">
              <w:t>0,1</w:t>
            </w:r>
          </w:p>
        </w:tc>
        <w:tc>
          <w:tcPr>
            <w:tcW w:w="0" w:type="auto"/>
            <w:shd w:val="clear" w:color="auto" w:fill="auto"/>
            <w:tcMar>
              <w:top w:w="0" w:type="dxa"/>
              <w:left w:w="108" w:type="dxa"/>
              <w:bottom w:w="0" w:type="dxa"/>
              <w:right w:w="108" w:type="dxa"/>
            </w:tcMar>
            <w:vAlign w:val="center"/>
          </w:tcPr>
          <w:p w14:paraId="65E49F31" w14:textId="77777777" w:rsidR="00006E60" w:rsidRPr="00B36F97" w:rsidRDefault="00006E60" w:rsidP="002D50DA">
            <w:pPr>
              <w:jc w:val="right"/>
            </w:pPr>
            <w:r w:rsidRPr="00B36F97">
              <w:t>1,6000</w:t>
            </w:r>
          </w:p>
        </w:tc>
      </w:tr>
      <w:tr w:rsidR="00DE14C7" w:rsidRPr="00B36F97" w14:paraId="7CA37AC1" w14:textId="77777777" w:rsidTr="009319DF">
        <w:trPr>
          <w:trHeight w:val="151"/>
        </w:trPr>
        <w:tc>
          <w:tcPr>
            <w:tcW w:w="0" w:type="auto"/>
            <w:shd w:val="clear" w:color="auto" w:fill="auto"/>
            <w:tcMar>
              <w:top w:w="0" w:type="dxa"/>
              <w:left w:w="108" w:type="dxa"/>
              <w:bottom w:w="0" w:type="dxa"/>
              <w:right w:w="108" w:type="dxa"/>
            </w:tcMar>
            <w:vAlign w:val="center"/>
          </w:tcPr>
          <w:p w14:paraId="5E4E4A99"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C90BDB9"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57CB62DC"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309C671E"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7B2CB187" w14:textId="77777777" w:rsidR="00006E60" w:rsidRPr="00B36F97" w:rsidRDefault="00006E60" w:rsidP="002D50DA">
            <w:pPr>
              <w:jc w:val="right"/>
            </w:pPr>
            <w:r w:rsidRPr="00B36F97">
              <w:t>0,1333</w:t>
            </w:r>
          </w:p>
        </w:tc>
      </w:tr>
      <w:tr w:rsidR="00DE14C7" w:rsidRPr="00B36F97" w14:paraId="77A984DE" w14:textId="77777777" w:rsidTr="009319DF">
        <w:trPr>
          <w:trHeight w:val="151"/>
        </w:trPr>
        <w:tc>
          <w:tcPr>
            <w:tcW w:w="0" w:type="auto"/>
            <w:shd w:val="clear" w:color="auto" w:fill="auto"/>
            <w:tcMar>
              <w:top w:w="0" w:type="dxa"/>
              <w:left w:w="108" w:type="dxa"/>
              <w:bottom w:w="0" w:type="dxa"/>
              <w:right w:w="108" w:type="dxa"/>
            </w:tcMar>
            <w:vAlign w:val="center"/>
          </w:tcPr>
          <w:p w14:paraId="26A941E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65274F7"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645E0218"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05832ECF"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4A777BF" w14:textId="77777777" w:rsidR="00006E60" w:rsidRPr="00B36F97" w:rsidRDefault="00006E60" w:rsidP="002D50DA">
            <w:pPr>
              <w:jc w:val="right"/>
            </w:pPr>
            <w:r w:rsidRPr="00B36F97">
              <w:t>0,9333</w:t>
            </w:r>
          </w:p>
        </w:tc>
      </w:tr>
      <w:tr w:rsidR="00DE14C7" w:rsidRPr="00B36F97" w14:paraId="268AE2D0" w14:textId="77777777" w:rsidTr="009319DF">
        <w:trPr>
          <w:trHeight w:val="151"/>
        </w:trPr>
        <w:tc>
          <w:tcPr>
            <w:tcW w:w="0" w:type="auto"/>
            <w:shd w:val="clear" w:color="auto" w:fill="auto"/>
            <w:tcMar>
              <w:top w:w="0" w:type="dxa"/>
              <w:left w:w="108" w:type="dxa"/>
              <w:bottom w:w="0" w:type="dxa"/>
              <w:right w:w="108" w:type="dxa"/>
            </w:tcMar>
            <w:vAlign w:val="center"/>
          </w:tcPr>
          <w:p w14:paraId="3D5B387A" w14:textId="77777777" w:rsidR="00006E60" w:rsidRPr="00B36F97" w:rsidRDefault="00006E60" w:rsidP="002D50DA">
            <w:pPr>
              <w:jc w:val="center"/>
            </w:pPr>
            <w:r w:rsidRPr="00B36F97">
              <w:t>3.2</w:t>
            </w:r>
          </w:p>
        </w:tc>
        <w:tc>
          <w:tcPr>
            <w:tcW w:w="0" w:type="auto"/>
            <w:shd w:val="clear" w:color="auto" w:fill="auto"/>
            <w:tcMar>
              <w:top w:w="0" w:type="dxa"/>
              <w:left w:w="108" w:type="dxa"/>
              <w:bottom w:w="0" w:type="dxa"/>
              <w:right w:w="108" w:type="dxa"/>
            </w:tcMar>
            <w:vAlign w:val="center"/>
          </w:tcPr>
          <w:p w14:paraId="6F9275A9" w14:textId="77777777" w:rsidR="00006E60" w:rsidRPr="00B36F97" w:rsidRDefault="00006E60" w:rsidP="002D50DA">
            <w:pPr>
              <w:jc w:val="both"/>
            </w:pPr>
            <w:r w:rsidRPr="00B36F97">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60B8D05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D1CEAC7"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96799FA" w14:textId="77777777" w:rsidR="00006E60" w:rsidRPr="00B36F97" w:rsidRDefault="00006E60" w:rsidP="002D50DA">
            <w:pPr>
              <w:jc w:val="right"/>
            </w:pPr>
            <w:r w:rsidRPr="00B36F97">
              <w:t> </w:t>
            </w:r>
          </w:p>
        </w:tc>
      </w:tr>
      <w:tr w:rsidR="00DE14C7" w:rsidRPr="00B36F97" w14:paraId="5E4213A9" w14:textId="77777777" w:rsidTr="009319DF">
        <w:trPr>
          <w:trHeight w:val="151"/>
        </w:trPr>
        <w:tc>
          <w:tcPr>
            <w:tcW w:w="0" w:type="auto"/>
            <w:shd w:val="clear" w:color="auto" w:fill="auto"/>
            <w:tcMar>
              <w:top w:w="0" w:type="dxa"/>
              <w:left w:w="108" w:type="dxa"/>
              <w:bottom w:w="0" w:type="dxa"/>
              <w:right w:w="108" w:type="dxa"/>
            </w:tcMar>
            <w:vAlign w:val="center"/>
          </w:tcPr>
          <w:p w14:paraId="392C1AF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C13EBB8"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5346D832"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FE0D4CC"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4F507FC2" w14:textId="77777777" w:rsidR="00006E60" w:rsidRPr="00B36F97" w:rsidRDefault="00006E60" w:rsidP="002D50DA">
            <w:pPr>
              <w:jc w:val="right"/>
            </w:pPr>
            <w:r w:rsidRPr="00B36F97">
              <w:t>1,6000</w:t>
            </w:r>
          </w:p>
        </w:tc>
      </w:tr>
      <w:tr w:rsidR="00DE14C7" w:rsidRPr="00B36F97" w14:paraId="7083BFFB" w14:textId="77777777" w:rsidTr="009319DF">
        <w:trPr>
          <w:trHeight w:val="151"/>
        </w:trPr>
        <w:tc>
          <w:tcPr>
            <w:tcW w:w="0" w:type="auto"/>
            <w:shd w:val="clear" w:color="auto" w:fill="auto"/>
            <w:tcMar>
              <w:top w:w="0" w:type="dxa"/>
              <w:left w:w="108" w:type="dxa"/>
              <w:bottom w:w="0" w:type="dxa"/>
              <w:right w:w="108" w:type="dxa"/>
            </w:tcMar>
            <w:vAlign w:val="center"/>
          </w:tcPr>
          <w:p w14:paraId="27F92099" w14:textId="77777777" w:rsidR="00006E60" w:rsidRPr="00B36F97" w:rsidRDefault="00006E60" w:rsidP="002D50DA">
            <w:pPr>
              <w:jc w:val="center"/>
            </w:pPr>
            <w:r w:rsidRPr="00B36F97">
              <w:lastRenderedPageBreak/>
              <w:t> -</w:t>
            </w:r>
          </w:p>
        </w:tc>
        <w:tc>
          <w:tcPr>
            <w:tcW w:w="0" w:type="auto"/>
            <w:shd w:val="clear" w:color="auto" w:fill="auto"/>
            <w:tcMar>
              <w:top w:w="0" w:type="dxa"/>
              <w:left w:w="108" w:type="dxa"/>
              <w:bottom w:w="0" w:type="dxa"/>
              <w:right w:w="108" w:type="dxa"/>
            </w:tcMar>
            <w:vAlign w:val="center"/>
          </w:tcPr>
          <w:p w14:paraId="1B645E22" w14:textId="77777777" w:rsidR="00006E60" w:rsidRPr="00B36F97" w:rsidRDefault="00006E60" w:rsidP="002D50DA">
            <w:pPr>
              <w:jc w:val="both"/>
            </w:pPr>
            <w:r w:rsidRPr="00B36F97">
              <w:t>Máy chủ</w:t>
            </w:r>
          </w:p>
        </w:tc>
        <w:tc>
          <w:tcPr>
            <w:tcW w:w="0" w:type="auto"/>
            <w:shd w:val="clear" w:color="auto" w:fill="auto"/>
            <w:tcMar>
              <w:top w:w="0" w:type="dxa"/>
              <w:left w:w="108" w:type="dxa"/>
              <w:bottom w:w="0" w:type="dxa"/>
              <w:right w:w="108" w:type="dxa"/>
            </w:tcMar>
            <w:vAlign w:val="center"/>
          </w:tcPr>
          <w:p w14:paraId="747BFBF1"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37D323A" w14:textId="77777777" w:rsidR="00006E60" w:rsidRPr="00B36F97" w:rsidRDefault="00006E60" w:rsidP="002D50DA">
            <w:pPr>
              <w:jc w:val="center"/>
            </w:pPr>
            <w:r w:rsidRPr="00B36F97">
              <w:t>1</w:t>
            </w:r>
          </w:p>
        </w:tc>
        <w:tc>
          <w:tcPr>
            <w:tcW w:w="0" w:type="auto"/>
            <w:shd w:val="clear" w:color="auto" w:fill="auto"/>
            <w:tcMar>
              <w:top w:w="0" w:type="dxa"/>
              <w:left w:w="108" w:type="dxa"/>
              <w:bottom w:w="0" w:type="dxa"/>
              <w:right w:w="108" w:type="dxa"/>
            </w:tcMar>
            <w:vAlign w:val="center"/>
          </w:tcPr>
          <w:p w14:paraId="04FCC7A5" w14:textId="77777777" w:rsidR="00006E60" w:rsidRPr="00B36F97" w:rsidRDefault="00006E60" w:rsidP="002D50DA">
            <w:pPr>
              <w:jc w:val="right"/>
            </w:pPr>
            <w:r w:rsidRPr="00B36F97">
              <w:t>0,4000</w:t>
            </w:r>
          </w:p>
        </w:tc>
      </w:tr>
      <w:tr w:rsidR="00DE14C7" w:rsidRPr="00B36F97" w14:paraId="57EEA1AA" w14:textId="77777777" w:rsidTr="009319DF">
        <w:trPr>
          <w:trHeight w:val="151"/>
        </w:trPr>
        <w:tc>
          <w:tcPr>
            <w:tcW w:w="0" w:type="auto"/>
            <w:shd w:val="clear" w:color="auto" w:fill="auto"/>
            <w:tcMar>
              <w:top w:w="0" w:type="dxa"/>
              <w:left w:w="108" w:type="dxa"/>
              <w:bottom w:w="0" w:type="dxa"/>
              <w:right w:w="108" w:type="dxa"/>
            </w:tcMar>
            <w:vAlign w:val="center"/>
          </w:tcPr>
          <w:p w14:paraId="0969057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D041EEB" w14:textId="77777777" w:rsidR="00006E60" w:rsidRPr="00B36F97" w:rsidRDefault="00006E60" w:rsidP="002D50DA">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4222F20A"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51AC4D36"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A1AF9D1" w14:textId="77777777" w:rsidR="00006E60" w:rsidRPr="00B36F97" w:rsidRDefault="00006E60" w:rsidP="002D50DA">
            <w:pPr>
              <w:jc w:val="right"/>
            </w:pPr>
            <w:r w:rsidRPr="00B36F97">
              <w:t>0,4000</w:t>
            </w:r>
          </w:p>
        </w:tc>
      </w:tr>
      <w:tr w:rsidR="00DE14C7" w:rsidRPr="00B36F97" w14:paraId="111FB756" w14:textId="77777777" w:rsidTr="009319DF">
        <w:trPr>
          <w:trHeight w:val="151"/>
        </w:trPr>
        <w:tc>
          <w:tcPr>
            <w:tcW w:w="0" w:type="auto"/>
            <w:shd w:val="clear" w:color="auto" w:fill="auto"/>
            <w:tcMar>
              <w:top w:w="0" w:type="dxa"/>
              <w:left w:w="108" w:type="dxa"/>
              <w:bottom w:w="0" w:type="dxa"/>
              <w:right w:w="108" w:type="dxa"/>
            </w:tcMar>
            <w:vAlign w:val="center"/>
          </w:tcPr>
          <w:p w14:paraId="78BCCF52"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E6A7173" w14:textId="77777777" w:rsidR="00006E60" w:rsidRPr="00B36F97" w:rsidRDefault="00006E60" w:rsidP="002D50DA">
            <w:pPr>
              <w:jc w:val="both"/>
            </w:pPr>
            <w:r w:rsidRPr="00B36F97">
              <w:t>Thiết bị mạng</w:t>
            </w:r>
          </w:p>
        </w:tc>
        <w:tc>
          <w:tcPr>
            <w:tcW w:w="0" w:type="auto"/>
            <w:shd w:val="clear" w:color="auto" w:fill="auto"/>
            <w:tcMar>
              <w:top w:w="0" w:type="dxa"/>
              <w:left w:w="108" w:type="dxa"/>
              <w:bottom w:w="0" w:type="dxa"/>
              <w:right w:w="108" w:type="dxa"/>
            </w:tcMar>
            <w:vAlign w:val="center"/>
          </w:tcPr>
          <w:p w14:paraId="548F41EF"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16E16317" w14:textId="77777777" w:rsidR="00006E60" w:rsidRPr="00B36F97" w:rsidRDefault="00006E60" w:rsidP="002D50DA">
            <w:pPr>
              <w:jc w:val="center"/>
            </w:pPr>
            <w:r w:rsidRPr="00B36F97">
              <w:t>0,1</w:t>
            </w:r>
          </w:p>
        </w:tc>
        <w:tc>
          <w:tcPr>
            <w:tcW w:w="0" w:type="auto"/>
            <w:shd w:val="clear" w:color="auto" w:fill="auto"/>
            <w:tcMar>
              <w:top w:w="0" w:type="dxa"/>
              <w:left w:w="108" w:type="dxa"/>
              <w:bottom w:w="0" w:type="dxa"/>
              <w:right w:w="108" w:type="dxa"/>
            </w:tcMar>
            <w:vAlign w:val="center"/>
          </w:tcPr>
          <w:p w14:paraId="5FA32718" w14:textId="77777777" w:rsidR="00006E60" w:rsidRPr="00B36F97" w:rsidRDefault="00006E60" w:rsidP="002D50DA">
            <w:pPr>
              <w:jc w:val="right"/>
            </w:pPr>
            <w:r w:rsidRPr="00B36F97">
              <w:t>1,6000</w:t>
            </w:r>
          </w:p>
        </w:tc>
      </w:tr>
      <w:tr w:rsidR="00DE14C7" w:rsidRPr="00B36F97" w14:paraId="3B1AD058" w14:textId="77777777" w:rsidTr="009319DF">
        <w:trPr>
          <w:trHeight w:val="151"/>
        </w:trPr>
        <w:tc>
          <w:tcPr>
            <w:tcW w:w="0" w:type="auto"/>
            <w:shd w:val="clear" w:color="auto" w:fill="auto"/>
            <w:tcMar>
              <w:top w:w="0" w:type="dxa"/>
              <w:left w:w="108" w:type="dxa"/>
              <w:bottom w:w="0" w:type="dxa"/>
              <w:right w:w="108" w:type="dxa"/>
            </w:tcMar>
            <w:vAlign w:val="center"/>
          </w:tcPr>
          <w:p w14:paraId="08C91C2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6491F8B"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5E4BCD25"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D09E062"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1EF1BE36" w14:textId="77777777" w:rsidR="00006E60" w:rsidRPr="00B36F97" w:rsidRDefault="00006E60" w:rsidP="002D50DA">
            <w:pPr>
              <w:jc w:val="right"/>
            </w:pPr>
            <w:r w:rsidRPr="00B36F97">
              <w:t>0,1333</w:t>
            </w:r>
          </w:p>
        </w:tc>
      </w:tr>
      <w:tr w:rsidR="00DE14C7" w:rsidRPr="00B36F97" w14:paraId="2DFD720C" w14:textId="77777777" w:rsidTr="009319DF">
        <w:trPr>
          <w:trHeight w:val="151"/>
        </w:trPr>
        <w:tc>
          <w:tcPr>
            <w:tcW w:w="0" w:type="auto"/>
            <w:shd w:val="clear" w:color="auto" w:fill="auto"/>
            <w:tcMar>
              <w:top w:w="0" w:type="dxa"/>
              <w:left w:w="108" w:type="dxa"/>
              <w:bottom w:w="0" w:type="dxa"/>
              <w:right w:w="108" w:type="dxa"/>
            </w:tcMar>
            <w:vAlign w:val="center"/>
          </w:tcPr>
          <w:p w14:paraId="0EB798B0"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34694DD0"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46DAEF0B"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5811419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90E8B29" w14:textId="77777777" w:rsidR="00006E60" w:rsidRPr="00B36F97" w:rsidRDefault="00006E60" w:rsidP="002D50DA">
            <w:pPr>
              <w:jc w:val="right"/>
            </w:pPr>
            <w:r w:rsidRPr="00B36F97">
              <w:t>0,9333</w:t>
            </w:r>
          </w:p>
        </w:tc>
      </w:tr>
      <w:tr w:rsidR="00DE14C7" w:rsidRPr="00B36F97" w14:paraId="451047B6" w14:textId="77777777" w:rsidTr="009319DF">
        <w:trPr>
          <w:trHeight w:val="151"/>
        </w:trPr>
        <w:tc>
          <w:tcPr>
            <w:tcW w:w="0" w:type="auto"/>
            <w:shd w:val="clear" w:color="auto" w:fill="auto"/>
            <w:tcMar>
              <w:top w:w="0" w:type="dxa"/>
              <w:left w:w="108" w:type="dxa"/>
              <w:bottom w:w="0" w:type="dxa"/>
              <w:right w:w="108" w:type="dxa"/>
            </w:tcMar>
            <w:vAlign w:val="center"/>
          </w:tcPr>
          <w:p w14:paraId="6F0CFB24" w14:textId="77777777" w:rsidR="00006E60" w:rsidRPr="00B36F97" w:rsidRDefault="00006E60" w:rsidP="002D50DA">
            <w:pPr>
              <w:pStyle w:val="APHULUCQN-CHUONG"/>
              <w:spacing w:before="0" w:after="0"/>
              <w:rPr>
                <w:szCs w:val="28"/>
              </w:rPr>
            </w:pPr>
            <w:bookmarkStart w:id="61" w:name="_Toc186448109"/>
            <w:r w:rsidRPr="00B36F97">
              <w:rPr>
                <w:szCs w:val="28"/>
              </w:rPr>
              <w:t>4</w:t>
            </w:r>
            <w:bookmarkEnd w:id="61"/>
          </w:p>
        </w:tc>
        <w:tc>
          <w:tcPr>
            <w:tcW w:w="0" w:type="auto"/>
            <w:shd w:val="clear" w:color="auto" w:fill="auto"/>
            <w:tcMar>
              <w:top w:w="0" w:type="dxa"/>
              <w:left w:w="108" w:type="dxa"/>
              <w:bottom w:w="0" w:type="dxa"/>
              <w:right w:w="108" w:type="dxa"/>
            </w:tcMar>
            <w:vAlign w:val="center"/>
          </w:tcPr>
          <w:p w14:paraId="600B8A8A" w14:textId="77777777" w:rsidR="00006E60" w:rsidRPr="00B36F97" w:rsidRDefault="00006E60" w:rsidP="002D50DA">
            <w:pPr>
              <w:jc w:val="both"/>
              <w:rPr>
                <w:b/>
              </w:rPr>
            </w:pPr>
            <w:r w:rsidRPr="00B36F97">
              <w:rPr>
                <w:b/>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35CEB0B7"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55E3B7D"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B1D108A" w14:textId="77777777" w:rsidR="00006E60" w:rsidRPr="00B36F97" w:rsidRDefault="00006E60" w:rsidP="002D50DA">
            <w:pPr>
              <w:jc w:val="right"/>
            </w:pPr>
            <w:r w:rsidRPr="00B36F97">
              <w:t> </w:t>
            </w:r>
          </w:p>
        </w:tc>
      </w:tr>
      <w:tr w:rsidR="00DE14C7" w:rsidRPr="00B36F97" w14:paraId="7DAC0E0B" w14:textId="77777777" w:rsidTr="009319DF">
        <w:trPr>
          <w:trHeight w:val="151"/>
        </w:trPr>
        <w:tc>
          <w:tcPr>
            <w:tcW w:w="0" w:type="auto"/>
            <w:shd w:val="clear" w:color="auto" w:fill="auto"/>
            <w:tcMar>
              <w:top w:w="0" w:type="dxa"/>
              <w:left w:w="108" w:type="dxa"/>
              <w:bottom w:w="0" w:type="dxa"/>
              <w:right w:w="108" w:type="dxa"/>
            </w:tcMar>
            <w:vAlign w:val="center"/>
          </w:tcPr>
          <w:p w14:paraId="1C9BF932" w14:textId="77777777" w:rsidR="00006E60" w:rsidRPr="00B36F97" w:rsidRDefault="00006E60" w:rsidP="002D50DA">
            <w:pPr>
              <w:jc w:val="center"/>
              <w:rPr>
                <w:b/>
                <w:bCs/>
              </w:rPr>
            </w:pPr>
            <w:r w:rsidRPr="00B36F97">
              <w:t>4.1</w:t>
            </w:r>
          </w:p>
        </w:tc>
        <w:tc>
          <w:tcPr>
            <w:tcW w:w="0" w:type="auto"/>
            <w:shd w:val="clear" w:color="auto" w:fill="auto"/>
            <w:tcMar>
              <w:top w:w="0" w:type="dxa"/>
              <w:left w:w="108" w:type="dxa"/>
              <w:bottom w:w="0" w:type="dxa"/>
              <w:right w:w="108" w:type="dxa"/>
            </w:tcMar>
            <w:vAlign w:val="center"/>
          </w:tcPr>
          <w:p w14:paraId="26B3B21B" w14:textId="77777777" w:rsidR="00006E60" w:rsidRPr="00B36F97" w:rsidRDefault="00006E60" w:rsidP="002D50DA">
            <w:pPr>
              <w:rPr>
                <w:b/>
                <w:bCs/>
              </w:rPr>
            </w:pPr>
            <w:r w:rsidRPr="00B36F97">
              <w:t>Quét các giấy tờ của bộ số liệu, tài liệu về quy hoạch, kế hoạch sử dụng đất (tính theo trang)</w:t>
            </w:r>
          </w:p>
        </w:tc>
        <w:tc>
          <w:tcPr>
            <w:tcW w:w="0" w:type="auto"/>
            <w:shd w:val="clear" w:color="auto" w:fill="auto"/>
            <w:tcMar>
              <w:top w:w="0" w:type="dxa"/>
              <w:left w:w="108" w:type="dxa"/>
              <w:bottom w:w="0" w:type="dxa"/>
              <w:right w:w="108" w:type="dxa"/>
            </w:tcMar>
            <w:vAlign w:val="center"/>
          </w:tcPr>
          <w:p w14:paraId="56C47F76"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4B5AC0E9"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73A78BD3" w14:textId="77777777" w:rsidR="00006E60" w:rsidRPr="00B36F97" w:rsidRDefault="00006E60" w:rsidP="002D50DA">
            <w:pPr>
              <w:jc w:val="right"/>
            </w:pPr>
          </w:p>
        </w:tc>
      </w:tr>
      <w:tr w:rsidR="00DE14C7" w:rsidRPr="00B36F97" w14:paraId="65315969" w14:textId="77777777" w:rsidTr="009319DF">
        <w:trPr>
          <w:trHeight w:val="151"/>
        </w:trPr>
        <w:tc>
          <w:tcPr>
            <w:tcW w:w="0" w:type="auto"/>
            <w:shd w:val="clear" w:color="auto" w:fill="auto"/>
            <w:tcMar>
              <w:top w:w="0" w:type="dxa"/>
              <w:left w:w="108" w:type="dxa"/>
              <w:bottom w:w="0" w:type="dxa"/>
              <w:right w:w="108" w:type="dxa"/>
            </w:tcMar>
            <w:vAlign w:val="center"/>
          </w:tcPr>
          <w:p w14:paraId="4CA3A785" w14:textId="77777777" w:rsidR="00006E60" w:rsidRPr="00B36F97" w:rsidRDefault="00006E60" w:rsidP="002D50DA">
            <w:pPr>
              <w:jc w:val="center"/>
              <w:rPr>
                <w:b/>
                <w:bCs/>
              </w:rPr>
            </w:pPr>
            <w:r w:rsidRPr="00B36F97">
              <w:t>4.1.1</w:t>
            </w:r>
          </w:p>
        </w:tc>
        <w:tc>
          <w:tcPr>
            <w:tcW w:w="0" w:type="auto"/>
            <w:shd w:val="clear" w:color="auto" w:fill="auto"/>
            <w:tcMar>
              <w:top w:w="0" w:type="dxa"/>
              <w:left w:w="108" w:type="dxa"/>
              <w:bottom w:w="0" w:type="dxa"/>
              <w:right w:w="108" w:type="dxa"/>
            </w:tcMar>
            <w:vAlign w:val="center"/>
          </w:tcPr>
          <w:p w14:paraId="3D5E65F8" w14:textId="77777777" w:rsidR="00006E60" w:rsidRPr="00B36F97" w:rsidRDefault="00006E60" w:rsidP="002D50DA">
            <w:pPr>
              <w:jc w:val="both"/>
              <w:rPr>
                <w:b/>
                <w:bCs/>
              </w:rPr>
            </w:pPr>
            <w:r w:rsidRPr="00B36F97">
              <w:t>Quét trang A3</w:t>
            </w:r>
          </w:p>
        </w:tc>
        <w:tc>
          <w:tcPr>
            <w:tcW w:w="0" w:type="auto"/>
            <w:shd w:val="clear" w:color="auto" w:fill="auto"/>
            <w:tcMar>
              <w:top w:w="0" w:type="dxa"/>
              <w:left w:w="108" w:type="dxa"/>
              <w:bottom w:w="0" w:type="dxa"/>
              <w:right w:w="108" w:type="dxa"/>
            </w:tcMar>
            <w:vAlign w:val="center"/>
          </w:tcPr>
          <w:p w14:paraId="697AADF6"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2270B287"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587D97B1" w14:textId="77777777" w:rsidR="00006E60" w:rsidRPr="00B36F97" w:rsidRDefault="00006E60" w:rsidP="002D50DA">
            <w:pPr>
              <w:jc w:val="right"/>
            </w:pPr>
          </w:p>
        </w:tc>
      </w:tr>
      <w:tr w:rsidR="00DE14C7" w:rsidRPr="00B36F97" w14:paraId="34224D2A" w14:textId="77777777" w:rsidTr="009319DF">
        <w:trPr>
          <w:trHeight w:val="151"/>
        </w:trPr>
        <w:tc>
          <w:tcPr>
            <w:tcW w:w="0" w:type="auto"/>
            <w:shd w:val="clear" w:color="auto" w:fill="auto"/>
            <w:tcMar>
              <w:top w:w="0" w:type="dxa"/>
              <w:left w:w="108" w:type="dxa"/>
              <w:bottom w:w="0" w:type="dxa"/>
              <w:right w:w="108" w:type="dxa"/>
            </w:tcMar>
            <w:vAlign w:val="center"/>
          </w:tcPr>
          <w:p w14:paraId="313FF181"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7D20ABF7" w14:textId="77777777" w:rsidR="00006E60" w:rsidRPr="00B36F97" w:rsidRDefault="00006E60" w:rsidP="002D50DA">
            <w:pPr>
              <w:jc w:val="both"/>
              <w:rPr>
                <w:b/>
                <w:bCs/>
              </w:rPr>
            </w:pPr>
            <w:r w:rsidRPr="00B36F97">
              <w:t>Máy tính để bàn</w:t>
            </w:r>
          </w:p>
        </w:tc>
        <w:tc>
          <w:tcPr>
            <w:tcW w:w="0" w:type="auto"/>
            <w:shd w:val="clear" w:color="auto" w:fill="auto"/>
            <w:tcMar>
              <w:top w:w="0" w:type="dxa"/>
              <w:left w:w="108" w:type="dxa"/>
              <w:bottom w:w="0" w:type="dxa"/>
              <w:right w:w="108" w:type="dxa"/>
            </w:tcMar>
            <w:vAlign w:val="center"/>
          </w:tcPr>
          <w:p w14:paraId="69721538"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8A4F429"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4B37BB89" w14:textId="77777777" w:rsidR="00006E60" w:rsidRPr="00B36F97" w:rsidRDefault="00006E60" w:rsidP="002D50DA">
            <w:pPr>
              <w:jc w:val="right"/>
            </w:pPr>
            <w:r w:rsidRPr="00B36F97">
              <w:t>0,0096</w:t>
            </w:r>
          </w:p>
        </w:tc>
      </w:tr>
      <w:tr w:rsidR="00DE14C7" w:rsidRPr="00B36F97" w14:paraId="1489F429" w14:textId="77777777" w:rsidTr="009319DF">
        <w:trPr>
          <w:trHeight w:val="151"/>
        </w:trPr>
        <w:tc>
          <w:tcPr>
            <w:tcW w:w="0" w:type="auto"/>
            <w:shd w:val="clear" w:color="auto" w:fill="auto"/>
            <w:tcMar>
              <w:top w:w="0" w:type="dxa"/>
              <w:left w:w="108" w:type="dxa"/>
              <w:bottom w:w="0" w:type="dxa"/>
              <w:right w:w="108" w:type="dxa"/>
            </w:tcMar>
            <w:vAlign w:val="center"/>
          </w:tcPr>
          <w:p w14:paraId="22F7084B"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7A05FC62" w14:textId="77777777" w:rsidR="00006E60" w:rsidRPr="00B36F97" w:rsidRDefault="00006E60" w:rsidP="002D50DA">
            <w:pPr>
              <w:jc w:val="both"/>
              <w:rPr>
                <w:b/>
                <w:bCs/>
              </w:rPr>
            </w:pPr>
            <w:r w:rsidRPr="00B36F97">
              <w:t>Máy quét A3</w:t>
            </w:r>
          </w:p>
        </w:tc>
        <w:tc>
          <w:tcPr>
            <w:tcW w:w="0" w:type="auto"/>
            <w:shd w:val="clear" w:color="auto" w:fill="auto"/>
            <w:tcMar>
              <w:top w:w="0" w:type="dxa"/>
              <w:left w:w="108" w:type="dxa"/>
              <w:bottom w:w="0" w:type="dxa"/>
              <w:right w:w="108" w:type="dxa"/>
            </w:tcMar>
            <w:vAlign w:val="center"/>
          </w:tcPr>
          <w:p w14:paraId="52B04552"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4F602F3C" w14:textId="77777777" w:rsidR="00006E60" w:rsidRPr="00B36F97" w:rsidRDefault="00006E60" w:rsidP="002D50DA">
            <w:pPr>
              <w:jc w:val="center"/>
            </w:pPr>
            <w:r w:rsidRPr="00B36F97">
              <w:t>0,8</w:t>
            </w:r>
          </w:p>
        </w:tc>
        <w:tc>
          <w:tcPr>
            <w:tcW w:w="0" w:type="auto"/>
            <w:shd w:val="clear" w:color="auto" w:fill="auto"/>
            <w:tcMar>
              <w:top w:w="0" w:type="dxa"/>
              <w:left w:w="108" w:type="dxa"/>
              <w:bottom w:w="0" w:type="dxa"/>
              <w:right w:w="108" w:type="dxa"/>
            </w:tcMar>
            <w:vAlign w:val="center"/>
          </w:tcPr>
          <w:p w14:paraId="3800DF79" w14:textId="77777777" w:rsidR="00006E60" w:rsidRPr="00B36F97" w:rsidRDefault="00006E60" w:rsidP="002D50DA">
            <w:pPr>
              <w:jc w:val="right"/>
            </w:pPr>
            <w:r w:rsidRPr="00B36F97">
              <w:t>0,0096</w:t>
            </w:r>
          </w:p>
        </w:tc>
      </w:tr>
      <w:tr w:rsidR="00DE14C7" w:rsidRPr="00B36F97" w14:paraId="76CC143B" w14:textId="77777777" w:rsidTr="009319DF">
        <w:trPr>
          <w:trHeight w:val="151"/>
        </w:trPr>
        <w:tc>
          <w:tcPr>
            <w:tcW w:w="0" w:type="auto"/>
            <w:shd w:val="clear" w:color="auto" w:fill="auto"/>
            <w:tcMar>
              <w:top w:w="0" w:type="dxa"/>
              <w:left w:w="108" w:type="dxa"/>
              <w:bottom w:w="0" w:type="dxa"/>
              <w:right w:w="108" w:type="dxa"/>
            </w:tcMar>
            <w:vAlign w:val="center"/>
          </w:tcPr>
          <w:p w14:paraId="0B687C26"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426F7A92" w14:textId="77777777" w:rsidR="00006E60" w:rsidRPr="00B36F97" w:rsidRDefault="00006E60" w:rsidP="002D50DA">
            <w:pPr>
              <w:jc w:val="both"/>
              <w:rPr>
                <w:b/>
                <w:bCs/>
              </w:rPr>
            </w:pPr>
            <w:r w:rsidRPr="00B36F97">
              <w:t>Thiết bị lưu trữ hồ sơ quét</w:t>
            </w:r>
          </w:p>
        </w:tc>
        <w:tc>
          <w:tcPr>
            <w:tcW w:w="0" w:type="auto"/>
            <w:shd w:val="clear" w:color="auto" w:fill="auto"/>
            <w:tcMar>
              <w:top w:w="0" w:type="dxa"/>
              <w:left w:w="108" w:type="dxa"/>
              <w:bottom w:w="0" w:type="dxa"/>
              <w:right w:w="108" w:type="dxa"/>
            </w:tcMar>
            <w:vAlign w:val="center"/>
          </w:tcPr>
          <w:p w14:paraId="49BE18CB"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CC9F0DA"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0A298B27" w14:textId="77777777" w:rsidR="00006E60" w:rsidRPr="00B36F97" w:rsidRDefault="00006E60" w:rsidP="002D50DA">
            <w:pPr>
              <w:jc w:val="right"/>
            </w:pPr>
            <w:r w:rsidRPr="00B36F97">
              <w:t>0,0096</w:t>
            </w:r>
          </w:p>
        </w:tc>
      </w:tr>
      <w:tr w:rsidR="00DE14C7" w:rsidRPr="00B36F97" w14:paraId="29C0E4DF" w14:textId="77777777" w:rsidTr="009319DF">
        <w:trPr>
          <w:trHeight w:val="151"/>
        </w:trPr>
        <w:tc>
          <w:tcPr>
            <w:tcW w:w="0" w:type="auto"/>
            <w:shd w:val="clear" w:color="auto" w:fill="auto"/>
            <w:tcMar>
              <w:top w:w="0" w:type="dxa"/>
              <w:left w:w="108" w:type="dxa"/>
              <w:bottom w:w="0" w:type="dxa"/>
              <w:right w:w="108" w:type="dxa"/>
            </w:tcMar>
            <w:vAlign w:val="center"/>
          </w:tcPr>
          <w:p w14:paraId="0E311D10"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0D34AB95" w14:textId="77777777" w:rsidR="00006E60" w:rsidRPr="00B36F97" w:rsidRDefault="00006E60" w:rsidP="002D50DA">
            <w:pPr>
              <w:jc w:val="both"/>
              <w:rPr>
                <w:b/>
                <w:bCs/>
              </w:rPr>
            </w:pPr>
            <w:r w:rsidRPr="00B36F97">
              <w:t>Điều hoà nhiệt độ</w:t>
            </w:r>
          </w:p>
        </w:tc>
        <w:tc>
          <w:tcPr>
            <w:tcW w:w="0" w:type="auto"/>
            <w:shd w:val="clear" w:color="auto" w:fill="auto"/>
            <w:tcMar>
              <w:top w:w="0" w:type="dxa"/>
              <w:left w:w="108" w:type="dxa"/>
              <w:bottom w:w="0" w:type="dxa"/>
              <w:right w:w="108" w:type="dxa"/>
            </w:tcMar>
            <w:vAlign w:val="center"/>
          </w:tcPr>
          <w:p w14:paraId="38A73285"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0149E56C"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0AF31031" w14:textId="77777777" w:rsidR="00006E60" w:rsidRPr="00B36F97" w:rsidRDefault="00006E60" w:rsidP="002D50DA">
            <w:pPr>
              <w:jc w:val="right"/>
            </w:pPr>
            <w:r w:rsidRPr="00B36F97">
              <w:t>0,0008</w:t>
            </w:r>
          </w:p>
        </w:tc>
      </w:tr>
      <w:tr w:rsidR="00DE14C7" w:rsidRPr="00B36F97" w14:paraId="270C7C31" w14:textId="77777777" w:rsidTr="009319DF">
        <w:trPr>
          <w:trHeight w:val="151"/>
        </w:trPr>
        <w:tc>
          <w:tcPr>
            <w:tcW w:w="0" w:type="auto"/>
            <w:shd w:val="clear" w:color="auto" w:fill="auto"/>
            <w:tcMar>
              <w:top w:w="0" w:type="dxa"/>
              <w:left w:w="108" w:type="dxa"/>
              <w:bottom w:w="0" w:type="dxa"/>
              <w:right w:w="108" w:type="dxa"/>
            </w:tcMar>
            <w:vAlign w:val="center"/>
          </w:tcPr>
          <w:p w14:paraId="6818FF69"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220B50C7" w14:textId="77777777" w:rsidR="00006E60" w:rsidRPr="00B36F97" w:rsidRDefault="00006E60" w:rsidP="002D50DA">
            <w:pPr>
              <w:jc w:val="both"/>
              <w:rPr>
                <w:b/>
                <w:bCs/>
              </w:rPr>
            </w:pPr>
            <w:r w:rsidRPr="00B36F97">
              <w:t>Điện năng</w:t>
            </w:r>
          </w:p>
        </w:tc>
        <w:tc>
          <w:tcPr>
            <w:tcW w:w="0" w:type="auto"/>
            <w:shd w:val="clear" w:color="auto" w:fill="auto"/>
            <w:tcMar>
              <w:top w:w="0" w:type="dxa"/>
              <w:left w:w="108" w:type="dxa"/>
              <w:bottom w:w="0" w:type="dxa"/>
              <w:right w:w="108" w:type="dxa"/>
            </w:tcMar>
            <w:vAlign w:val="center"/>
          </w:tcPr>
          <w:p w14:paraId="27269432"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0E101AF5"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1AE6E5D9" w14:textId="77777777" w:rsidR="00006E60" w:rsidRPr="00B36F97" w:rsidRDefault="00006E60" w:rsidP="002D50DA">
            <w:pPr>
              <w:jc w:val="right"/>
            </w:pPr>
            <w:r w:rsidRPr="00B36F97">
              <w:t>0,0171</w:t>
            </w:r>
          </w:p>
        </w:tc>
      </w:tr>
      <w:tr w:rsidR="00DE14C7" w:rsidRPr="00B36F97" w14:paraId="6411A7E2" w14:textId="77777777" w:rsidTr="009319DF">
        <w:trPr>
          <w:trHeight w:val="151"/>
        </w:trPr>
        <w:tc>
          <w:tcPr>
            <w:tcW w:w="0" w:type="auto"/>
            <w:shd w:val="clear" w:color="auto" w:fill="auto"/>
            <w:tcMar>
              <w:top w:w="0" w:type="dxa"/>
              <w:left w:w="108" w:type="dxa"/>
              <w:bottom w:w="0" w:type="dxa"/>
              <w:right w:w="108" w:type="dxa"/>
            </w:tcMar>
            <w:vAlign w:val="center"/>
          </w:tcPr>
          <w:p w14:paraId="25052CC8" w14:textId="77777777" w:rsidR="00006E60" w:rsidRPr="00B36F97" w:rsidRDefault="00006E60" w:rsidP="002D50DA">
            <w:pPr>
              <w:jc w:val="center"/>
              <w:rPr>
                <w:b/>
                <w:bCs/>
              </w:rPr>
            </w:pPr>
            <w:r w:rsidRPr="00B36F97">
              <w:t>4.1.2</w:t>
            </w:r>
          </w:p>
        </w:tc>
        <w:tc>
          <w:tcPr>
            <w:tcW w:w="0" w:type="auto"/>
            <w:shd w:val="clear" w:color="auto" w:fill="auto"/>
            <w:tcMar>
              <w:top w:w="0" w:type="dxa"/>
              <w:left w:w="108" w:type="dxa"/>
              <w:bottom w:w="0" w:type="dxa"/>
              <w:right w:w="108" w:type="dxa"/>
            </w:tcMar>
            <w:vAlign w:val="center"/>
          </w:tcPr>
          <w:p w14:paraId="5293CB59" w14:textId="77777777" w:rsidR="00006E60" w:rsidRPr="00B36F97" w:rsidRDefault="00006E60" w:rsidP="002D50DA">
            <w:pPr>
              <w:jc w:val="both"/>
              <w:rPr>
                <w:b/>
                <w:bCs/>
              </w:rPr>
            </w:pPr>
            <w:r w:rsidRPr="00B36F97">
              <w:t>Quét trang A4</w:t>
            </w:r>
          </w:p>
        </w:tc>
        <w:tc>
          <w:tcPr>
            <w:tcW w:w="0" w:type="auto"/>
            <w:shd w:val="clear" w:color="auto" w:fill="auto"/>
            <w:tcMar>
              <w:top w:w="0" w:type="dxa"/>
              <w:left w:w="108" w:type="dxa"/>
              <w:bottom w:w="0" w:type="dxa"/>
              <w:right w:w="108" w:type="dxa"/>
            </w:tcMar>
            <w:vAlign w:val="center"/>
          </w:tcPr>
          <w:p w14:paraId="0AECF53E"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3F89122E"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088B5391" w14:textId="77777777" w:rsidR="00006E60" w:rsidRPr="00B36F97" w:rsidRDefault="00006E60" w:rsidP="002D50DA">
            <w:pPr>
              <w:jc w:val="right"/>
            </w:pPr>
          </w:p>
        </w:tc>
      </w:tr>
      <w:tr w:rsidR="00DE14C7" w:rsidRPr="00B36F97" w14:paraId="7E4106AB" w14:textId="77777777" w:rsidTr="009319DF">
        <w:trPr>
          <w:trHeight w:val="151"/>
        </w:trPr>
        <w:tc>
          <w:tcPr>
            <w:tcW w:w="0" w:type="auto"/>
            <w:shd w:val="clear" w:color="auto" w:fill="auto"/>
            <w:tcMar>
              <w:top w:w="0" w:type="dxa"/>
              <w:left w:w="108" w:type="dxa"/>
              <w:bottom w:w="0" w:type="dxa"/>
              <w:right w:w="108" w:type="dxa"/>
            </w:tcMar>
            <w:vAlign w:val="center"/>
          </w:tcPr>
          <w:p w14:paraId="14626A83"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1E9CDC2A" w14:textId="77777777" w:rsidR="00006E60" w:rsidRPr="00B36F97" w:rsidRDefault="00006E60" w:rsidP="002D50DA">
            <w:pPr>
              <w:jc w:val="both"/>
              <w:rPr>
                <w:b/>
                <w:bCs/>
              </w:rPr>
            </w:pPr>
            <w:r w:rsidRPr="00B36F97">
              <w:t>Máy tính để bàn</w:t>
            </w:r>
          </w:p>
        </w:tc>
        <w:tc>
          <w:tcPr>
            <w:tcW w:w="0" w:type="auto"/>
            <w:shd w:val="clear" w:color="auto" w:fill="auto"/>
            <w:tcMar>
              <w:top w:w="0" w:type="dxa"/>
              <w:left w:w="108" w:type="dxa"/>
              <w:bottom w:w="0" w:type="dxa"/>
              <w:right w:w="108" w:type="dxa"/>
            </w:tcMar>
            <w:vAlign w:val="center"/>
          </w:tcPr>
          <w:p w14:paraId="02B6F00F"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3F2416C9"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668B04B8" w14:textId="77777777" w:rsidR="00006E60" w:rsidRPr="00B36F97" w:rsidRDefault="00006E60" w:rsidP="002D50DA">
            <w:pPr>
              <w:jc w:val="right"/>
            </w:pPr>
            <w:r w:rsidRPr="00B36F97">
              <w:t>0,0064</w:t>
            </w:r>
          </w:p>
        </w:tc>
      </w:tr>
      <w:tr w:rsidR="00DE14C7" w:rsidRPr="00B36F97" w14:paraId="2E5B8F04" w14:textId="77777777" w:rsidTr="009319DF">
        <w:trPr>
          <w:trHeight w:val="151"/>
        </w:trPr>
        <w:tc>
          <w:tcPr>
            <w:tcW w:w="0" w:type="auto"/>
            <w:shd w:val="clear" w:color="auto" w:fill="auto"/>
            <w:tcMar>
              <w:top w:w="0" w:type="dxa"/>
              <w:left w:w="108" w:type="dxa"/>
              <w:bottom w:w="0" w:type="dxa"/>
              <w:right w:w="108" w:type="dxa"/>
            </w:tcMar>
            <w:vAlign w:val="center"/>
          </w:tcPr>
          <w:p w14:paraId="1FA9C9AE"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4FAADFEB" w14:textId="77777777" w:rsidR="00006E60" w:rsidRPr="00B36F97" w:rsidRDefault="00006E60" w:rsidP="002D50DA">
            <w:pPr>
              <w:jc w:val="both"/>
              <w:rPr>
                <w:b/>
                <w:bCs/>
              </w:rPr>
            </w:pPr>
            <w:r w:rsidRPr="00B36F97">
              <w:t>Máy quét A4</w:t>
            </w:r>
          </w:p>
        </w:tc>
        <w:tc>
          <w:tcPr>
            <w:tcW w:w="0" w:type="auto"/>
            <w:shd w:val="clear" w:color="auto" w:fill="auto"/>
            <w:tcMar>
              <w:top w:w="0" w:type="dxa"/>
              <w:left w:w="108" w:type="dxa"/>
              <w:bottom w:w="0" w:type="dxa"/>
              <w:right w:w="108" w:type="dxa"/>
            </w:tcMar>
            <w:vAlign w:val="center"/>
          </w:tcPr>
          <w:p w14:paraId="695D0DB0"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31E3188B" w14:textId="77777777" w:rsidR="00006E60" w:rsidRPr="00B36F97" w:rsidRDefault="00006E60" w:rsidP="002D50DA">
            <w:pPr>
              <w:jc w:val="center"/>
            </w:pPr>
            <w:r w:rsidRPr="00B36F97">
              <w:t>0,6</w:t>
            </w:r>
          </w:p>
        </w:tc>
        <w:tc>
          <w:tcPr>
            <w:tcW w:w="0" w:type="auto"/>
            <w:shd w:val="clear" w:color="auto" w:fill="auto"/>
            <w:tcMar>
              <w:top w:w="0" w:type="dxa"/>
              <w:left w:w="108" w:type="dxa"/>
              <w:bottom w:w="0" w:type="dxa"/>
              <w:right w:w="108" w:type="dxa"/>
            </w:tcMar>
            <w:vAlign w:val="center"/>
          </w:tcPr>
          <w:p w14:paraId="70314CC8" w14:textId="77777777" w:rsidR="00006E60" w:rsidRPr="00B36F97" w:rsidRDefault="00006E60" w:rsidP="002D50DA">
            <w:pPr>
              <w:jc w:val="right"/>
            </w:pPr>
            <w:r w:rsidRPr="00B36F97">
              <w:t>0,0064</w:t>
            </w:r>
          </w:p>
        </w:tc>
      </w:tr>
      <w:tr w:rsidR="00DE14C7" w:rsidRPr="00B36F97" w14:paraId="0A1708AB" w14:textId="77777777" w:rsidTr="009319DF">
        <w:trPr>
          <w:trHeight w:val="151"/>
        </w:trPr>
        <w:tc>
          <w:tcPr>
            <w:tcW w:w="0" w:type="auto"/>
            <w:shd w:val="clear" w:color="auto" w:fill="auto"/>
            <w:tcMar>
              <w:top w:w="0" w:type="dxa"/>
              <w:left w:w="108" w:type="dxa"/>
              <w:bottom w:w="0" w:type="dxa"/>
              <w:right w:w="108" w:type="dxa"/>
            </w:tcMar>
            <w:vAlign w:val="center"/>
          </w:tcPr>
          <w:p w14:paraId="098A57C2"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1B557602" w14:textId="77777777" w:rsidR="00006E60" w:rsidRPr="00B36F97" w:rsidRDefault="00006E60" w:rsidP="002D50DA">
            <w:pPr>
              <w:jc w:val="both"/>
              <w:rPr>
                <w:b/>
                <w:bCs/>
              </w:rPr>
            </w:pPr>
            <w:r w:rsidRPr="00B36F97">
              <w:t>Thiết bị lưu trữ hồ sơ quét</w:t>
            </w:r>
          </w:p>
        </w:tc>
        <w:tc>
          <w:tcPr>
            <w:tcW w:w="0" w:type="auto"/>
            <w:shd w:val="clear" w:color="auto" w:fill="auto"/>
            <w:tcMar>
              <w:top w:w="0" w:type="dxa"/>
              <w:left w:w="108" w:type="dxa"/>
              <w:bottom w:w="0" w:type="dxa"/>
              <w:right w:w="108" w:type="dxa"/>
            </w:tcMar>
            <w:vAlign w:val="center"/>
          </w:tcPr>
          <w:p w14:paraId="389CFDF9"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79C80BBA"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0A76C959" w14:textId="77777777" w:rsidR="00006E60" w:rsidRPr="00B36F97" w:rsidRDefault="00006E60" w:rsidP="002D50DA">
            <w:pPr>
              <w:jc w:val="right"/>
            </w:pPr>
            <w:r w:rsidRPr="00B36F97">
              <w:t>0,0064</w:t>
            </w:r>
          </w:p>
        </w:tc>
      </w:tr>
      <w:tr w:rsidR="00DE14C7" w:rsidRPr="00B36F97" w14:paraId="1D011DCC" w14:textId="77777777" w:rsidTr="009319DF">
        <w:trPr>
          <w:trHeight w:val="151"/>
        </w:trPr>
        <w:tc>
          <w:tcPr>
            <w:tcW w:w="0" w:type="auto"/>
            <w:shd w:val="clear" w:color="auto" w:fill="auto"/>
            <w:tcMar>
              <w:top w:w="0" w:type="dxa"/>
              <w:left w:w="108" w:type="dxa"/>
              <w:bottom w:w="0" w:type="dxa"/>
              <w:right w:w="108" w:type="dxa"/>
            </w:tcMar>
            <w:vAlign w:val="center"/>
          </w:tcPr>
          <w:p w14:paraId="30B4377A"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0CC1155F" w14:textId="77777777" w:rsidR="00006E60" w:rsidRPr="00B36F97" w:rsidRDefault="00006E60" w:rsidP="002D50DA">
            <w:pPr>
              <w:jc w:val="both"/>
              <w:rPr>
                <w:b/>
                <w:bCs/>
              </w:rPr>
            </w:pPr>
            <w:r w:rsidRPr="00B36F97">
              <w:t>Điều hoà nhiệt độ</w:t>
            </w:r>
          </w:p>
        </w:tc>
        <w:tc>
          <w:tcPr>
            <w:tcW w:w="0" w:type="auto"/>
            <w:shd w:val="clear" w:color="auto" w:fill="auto"/>
            <w:tcMar>
              <w:top w:w="0" w:type="dxa"/>
              <w:left w:w="108" w:type="dxa"/>
              <w:bottom w:w="0" w:type="dxa"/>
              <w:right w:w="108" w:type="dxa"/>
            </w:tcMar>
            <w:vAlign w:val="center"/>
          </w:tcPr>
          <w:p w14:paraId="665D8D04"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2DF7B270"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12854051" w14:textId="77777777" w:rsidR="00006E60" w:rsidRPr="00B36F97" w:rsidRDefault="00006E60" w:rsidP="002D50DA">
            <w:pPr>
              <w:jc w:val="right"/>
            </w:pPr>
            <w:r w:rsidRPr="00B36F97">
              <w:t>0,0005</w:t>
            </w:r>
          </w:p>
        </w:tc>
      </w:tr>
      <w:tr w:rsidR="00DE14C7" w:rsidRPr="00B36F97" w14:paraId="19020304" w14:textId="77777777" w:rsidTr="009319DF">
        <w:trPr>
          <w:trHeight w:val="151"/>
        </w:trPr>
        <w:tc>
          <w:tcPr>
            <w:tcW w:w="0" w:type="auto"/>
            <w:shd w:val="clear" w:color="auto" w:fill="auto"/>
            <w:tcMar>
              <w:top w:w="0" w:type="dxa"/>
              <w:left w:w="108" w:type="dxa"/>
              <w:bottom w:w="0" w:type="dxa"/>
              <w:right w:w="108" w:type="dxa"/>
            </w:tcMar>
            <w:vAlign w:val="center"/>
          </w:tcPr>
          <w:p w14:paraId="4EE0E1B1"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243F2130" w14:textId="77777777" w:rsidR="00006E60" w:rsidRPr="00B36F97" w:rsidRDefault="00006E60" w:rsidP="002D50DA">
            <w:pPr>
              <w:jc w:val="both"/>
              <w:rPr>
                <w:b/>
                <w:bCs/>
              </w:rPr>
            </w:pPr>
            <w:r w:rsidRPr="00B36F97">
              <w:t>Điện năng</w:t>
            </w:r>
          </w:p>
        </w:tc>
        <w:tc>
          <w:tcPr>
            <w:tcW w:w="0" w:type="auto"/>
            <w:shd w:val="clear" w:color="auto" w:fill="auto"/>
            <w:tcMar>
              <w:top w:w="0" w:type="dxa"/>
              <w:left w:w="108" w:type="dxa"/>
              <w:bottom w:w="0" w:type="dxa"/>
              <w:right w:w="108" w:type="dxa"/>
            </w:tcMar>
            <w:vAlign w:val="center"/>
          </w:tcPr>
          <w:p w14:paraId="24E8F8C5"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189C583D"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40F1D841" w14:textId="77777777" w:rsidR="00006E60" w:rsidRPr="00B36F97" w:rsidRDefault="00006E60" w:rsidP="002D50DA">
            <w:pPr>
              <w:jc w:val="right"/>
            </w:pPr>
            <w:r w:rsidRPr="00B36F97">
              <w:t>0,0101</w:t>
            </w:r>
          </w:p>
        </w:tc>
      </w:tr>
      <w:tr w:rsidR="00DE14C7" w:rsidRPr="00B36F97" w14:paraId="74B640E0" w14:textId="77777777" w:rsidTr="009319DF">
        <w:trPr>
          <w:trHeight w:val="151"/>
        </w:trPr>
        <w:tc>
          <w:tcPr>
            <w:tcW w:w="0" w:type="auto"/>
            <w:shd w:val="clear" w:color="auto" w:fill="auto"/>
            <w:tcMar>
              <w:top w:w="0" w:type="dxa"/>
              <w:left w:w="108" w:type="dxa"/>
              <w:bottom w:w="0" w:type="dxa"/>
              <w:right w:w="108" w:type="dxa"/>
            </w:tcMar>
            <w:vAlign w:val="center"/>
          </w:tcPr>
          <w:p w14:paraId="7D3A7C47" w14:textId="77777777" w:rsidR="00006E60" w:rsidRPr="00B36F97" w:rsidRDefault="00006E60" w:rsidP="002D50DA">
            <w:pPr>
              <w:jc w:val="center"/>
              <w:rPr>
                <w:bCs/>
              </w:rPr>
            </w:pPr>
            <w:r w:rsidRPr="00B36F97">
              <w:rPr>
                <w:bCs/>
              </w:rPr>
              <w:t>4.2</w:t>
            </w:r>
          </w:p>
        </w:tc>
        <w:tc>
          <w:tcPr>
            <w:tcW w:w="0" w:type="auto"/>
            <w:shd w:val="clear" w:color="auto" w:fill="auto"/>
            <w:tcMar>
              <w:top w:w="0" w:type="dxa"/>
              <w:left w:w="108" w:type="dxa"/>
              <w:bottom w:w="0" w:type="dxa"/>
              <w:right w:w="108" w:type="dxa"/>
            </w:tcMar>
            <w:vAlign w:val="center"/>
          </w:tcPr>
          <w:p w14:paraId="47BEA91A" w14:textId="77777777" w:rsidR="00006E60" w:rsidRPr="00B36F97" w:rsidRDefault="00006E60" w:rsidP="002D50DA">
            <w:pPr>
              <w:jc w:val="both"/>
              <w:rPr>
                <w:bCs/>
              </w:rPr>
            </w:pPr>
            <w:r w:rsidRPr="00B36F97">
              <w:rPr>
                <w:bCs/>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0" w:type="auto"/>
            <w:shd w:val="clear" w:color="auto" w:fill="auto"/>
            <w:tcMar>
              <w:top w:w="0" w:type="dxa"/>
              <w:left w:w="108" w:type="dxa"/>
              <w:bottom w:w="0" w:type="dxa"/>
              <w:right w:w="108" w:type="dxa"/>
            </w:tcMar>
            <w:vAlign w:val="center"/>
          </w:tcPr>
          <w:p w14:paraId="786A2747"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1B71D105"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786C7AF7" w14:textId="77777777" w:rsidR="00006E60" w:rsidRPr="00B36F97" w:rsidRDefault="00006E60" w:rsidP="002D50DA">
            <w:pPr>
              <w:jc w:val="right"/>
            </w:pPr>
          </w:p>
        </w:tc>
      </w:tr>
      <w:tr w:rsidR="00DE14C7" w:rsidRPr="00B36F97" w14:paraId="4E450E5D" w14:textId="77777777" w:rsidTr="009319DF">
        <w:trPr>
          <w:trHeight w:val="151"/>
        </w:trPr>
        <w:tc>
          <w:tcPr>
            <w:tcW w:w="0" w:type="auto"/>
            <w:shd w:val="clear" w:color="auto" w:fill="auto"/>
            <w:tcMar>
              <w:top w:w="0" w:type="dxa"/>
              <w:left w:w="108" w:type="dxa"/>
              <w:bottom w:w="0" w:type="dxa"/>
              <w:right w:w="108" w:type="dxa"/>
            </w:tcMar>
            <w:vAlign w:val="center"/>
          </w:tcPr>
          <w:p w14:paraId="0EE3C7FD"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537BFD11" w14:textId="77777777" w:rsidR="00006E60" w:rsidRPr="00B36F97" w:rsidRDefault="00006E60" w:rsidP="002D50DA">
            <w:pPr>
              <w:jc w:val="both"/>
              <w:rPr>
                <w:b/>
                <w:bCs/>
              </w:rPr>
            </w:pPr>
            <w:r w:rsidRPr="00B36F97">
              <w:t>Máy tính để bàn</w:t>
            </w:r>
          </w:p>
        </w:tc>
        <w:tc>
          <w:tcPr>
            <w:tcW w:w="0" w:type="auto"/>
            <w:shd w:val="clear" w:color="auto" w:fill="auto"/>
            <w:tcMar>
              <w:top w:w="0" w:type="dxa"/>
              <w:left w:w="108" w:type="dxa"/>
              <w:bottom w:w="0" w:type="dxa"/>
              <w:right w:w="108" w:type="dxa"/>
            </w:tcMar>
            <w:vAlign w:val="center"/>
          </w:tcPr>
          <w:p w14:paraId="56A84BF1"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176436E"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01059580" w14:textId="77777777" w:rsidR="00006E60" w:rsidRPr="00B36F97" w:rsidRDefault="00006E60" w:rsidP="002D50DA">
            <w:pPr>
              <w:jc w:val="right"/>
            </w:pPr>
            <w:r w:rsidRPr="00B36F97">
              <w:t>0,0032</w:t>
            </w:r>
          </w:p>
        </w:tc>
      </w:tr>
      <w:tr w:rsidR="00DE14C7" w:rsidRPr="00B36F97" w14:paraId="315041AB" w14:textId="77777777" w:rsidTr="009319DF">
        <w:trPr>
          <w:trHeight w:val="151"/>
        </w:trPr>
        <w:tc>
          <w:tcPr>
            <w:tcW w:w="0" w:type="auto"/>
            <w:shd w:val="clear" w:color="auto" w:fill="auto"/>
            <w:tcMar>
              <w:top w:w="0" w:type="dxa"/>
              <w:left w:w="108" w:type="dxa"/>
              <w:bottom w:w="0" w:type="dxa"/>
              <w:right w:w="108" w:type="dxa"/>
            </w:tcMar>
            <w:vAlign w:val="center"/>
          </w:tcPr>
          <w:p w14:paraId="4A44EED6"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518B6002" w14:textId="77777777" w:rsidR="00006E60" w:rsidRPr="00B36F97" w:rsidRDefault="00006E60" w:rsidP="002D50DA">
            <w:pPr>
              <w:jc w:val="both"/>
              <w:rPr>
                <w:b/>
                <w:bCs/>
              </w:rPr>
            </w:pPr>
            <w:r w:rsidRPr="00B36F97">
              <w:t>Điều hoà nhiệt độ</w:t>
            </w:r>
          </w:p>
        </w:tc>
        <w:tc>
          <w:tcPr>
            <w:tcW w:w="0" w:type="auto"/>
            <w:shd w:val="clear" w:color="auto" w:fill="auto"/>
            <w:tcMar>
              <w:top w:w="0" w:type="dxa"/>
              <w:left w:w="108" w:type="dxa"/>
              <w:bottom w:w="0" w:type="dxa"/>
              <w:right w:w="108" w:type="dxa"/>
            </w:tcMar>
            <w:vAlign w:val="center"/>
          </w:tcPr>
          <w:p w14:paraId="6AEF0584"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6EB37C28"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76AEF740" w14:textId="77777777" w:rsidR="00006E60" w:rsidRPr="00B36F97" w:rsidRDefault="00006E60" w:rsidP="002D50DA">
            <w:pPr>
              <w:jc w:val="right"/>
            </w:pPr>
            <w:r w:rsidRPr="00B36F97">
              <w:t>0,0003</w:t>
            </w:r>
          </w:p>
        </w:tc>
      </w:tr>
      <w:tr w:rsidR="00DE14C7" w:rsidRPr="00B36F97" w14:paraId="22C9D608" w14:textId="77777777" w:rsidTr="009319DF">
        <w:trPr>
          <w:trHeight w:val="151"/>
        </w:trPr>
        <w:tc>
          <w:tcPr>
            <w:tcW w:w="0" w:type="auto"/>
            <w:shd w:val="clear" w:color="auto" w:fill="auto"/>
            <w:tcMar>
              <w:top w:w="0" w:type="dxa"/>
              <w:left w:w="108" w:type="dxa"/>
              <w:bottom w:w="0" w:type="dxa"/>
              <w:right w:w="108" w:type="dxa"/>
            </w:tcMar>
            <w:vAlign w:val="center"/>
          </w:tcPr>
          <w:p w14:paraId="6EF41ADB" w14:textId="77777777" w:rsidR="00006E60" w:rsidRPr="00B36F97" w:rsidRDefault="00006E60" w:rsidP="002D50DA">
            <w:pPr>
              <w:jc w:val="center"/>
              <w:rPr>
                <w:b/>
                <w:bCs/>
              </w:rPr>
            </w:pPr>
            <w:r w:rsidRPr="00B36F97">
              <w:t>-</w:t>
            </w:r>
          </w:p>
        </w:tc>
        <w:tc>
          <w:tcPr>
            <w:tcW w:w="0" w:type="auto"/>
            <w:shd w:val="clear" w:color="auto" w:fill="auto"/>
            <w:tcMar>
              <w:top w:w="0" w:type="dxa"/>
              <w:left w:w="108" w:type="dxa"/>
              <w:bottom w:w="0" w:type="dxa"/>
              <w:right w:w="108" w:type="dxa"/>
            </w:tcMar>
            <w:vAlign w:val="center"/>
          </w:tcPr>
          <w:p w14:paraId="25B72651" w14:textId="77777777" w:rsidR="00006E60" w:rsidRPr="00B36F97" w:rsidRDefault="00006E60" w:rsidP="002D50DA">
            <w:pPr>
              <w:jc w:val="both"/>
              <w:rPr>
                <w:b/>
                <w:bCs/>
              </w:rPr>
            </w:pPr>
            <w:r w:rsidRPr="00B36F97">
              <w:t>Điện năng</w:t>
            </w:r>
          </w:p>
        </w:tc>
        <w:tc>
          <w:tcPr>
            <w:tcW w:w="0" w:type="auto"/>
            <w:shd w:val="clear" w:color="auto" w:fill="auto"/>
            <w:tcMar>
              <w:top w:w="0" w:type="dxa"/>
              <w:left w:w="108" w:type="dxa"/>
              <w:bottom w:w="0" w:type="dxa"/>
              <w:right w:w="108" w:type="dxa"/>
            </w:tcMar>
            <w:vAlign w:val="center"/>
          </w:tcPr>
          <w:p w14:paraId="7E45B47C"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5329E8B0"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09D09AA8" w14:textId="77777777" w:rsidR="00006E60" w:rsidRPr="00B36F97" w:rsidRDefault="00006E60" w:rsidP="002D50DA">
            <w:pPr>
              <w:jc w:val="right"/>
            </w:pPr>
            <w:r w:rsidRPr="00B36F97">
              <w:t>0,0019</w:t>
            </w:r>
          </w:p>
        </w:tc>
      </w:tr>
      <w:tr w:rsidR="00DE14C7" w:rsidRPr="00B36F97" w14:paraId="0931E818" w14:textId="77777777" w:rsidTr="009319DF">
        <w:trPr>
          <w:trHeight w:val="151"/>
        </w:trPr>
        <w:tc>
          <w:tcPr>
            <w:tcW w:w="0" w:type="auto"/>
            <w:shd w:val="clear" w:color="auto" w:fill="auto"/>
            <w:tcMar>
              <w:top w:w="0" w:type="dxa"/>
              <w:left w:w="108" w:type="dxa"/>
              <w:bottom w:w="0" w:type="dxa"/>
              <w:right w:w="108" w:type="dxa"/>
            </w:tcMar>
            <w:vAlign w:val="center"/>
          </w:tcPr>
          <w:p w14:paraId="3424B0D2" w14:textId="77777777" w:rsidR="00006E60" w:rsidRPr="00B36F97" w:rsidRDefault="00006E60" w:rsidP="002D50DA">
            <w:pPr>
              <w:jc w:val="center"/>
            </w:pPr>
            <w:r w:rsidRPr="00B36F97">
              <w:t> 4.3</w:t>
            </w:r>
          </w:p>
        </w:tc>
        <w:tc>
          <w:tcPr>
            <w:tcW w:w="0" w:type="auto"/>
            <w:shd w:val="clear" w:color="auto" w:fill="auto"/>
            <w:tcMar>
              <w:top w:w="0" w:type="dxa"/>
              <w:left w:w="108" w:type="dxa"/>
              <w:bottom w:w="0" w:type="dxa"/>
              <w:right w:w="108" w:type="dxa"/>
            </w:tcMar>
            <w:vAlign w:val="center"/>
          </w:tcPr>
          <w:p w14:paraId="7EA03FCD" w14:textId="77777777" w:rsidR="00006E60" w:rsidRPr="00B36F97" w:rsidRDefault="00006E60" w:rsidP="002D50DA">
            <w:pPr>
              <w:jc w:val="both"/>
            </w:pPr>
            <w:r w:rsidRPr="00B36F97">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64BCA1A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33930340"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tcPr>
          <w:p w14:paraId="29F077D5" w14:textId="77777777" w:rsidR="00006E60" w:rsidRPr="00B36F97" w:rsidRDefault="00006E60" w:rsidP="002D50DA">
            <w:pPr>
              <w:jc w:val="right"/>
            </w:pPr>
            <w:r w:rsidRPr="00B36F97">
              <w:t> </w:t>
            </w:r>
          </w:p>
        </w:tc>
      </w:tr>
      <w:tr w:rsidR="00DE14C7" w:rsidRPr="00B36F97" w14:paraId="1EE0DBFB" w14:textId="77777777" w:rsidTr="009319DF">
        <w:trPr>
          <w:trHeight w:val="151"/>
        </w:trPr>
        <w:tc>
          <w:tcPr>
            <w:tcW w:w="0" w:type="auto"/>
            <w:shd w:val="clear" w:color="auto" w:fill="auto"/>
            <w:tcMar>
              <w:top w:w="0" w:type="dxa"/>
              <w:left w:w="108" w:type="dxa"/>
              <w:bottom w:w="0" w:type="dxa"/>
              <w:right w:w="108" w:type="dxa"/>
            </w:tcMar>
            <w:vAlign w:val="center"/>
          </w:tcPr>
          <w:p w14:paraId="5AA19FA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576E00E"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3C7E1B67"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4CEE1F99"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663F20F9" w14:textId="77777777" w:rsidR="00006E60" w:rsidRPr="00B36F97" w:rsidRDefault="00006E60" w:rsidP="002D50DA">
            <w:pPr>
              <w:jc w:val="right"/>
            </w:pPr>
            <w:r w:rsidRPr="00B36F97">
              <w:t>0,4000</w:t>
            </w:r>
          </w:p>
        </w:tc>
      </w:tr>
      <w:tr w:rsidR="00DE14C7" w:rsidRPr="00B36F97" w14:paraId="74C1AE44" w14:textId="77777777" w:rsidTr="009319DF">
        <w:trPr>
          <w:trHeight w:val="151"/>
        </w:trPr>
        <w:tc>
          <w:tcPr>
            <w:tcW w:w="0" w:type="auto"/>
            <w:shd w:val="clear" w:color="auto" w:fill="auto"/>
            <w:tcMar>
              <w:top w:w="0" w:type="dxa"/>
              <w:left w:w="108" w:type="dxa"/>
              <w:bottom w:w="0" w:type="dxa"/>
              <w:right w:w="108" w:type="dxa"/>
            </w:tcMar>
            <w:vAlign w:val="center"/>
          </w:tcPr>
          <w:p w14:paraId="3363F8C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D4B1CBF" w14:textId="77777777" w:rsidR="00006E60" w:rsidRPr="00B36F97" w:rsidRDefault="00006E60" w:rsidP="002D50DA">
            <w:pPr>
              <w:jc w:val="both"/>
            </w:pPr>
            <w:r w:rsidRPr="00B36F97">
              <w:t>Máy chủ</w:t>
            </w:r>
          </w:p>
        </w:tc>
        <w:tc>
          <w:tcPr>
            <w:tcW w:w="0" w:type="auto"/>
            <w:shd w:val="clear" w:color="auto" w:fill="auto"/>
            <w:tcMar>
              <w:top w:w="0" w:type="dxa"/>
              <w:left w:w="108" w:type="dxa"/>
              <w:bottom w:w="0" w:type="dxa"/>
              <w:right w:w="108" w:type="dxa"/>
            </w:tcMar>
            <w:vAlign w:val="center"/>
          </w:tcPr>
          <w:p w14:paraId="659A7EEF"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730495D3" w14:textId="77777777" w:rsidR="00006E60" w:rsidRPr="00B36F97" w:rsidRDefault="00006E60" w:rsidP="002D50DA">
            <w:pPr>
              <w:jc w:val="center"/>
            </w:pPr>
            <w:r w:rsidRPr="00B36F97">
              <w:t>1</w:t>
            </w:r>
          </w:p>
        </w:tc>
        <w:tc>
          <w:tcPr>
            <w:tcW w:w="0" w:type="auto"/>
            <w:shd w:val="clear" w:color="auto" w:fill="auto"/>
            <w:tcMar>
              <w:top w:w="0" w:type="dxa"/>
              <w:left w:w="108" w:type="dxa"/>
              <w:bottom w:w="0" w:type="dxa"/>
              <w:right w:w="108" w:type="dxa"/>
            </w:tcMar>
            <w:vAlign w:val="center"/>
          </w:tcPr>
          <w:p w14:paraId="11F4BB4A" w14:textId="77777777" w:rsidR="00006E60" w:rsidRPr="00B36F97" w:rsidRDefault="00006E60" w:rsidP="002D50DA">
            <w:pPr>
              <w:jc w:val="right"/>
            </w:pPr>
            <w:r w:rsidRPr="00B36F97">
              <w:t>0,1000</w:t>
            </w:r>
          </w:p>
        </w:tc>
      </w:tr>
      <w:tr w:rsidR="00DE14C7" w:rsidRPr="00B36F97" w14:paraId="7B677A1B" w14:textId="77777777" w:rsidTr="009319DF">
        <w:trPr>
          <w:trHeight w:val="151"/>
        </w:trPr>
        <w:tc>
          <w:tcPr>
            <w:tcW w:w="0" w:type="auto"/>
            <w:shd w:val="clear" w:color="auto" w:fill="auto"/>
            <w:tcMar>
              <w:top w:w="0" w:type="dxa"/>
              <w:left w:w="108" w:type="dxa"/>
              <w:bottom w:w="0" w:type="dxa"/>
              <w:right w:w="108" w:type="dxa"/>
            </w:tcMar>
            <w:vAlign w:val="center"/>
          </w:tcPr>
          <w:p w14:paraId="4547633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EB6CA70" w14:textId="77777777" w:rsidR="00006E60" w:rsidRPr="00B36F97" w:rsidRDefault="00006E60" w:rsidP="002D50DA">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25811C22"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6520F7F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3CD6116E" w14:textId="77777777" w:rsidR="00006E60" w:rsidRPr="00B36F97" w:rsidRDefault="00006E60" w:rsidP="002D50DA">
            <w:pPr>
              <w:jc w:val="right"/>
            </w:pPr>
            <w:r w:rsidRPr="00B36F97">
              <w:t>0,1000</w:t>
            </w:r>
          </w:p>
        </w:tc>
      </w:tr>
      <w:tr w:rsidR="00DE14C7" w:rsidRPr="00B36F97" w14:paraId="6B90FB15" w14:textId="77777777" w:rsidTr="009319DF">
        <w:trPr>
          <w:trHeight w:val="151"/>
        </w:trPr>
        <w:tc>
          <w:tcPr>
            <w:tcW w:w="0" w:type="auto"/>
            <w:shd w:val="clear" w:color="auto" w:fill="auto"/>
            <w:tcMar>
              <w:top w:w="0" w:type="dxa"/>
              <w:left w:w="108" w:type="dxa"/>
              <w:bottom w:w="0" w:type="dxa"/>
              <w:right w:w="108" w:type="dxa"/>
            </w:tcMar>
            <w:vAlign w:val="center"/>
          </w:tcPr>
          <w:p w14:paraId="4BC45325"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5B69DAA" w14:textId="77777777" w:rsidR="00006E60" w:rsidRPr="00B36F97" w:rsidRDefault="00006E60" w:rsidP="002D50DA">
            <w:pPr>
              <w:jc w:val="both"/>
            </w:pPr>
            <w:r w:rsidRPr="00B36F97">
              <w:t>Thiết bị lưu trữ hồ sơ quét</w:t>
            </w:r>
          </w:p>
        </w:tc>
        <w:tc>
          <w:tcPr>
            <w:tcW w:w="0" w:type="auto"/>
            <w:shd w:val="clear" w:color="auto" w:fill="auto"/>
            <w:tcMar>
              <w:top w:w="0" w:type="dxa"/>
              <w:left w:w="108" w:type="dxa"/>
              <w:bottom w:w="0" w:type="dxa"/>
              <w:right w:w="108" w:type="dxa"/>
            </w:tcMar>
            <w:vAlign w:val="center"/>
          </w:tcPr>
          <w:p w14:paraId="09CB59D4"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941D00A"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4CD6E80C" w14:textId="77777777" w:rsidR="00006E60" w:rsidRPr="00B36F97" w:rsidRDefault="00006E60" w:rsidP="002D50DA">
            <w:pPr>
              <w:jc w:val="right"/>
            </w:pPr>
            <w:r w:rsidRPr="00B36F97">
              <w:t>0,1000</w:t>
            </w:r>
          </w:p>
        </w:tc>
      </w:tr>
      <w:tr w:rsidR="00DE14C7" w:rsidRPr="00B36F97" w14:paraId="12358489" w14:textId="77777777" w:rsidTr="009319DF">
        <w:trPr>
          <w:trHeight w:val="151"/>
        </w:trPr>
        <w:tc>
          <w:tcPr>
            <w:tcW w:w="0" w:type="auto"/>
            <w:shd w:val="clear" w:color="auto" w:fill="auto"/>
            <w:tcMar>
              <w:top w:w="0" w:type="dxa"/>
              <w:left w:w="108" w:type="dxa"/>
              <w:bottom w:w="0" w:type="dxa"/>
              <w:right w:w="108" w:type="dxa"/>
            </w:tcMar>
            <w:vAlign w:val="center"/>
          </w:tcPr>
          <w:p w14:paraId="33FD55F5"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8D75F43" w14:textId="77777777" w:rsidR="00006E60" w:rsidRPr="00B36F97" w:rsidRDefault="00006E60" w:rsidP="002D50DA">
            <w:pPr>
              <w:jc w:val="both"/>
            </w:pPr>
            <w:r w:rsidRPr="00B36F97">
              <w:t>Thiết bị mạng</w:t>
            </w:r>
          </w:p>
        </w:tc>
        <w:tc>
          <w:tcPr>
            <w:tcW w:w="0" w:type="auto"/>
            <w:shd w:val="clear" w:color="auto" w:fill="auto"/>
            <w:tcMar>
              <w:top w:w="0" w:type="dxa"/>
              <w:left w:w="108" w:type="dxa"/>
              <w:bottom w:w="0" w:type="dxa"/>
              <w:right w:w="108" w:type="dxa"/>
            </w:tcMar>
            <w:vAlign w:val="center"/>
          </w:tcPr>
          <w:p w14:paraId="196E5D37"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39FAD295" w14:textId="77777777" w:rsidR="00006E60" w:rsidRPr="00B36F97" w:rsidRDefault="00006E60" w:rsidP="002D50DA">
            <w:pPr>
              <w:jc w:val="center"/>
            </w:pPr>
            <w:r w:rsidRPr="00B36F97">
              <w:t>0,1</w:t>
            </w:r>
          </w:p>
        </w:tc>
        <w:tc>
          <w:tcPr>
            <w:tcW w:w="0" w:type="auto"/>
            <w:shd w:val="clear" w:color="auto" w:fill="auto"/>
            <w:tcMar>
              <w:top w:w="0" w:type="dxa"/>
              <w:left w:w="108" w:type="dxa"/>
              <w:bottom w:w="0" w:type="dxa"/>
              <w:right w:w="108" w:type="dxa"/>
            </w:tcMar>
            <w:vAlign w:val="center"/>
          </w:tcPr>
          <w:p w14:paraId="666D8288" w14:textId="77777777" w:rsidR="00006E60" w:rsidRPr="00B36F97" w:rsidRDefault="00006E60" w:rsidP="002D50DA">
            <w:pPr>
              <w:jc w:val="right"/>
            </w:pPr>
            <w:r w:rsidRPr="00B36F97">
              <w:t>0,4000</w:t>
            </w:r>
          </w:p>
        </w:tc>
      </w:tr>
      <w:tr w:rsidR="00DE14C7" w:rsidRPr="00B36F97" w14:paraId="1492CB0F" w14:textId="77777777" w:rsidTr="009319DF">
        <w:trPr>
          <w:trHeight w:val="151"/>
        </w:trPr>
        <w:tc>
          <w:tcPr>
            <w:tcW w:w="0" w:type="auto"/>
            <w:shd w:val="clear" w:color="auto" w:fill="auto"/>
            <w:tcMar>
              <w:top w:w="0" w:type="dxa"/>
              <w:left w:w="108" w:type="dxa"/>
              <w:bottom w:w="0" w:type="dxa"/>
              <w:right w:w="108" w:type="dxa"/>
            </w:tcMar>
            <w:vAlign w:val="center"/>
          </w:tcPr>
          <w:p w14:paraId="2A2A292E" w14:textId="77777777" w:rsidR="00006E60" w:rsidRPr="00B36F97" w:rsidRDefault="00006E60" w:rsidP="002D50DA">
            <w:pPr>
              <w:jc w:val="center"/>
            </w:pPr>
            <w:r w:rsidRPr="00B36F97">
              <w:lastRenderedPageBreak/>
              <w:t> -</w:t>
            </w:r>
          </w:p>
        </w:tc>
        <w:tc>
          <w:tcPr>
            <w:tcW w:w="0" w:type="auto"/>
            <w:shd w:val="clear" w:color="auto" w:fill="auto"/>
            <w:tcMar>
              <w:top w:w="0" w:type="dxa"/>
              <w:left w:w="108" w:type="dxa"/>
              <w:bottom w:w="0" w:type="dxa"/>
              <w:right w:w="108" w:type="dxa"/>
            </w:tcMar>
            <w:vAlign w:val="center"/>
          </w:tcPr>
          <w:p w14:paraId="2E7A8009"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2C8EA732"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77B0FF67"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5C43153E" w14:textId="77777777" w:rsidR="00006E60" w:rsidRPr="00B36F97" w:rsidRDefault="00006E60" w:rsidP="002D50DA">
            <w:pPr>
              <w:jc w:val="right"/>
            </w:pPr>
            <w:r w:rsidRPr="00B36F97">
              <w:t>0,0333</w:t>
            </w:r>
          </w:p>
        </w:tc>
      </w:tr>
      <w:tr w:rsidR="00DE14C7" w:rsidRPr="00B36F97" w14:paraId="1DFDEA12" w14:textId="77777777" w:rsidTr="009319DF">
        <w:trPr>
          <w:trHeight w:val="151"/>
        </w:trPr>
        <w:tc>
          <w:tcPr>
            <w:tcW w:w="0" w:type="auto"/>
            <w:shd w:val="clear" w:color="auto" w:fill="auto"/>
            <w:tcMar>
              <w:top w:w="0" w:type="dxa"/>
              <w:left w:w="108" w:type="dxa"/>
              <w:bottom w:w="0" w:type="dxa"/>
              <w:right w:w="108" w:type="dxa"/>
            </w:tcMar>
            <w:vAlign w:val="center"/>
          </w:tcPr>
          <w:p w14:paraId="5E84C8A0"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7119B96"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698A8DD3"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036FCAA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2BED4FD" w14:textId="77777777" w:rsidR="00006E60" w:rsidRPr="00B36F97" w:rsidRDefault="00006E60" w:rsidP="002D50DA">
            <w:pPr>
              <w:jc w:val="right"/>
            </w:pPr>
            <w:r w:rsidRPr="00B36F97">
              <w:t>0,2333</w:t>
            </w:r>
          </w:p>
        </w:tc>
      </w:tr>
      <w:tr w:rsidR="00DE14C7" w:rsidRPr="00B36F97" w14:paraId="0E2D93B9" w14:textId="77777777" w:rsidTr="009319DF">
        <w:trPr>
          <w:trHeight w:val="1267"/>
        </w:trPr>
        <w:tc>
          <w:tcPr>
            <w:tcW w:w="0" w:type="auto"/>
            <w:shd w:val="clear" w:color="auto" w:fill="auto"/>
            <w:tcMar>
              <w:top w:w="0" w:type="dxa"/>
              <w:left w:w="108" w:type="dxa"/>
              <w:bottom w:w="0" w:type="dxa"/>
              <w:right w:w="108" w:type="dxa"/>
            </w:tcMar>
            <w:vAlign w:val="center"/>
          </w:tcPr>
          <w:p w14:paraId="31096744" w14:textId="77777777" w:rsidR="00006E60" w:rsidRPr="00B36F97" w:rsidRDefault="00006E60" w:rsidP="002D50DA">
            <w:pPr>
              <w:jc w:val="center"/>
            </w:pPr>
            <w:r w:rsidRPr="00B36F97">
              <w:t>4.4</w:t>
            </w:r>
          </w:p>
        </w:tc>
        <w:tc>
          <w:tcPr>
            <w:tcW w:w="0" w:type="auto"/>
            <w:shd w:val="clear" w:color="auto" w:fill="auto"/>
            <w:tcMar>
              <w:top w:w="0" w:type="dxa"/>
              <w:left w:w="108" w:type="dxa"/>
              <w:bottom w:w="0" w:type="dxa"/>
              <w:right w:w="108" w:type="dxa"/>
            </w:tcMar>
            <w:vAlign w:val="center"/>
          </w:tcPr>
          <w:p w14:paraId="50CB746B" w14:textId="3BFD94B6" w:rsidR="00006E60" w:rsidRPr="00B36F97" w:rsidRDefault="00006E60" w:rsidP="002D50DA">
            <w:pPr>
              <w:jc w:val="both"/>
            </w:pPr>
            <w:r w:rsidRPr="00B36F97">
              <w:t xml:space="preserve">Đối với tài liệu dạng số mà không liên kết với các đối tượng không gian thì tạo danh mục tra cứu dữ liệu phi cấu trúc trong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283E091C"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6EF041A6" w14:textId="77777777" w:rsidR="00006E60" w:rsidRPr="00B36F97" w:rsidRDefault="00006E60" w:rsidP="002D50DA">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12136C47" w14:textId="77777777" w:rsidR="00006E60" w:rsidRPr="00B36F97" w:rsidRDefault="00006E60" w:rsidP="002D50DA">
            <w:pPr>
              <w:jc w:val="right"/>
              <w:rPr>
                <w:b/>
              </w:rPr>
            </w:pPr>
            <w:r w:rsidRPr="00B36F97">
              <w:rPr>
                <w:b/>
              </w:rPr>
              <w:t> </w:t>
            </w:r>
          </w:p>
        </w:tc>
      </w:tr>
      <w:tr w:rsidR="00DE14C7" w:rsidRPr="00B36F97" w14:paraId="53D0CEB1" w14:textId="77777777" w:rsidTr="009319DF">
        <w:trPr>
          <w:trHeight w:val="305"/>
        </w:trPr>
        <w:tc>
          <w:tcPr>
            <w:tcW w:w="0" w:type="auto"/>
            <w:shd w:val="clear" w:color="auto" w:fill="auto"/>
            <w:tcMar>
              <w:top w:w="0" w:type="dxa"/>
              <w:left w:w="108" w:type="dxa"/>
              <w:bottom w:w="0" w:type="dxa"/>
              <w:right w:w="108" w:type="dxa"/>
            </w:tcMar>
            <w:vAlign w:val="center"/>
          </w:tcPr>
          <w:p w14:paraId="0588CEF7"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C789A64"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69C7E52A"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34AF5965"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46054910" w14:textId="77777777" w:rsidR="00006E60" w:rsidRPr="00B36F97" w:rsidRDefault="00006E60" w:rsidP="002D50DA">
            <w:pPr>
              <w:jc w:val="right"/>
            </w:pPr>
            <w:r w:rsidRPr="00B36F97">
              <w:t>0,8000</w:t>
            </w:r>
          </w:p>
        </w:tc>
      </w:tr>
      <w:tr w:rsidR="00DE14C7" w:rsidRPr="00B36F97" w14:paraId="032A5509" w14:textId="77777777" w:rsidTr="009319DF">
        <w:trPr>
          <w:trHeight w:val="316"/>
        </w:trPr>
        <w:tc>
          <w:tcPr>
            <w:tcW w:w="0" w:type="auto"/>
            <w:shd w:val="clear" w:color="auto" w:fill="auto"/>
            <w:tcMar>
              <w:top w:w="0" w:type="dxa"/>
              <w:left w:w="108" w:type="dxa"/>
              <w:bottom w:w="0" w:type="dxa"/>
              <w:right w:w="108" w:type="dxa"/>
            </w:tcMar>
            <w:vAlign w:val="center"/>
          </w:tcPr>
          <w:p w14:paraId="0C963B0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A62AC57" w14:textId="77777777" w:rsidR="00006E60" w:rsidRPr="00B36F97" w:rsidRDefault="00006E60" w:rsidP="002D50DA">
            <w:pPr>
              <w:jc w:val="both"/>
            </w:pPr>
            <w:r w:rsidRPr="00B36F97">
              <w:t>Máy chủ</w:t>
            </w:r>
          </w:p>
        </w:tc>
        <w:tc>
          <w:tcPr>
            <w:tcW w:w="0" w:type="auto"/>
            <w:shd w:val="clear" w:color="auto" w:fill="auto"/>
            <w:tcMar>
              <w:top w:w="0" w:type="dxa"/>
              <w:left w:w="108" w:type="dxa"/>
              <w:bottom w:w="0" w:type="dxa"/>
              <w:right w:w="108" w:type="dxa"/>
            </w:tcMar>
            <w:vAlign w:val="center"/>
          </w:tcPr>
          <w:p w14:paraId="367A8609"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574C7A3" w14:textId="77777777" w:rsidR="00006E60" w:rsidRPr="00B36F97" w:rsidRDefault="00006E60" w:rsidP="002D50DA">
            <w:pPr>
              <w:jc w:val="center"/>
            </w:pPr>
            <w:r w:rsidRPr="00B36F97">
              <w:t>1</w:t>
            </w:r>
          </w:p>
        </w:tc>
        <w:tc>
          <w:tcPr>
            <w:tcW w:w="0" w:type="auto"/>
            <w:shd w:val="clear" w:color="auto" w:fill="auto"/>
            <w:tcMar>
              <w:top w:w="0" w:type="dxa"/>
              <w:left w:w="108" w:type="dxa"/>
              <w:bottom w:w="0" w:type="dxa"/>
              <w:right w:w="108" w:type="dxa"/>
            </w:tcMar>
            <w:vAlign w:val="center"/>
          </w:tcPr>
          <w:p w14:paraId="3C1B6CD1" w14:textId="77777777" w:rsidR="00006E60" w:rsidRPr="00B36F97" w:rsidRDefault="00006E60" w:rsidP="002D50DA">
            <w:pPr>
              <w:jc w:val="right"/>
            </w:pPr>
            <w:r w:rsidRPr="00B36F97">
              <w:t>0,2000</w:t>
            </w:r>
          </w:p>
        </w:tc>
      </w:tr>
      <w:tr w:rsidR="00DE14C7" w:rsidRPr="00B36F97" w14:paraId="07BA353C" w14:textId="77777777" w:rsidTr="009319DF">
        <w:trPr>
          <w:trHeight w:val="316"/>
        </w:trPr>
        <w:tc>
          <w:tcPr>
            <w:tcW w:w="0" w:type="auto"/>
            <w:shd w:val="clear" w:color="auto" w:fill="auto"/>
            <w:tcMar>
              <w:top w:w="0" w:type="dxa"/>
              <w:left w:w="108" w:type="dxa"/>
              <w:bottom w:w="0" w:type="dxa"/>
              <w:right w:w="108" w:type="dxa"/>
            </w:tcMar>
            <w:vAlign w:val="center"/>
          </w:tcPr>
          <w:p w14:paraId="0A0CFC36"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F34511A" w14:textId="77777777" w:rsidR="00006E60" w:rsidRPr="00B36F97" w:rsidRDefault="00006E60" w:rsidP="002D50DA">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051826BC"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0A92ABC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37D52A08" w14:textId="77777777" w:rsidR="00006E60" w:rsidRPr="00B36F97" w:rsidRDefault="00006E60" w:rsidP="002D50DA">
            <w:pPr>
              <w:jc w:val="right"/>
            </w:pPr>
            <w:r w:rsidRPr="00B36F97">
              <w:t>0,2000</w:t>
            </w:r>
          </w:p>
        </w:tc>
      </w:tr>
      <w:tr w:rsidR="00DE14C7" w:rsidRPr="00B36F97" w14:paraId="595755B4" w14:textId="77777777" w:rsidTr="009319DF">
        <w:trPr>
          <w:trHeight w:val="305"/>
        </w:trPr>
        <w:tc>
          <w:tcPr>
            <w:tcW w:w="0" w:type="auto"/>
            <w:shd w:val="clear" w:color="auto" w:fill="auto"/>
            <w:tcMar>
              <w:top w:w="0" w:type="dxa"/>
              <w:left w:w="108" w:type="dxa"/>
              <w:bottom w:w="0" w:type="dxa"/>
              <w:right w:w="108" w:type="dxa"/>
            </w:tcMar>
            <w:vAlign w:val="center"/>
          </w:tcPr>
          <w:p w14:paraId="0D99032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219FC01" w14:textId="77777777" w:rsidR="00006E60" w:rsidRPr="00B36F97" w:rsidRDefault="00006E60" w:rsidP="002D50DA">
            <w:pPr>
              <w:jc w:val="both"/>
            </w:pPr>
            <w:r w:rsidRPr="00B36F97">
              <w:t>Thiết bị mạng</w:t>
            </w:r>
          </w:p>
        </w:tc>
        <w:tc>
          <w:tcPr>
            <w:tcW w:w="0" w:type="auto"/>
            <w:shd w:val="clear" w:color="auto" w:fill="auto"/>
            <w:tcMar>
              <w:top w:w="0" w:type="dxa"/>
              <w:left w:w="108" w:type="dxa"/>
              <w:bottom w:w="0" w:type="dxa"/>
              <w:right w:w="108" w:type="dxa"/>
            </w:tcMar>
            <w:vAlign w:val="center"/>
          </w:tcPr>
          <w:p w14:paraId="79E5853B"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75352496" w14:textId="77777777" w:rsidR="00006E60" w:rsidRPr="00B36F97" w:rsidRDefault="00006E60" w:rsidP="002D50DA">
            <w:pPr>
              <w:jc w:val="center"/>
            </w:pPr>
            <w:r w:rsidRPr="00B36F97">
              <w:t>0,1</w:t>
            </w:r>
          </w:p>
        </w:tc>
        <w:tc>
          <w:tcPr>
            <w:tcW w:w="0" w:type="auto"/>
            <w:shd w:val="clear" w:color="auto" w:fill="auto"/>
            <w:tcMar>
              <w:top w:w="0" w:type="dxa"/>
              <w:left w:w="108" w:type="dxa"/>
              <w:bottom w:w="0" w:type="dxa"/>
              <w:right w:w="108" w:type="dxa"/>
            </w:tcMar>
            <w:vAlign w:val="center"/>
          </w:tcPr>
          <w:p w14:paraId="12C98DF3" w14:textId="77777777" w:rsidR="00006E60" w:rsidRPr="00B36F97" w:rsidRDefault="00006E60" w:rsidP="002D50DA">
            <w:pPr>
              <w:jc w:val="right"/>
            </w:pPr>
            <w:r w:rsidRPr="00B36F97">
              <w:t>0,8000</w:t>
            </w:r>
          </w:p>
        </w:tc>
      </w:tr>
      <w:tr w:rsidR="00DE14C7" w:rsidRPr="00B36F97" w14:paraId="5B86A2B6" w14:textId="77777777" w:rsidTr="009319DF">
        <w:trPr>
          <w:trHeight w:val="316"/>
        </w:trPr>
        <w:tc>
          <w:tcPr>
            <w:tcW w:w="0" w:type="auto"/>
            <w:shd w:val="clear" w:color="auto" w:fill="auto"/>
            <w:tcMar>
              <w:top w:w="0" w:type="dxa"/>
              <w:left w:w="108" w:type="dxa"/>
              <w:bottom w:w="0" w:type="dxa"/>
              <w:right w:w="108" w:type="dxa"/>
            </w:tcMar>
            <w:vAlign w:val="center"/>
          </w:tcPr>
          <w:p w14:paraId="067FBD99"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D995CF0"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2F8F5288"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285E0240"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398918BB" w14:textId="77777777" w:rsidR="00006E60" w:rsidRPr="00B36F97" w:rsidRDefault="00006E60" w:rsidP="002D50DA">
            <w:pPr>
              <w:jc w:val="right"/>
            </w:pPr>
            <w:r w:rsidRPr="00B36F97">
              <w:t>0,0667</w:t>
            </w:r>
          </w:p>
        </w:tc>
      </w:tr>
      <w:tr w:rsidR="00DE14C7" w:rsidRPr="00B36F97" w14:paraId="4AFC5122" w14:textId="77777777" w:rsidTr="009319DF">
        <w:trPr>
          <w:trHeight w:val="316"/>
        </w:trPr>
        <w:tc>
          <w:tcPr>
            <w:tcW w:w="0" w:type="auto"/>
            <w:shd w:val="clear" w:color="auto" w:fill="auto"/>
            <w:tcMar>
              <w:top w:w="0" w:type="dxa"/>
              <w:left w:w="108" w:type="dxa"/>
              <w:bottom w:w="0" w:type="dxa"/>
              <w:right w:w="108" w:type="dxa"/>
            </w:tcMar>
            <w:vAlign w:val="center"/>
          </w:tcPr>
          <w:p w14:paraId="571D05B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F714960"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0818A013"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33C1B53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95207A7" w14:textId="77777777" w:rsidR="00006E60" w:rsidRPr="00B36F97" w:rsidRDefault="00006E60" w:rsidP="002D50DA">
            <w:pPr>
              <w:jc w:val="right"/>
            </w:pPr>
            <w:r w:rsidRPr="00B36F97">
              <w:t>0,4667</w:t>
            </w:r>
          </w:p>
        </w:tc>
      </w:tr>
      <w:tr w:rsidR="00DE14C7" w:rsidRPr="00B36F97" w14:paraId="4BD4F192" w14:textId="77777777" w:rsidTr="009319DF">
        <w:trPr>
          <w:trHeight w:val="305"/>
        </w:trPr>
        <w:tc>
          <w:tcPr>
            <w:tcW w:w="0" w:type="auto"/>
            <w:shd w:val="clear" w:color="auto" w:fill="auto"/>
            <w:tcMar>
              <w:top w:w="0" w:type="dxa"/>
              <w:left w:w="108" w:type="dxa"/>
              <w:bottom w:w="0" w:type="dxa"/>
              <w:right w:w="108" w:type="dxa"/>
            </w:tcMar>
            <w:vAlign w:val="center"/>
          </w:tcPr>
          <w:p w14:paraId="4CC1596C" w14:textId="77777777" w:rsidR="00006E60" w:rsidRPr="00B36F97" w:rsidRDefault="00006E60" w:rsidP="002D50DA">
            <w:pPr>
              <w:jc w:val="center"/>
            </w:pPr>
            <w:r w:rsidRPr="00B36F97">
              <w:rPr>
                <w:bCs/>
              </w:rPr>
              <w:t>4.5</w:t>
            </w:r>
          </w:p>
        </w:tc>
        <w:tc>
          <w:tcPr>
            <w:tcW w:w="0" w:type="auto"/>
            <w:shd w:val="clear" w:color="auto" w:fill="auto"/>
            <w:tcMar>
              <w:top w:w="0" w:type="dxa"/>
              <w:left w:w="108" w:type="dxa"/>
              <w:bottom w:w="0" w:type="dxa"/>
              <w:right w:w="108" w:type="dxa"/>
            </w:tcMar>
            <w:vAlign w:val="center"/>
          </w:tcPr>
          <w:p w14:paraId="3090566F" w14:textId="77777777" w:rsidR="00006E60" w:rsidRPr="00B36F97" w:rsidRDefault="00006E60" w:rsidP="002D50DA">
            <w:pPr>
              <w:jc w:val="both"/>
            </w:pPr>
            <w:r w:rsidRPr="00B36F97">
              <w:rPr>
                <w:bCs/>
              </w:rPr>
              <w:t xml:space="preserve">Vận chuyển, bàn giao tài liệu </w:t>
            </w:r>
          </w:p>
        </w:tc>
        <w:tc>
          <w:tcPr>
            <w:tcW w:w="0" w:type="auto"/>
            <w:shd w:val="clear" w:color="auto" w:fill="auto"/>
            <w:tcMar>
              <w:top w:w="0" w:type="dxa"/>
              <w:left w:w="108" w:type="dxa"/>
              <w:bottom w:w="0" w:type="dxa"/>
              <w:right w:w="108" w:type="dxa"/>
            </w:tcMar>
            <w:vAlign w:val="center"/>
          </w:tcPr>
          <w:p w14:paraId="2C509DC4" w14:textId="77777777" w:rsidR="00006E60" w:rsidRPr="00B36F97" w:rsidRDefault="00006E60" w:rsidP="002D50DA">
            <w:pPr>
              <w:jc w:val="center"/>
            </w:pPr>
            <w:r w:rsidRPr="00B36F97">
              <w:rPr>
                <w:bCs/>
              </w:rPr>
              <w:t> </w:t>
            </w:r>
          </w:p>
        </w:tc>
        <w:tc>
          <w:tcPr>
            <w:tcW w:w="0" w:type="auto"/>
            <w:shd w:val="clear" w:color="auto" w:fill="auto"/>
            <w:tcMar>
              <w:top w:w="0" w:type="dxa"/>
              <w:left w:w="108" w:type="dxa"/>
              <w:bottom w:w="0" w:type="dxa"/>
              <w:right w:w="108" w:type="dxa"/>
            </w:tcMar>
            <w:vAlign w:val="center"/>
          </w:tcPr>
          <w:p w14:paraId="2BC13FF2" w14:textId="77777777" w:rsidR="00006E60" w:rsidRPr="00B36F97" w:rsidRDefault="00006E60" w:rsidP="002D50DA">
            <w:pPr>
              <w:jc w:val="right"/>
            </w:pPr>
            <w:r w:rsidRPr="00B36F97">
              <w:rPr>
                <w:bCs/>
              </w:rPr>
              <w:t> </w:t>
            </w:r>
          </w:p>
        </w:tc>
        <w:tc>
          <w:tcPr>
            <w:tcW w:w="0" w:type="auto"/>
            <w:shd w:val="clear" w:color="auto" w:fill="auto"/>
            <w:tcMar>
              <w:top w:w="0" w:type="dxa"/>
              <w:left w:w="108" w:type="dxa"/>
              <w:bottom w:w="0" w:type="dxa"/>
              <w:right w:w="108" w:type="dxa"/>
            </w:tcMar>
            <w:vAlign w:val="center"/>
          </w:tcPr>
          <w:p w14:paraId="2FBEF54A" w14:textId="77777777" w:rsidR="00006E60" w:rsidRPr="00B36F97" w:rsidRDefault="00006E60" w:rsidP="002D50DA">
            <w:pPr>
              <w:jc w:val="both"/>
            </w:pPr>
            <w:r w:rsidRPr="00B36F97">
              <w:rPr>
                <w:bCs/>
              </w:rPr>
              <w:t> </w:t>
            </w:r>
          </w:p>
        </w:tc>
      </w:tr>
      <w:tr w:rsidR="00DE14C7" w:rsidRPr="00B36F97" w14:paraId="22F87301" w14:textId="77777777" w:rsidTr="009319DF">
        <w:trPr>
          <w:trHeight w:val="316"/>
        </w:trPr>
        <w:tc>
          <w:tcPr>
            <w:tcW w:w="0" w:type="auto"/>
            <w:shd w:val="clear" w:color="auto" w:fill="auto"/>
            <w:tcMar>
              <w:top w:w="0" w:type="dxa"/>
              <w:left w:w="108" w:type="dxa"/>
              <w:bottom w:w="0" w:type="dxa"/>
              <w:right w:w="108" w:type="dxa"/>
            </w:tcMar>
            <w:vAlign w:val="center"/>
          </w:tcPr>
          <w:p w14:paraId="4344582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FF61859"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0F10DBD0"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4CD66FF"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26F51377" w14:textId="77777777" w:rsidR="00006E60" w:rsidRPr="00B36F97" w:rsidRDefault="00006E60" w:rsidP="002D50DA">
            <w:pPr>
              <w:jc w:val="right"/>
            </w:pPr>
            <w:r w:rsidRPr="00B36F97">
              <w:t>3,2000</w:t>
            </w:r>
          </w:p>
        </w:tc>
      </w:tr>
      <w:tr w:rsidR="00DE14C7" w:rsidRPr="00B36F97" w14:paraId="5D7307B7" w14:textId="77777777" w:rsidTr="009319DF">
        <w:trPr>
          <w:trHeight w:val="316"/>
        </w:trPr>
        <w:tc>
          <w:tcPr>
            <w:tcW w:w="0" w:type="auto"/>
            <w:shd w:val="clear" w:color="auto" w:fill="auto"/>
            <w:tcMar>
              <w:top w:w="0" w:type="dxa"/>
              <w:left w:w="108" w:type="dxa"/>
              <w:bottom w:w="0" w:type="dxa"/>
              <w:right w:w="108" w:type="dxa"/>
            </w:tcMar>
            <w:vAlign w:val="center"/>
          </w:tcPr>
          <w:p w14:paraId="3060BEBD"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A82162E"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3B999B0F"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0EDE58B5"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02FDCB75" w14:textId="77777777" w:rsidR="00006E60" w:rsidRPr="00B36F97" w:rsidRDefault="00006E60" w:rsidP="002D50DA">
            <w:pPr>
              <w:jc w:val="right"/>
            </w:pPr>
            <w:r w:rsidRPr="00B36F97">
              <w:t>0,2667</w:t>
            </w:r>
          </w:p>
        </w:tc>
      </w:tr>
      <w:tr w:rsidR="00DE14C7" w:rsidRPr="00B36F97" w14:paraId="3D50C530" w14:textId="77777777" w:rsidTr="009319DF">
        <w:trPr>
          <w:trHeight w:val="305"/>
        </w:trPr>
        <w:tc>
          <w:tcPr>
            <w:tcW w:w="0" w:type="auto"/>
            <w:shd w:val="clear" w:color="auto" w:fill="auto"/>
            <w:tcMar>
              <w:top w:w="0" w:type="dxa"/>
              <w:left w:w="108" w:type="dxa"/>
              <w:bottom w:w="0" w:type="dxa"/>
              <w:right w:w="108" w:type="dxa"/>
            </w:tcMar>
            <w:vAlign w:val="center"/>
          </w:tcPr>
          <w:p w14:paraId="20FBEAE0"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B6E535C"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5280F545"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384E33D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B281F98" w14:textId="77777777" w:rsidR="00006E60" w:rsidRPr="00B36F97" w:rsidRDefault="00006E60" w:rsidP="002D50DA">
            <w:pPr>
              <w:jc w:val="right"/>
            </w:pPr>
            <w:r w:rsidRPr="00B36F97">
              <w:t>1,8667</w:t>
            </w:r>
          </w:p>
        </w:tc>
      </w:tr>
      <w:tr w:rsidR="00DE14C7" w:rsidRPr="00B36F97" w14:paraId="3C6B3E13" w14:textId="77777777" w:rsidTr="009319DF">
        <w:trPr>
          <w:trHeight w:val="633"/>
        </w:trPr>
        <w:tc>
          <w:tcPr>
            <w:tcW w:w="0" w:type="auto"/>
            <w:shd w:val="clear" w:color="auto" w:fill="auto"/>
            <w:tcMar>
              <w:top w:w="0" w:type="dxa"/>
              <w:left w:w="108" w:type="dxa"/>
              <w:bottom w:w="0" w:type="dxa"/>
              <w:right w:w="108" w:type="dxa"/>
            </w:tcMar>
            <w:vAlign w:val="center"/>
          </w:tcPr>
          <w:p w14:paraId="5EA99A67" w14:textId="77777777" w:rsidR="00006E60" w:rsidRPr="00B36F97" w:rsidRDefault="00006E60" w:rsidP="002D50DA">
            <w:pPr>
              <w:pStyle w:val="APHULUCQN-CHUONG"/>
              <w:spacing w:before="0" w:after="0"/>
              <w:rPr>
                <w:szCs w:val="28"/>
              </w:rPr>
            </w:pPr>
            <w:bookmarkStart w:id="62" w:name="_Toc186448110"/>
            <w:r w:rsidRPr="00B36F97">
              <w:rPr>
                <w:szCs w:val="28"/>
              </w:rPr>
              <w:t>5</w:t>
            </w:r>
            <w:bookmarkEnd w:id="62"/>
          </w:p>
        </w:tc>
        <w:tc>
          <w:tcPr>
            <w:tcW w:w="0" w:type="auto"/>
            <w:shd w:val="clear" w:color="auto" w:fill="auto"/>
            <w:tcMar>
              <w:top w:w="0" w:type="dxa"/>
              <w:left w:w="108" w:type="dxa"/>
              <w:bottom w:w="0" w:type="dxa"/>
              <w:right w:w="108" w:type="dxa"/>
            </w:tcMar>
            <w:vAlign w:val="center"/>
          </w:tcPr>
          <w:p w14:paraId="2B9544B3" w14:textId="77777777" w:rsidR="00006E60" w:rsidRPr="00B36F97" w:rsidRDefault="00006E60" w:rsidP="002D50DA">
            <w:pPr>
              <w:jc w:val="both"/>
              <w:rPr>
                <w:b/>
              </w:rPr>
            </w:pPr>
            <w:r w:rsidRPr="00B36F97">
              <w:rPr>
                <w:b/>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1879545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1A5EBE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5586D70" w14:textId="77777777" w:rsidR="00006E60" w:rsidRPr="00B36F97" w:rsidRDefault="00006E60" w:rsidP="002D50DA">
            <w:pPr>
              <w:jc w:val="right"/>
            </w:pPr>
            <w:r w:rsidRPr="00B36F97">
              <w:t> </w:t>
            </w:r>
          </w:p>
        </w:tc>
      </w:tr>
      <w:tr w:rsidR="00DE14C7" w:rsidRPr="00B36F97" w14:paraId="51AC0A5E" w14:textId="77777777" w:rsidTr="009319DF">
        <w:trPr>
          <w:trHeight w:val="1255"/>
        </w:trPr>
        <w:tc>
          <w:tcPr>
            <w:tcW w:w="0" w:type="auto"/>
            <w:shd w:val="clear" w:color="auto" w:fill="auto"/>
            <w:tcMar>
              <w:top w:w="0" w:type="dxa"/>
              <w:left w:w="108" w:type="dxa"/>
              <w:bottom w:w="0" w:type="dxa"/>
              <w:right w:w="108" w:type="dxa"/>
            </w:tcMar>
            <w:vAlign w:val="center"/>
          </w:tcPr>
          <w:p w14:paraId="793942C7" w14:textId="77777777" w:rsidR="00006E60" w:rsidRPr="00B36F97" w:rsidRDefault="00006E60" w:rsidP="002D50DA">
            <w:pPr>
              <w:jc w:val="center"/>
            </w:pPr>
            <w:r w:rsidRPr="00B36F97">
              <w:t>5.1</w:t>
            </w:r>
          </w:p>
        </w:tc>
        <w:tc>
          <w:tcPr>
            <w:tcW w:w="0" w:type="auto"/>
            <w:shd w:val="clear" w:color="auto" w:fill="auto"/>
            <w:tcMar>
              <w:top w:w="0" w:type="dxa"/>
              <w:left w:w="108" w:type="dxa"/>
              <w:bottom w:w="0" w:type="dxa"/>
              <w:right w:w="108" w:type="dxa"/>
            </w:tcMar>
            <w:vAlign w:val="center"/>
          </w:tcPr>
          <w:p w14:paraId="24C3D15E" w14:textId="3FD3528A" w:rsidR="00006E60" w:rsidRPr="00B36F97" w:rsidRDefault="00006E60" w:rsidP="002D50DA">
            <w:pPr>
              <w:jc w:val="both"/>
            </w:pPr>
            <w:r w:rsidRPr="00B36F97">
              <w:t xml:space="preserve">Đối soát đảm bảo 100% thông tin trong </w:t>
            </w:r>
            <w:r w:rsidR="006A3DC2" w:rsidRPr="00B36F97">
              <w:t>CSDL</w:t>
            </w:r>
            <w:r w:rsidRPr="00B36F97">
              <w:t xml:space="preserve"> quy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0743CD6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F2BC27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CD0CF42" w14:textId="77777777" w:rsidR="00006E60" w:rsidRPr="00B36F97" w:rsidRDefault="00006E60" w:rsidP="002D50DA">
            <w:pPr>
              <w:jc w:val="right"/>
            </w:pPr>
            <w:r w:rsidRPr="00B36F97">
              <w:t> </w:t>
            </w:r>
          </w:p>
        </w:tc>
      </w:tr>
      <w:tr w:rsidR="00DE14C7" w:rsidRPr="00B36F97" w14:paraId="74805153" w14:textId="77777777" w:rsidTr="009319DF">
        <w:trPr>
          <w:trHeight w:val="316"/>
        </w:trPr>
        <w:tc>
          <w:tcPr>
            <w:tcW w:w="0" w:type="auto"/>
            <w:shd w:val="clear" w:color="auto" w:fill="auto"/>
            <w:tcMar>
              <w:top w:w="0" w:type="dxa"/>
              <w:left w:w="108" w:type="dxa"/>
              <w:bottom w:w="0" w:type="dxa"/>
              <w:right w:w="108" w:type="dxa"/>
            </w:tcMar>
            <w:vAlign w:val="center"/>
          </w:tcPr>
          <w:p w14:paraId="5016877F"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B58FAB1"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6F960CD3"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6A76E127"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6DA88196" w14:textId="77777777" w:rsidR="00006E60" w:rsidRPr="00B36F97" w:rsidRDefault="00006E60" w:rsidP="002D50DA">
            <w:pPr>
              <w:jc w:val="right"/>
            </w:pPr>
            <w:r w:rsidRPr="00B36F97">
              <w:t>4,0000</w:t>
            </w:r>
          </w:p>
        </w:tc>
      </w:tr>
      <w:tr w:rsidR="00DE14C7" w:rsidRPr="00B36F97" w14:paraId="77EC18E2" w14:textId="77777777" w:rsidTr="009319DF">
        <w:trPr>
          <w:trHeight w:val="305"/>
        </w:trPr>
        <w:tc>
          <w:tcPr>
            <w:tcW w:w="0" w:type="auto"/>
            <w:shd w:val="clear" w:color="auto" w:fill="auto"/>
            <w:tcMar>
              <w:top w:w="0" w:type="dxa"/>
              <w:left w:w="108" w:type="dxa"/>
              <w:bottom w:w="0" w:type="dxa"/>
              <w:right w:w="108" w:type="dxa"/>
            </w:tcMar>
            <w:vAlign w:val="center"/>
          </w:tcPr>
          <w:p w14:paraId="79BCC47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9CA68BE" w14:textId="77777777" w:rsidR="00006E60" w:rsidRPr="00B36F97" w:rsidRDefault="00006E60" w:rsidP="002D50DA">
            <w:pPr>
              <w:jc w:val="both"/>
            </w:pPr>
            <w:r w:rsidRPr="00B36F97">
              <w:t xml:space="preserve">Phần mềm biên tập bản đồ </w:t>
            </w:r>
          </w:p>
        </w:tc>
        <w:tc>
          <w:tcPr>
            <w:tcW w:w="0" w:type="auto"/>
            <w:shd w:val="clear" w:color="auto" w:fill="auto"/>
            <w:tcMar>
              <w:top w:w="0" w:type="dxa"/>
              <w:left w:w="108" w:type="dxa"/>
              <w:bottom w:w="0" w:type="dxa"/>
              <w:right w:w="108" w:type="dxa"/>
            </w:tcMar>
            <w:vAlign w:val="center"/>
          </w:tcPr>
          <w:p w14:paraId="45211492"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211EECD3"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3A700E94" w14:textId="77777777" w:rsidR="00006E60" w:rsidRPr="00B36F97" w:rsidRDefault="00006E60" w:rsidP="002D50DA">
            <w:pPr>
              <w:jc w:val="right"/>
            </w:pPr>
            <w:r w:rsidRPr="00B36F97">
              <w:t>4,0000</w:t>
            </w:r>
          </w:p>
        </w:tc>
      </w:tr>
      <w:tr w:rsidR="00DE14C7" w:rsidRPr="00B36F97" w14:paraId="5BFF49E4" w14:textId="77777777" w:rsidTr="009319DF">
        <w:trPr>
          <w:trHeight w:val="316"/>
        </w:trPr>
        <w:tc>
          <w:tcPr>
            <w:tcW w:w="0" w:type="auto"/>
            <w:shd w:val="clear" w:color="auto" w:fill="auto"/>
            <w:tcMar>
              <w:top w:w="0" w:type="dxa"/>
              <w:left w:w="108" w:type="dxa"/>
              <w:bottom w:w="0" w:type="dxa"/>
              <w:right w:w="108" w:type="dxa"/>
            </w:tcMar>
            <w:vAlign w:val="center"/>
          </w:tcPr>
          <w:p w14:paraId="37837D21"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A642B89" w14:textId="77777777" w:rsidR="00006E60" w:rsidRPr="00B36F97" w:rsidRDefault="00006E60" w:rsidP="002D50DA">
            <w:pPr>
              <w:jc w:val="both"/>
            </w:pPr>
            <w:r w:rsidRPr="00B36F97">
              <w:t>Máy chủ</w:t>
            </w:r>
          </w:p>
        </w:tc>
        <w:tc>
          <w:tcPr>
            <w:tcW w:w="0" w:type="auto"/>
            <w:shd w:val="clear" w:color="auto" w:fill="auto"/>
            <w:tcMar>
              <w:top w:w="0" w:type="dxa"/>
              <w:left w:w="108" w:type="dxa"/>
              <w:bottom w:w="0" w:type="dxa"/>
              <w:right w:w="108" w:type="dxa"/>
            </w:tcMar>
            <w:vAlign w:val="center"/>
          </w:tcPr>
          <w:p w14:paraId="7FE70AB8"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D9340E2" w14:textId="77777777" w:rsidR="00006E60" w:rsidRPr="00B36F97" w:rsidRDefault="00006E60" w:rsidP="002D50DA">
            <w:pPr>
              <w:jc w:val="center"/>
            </w:pPr>
            <w:r w:rsidRPr="00B36F97">
              <w:t>1</w:t>
            </w:r>
          </w:p>
        </w:tc>
        <w:tc>
          <w:tcPr>
            <w:tcW w:w="0" w:type="auto"/>
            <w:shd w:val="clear" w:color="auto" w:fill="auto"/>
            <w:tcMar>
              <w:top w:w="0" w:type="dxa"/>
              <w:left w:w="108" w:type="dxa"/>
              <w:bottom w:w="0" w:type="dxa"/>
              <w:right w:w="108" w:type="dxa"/>
            </w:tcMar>
            <w:vAlign w:val="center"/>
          </w:tcPr>
          <w:p w14:paraId="752D0AAB" w14:textId="77777777" w:rsidR="00006E60" w:rsidRPr="00B36F97" w:rsidRDefault="00006E60" w:rsidP="002D50DA">
            <w:pPr>
              <w:jc w:val="right"/>
            </w:pPr>
            <w:r w:rsidRPr="00B36F97">
              <w:t>1,0000</w:t>
            </w:r>
          </w:p>
        </w:tc>
      </w:tr>
      <w:tr w:rsidR="00DE14C7" w:rsidRPr="00B36F97" w14:paraId="3C8B625B" w14:textId="77777777" w:rsidTr="009319DF">
        <w:trPr>
          <w:trHeight w:val="316"/>
        </w:trPr>
        <w:tc>
          <w:tcPr>
            <w:tcW w:w="0" w:type="auto"/>
            <w:shd w:val="clear" w:color="auto" w:fill="auto"/>
            <w:tcMar>
              <w:top w:w="0" w:type="dxa"/>
              <w:left w:w="108" w:type="dxa"/>
              <w:bottom w:w="0" w:type="dxa"/>
              <w:right w:w="108" w:type="dxa"/>
            </w:tcMar>
            <w:vAlign w:val="center"/>
          </w:tcPr>
          <w:p w14:paraId="6BC28EC3"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1EBAE00" w14:textId="77777777" w:rsidR="00006E60" w:rsidRPr="00B36F97" w:rsidRDefault="00006E60" w:rsidP="002D50DA">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697F03D9"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48C3917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1B0892E" w14:textId="77777777" w:rsidR="00006E60" w:rsidRPr="00B36F97" w:rsidRDefault="00006E60" w:rsidP="002D50DA">
            <w:pPr>
              <w:jc w:val="right"/>
            </w:pPr>
            <w:r w:rsidRPr="00B36F97">
              <w:t>1,0000</w:t>
            </w:r>
          </w:p>
        </w:tc>
      </w:tr>
      <w:tr w:rsidR="00DE14C7" w:rsidRPr="00B36F97" w14:paraId="15F4567C" w14:textId="77777777" w:rsidTr="009319DF">
        <w:trPr>
          <w:trHeight w:val="316"/>
        </w:trPr>
        <w:tc>
          <w:tcPr>
            <w:tcW w:w="0" w:type="auto"/>
            <w:shd w:val="clear" w:color="auto" w:fill="auto"/>
            <w:tcMar>
              <w:top w:w="0" w:type="dxa"/>
              <w:left w:w="108" w:type="dxa"/>
              <w:bottom w:w="0" w:type="dxa"/>
              <w:right w:w="108" w:type="dxa"/>
            </w:tcMar>
            <w:vAlign w:val="center"/>
          </w:tcPr>
          <w:p w14:paraId="4A492330"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2D7B204" w14:textId="77777777" w:rsidR="00006E60" w:rsidRPr="00B36F97" w:rsidRDefault="00006E60" w:rsidP="002D50DA">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57D52B87"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27F3BF6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D0362DB" w14:textId="77777777" w:rsidR="00006E60" w:rsidRPr="00B36F97" w:rsidRDefault="00006E60" w:rsidP="002D50DA">
            <w:pPr>
              <w:jc w:val="right"/>
            </w:pPr>
            <w:r w:rsidRPr="00B36F97">
              <w:t>0,2500</w:t>
            </w:r>
          </w:p>
        </w:tc>
      </w:tr>
      <w:tr w:rsidR="00DE14C7" w:rsidRPr="00B36F97" w14:paraId="3D89D26C" w14:textId="77777777" w:rsidTr="009319DF">
        <w:trPr>
          <w:trHeight w:val="305"/>
        </w:trPr>
        <w:tc>
          <w:tcPr>
            <w:tcW w:w="0" w:type="auto"/>
            <w:shd w:val="clear" w:color="auto" w:fill="auto"/>
            <w:tcMar>
              <w:top w:w="0" w:type="dxa"/>
              <w:left w:w="108" w:type="dxa"/>
              <w:bottom w:w="0" w:type="dxa"/>
              <w:right w:w="108" w:type="dxa"/>
            </w:tcMar>
            <w:vAlign w:val="center"/>
          </w:tcPr>
          <w:p w14:paraId="59A68E3D"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5ABA707" w14:textId="77777777" w:rsidR="00006E60" w:rsidRPr="00B36F97" w:rsidRDefault="00006E60" w:rsidP="002D50DA">
            <w:pPr>
              <w:jc w:val="both"/>
            </w:pPr>
            <w:r w:rsidRPr="00B36F97">
              <w:t>Thiết bị mạng</w:t>
            </w:r>
          </w:p>
        </w:tc>
        <w:tc>
          <w:tcPr>
            <w:tcW w:w="0" w:type="auto"/>
            <w:shd w:val="clear" w:color="auto" w:fill="auto"/>
            <w:tcMar>
              <w:top w:w="0" w:type="dxa"/>
              <w:left w:w="108" w:type="dxa"/>
              <w:bottom w:w="0" w:type="dxa"/>
              <w:right w:w="108" w:type="dxa"/>
            </w:tcMar>
            <w:vAlign w:val="center"/>
          </w:tcPr>
          <w:p w14:paraId="0533B4D4"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2BACD11B" w14:textId="77777777" w:rsidR="00006E60" w:rsidRPr="00B36F97" w:rsidRDefault="00006E60" w:rsidP="002D50DA">
            <w:pPr>
              <w:jc w:val="center"/>
            </w:pPr>
            <w:r w:rsidRPr="00B36F97">
              <w:t>0,1</w:t>
            </w:r>
          </w:p>
        </w:tc>
        <w:tc>
          <w:tcPr>
            <w:tcW w:w="0" w:type="auto"/>
            <w:shd w:val="clear" w:color="auto" w:fill="auto"/>
            <w:tcMar>
              <w:top w:w="0" w:type="dxa"/>
              <w:left w:w="108" w:type="dxa"/>
              <w:bottom w:w="0" w:type="dxa"/>
              <w:right w:w="108" w:type="dxa"/>
            </w:tcMar>
            <w:vAlign w:val="center"/>
          </w:tcPr>
          <w:p w14:paraId="1FDEB31B" w14:textId="77777777" w:rsidR="00006E60" w:rsidRPr="00B36F97" w:rsidRDefault="00006E60" w:rsidP="002D50DA">
            <w:pPr>
              <w:jc w:val="right"/>
            </w:pPr>
            <w:r w:rsidRPr="00B36F97">
              <w:t>4,0000</w:t>
            </w:r>
          </w:p>
        </w:tc>
      </w:tr>
      <w:tr w:rsidR="00DE14C7" w:rsidRPr="00B36F97" w14:paraId="35BD9E9A" w14:textId="77777777" w:rsidTr="009319DF">
        <w:trPr>
          <w:trHeight w:val="316"/>
        </w:trPr>
        <w:tc>
          <w:tcPr>
            <w:tcW w:w="0" w:type="auto"/>
            <w:shd w:val="clear" w:color="auto" w:fill="auto"/>
            <w:tcMar>
              <w:top w:w="0" w:type="dxa"/>
              <w:left w:w="108" w:type="dxa"/>
              <w:bottom w:w="0" w:type="dxa"/>
              <w:right w:w="108" w:type="dxa"/>
            </w:tcMar>
            <w:vAlign w:val="center"/>
          </w:tcPr>
          <w:p w14:paraId="6B5A5B3D"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046B237B"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1D3CE3F4"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4401B8F2"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1120E353" w14:textId="77777777" w:rsidR="00006E60" w:rsidRPr="00B36F97" w:rsidRDefault="00006E60" w:rsidP="002D50DA">
            <w:pPr>
              <w:jc w:val="right"/>
            </w:pPr>
            <w:r w:rsidRPr="00B36F97">
              <w:t>0,3333</w:t>
            </w:r>
          </w:p>
        </w:tc>
      </w:tr>
      <w:tr w:rsidR="00DE14C7" w:rsidRPr="00B36F97" w14:paraId="15EABA28" w14:textId="77777777" w:rsidTr="009319DF">
        <w:trPr>
          <w:trHeight w:val="316"/>
        </w:trPr>
        <w:tc>
          <w:tcPr>
            <w:tcW w:w="0" w:type="auto"/>
            <w:shd w:val="clear" w:color="auto" w:fill="auto"/>
            <w:tcMar>
              <w:top w:w="0" w:type="dxa"/>
              <w:left w:w="108" w:type="dxa"/>
              <w:bottom w:w="0" w:type="dxa"/>
              <w:right w:w="108" w:type="dxa"/>
            </w:tcMar>
            <w:vAlign w:val="center"/>
          </w:tcPr>
          <w:p w14:paraId="467A3D4E"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A8EBE7D"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312EA37E"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6542E9B2"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30C3219" w14:textId="77777777" w:rsidR="00006E60" w:rsidRPr="00B36F97" w:rsidRDefault="00006E60" w:rsidP="002D50DA">
            <w:pPr>
              <w:jc w:val="right"/>
            </w:pPr>
            <w:r w:rsidRPr="00B36F97">
              <w:t>2,3333</w:t>
            </w:r>
          </w:p>
        </w:tc>
      </w:tr>
      <w:tr w:rsidR="00DE14C7" w:rsidRPr="00B36F97" w14:paraId="23F7CB70" w14:textId="77777777" w:rsidTr="009319DF">
        <w:trPr>
          <w:trHeight w:val="1255"/>
        </w:trPr>
        <w:tc>
          <w:tcPr>
            <w:tcW w:w="0" w:type="auto"/>
            <w:shd w:val="clear" w:color="auto" w:fill="auto"/>
            <w:tcMar>
              <w:top w:w="0" w:type="dxa"/>
              <w:left w:w="108" w:type="dxa"/>
              <w:bottom w:w="0" w:type="dxa"/>
              <w:right w:w="108" w:type="dxa"/>
            </w:tcMar>
            <w:vAlign w:val="center"/>
          </w:tcPr>
          <w:p w14:paraId="68F45889" w14:textId="77777777" w:rsidR="00006E60" w:rsidRPr="00B36F97" w:rsidRDefault="00006E60" w:rsidP="002D50DA">
            <w:pPr>
              <w:jc w:val="center"/>
            </w:pPr>
            <w:r w:rsidRPr="00B36F97">
              <w:t>5.2</w:t>
            </w:r>
          </w:p>
        </w:tc>
        <w:tc>
          <w:tcPr>
            <w:tcW w:w="0" w:type="auto"/>
            <w:shd w:val="clear" w:color="auto" w:fill="auto"/>
            <w:tcMar>
              <w:top w:w="0" w:type="dxa"/>
              <w:left w:w="108" w:type="dxa"/>
              <w:bottom w:w="0" w:type="dxa"/>
              <w:right w:w="108" w:type="dxa"/>
            </w:tcMar>
            <w:vAlign w:val="center"/>
          </w:tcPr>
          <w:p w14:paraId="00F56EF8" w14:textId="714FA246" w:rsidR="00006E60" w:rsidRPr="00B36F97" w:rsidRDefault="00006E60" w:rsidP="002D50DA">
            <w:pPr>
              <w:jc w:val="both"/>
            </w:pPr>
            <w:r w:rsidRPr="00B36F97">
              <w:t xml:space="preserve">Đối soát đảm bảo 100% thông tin trong </w:t>
            </w:r>
            <w:r w:rsidR="006A3DC2" w:rsidRPr="00B36F97">
              <w:t>CSDL</w:t>
            </w:r>
            <w:r w:rsidRPr="00B36F97">
              <w:t xml:space="preserve"> kế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62AEC27C"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567F732"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08330E6" w14:textId="77777777" w:rsidR="00006E60" w:rsidRPr="00B36F97" w:rsidRDefault="00006E60" w:rsidP="002D50DA">
            <w:pPr>
              <w:jc w:val="right"/>
            </w:pPr>
            <w:r w:rsidRPr="00B36F97">
              <w:t> </w:t>
            </w:r>
          </w:p>
        </w:tc>
      </w:tr>
      <w:tr w:rsidR="00DE14C7" w:rsidRPr="00B36F97" w14:paraId="501229D8" w14:textId="77777777" w:rsidTr="009319DF">
        <w:trPr>
          <w:trHeight w:val="305"/>
        </w:trPr>
        <w:tc>
          <w:tcPr>
            <w:tcW w:w="0" w:type="auto"/>
            <w:shd w:val="clear" w:color="auto" w:fill="auto"/>
            <w:tcMar>
              <w:top w:w="0" w:type="dxa"/>
              <w:left w:w="108" w:type="dxa"/>
              <w:bottom w:w="0" w:type="dxa"/>
              <w:right w:w="108" w:type="dxa"/>
            </w:tcMar>
            <w:vAlign w:val="center"/>
          </w:tcPr>
          <w:p w14:paraId="7444400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79596385" w14:textId="77777777" w:rsidR="00006E60" w:rsidRPr="00B36F97" w:rsidRDefault="00006E60" w:rsidP="002D50DA">
            <w:pPr>
              <w:jc w:val="both"/>
            </w:pPr>
            <w:r w:rsidRPr="00B36F97">
              <w:t>Máy tính để bàn</w:t>
            </w:r>
          </w:p>
        </w:tc>
        <w:tc>
          <w:tcPr>
            <w:tcW w:w="0" w:type="auto"/>
            <w:shd w:val="clear" w:color="auto" w:fill="auto"/>
            <w:tcMar>
              <w:top w:w="0" w:type="dxa"/>
              <w:left w:w="108" w:type="dxa"/>
              <w:bottom w:w="0" w:type="dxa"/>
              <w:right w:w="108" w:type="dxa"/>
            </w:tcMar>
            <w:vAlign w:val="center"/>
          </w:tcPr>
          <w:p w14:paraId="754BE5D1"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7BBC708B"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07367AD0" w14:textId="77777777" w:rsidR="00006E60" w:rsidRPr="00B36F97" w:rsidRDefault="00006E60" w:rsidP="002D50DA">
            <w:pPr>
              <w:jc w:val="right"/>
            </w:pPr>
            <w:r w:rsidRPr="00B36F97">
              <w:t>1,6000</w:t>
            </w:r>
          </w:p>
        </w:tc>
      </w:tr>
      <w:tr w:rsidR="00DE14C7" w:rsidRPr="00B36F97" w14:paraId="0FDBE38C" w14:textId="77777777" w:rsidTr="009319DF">
        <w:trPr>
          <w:trHeight w:val="316"/>
        </w:trPr>
        <w:tc>
          <w:tcPr>
            <w:tcW w:w="0" w:type="auto"/>
            <w:shd w:val="clear" w:color="auto" w:fill="auto"/>
            <w:tcMar>
              <w:top w:w="0" w:type="dxa"/>
              <w:left w:w="108" w:type="dxa"/>
              <w:bottom w:w="0" w:type="dxa"/>
              <w:right w:w="108" w:type="dxa"/>
            </w:tcMar>
            <w:vAlign w:val="center"/>
          </w:tcPr>
          <w:p w14:paraId="63DC2AB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05FBA3A" w14:textId="77777777" w:rsidR="00006E60" w:rsidRPr="00B36F97" w:rsidRDefault="00006E60" w:rsidP="002D50DA">
            <w:pPr>
              <w:jc w:val="both"/>
            </w:pPr>
            <w:r w:rsidRPr="00B36F97">
              <w:t xml:space="preserve">Phần mềm biên tập bản đồ </w:t>
            </w:r>
          </w:p>
        </w:tc>
        <w:tc>
          <w:tcPr>
            <w:tcW w:w="0" w:type="auto"/>
            <w:shd w:val="clear" w:color="auto" w:fill="auto"/>
            <w:tcMar>
              <w:top w:w="0" w:type="dxa"/>
              <w:left w:w="108" w:type="dxa"/>
              <w:bottom w:w="0" w:type="dxa"/>
              <w:right w:w="108" w:type="dxa"/>
            </w:tcMar>
            <w:vAlign w:val="center"/>
          </w:tcPr>
          <w:p w14:paraId="4377ED54"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6AD89A70" w14:textId="77777777" w:rsidR="00006E60" w:rsidRPr="00B36F97" w:rsidRDefault="00006E60" w:rsidP="002D50DA">
            <w:pPr>
              <w:jc w:val="center"/>
            </w:pPr>
            <w:r w:rsidRPr="00B36F97">
              <w:t>0,4</w:t>
            </w:r>
          </w:p>
        </w:tc>
        <w:tc>
          <w:tcPr>
            <w:tcW w:w="0" w:type="auto"/>
            <w:shd w:val="clear" w:color="auto" w:fill="auto"/>
            <w:tcMar>
              <w:top w:w="0" w:type="dxa"/>
              <w:left w:w="108" w:type="dxa"/>
              <w:bottom w:w="0" w:type="dxa"/>
              <w:right w:w="108" w:type="dxa"/>
            </w:tcMar>
            <w:vAlign w:val="center"/>
          </w:tcPr>
          <w:p w14:paraId="12A99C3F" w14:textId="77777777" w:rsidR="00006E60" w:rsidRPr="00B36F97" w:rsidRDefault="00006E60" w:rsidP="002D50DA">
            <w:pPr>
              <w:jc w:val="right"/>
            </w:pPr>
            <w:r w:rsidRPr="00B36F97">
              <w:t>1,6000</w:t>
            </w:r>
          </w:p>
        </w:tc>
      </w:tr>
      <w:tr w:rsidR="00DE14C7" w:rsidRPr="00B36F97" w14:paraId="0118154E" w14:textId="77777777" w:rsidTr="009319DF">
        <w:trPr>
          <w:trHeight w:val="316"/>
        </w:trPr>
        <w:tc>
          <w:tcPr>
            <w:tcW w:w="0" w:type="auto"/>
            <w:shd w:val="clear" w:color="auto" w:fill="auto"/>
            <w:tcMar>
              <w:top w:w="0" w:type="dxa"/>
              <w:left w:w="108" w:type="dxa"/>
              <w:bottom w:w="0" w:type="dxa"/>
              <w:right w:w="108" w:type="dxa"/>
            </w:tcMar>
            <w:vAlign w:val="center"/>
          </w:tcPr>
          <w:p w14:paraId="01B5305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1F0CB2E8" w14:textId="77777777" w:rsidR="00006E60" w:rsidRPr="00B36F97" w:rsidRDefault="00006E60" w:rsidP="002D50DA">
            <w:pPr>
              <w:jc w:val="both"/>
            </w:pPr>
            <w:r w:rsidRPr="00B36F97">
              <w:t>Máy chủ</w:t>
            </w:r>
          </w:p>
        </w:tc>
        <w:tc>
          <w:tcPr>
            <w:tcW w:w="0" w:type="auto"/>
            <w:shd w:val="clear" w:color="auto" w:fill="auto"/>
            <w:tcMar>
              <w:top w:w="0" w:type="dxa"/>
              <w:left w:w="108" w:type="dxa"/>
              <w:bottom w:w="0" w:type="dxa"/>
              <w:right w:w="108" w:type="dxa"/>
            </w:tcMar>
            <w:vAlign w:val="center"/>
          </w:tcPr>
          <w:p w14:paraId="45382954"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6964B18" w14:textId="77777777" w:rsidR="00006E60" w:rsidRPr="00B36F97" w:rsidRDefault="00006E60" w:rsidP="002D50DA">
            <w:pPr>
              <w:jc w:val="center"/>
            </w:pPr>
            <w:r w:rsidRPr="00B36F97">
              <w:t>1</w:t>
            </w:r>
          </w:p>
        </w:tc>
        <w:tc>
          <w:tcPr>
            <w:tcW w:w="0" w:type="auto"/>
            <w:shd w:val="clear" w:color="auto" w:fill="auto"/>
            <w:tcMar>
              <w:top w:w="0" w:type="dxa"/>
              <w:left w:w="108" w:type="dxa"/>
              <w:bottom w:w="0" w:type="dxa"/>
              <w:right w:w="108" w:type="dxa"/>
            </w:tcMar>
            <w:vAlign w:val="center"/>
          </w:tcPr>
          <w:p w14:paraId="1ECB8773" w14:textId="77777777" w:rsidR="00006E60" w:rsidRPr="00B36F97" w:rsidRDefault="00006E60" w:rsidP="002D50DA">
            <w:pPr>
              <w:jc w:val="right"/>
            </w:pPr>
            <w:r w:rsidRPr="00B36F97">
              <w:t>0,4000</w:t>
            </w:r>
          </w:p>
        </w:tc>
      </w:tr>
      <w:tr w:rsidR="00DE14C7" w:rsidRPr="00B36F97" w14:paraId="13EC8C6D" w14:textId="77777777" w:rsidTr="009319DF">
        <w:trPr>
          <w:trHeight w:val="305"/>
        </w:trPr>
        <w:tc>
          <w:tcPr>
            <w:tcW w:w="0" w:type="auto"/>
            <w:shd w:val="clear" w:color="auto" w:fill="auto"/>
            <w:tcMar>
              <w:top w:w="0" w:type="dxa"/>
              <w:left w:w="108" w:type="dxa"/>
              <w:bottom w:w="0" w:type="dxa"/>
              <w:right w:w="108" w:type="dxa"/>
            </w:tcMar>
            <w:vAlign w:val="center"/>
          </w:tcPr>
          <w:p w14:paraId="13F6129A"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62345970" w14:textId="77777777" w:rsidR="00006E60" w:rsidRPr="00B36F97" w:rsidRDefault="00006E60" w:rsidP="002D50DA">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0D580B93"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05C0B529"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CF2A68F" w14:textId="77777777" w:rsidR="00006E60" w:rsidRPr="00B36F97" w:rsidRDefault="00006E60" w:rsidP="002D50DA">
            <w:pPr>
              <w:jc w:val="right"/>
            </w:pPr>
            <w:r w:rsidRPr="00B36F97">
              <w:t>0,4000</w:t>
            </w:r>
          </w:p>
        </w:tc>
      </w:tr>
      <w:tr w:rsidR="00DE14C7" w:rsidRPr="00B36F97" w14:paraId="0A29C1E2" w14:textId="77777777" w:rsidTr="009319DF">
        <w:trPr>
          <w:trHeight w:val="316"/>
        </w:trPr>
        <w:tc>
          <w:tcPr>
            <w:tcW w:w="0" w:type="auto"/>
            <w:shd w:val="clear" w:color="auto" w:fill="auto"/>
            <w:tcMar>
              <w:top w:w="0" w:type="dxa"/>
              <w:left w:w="108" w:type="dxa"/>
              <w:bottom w:w="0" w:type="dxa"/>
              <w:right w:w="108" w:type="dxa"/>
            </w:tcMar>
            <w:vAlign w:val="center"/>
          </w:tcPr>
          <w:p w14:paraId="74D3E838" w14:textId="77777777" w:rsidR="00006E60" w:rsidRPr="00B36F97" w:rsidRDefault="00006E60" w:rsidP="002D50DA">
            <w:pPr>
              <w:jc w:val="center"/>
            </w:pPr>
            <w:r w:rsidRPr="00B36F97">
              <w:lastRenderedPageBreak/>
              <w:t> -</w:t>
            </w:r>
          </w:p>
        </w:tc>
        <w:tc>
          <w:tcPr>
            <w:tcW w:w="0" w:type="auto"/>
            <w:shd w:val="clear" w:color="auto" w:fill="auto"/>
            <w:tcMar>
              <w:top w:w="0" w:type="dxa"/>
              <w:left w:w="108" w:type="dxa"/>
              <w:bottom w:w="0" w:type="dxa"/>
              <w:right w:w="108" w:type="dxa"/>
            </w:tcMar>
            <w:vAlign w:val="center"/>
          </w:tcPr>
          <w:p w14:paraId="00809626" w14:textId="77777777" w:rsidR="00006E60" w:rsidRPr="00B36F97" w:rsidRDefault="00006E60" w:rsidP="002D50DA">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600CCF33"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6675B57D"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4CC0592C" w14:textId="77777777" w:rsidR="00006E60" w:rsidRPr="00B36F97" w:rsidRDefault="00006E60" w:rsidP="002D50DA">
            <w:pPr>
              <w:jc w:val="right"/>
            </w:pPr>
            <w:r w:rsidRPr="00B36F97">
              <w:t>0,1000</w:t>
            </w:r>
          </w:p>
        </w:tc>
      </w:tr>
      <w:tr w:rsidR="00DE14C7" w:rsidRPr="00B36F97" w14:paraId="5304A8DC" w14:textId="77777777" w:rsidTr="009319DF">
        <w:trPr>
          <w:trHeight w:val="316"/>
        </w:trPr>
        <w:tc>
          <w:tcPr>
            <w:tcW w:w="0" w:type="auto"/>
            <w:shd w:val="clear" w:color="auto" w:fill="auto"/>
            <w:tcMar>
              <w:top w:w="0" w:type="dxa"/>
              <w:left w:w="108" w:type="dxa"/>
              <w:bottom w:w="0" w:type="dxa"/>
              <w:right w:w="108" w:type="dxa"/>
            </w:tcMar>
            <w:vAlign w:val="center"/>
          </w:tcPr>
          <w:p w14:paraId="7EFFA6DB"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30B122C2" w14:textId="77777777" w:rsidR="00006E60" w:rsidRPr="00B36F97" w:rsidRDefault="00006E60" w:rsidP="002D50DA">
            <w:pPr>
              <w:jc w:val="both"/>
            </w:pPr>
            <w:r w:rsidRPr="00B36F97">
              <w:t>Thiết bị mạng</w:t>
            </w:r>
          </w:p>
        </w:tc>
        <w:tc>
          <w:tcPr>
            <w:tcW w:w="0" w:type="auto"/>
            <w:shd w:val="clear" w:color="auto" w:fill="auto"/>
            <w:tcMar>
              <w:top w:w="0" w:type="dxa"/>
              <w:left w:w="108" w:type="dxa"/>
              <w:bottom w:w="0" w:type="dxa"/>
              <w:right w:w="108" w:type="dxa"/>
            </w:tcMar>
            <w:vAlign w:val="center"/>
          </w:tcPr>
          <w:p w14:paraId="168F486B" w14:textId="77777777" w:rsidR="00006E60" w:rsidRPr="00B36F97" w:rsidRDefault="00006E60" w:rsidP="002D50DA">
            <w:pPr>
              <w:jc w:val="center"/>
            </w:pPr>
            <w:r w:rsidRPr="00B36F97">
              <w:t>Bộ</w:t>
            </w:r>
          </w:p>
        </w:tc>
        <w:tc>
          <w:tcPr>
            <w:tcW w:w="0" w:type="auto"/>
            <w:shd w:val="clear" w:color="auto" w:fill="auto"/>
            <w:tcMar>
              <w:top w:w="0" w:type="dxa"/>
              <w:left w:w="108" w:type="dxa"/>
              <w:bottom w:w="0" w:type="dxa"/>
              <w:right w:w="108" w:type="dxa"/>
            </w:tcMar>
            <w:vAlign w:val="center"/>
          </w:tcPr>
          <w:p w14:paraId="11D9DF7B" w14:textId="77777777" w:rsidR="00006E60" w:rsidRPr="00B36F97" w:rsidRDefault="00006E60" w:rsidP="002D50DA">
            <w:pPr>
              <w:jc w:val="center"/>
            </w:pPr>
            <w:r w:rsidRPr="00B36F97">
              <w:t>0,1</w:t>
            </w:r>
          </w:p>
        </w:tc>
        <w:tc>
          <w:tcPr>
            <w:tcW w:w="0" w:type="auto"/>
            <w:shd w:val="clear" w:color="auto" w:fill="auto"/>
            <w:tcMar>
              <w:top w:w="0" w:type="dxa"/>
              <w:left w:w="108" w:type="dxa"/>
              <w:bottom w:w="0" w:type="dxa"/>
              <w:right w:w="108" w:type="dxa"/>
            </w:tcMar>
            <w:vAlign w:val="center"/>
          </w:tcPr>
          <w:p w14:paraId="6E5F2468" w14:textId="77777777" w:rsidR="00006E60" w:rsidRPr="00B36F97" w:rsidRDefault="00006E60" w:rsidP="002D50DA">
            <w:pPr>
              <w:jc w:val="right"/>
            </w:pPr>
            <w:r w:rsidRPr="00B36F97">
              <w:t>1,6000</w:t>
            </w:r>
          </w:p>
        </w:tc>
      </w:tr>
      <w:tr w:rsidR="00DE14C7" w:rsidRPr="00B36F97" w14:paraId="01B1BFF3" w14:textId="77777777" w:rsidTr="009319DF">
        <w:trPr>
          <w:trHeight w:val="305"/>
        </w:trPr>
        <w:tc>
          <w:tcPr>
            <w:tcW w:w="0" w:type="auto"/>
            <w:shd w:val="clear" w:color="auto" w:fill="auto"/>
            <w:tcMar>
              <w:top w:w="0" w:type="dxa"/>
              <w:left w:w="108" w:type="dxa"/>
              <w:bottom w:w="0" w:type="dxa"/>
              <w:right w:w="108" w:type="dxa"/>
            </w:tcMar>
            <w:vAlign w:val="center"/>
          </w:tcPr>
          <w:p w14:paraId="74CEDC28"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3EE0DB60" w14:textId="77777777" w:rsidR="00006E60" w:rsidRPr="00B36F97" w:rsidRDefault="00006E60" w:rsidP="002D50DA">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534CBAA1"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41A09AA4"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vAlign w:val="center"/>
          </w:tcPr>
          <w:p w14:paraId="49594B7C" w14:textId="77777777" w:rsidR="00006E60" w:rsidRPr="00B36F97" w:rsidRDefault="00006E60" w:rsidP="002D50DA">
            <w:pPr>
              <w:jc w:val="right"/>
            </w:pPr>
            <w:r w:rsidRPr="00B36F97">
              <w:t>0,1333</w:t>
            </w:r>
          </w:p>
        </w:tc>
      </w:tr>
      <w:tr w:rsidR="00DE14C7" w:rsidRPr="00B36F97" w14:paraId="417186E3" w14:textId="77777777" w:rsidTr="009319DF">
        <w:trPr>
          <w:trHeight w:val="328"/>
        </w:trPr>
        <w:tc>
          <w:tcPr>
            <w:tcW w:w="0" w:type="auto"/>
            <w:shd w:val="clear" w:color="auto" w:fill="auto"/>
            <w:tcMar>
              <w:top w:w="0" w:type="dxa"/>
              <w:left w:w="108" w:type="dxa"/>
              <w:bottom w:w="0" w:type="dxa"/>
              <w:right w:w="108" w:type="dxa"/>
            </w:tcMar>
            <w:vAlign w:val="center"/>
          </w:tcPr>
          <w:p w14:paraId="1B1D6FF9"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535D5AC1" w14:textId="77777777" w:rsidR="00006E60" w:rsidRPr="00B36F97" w:rsidRDefault="00006E60" w:rsidP="002D50DA">
            <w:pPr>
              <w:jc w:val="both"/>
            </w:pPr>
            <w:r w:rsidRPr="00B36F97">
              <w:t>Điện năng</w:t>
            </w:r>
          </w:p>
        </w:tc>
        <w:tc>
          <w:tcPr>
            <w:tcW w:w="0" w:type="auto"/>
            <w:shd w:val="clear" w:color="auto" w:fill="auto"/>
            <w:tcMar>
              <w:top w:w="0" w:type="dxa"/>
              <w:left w:w="108" w:type="dxa"/>
              <w:bottom w:w="0" w:type="dxa"/>
              <w:right w:w="108" w:type="dxa"/>
            </w:tcMar>
            <w:vAlign w:val="center"/>
          </w:tcPr>
          <w:p w14:paraId="3F6F90E7"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3616D23F" w14:textId="77777777" w:rsidR="00006E60" w:rsidRPr="00B36F97" w:rsidRDefault="00006E60" w:rsidP="002D50DA">
            <w:pPr>
              <w:jc w:val="center"/>
            </w:pPr>
            <w:r w:rsidRPr="00B36F97">
              <w:t> </w:t>
            </w:r>
          </w:p>
        </w:tc>
        <w:tc>
          <w:tcPr>
            <w:tcW w:w="0" w:type="auto"/>
            <w:shd w:val="clear" w:color="auto" w:fill="auto"/>
            <w:tcMar>
              <w:top w:w="0" w:type="dxa"/>
              <w:left w:w="108" w:type="dxa"/>
              <w:bottom w:w="0" w:type="dxa"/>
              <w:right w:w="108" w:type="dxa"/>
            </w:tcMar>
            <w:vAlign w:val="center"/>
          </w:tcPr>
          <w:p w14:paraId="248C9D0B" w14:textId="77777777" w:rsidR="00006E60" w:rsidRPr="00B36F97" w:rsidRDefault="00006E60" w:rsidP="002D50DA">
            <w:pPr>
              <w:jc w:val="right"/>
            </w:pPr>
            <w:r w:rsidRPr="00B36F97">
              <w:t>0,9333</w:t>
            </w:r>
          </w:p>
        </w:tc>
      </w:tr>
    </w:tbl>
    <w:p w14:paraId="3B508EC7" w14:textId="77777777" w:rsidR="00006E60" w:rsidRPr="00B36F97" w:rsidRDefault="00006E60" w:rsidP="004C4982">
      <w:pPr>
        <w:spacing w:before="120" w:after="60"/>
        <w:ind w:firstLine="562"/>
        <w:jc w:val="both"/>
      </w:pPr>
      <w:r w:rsidRPr="00B36F97">
        <w:t>2.3. Xây dựng dữ liệu không gian quy hoạch, kế hoạch sử dụng đất:</w:t>
      </w:r>
    </w:p>
    <w:p w14:paraId="1C8239BE" w14:textId="1AE747F2" w:rsidR="00006E60" w:rsidRPr="00B36F97" w:rsidRDefault="00006E60" w:rsidP="00F04529">
      <w:pPr>
        <w:spacing w:before="60" w:after="60"/>
        <w:jc w:val="right"/>
      </w:pPr>
      <w:r w:rsidRPr="00B36F97">
        <w:rPr>
          <w:i/>
          <w:iCs/>
        </w:rPr>
        <w:t>Bảng 07_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4998"/>
        <w:gridCol w:w="808"/>
        <w:gridCol w:w="1134"/>
        <w:gridCol w:w="1350"/>
      </w:tblGrid>
      <w:tr w:rsidR="00DE14C7" w:rsidRPr="00B36F97" w14:paraId="64DD0C6A" w14:textId="77777777" w:rsidTr="004009EA">
        <w:trPr>
          <w:tblHeader/>
        </w:trPr>
        <w:tc>
          <w:tcPr>
            <w:tcW w:w="0" w:type="auto"/>
            <w:shd w:val="clear" w:color="auto" w:fill="auto"/>
            <w:tcMar>
              <w:top w:w="0" w:type="dxa"/>
              <w:left w:w="108" w:type="dxa"/>
              <w:bottom w:w="0" w:type="dxa"/>
              <w:right w:w="108" w:type="dxa"/>
            </w:tcMar>
            <w:vAlign w:val="center"/>
          </w:tcPr>
          <w:p w14:paraId="4AEDF282" w14:textId="77777777" w:rsidR="00006E60" w:rsidRPr="00B36F97" w:rsidRDefault="00006E60" w:rsidP="002D50DA">
            <w:pPr>
              <w:pStyle w:val="APHULUCQN-CHUONG"/>
              <w:spacing w:before="0" w:after="0"/>
              <w:rPr>
                <w:szCs w:val="28"/>
              </w:rPr>
            </w:pPr>
            <w:bookmarkStart w:id="63" w:name="_Toc186448111"/>
            <w:r w:rsidRPr="00B36F97">
              <w:rPr>
                <w:szCs w:val="28"/>
              </w:rPr>
              <w:t>STT</w:t>
            </w:r>
            <w:bookmarkEnd w:id="63"/>
          </w:p>
        </w:tc>
        <w:tc>
          <w:tcPr>
            <w:tcW w:w="5125" w:type="dxa"/>
            <w:shd w:val="clear" w:color="auto" w:fill="auto"/>
            <w:tcMar>
              <w:top w:w="0" w:type="dxa"/>
              <w:left w:w="108" w:type="dxa"/>
              <w:bottom w:w="0" w:type="dxa"/>
              <w:right w:w="108" w:type="dxa"/>
            </w:tcMar>
            <w:vAlign w:val="center"/>
          </w:tcPr>
          <w:p w14:paraId="257D3FD1" w14:textId="77777777" w:rsidR="00006E60" w:rsidRPr="00B36F97" w:rsidRDefault="00006E60" w:rsidP="002D50DA">
            <w:pPr>
              <w:pStyle w:val="APHULUCQN-CHUONG"/>
              <w:spacing w:before="0" w:after="0"/>
              <w:rPr>
                <w:szCs w:val="28"/>
              </w:rPr>
            </w:pPr>
            <w:bookmarkStart w:id="64" w:name="_Toc186448112"/>
            <w:r w:rsidRPr="00B36F97">
              <w:rPr>
                <w:szCs w:val="28"/>
              </w:rPr>
              <w:t>Danh mục thiết bị</w:t>
            </w:r>
            <w:bookmarkEnd w:id="64"/>
          </w:p>
        </w:tc>
        <w:tc>
          <w:tcPr>
            <w:tcW w:w="765" w:type="dxa"/>
            <w:shd w:val="clear" w:color="auto" w:fill="auto"/>
            <w:tcMar>
              <w:top w:w="0" w:type="dxa"/>
              <w:left w:w="108" w:type="dxa"/>
              <w:bottom w:w="0" w:type="dxa"/>
              <w:right w:w="108" w:type="dxa"/>
            </w:tcMar>
            <w:vAlign w:val="center"/>
          </w:tcPr>
          <w:p w14:paraId="5105FF8E" w14:textId="77777777" w:rsidR="00006E60" w:rsidRPr="00B36F97" w:rsidRDefault="00006E60" w:rsidP="002D50DA">
            <w:pPr>
              <w:pStyle w:val="APHULUCQN-CHUONG"/>
              <w:spacing w:before="0" w:after="0"/>
              <w:rPr>
                <w:szCs w:val="28"/>
              </w:rPr>
            </w:pPr>
            <w:bookmarkStart w:id="65" w:name="_Toc186448113"/>
            <w:r w:rsidRPr="00B36F97">
              <w:rPr>
                <w:szCs w:val="28"/>
              </w:rPr>
              <w:t>ĐVT</w:t>
            </w:r>
            <w:bookmarkEnd w:id="65"/>
          </w:p>
        </w:tc>
        <w:tc>
          <w:tcPr>
            <w:tcW w:w="1078" w:type="dxa"/>
            <w:shd w:val="clear" w:color="auto" w:fill="auto"/>
            <w:tcMar>
              <w:top w:w="0" w:type="dxa"/>
              <w:left w:w="108" w:type="dxa"/>
              <w:bottom w:w="0" w:type="dxa"/>
              <w:right w:w="108" w:type="dxa"/>
            </w:tcMar>
            <w:vAlign w:val="center"/>
          </w:tcPr>
          <w:p w14:paraId="6E29C120" w14:textId="77777777" w:rsidR="00006E60" w:rsidRPr="00B36F97" w:rsidRDefault="00006E60" w:rsidP="002D50DA">
            <w:pPr>
              <w:pStyle w:val="APHULUCQN-CHUONG"/>
              <w:spacing w:before="0" w:after="0"/>
              <w:rPr>
                <w:szCs w:val="28"/>
              </w:rPr>
            </w:pPr>
            <w:bookmarkStart w:id="66" w:name="_Toc186448114"/>
            <w:r w:rsidRPr="00B36F97">
              <w:rPr>
                <w:szCs w:val="28"/>
              </w:rPr>
              <w:t>Công suất</w:t>
            </w:r>
            <w:r w:rsidRPr="00B36F97">
              <w:rPr>
                <w:szCs w:val="28"/>
              </w:rPr>
              <w:br/>
              <w:t>(KW/h)</w:t>
            </w:r>
            <w:bookmarkEnd w:id="66"/>
          </w:p>
        </w:tc>
        <w:tc>
          <w:tcPr>
            <w:tcW w:w="1362" w:type="dxa"/>
            <w:shd w:val="clear" w:color="auto" w:fill="auto"/>
            <w:tcMar>
              <w:top w:w="0" w:type="dxa"/>
              <w:left w:w="108" w:type="dxa"/>
              <w:bottom w:w="0" w:type="dxa"/>
              <w:right w:w="108" w:type="dxa"/>
            </w:tcMar>
            <w:vAlign w:val="center"/>
          </w:tcPr>
          <w:p w14:paraId="52E2E0F6" w14:textId="77777777" w:rsidR="00006E60" w:rsidRPr="00B36F97" w:rsidRDefault="00006E60" w:rsidP="002D50DA">
            <w:pPr>
              <w:ind w:left="-67"/>
              <w:jc w:val="center"/>
            </w:pPr>
            <w:r w:rsidRPr="00B36F97">
              <w:rPr>
                <w:b/>
              </w:rPr>
              <w:t> Định mức</w:t>
            </w:r>
            <w:r w:rsidRPr="00B36F97">
              <w:t xml:space="preserve"> </w:t>
            </w:r>
            <w:r w:rsidRPr="00B36F97">
              <w:br/>
              <w:t>(tính cho 01 lớp dữ liệu)</w:t>
            </w:r>
          </w:p>
        </w:tc>
      </w:tr>
      <w:tr w:rsidR="00DE14C7" w:rsidRPr="00B36F97" w14:paraId="3722462E" w14:textId="77777777" w:rsidTr="004009EA">
        <w:trPr>
          <w:trHeight w:val="433"/>
        </w:trPr>
        <w:tc>
          <w:tcPr>
            <w:tcW w:w="0" w:type="auto"/>
            <w:shd w:val="clear" w:color="auto" w:fill="auto"/>
            <w:tcMar>
              <w:top w:w="0" w:type="dxa"/>
              <w:left w:w="108" w:type="dxa"/>
              <w:bottom w:w="0" w:type="dxa"/>
              <w:right w:w="108" w:type="dxa"/>
            </w:tcMar>
            <w:vAlign w:val="center"/>
          </w:tcPr>
          <w:p w14:paraId="0F32308D" w14:textId="77777777" w:rsidR="00006E60" w:rsidRPr="00B36F97" w:rsidRDefault="00006E60" w:rsidP="002D50DA">
            <w:pPr>
              <w:pStyle w:val="APHULUCQN-CHUONG"/>
              <w:spacing w:before="0" w:after="0"/>
              <w:rPr>
                <w:szCs w:val="28"/>
              </w:rPr>
            </w:pPr>
            <w:bookmarkStart w:id="67" w:name="_Toc186448115"/>
            <w:r w:rsidRPr="00B36F97">
              <w:rPr>
                <w:szCs w:val="28"/>
              </w:rPr>
              <w:t>1</w:t>
            </w:r>
            <w:bookmarkEnd w:id="67"/>
          </w:p>
        </w:tc>
        <w:tc>
          <w:tcPr>
            <w:tcW w:w="5125" w:type="dxa"/>
            <w:shd w:val="clear" w:color="auto" w:fill="auto"/>
            <w:tcMar>
              <w:top w:w="0" w:type="dxa"/>
              <w:left w:w="108" w:type="dxa"/>
              <w:bottom w:w="0" w:type="dxa"/>
              <w:right w:w="108" w:type="dxa"/>
            </w:tcMar>
            <w:vAlign w:val="center"/>
          </w:tcPr>
          <w:p w14:paraId="137D563C" w14:textId="77777777" w:rsidR="00006E60" w:rsidRPr="00B36F97" w:rsidRDefault="00006E60" w:rsidP="00F04529">
            <w:pPr>
              <w:jc w:val="both"/>
              <w:rPr>
                <w:b/>
              </w:rPr>
            </w:pPr>
            <w:r w:rsidRPr="00B36F97">
              <w:rPr>
                <w:b/>
              </w:rPr>
              <w:t>Xây dựng dữ liệu không gian quy hoạch</w:t>
            </w:r>
          </w:p>
        </w:tc>
        <w:tc>
          <w:tcPr>
            <w:tcW w:w="765" w:type="dxa"/>
            <w:shd w:val="clear" w:color="auto" w:fill="auto"/>
            <w:tcMar>
              <w:top w:w="0" w:type="dxa"/>
              <w:left w:w="108" w:type="dxa"/>
              <w:bottom w:w="0" w:type="dxa"/>
              <w:right w:w="108" w:type="dxa"/>
            </w:tcMar>
            <w:vAlign w:val="center"/>
          </w:tcPr>
          <w:p w14:paraId="4A61FA70" w14:textId="77777777" w:rsidR="00006E60" w:rsidRPr="00B36F97" w:rsidRDefault="00006E60" w:rsidP="002D50DA">
            <w:pPr>
              <w:jc w:val="center"/>
            </w:pPr>
            <w:r w:rsidRPr="00B36F97">
              <w:t> </w:t>
            </w:r>
          </w:p>
        </w:tc>
        <w:tc>
          <w:tcPr>
            <w:tcW w:w="1078" w:type="dxa"/>
            <w:shd w:val="clear" w:color="auto" w:fill="auto"/>
            <w:tcMar>
              <w:top w:w="0" w:type="dxa"/>
              <w:left w:w="108" w:type="dxa"/>
              <w:bottom w:w="0" w:type="dxa"/>
              <w:right w:w="108" w:type="dxa"/>
            </w:tcMar>
            <w:vAlign w:val="center"/>
          </w:tcPr>
          <w:p w14:paraId="2BD16ED5"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1C95BA8C" w14:textId="77777777" w:rsidR="00006E60" w:rsidRPr="00B36F97" w:rsidRDefault="00006E60" w:rsidP="002D50DA">
            <w:pPr>
              <w:jc w:val="both"/>
            </w:pPr>
            <w:r w:rsidRPr="00B36F97">
              <w:t> </w:t>
            </w:r>
          </w:p>
        </w:tc>
      </w:tr>
      <w:tr w:rsidR="00DE14C7" w:rsidRPr="00B36F97" w14:paraId="5771BCB1" w14:textId="77777777" w:rsidTr="004009EA">
        <w:tc>
          <w:tcPr>
            <w:tcW w:w="0" w:type="auto"/>
            <w:shd w:val="clear" w:color="auto" w:fill="auto"/>
            <w:tcMar>
              <w:top w:w="0" w:type="dxa"/>
              <w:left w:w="108" w:type="dxa"/>
              <w:bottom w:w="0" w:type="dxa"/>
              <w:right w:w="108" w:type="dxa"/>
            </w:tcMar>
            <w:vAlign w:val="center"/>
          </w:tcPr>
          <w:p w14:paraId="38EB2AD4" w14:textId="77777777" w:rsidR="00006E60" w:rsidRPr="00B36F97" w:rsidRDefault="00006E60" w:rsidP="002D50DA">
            <w:pPr>
              <w:jc w:val="center"/>
            </w:pPr>
            <w:r w:rsidRPr="00B36F97">
              <w:t>1.1</w:t>
            </w:r>
          </w:p>
        </w:tc>
        <w:tc>
          <w:tcPr>
            <w:tcW w:w="5125" w:type="dxa"/>
            <w:shd w:val="clear" w:color="auto" w:fill="auto"/>
            <w:tcMar>
              <w:top w:w="0" w:type="dxa"/>
              <w:left w:w="108" w:type="dxa"/>
              <w:bottom w:w="0" w:type="dxa"/>
              <w:right w:w="108" w:type="dxa"/>
            </w:tcMar>
            <w:vAlign w:val="center"/>
          </w:tcPr>
          <w:p w14:paraId="30D6D1DF" w14:textId="77777777" w:rsidR="00006E60" w:rsidRPr="00B36F97" w:rsidRDefault="00006E60" w:rsidP="00F04529">
            <w:pPr>
              <w:jc w:val="both"/>
            </w:pPr>
            <w:r w:rsidRPr="00B36F97">
              <w:t>Chuẩn hóa các lớp đối tượng không gian quy hoạch sử dụng đất</w:t>
            </w:r>
          </w:p>
        </w:tc>
        <w:tc>
          <w:tcPr>
            <w:tcW w:w="765" w:type="dxa"/>
            <w:shd w:val="clear" w:color="auto" w:fill="auto"/>
            <w:tcMar>
              <w:top w:w="0" w:type="dxa"/>
              <w:left w:w="108" w:type="dxa"/>
              <w:bottom w:w="0" w:type="dxa"/>
              <w:right w:w="108" w:type="dxa"/>
            </w:tcMar>
            <w:vAlign w:val="center"/>
          </w:tcPr>
          <w:p w14:paraId="3C3E1D19" w14:textId="77777777" w:rsidR="00006E60" w:rsidRPr="00B36F97" w:rsidRDefault="00006E60" w:rsidP="002D50DA">
            <w:pPr>
              <w:jc w:val="center"/>
            </w:pPr>
            <w:r w:rsidRPr="00B36F97">
              <w:t> </w:t>
            </w:r>
          </w:p>
        </w:tc>
        <w:tc>
          <w:tcPr>
            <w:tcW w:w="1078" w:type="dxa"/>
            <w:shd w:val="clear" w:color="auto" w:fill="auto"/>
            <w:tcMar>
              <w:top w:w="0" w:type="dxa"/>
              <w:left w:w="108" w:type="dxa"/>
              <w:bottom w:w="0" w:type="dxa"/>
              <w:right w:w="108" w:type="dxa"/>
            </w:tcMar>
            <w:vAlign w:val="center"/>
          </w:tcPr>
          <w:p w14:paraId="35EF0DB1"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2EED0F53" w14:textId="77777777" w:rsidR="00006E60" w:rsidRPr="00B36F97" w:rsidRDefault="00006E60" w:rsidP="002D50DA">
            <w:pPr>
              <w:jc w:val="both"/>
            </w:pPr>
            <w:r w:rsidRPr="00B36F97">
              <w:t> </w:t>
            </w:r>
          </w:p>
        </w:tc>
      </w:tr>
      <w:tr w:rsidR="00DE14C7" w:rsidRPr="00B36F97" w14:paraId="4B1FDC6F" w14:textId="77777777" w:rsidTr="004009EA">
        <w:trPr>
          <w:trHeight w:val="1213"/>
        </w:trPr>
        <w:tc>
          <w:tcPr>
            <w:tcW w:w="0" w:type="auto"/>
            <w:shd w:val="clear" w:color="auto" w:fill="auto"/>
            <w:tcMar>
              <w:top w:w="0" w:type="dxa"/>
              <w:left w:w="108" w:type="dxa"/>
              <w:bottom w:w="0" w:type="dxa"/>
              <w:right w:w="108" w:type="dxa"/>
            </w:tcMar>
            <w:vAlign w:val="center"/>
          </w:tcPr>
          <w:p w14:paraId="4160AE76" w14:textId="77777777" w:rsidR="00006E60" w:rsidRPr="00B36F97" w:rsidRDefault="00006E60" w:rsidP="002D50DA">
            <w:pPr>
              <w:jc w:val="center"/>
            </w:pPr>
            <w:r w:rsidRPr="00B36F97">
              <w:t>1.1.1</w:t>
            </w:r>
          </w:p>
        </w:tc>
        <w:tc>
          <w:tcPr>
            <w:tcW w:w="5125" w:type="dxa"/>
            <w:shd w:val="clear" w:color="auto" w:fill="auto"/>
            <w:tcMar>
              <w:top w:w="0" w:type="dxa"/>
              <w:left w:w="108" w:type="dxa"/>
              <w:bottom w:w="0" w:type="dxa"/>
              <w:right w:w="108" w:type="dxa"/>
            </w:tcMar>
            <w:vAlign w:val="center"/>
          </w:tcPr>
          <w:p w14:paraId="3511CEBE" w14:textId="77777777" w:rsidR="00006E60" w:rsidRPr="00B36F97" w:rsidRDefault="00006E60" w:rsidP="00F04529">
            <w:pPr>
              <w:jc w:val="both"/>
            </w:pPr>
            <w:r w:rsidRPr="00B36F97">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765" w:type="dxa"/>
            <w:shd w:val="clear" w:color="auto" w:fill="auto"/>
            <w:tcMar>
              <w:top w:w="0" w:type="dxa"/>
              <w:left w:w="108" w:type="dxa"/>
              <w:bottom w:w="0" w:type="dxa"/>
              <w:right w:w="108" w:type="dxa"/>
            </w:tcMar>
            <w:vAlign w:val="center"/>
          </w:tcPr>
          <w:p w14:paraId="07351BC1" w14:textId="77777777" w:rsidR="00006E60" w:rsidRPr="00B36F97" w:rsidRDefault="00006E60" w:rsidP="002D50DA">
            <w:pPr>
              <w:jc w:val="center"/>
            </w:pPr>
            <w:r w:rsidRPr="00B36F97">
              <w:t> </w:t>
            </w:r>
          </w:p>
        </w:tc>
        <w:tc>
          <w:tcPr>
            <w:tcW w:w="1078" w:type="dxa"/>
            <w:shd w:val="clear" w:color="auto" w:fill="auto"/>
            <w:tcMar>
              <w:top w:w="0" w:type="dxa"/>
              <w:left w:w="108" w:type="dxa"/>
              <w:bottom w:w="0" w:type="dxa"/>
              <w:right w:w="108" w:type="dxa"/>
            </w:tcMar>
            <w:vAlign w:val="center"/>
          </w:tcPr>
          <w:p w14:paraId="1B766E97"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297D6887" w14:textId="77777777" w:rsidR="00006E60" w:rsidRPr="00B36F97" w:rsidRDefault="00006E60" w:rsidP="002D50DA">
            <w:pPr>
              <w:jc w:val="right"/>
            </w:pPr>
            <w:r w:rsidRPr="00B36F97">
              <w:t> </w:t>
            </w:r>
          </w:p>
        </w:tc>
      </w:tr>
      <w:tr w:rsidR="00DE14C7" w:rsidRPr="00B36F97" w14:paraId="38E18D2C" w14:textId="77777777" w:rsidTr="004009EA">
        <w:tc>
          <w:tcPr>
            <w:tcW w:w="0" w:type="auto"/>
            <w:shd w:val="clear" w:color="auto" w:fill="auto"/>
            <w:tcMar>
              <w:top w:w="0" w:type="dxa"/>
              <w:left w:w="108" w:type="dxa"/>
              <w:bottom w:w="0" w:type="dxa"/>
              <w:right w:w="108" w:type="dxa"/>
            </w:tcMar>
            <w:vAlign w:val="center"/>
          </w:tcPr>
          <w:p w14:paraId="20585C8D"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78E358F9" w14:textId="77777777" w:rsidR="00006E60" w:rsidRPr="00B36F97" w:rsidRDefault="00006E60" w:rsidP="00F04529">
            <w:pPr>
              <w:jc w:val="both"/>
            </w:pPr>
            <w:r w:rsidRPr="00B36F97">
              <w:t>Máy tính để bàn</w:t>
            </w:r>
          </w:p>
        </w:tc>
        <w:tc>
          <w:tcPr>
            <w:tcW w:w="765" w:type="dxa"/>
            <w:shd w:val="clear" w:color="auto" w:fill="auto"/>
            <w:tcMar>
              <w:top w:w="0" w:type="dxa"/>
              <w:left w:w="108" w:type="dxa"/>
              <w:bottom w:w="0" w:type="dxa"/>
              <w:right w:w="108" w:type="dxa"/>
            </w:tcMar>
            <w:vAlign w:val="center"/>
          </w:tcPr>
          <w:p w14:paraId="44D93ACC"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5CB18524"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214D9889" w14:textId="77777777" w:rsidR="00006E60" w:rsidRPr="00B36F97" w:rsidRDefault="00006E60" w:rsidP="002D50DA">
            <w:pPr>
              <w:jc w:val="right"/>
            </w:pPr>
            <w:r w:rsidRPr="00B36F97">
              <w:t>2,4000</w:t>
            </w:r>
          </w:p>
        </w:tc>
      </w:tr>
      <w:tr w:rsidR="00DE14C7" w:rsidRPr="00B36F97" w14:paraId="55440EB6" w14:textId="77777777" w:rsidTr="004009EA">
        <w:tc>
          <w:tcPr>
            <w:tcW w:w="0" w:type="auto"/>
            <w:shd w:val="clear" w:color="auto" w:fill="auto"/>
            <w:tcMar>
              <w:top w:w="0" w:type="dxa"/>
              <w:left w:w="108" w:type="dxa"/>
              <w:bottom w:w="0" w:type="dxa"/>
              <w:right w:w="108" w:type="dxa"/>
            </w:tcMar>
            <w:vAlign w:val="center"/>
          </w:tcPr>
          <w:p w14:paraId="3FF19CD0"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3319AA82" w14:textId="77777777" w:rsidR="00006E60" w:rsidRPr="00B36F97" w:rsidRDefault="00006E60" w:rsidP="00F04529">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7AAF19FC"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2A84D3CE"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44BE5808" w14:textId="77777777" w:rsidR="00006E60" w:rsidRPr="00B36F97" w:rsidRDefault="00006E60" w:rsidP="002D50DA">
            <w:pPr>
              <w:jc w:val="right"/>
            </w:pPr>
            <w:r w:rsidRPr="00B36F97">
              <w:t>2,4000</w:t>
            </w:r>
          </w:p>
        </w:tc>
      </w:tr>
      <w:tr w:rsidR="00DE14C7" w:rsidRPr="00B36F97" w14:paraId="60558384" w14:textId="77777777" w:rsidTr="004009EA">
        <w:tc>
          <w:tcPr>
            <w:tcW w:w="0" w:type="auto"/>
            <w:shd w:val="clear" w:color="auto" w:fill="auto"/>
            <w:tcMar>
              <w:top w:w="0" w:type="dxa"/>
              <w:left w:w="108" w:type="dxa"/>
              <w:bottom w:w="0" w:type="dxa"/>
              <w:right w:w="108" w:type="dxa"/>
            </w:tcMar>
            <w:vAlign w:val="center"/>
          </w:tcPr>
          <w:p w14:paraId="2EF533DC"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0FD34D4D" w14:textId="77777777" w:rsidR="00006E60" w:rsidRPr="00B36F97" w:rsidRDefault="00006E60" w:rsidP="00F04529">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3849364D"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6BB4EBB5" w14:textId="77777777" w:rsidR="00006E60" w:rsidRPr="00B36F97" w:rsidRDefault="00006E60" w:rsidP="002D50DA">
            <w:pPr>
              <w:jc w:val="center"/>
            </w:pPr>
            <w:r w:rsidRPr="00B36F97">
              <w:t>2,2</w:t>
            </w:r>
          </w:p>
        </w:tc>
        <w:tc>
          <w:tcPr>
            <w:tcW w:w="1362" w:type="dxa"/>
            <w:shd w:val="clear" w:color="auto" w:fill="auto"/>
            <w:tcMar>
              <w:top w:w="0" w:type="dxa"/>
              <w:left w:w="108" w:type="dxa"/>
              <w:bottom w:w="0" w:type="dxa"/>
              <w:right w:w="108" w:type="dxa"/>
            </w:tcMar>
            <w:vAlign w:val="center"/>
          </w:tcPr>
          <w:p w14:paraId="16C36063" w14:textId="77777777" w:rsidR="00006E60" w:rsidRPr="00B36F97" w:rsidRDefault="00006E60" w:rsidP="002D50DA">
            <w:pPr>
              <w:jc w:val="right"/>
            </w:pPr>
            <w:r w:rsidRPr="00B36F97">
              <w:t>0,2000</w:t>
            </w:r>
          </w:p>
        </w:tc>
      </w:tr>
      <w:tr w:rsidR="00DE14C7" w:rsidRPr="00B36F97" w14:paraId="1DC05A09" w14:textId="77777777" w:rsidTr="004009EA">
        <w:tc>
          <w:tcPr>
            <w:tcW w:w="0" w:type="auto"/>
            <w:shd w:val="clear" w:color="auto" w:fill="auto"/>
            <w:tcMar>
              <w:top w:w="0" w:type="dxa"/>
              <w:left w:w="108" w:type="dxa"/>
              <w:bottom w:w="0" w:type="dxa"/>
              <w:right w:w="108" w:type="dxa"/>
            </w:tcMar>
            <w:vAlign w:val="center"/>
          </w:tcPr>
          <w:p w14:paraId="4BA338B8"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4FC3B58C" w14:textId="77777777" w:rsidR="00006E60" w:rsidRPr="00B36F97" w:rsidRDefault="00006E60" w:rsidP="00F04529">
            <w:pPr>
              <w:jc w:val="both"/>
            </w:pPr>
            <w:r w:rsidRPr="00B36F97">
              <w:t>Điện năng</w:t>
            </w:r>
          </w:p>
        </w:tc>
        <w:tc>
          <w:tcPr>
            <w:tcW w:w="765" w:type="dxa"/>
            <w:shd w:val="clear" w:color="auto" w:fill="auto"/>
            <w:tcMar>
              <w:top w:w="0" w:type="dxa"/>
              <w:left w:w="108" w:type="dxa"/>
              <w:bottom w:w="0" w:type="dxa"/>
              <w:right w:w="108" w:type="dxa"/>
            </w:tcMar>
            <w:vAlign w:val="center"/>
          </w:tcPr>
          <w:p w14:paraId="2218995F" w14:textId="77777777" w:rsidR="00006E60" w:rsidRPr="00B36F97" w:rsidRDefault="00006E60" w:rsidP="002D50DA">
            <w:pPr>
              <w:jc w:val="center"/>
            </w:pPr>
            <w:r w:rsidRPr="00B36F97">
              <w:t>KW</w:t>
            </w:r>
          </w:p>
        </w:tc>
        <w:tc>
          <w:tcPr>
            <w:tcW w:w="1078" w:type="dxa"/>
            <w:shd w:val="clear" w:color="auto" w:fill="auto"/>
            <w:tcMar>
              <w:top w:w="0" w:type="dxa"/>
              <w:left w:w="108" w:type="dxa"/>
              <w:bottom w:w="0" w:type="dxa"/>
              <w:right w:w="108" w:type="dxa"/>
            </w:tcMar>
            <w:vAlign w:val="center"/>
          </w:tcPr>
          <w:p w14:paraId="24C09F5D"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0CAE8210" w14:textId="77777777" w:rsidR="00006E60" w:rsidRPr="00B36F97" w:rsidRDefault="00006E60" w:rsidP="002D50DA">
            <w:pPr>
              <w:jc w:val="right"/>
            </w:pPr>
            <w:r w:rsidRPr="00B36F97">
              <w:t>1,4000</w:t>
            </w:r>
          </w:p>
        </w:tc>
      </w:tr>
      <w:tr w:rsidR="00DE14C7" w:rsidRPr="00B36F97" w14:paraId="5D56E851" w14:textId="77777777" w:rsidTr="004009EA">
        <w:tc>
          <w:tcPr>
            <w:tcW w:w="0" w:type="auto"/>
            <w:shd w:val="clear" w:color="auto" w:fill="auto"/>
            <w:tcMar>
              <w:top w:w="0" w:type="dxa"/>
              <w:left w:w="108" w:type="dxa"/>
              <w:bottom w:w="0" w:type="dxa"/>
              <w:right w:w="108" w:type="dxa"/>
            </w:tcMar>
            <w:vAlign w:val="center"/>
          </w:tcPr>
          <w:p w14:paraId="774AC3EA" w14:textId="77777777" w:rsidR="00006E60" w:rsidRPr="00B36F97" w:rsidRDefault="00006E60" w:rsidP="002D50DA">
            <w:pPr>
              <w:jc w:val="center"/>
            </w:pPr>
            <w:r w:rsidRPr="00B36F97">
              <w:t>1.1.2</w:t>
            </w:r>
          </w:p>
        </w:tc>
        <w:tc>
          <w:tcPr>
            <w:tcW w:w="5125" w:type="dxa"/>
            <w:shd w:val="clear" w:color="auto" w:fill="auto"/>
            <w:tcMar>
              <w:top w:w="0" w:type="dxa"/>
              <w:left w:w="108" w:type="dxa"/>
              <w:bottom w:w="0" w:type="dxa"/>
              <w:right w:w="108" w:type="dxa"/>
            </w:tcMar>
            <w:vAlign w:val="center"/>
          </w:tcPr>
          <w:p w14:paraId="0A4ACE24" w14:textId="0AAD099B" w:rsidR="00006E60" w:rsidRPr="00B36F97" w:rsidRDefault="00006E60" w:rsidP="00F04529">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765" w:type="dxa"/>
            <w:shd w:val="clear" w:color="auto" w:fill="auto"/>
            <w:tcMar>
              <w:top w:w="0" w:type="dxa"/>
              <w:left w:w="108" w:type="dxa"/>
              <w:bottom w:w="0" w:type="dxa"/>
              <w:right w:w="108" w:type="dxa"/>
            </w:tcMar>
            <w:vAlign w:val="center"/>
          </w:tcPr>
          <w:p w14:paraId="72D2DE5E" w14:textId="77777777" w:rsidR="00006E60" w:rsidRPr="00B36F97" w:rsidRDefault="00006E60" w:rsidP="002D50DA">
            <w:pPr>
              <w:pStyle w:val="APHULUCQN-CHUONG"/>
              <w:spacing w:before="0" w:after="0"/>
              <w:rPr>
                <w:szCs w:val="28"/>
              </w:rPr>
            </w:pPr>
            <w:r w:rsidRPr="00B36F97">
              <w:rPr>
                <w:szCs w:val="28"/>
              </w:rPr>
              <w:t> </w:t>
            </w:r>
          </w:p>
        </w:tc>
        <w:tc>
          <w:tcPr>
            <w:tcW w:w="1078" w:type="dxa"/>
            <w:shd w:val="clear" w:color="auto" w:fill="auto"/>
            <w:tcMar>
              <w:top w:w="0" w:type="dxa"/>
              <w:left w:w="108" w:type="dxa"/>
              <w:bottom w:w="0" w:type="dxa"/>
              <w:right w:w="108" w:type="dxa"/>
            </w:tcMar>
            <w:vAlign w:val="center"/>
          </w:tcPr>
          <w:p w14:paraId="1EA9AB32"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tcPr>
          <w:p w14:paraId="6E195821" w14:textId="77777777" w:rsidR="00006E60" w:rsidRPr="00B36F97" w:rsidRDefault="00006E60" w:rsidP="002D50DA">
            <w:pPr>
              <w:jc w:val="right"/>
            </w:pPr>
            <w:r w:rsidRPr="00B36F97">
              <w:t> </w:t>
            </w:r>
          </w:p>
        </w:tc>
      </w:tr>
      <w:tr w:rsidR="00DE14C7" w:rsidRPr="00B36F97" w14:paraId="2AD278FC" w14:textId="77777777" w:rsidTr="004009EA">
        <w:tc>
          <w:tcPr>
            <w:tcW w:w="0" w:type="auto"/>
            <w:shd w:val="clear" w:color="auto" w:fill="auto"/>
            <w:tcMar>
              <w:top w:w="0" w:type="dxa"/>
              <w:left w:w="108" w:type="dxa"/>
              <w:bottom w:w="0" w:type="dxa"/>
              <w:right w:w="108" w:type="dxa"/>
            </w:tcMar>
            <w:vAlign w:val="center"/>
          </w:tcPr>
          <w:p w14:paraId="6A1B4EDA"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34AD02D3" w14:textId="77777777" w:rsidR="00006E60" w:rsidRPr="00B36F97" w:rsidRDefault="00006E60" w:rsidP="00F04529">
            <w:pPr>
              <w:jc w:val="both"/>
            </w:pPr>
            <w:r w:rsidRPr="00B36F97">
              <w:t>Máy tính để bàn</w:t>
            </w:r>
          </w:p>
        </w:tc>
        <w:tc>
          <w:tcPr>
            <w:tcW w:w="765" w:type="dxa"/>
            <w:shd w:val="clear" w:color="auto" w:fill="auto"/>
            <w:tcMar>
              <w:top w:w="0" w:type="dxa"/>
              <w:left w:w="108" w:type="dxa"/>
              <w:bottom w:w="0" w:type="dxa"/>
              <w:right w:w="108" w:type="dxa"/>
            </w:tcMar>
            <w:vAlign w:val="center"/>
          </w:tcPr>
          <w:p w14:paraId="6C521544"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2406CFE2"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3461E672" w14:textId="77777777" w:rsidR="00006E60" w:rsidRPr="00B36F97" w:rsidRDefault="00006E60" w:rsidP="002D50DA">
            <w:pPr>
              <w:jc w:val="right"/>
            </w:pPr>
            <w:r w:rsidRPr="00B36F97">
              <w:t>8,0000</w:t>
            </w:r>
          </w:p>
        </w:tc>
      </w:tr>
      <w:tr w:rsidR="00DE14C7" w:rsidRPr="00B36F97" w14:paraId="574C4ACA" w14:textId="77777777" w:rsidTr="004009EA">
        <w:tc>
          <w:tcPr>
            <w:tcW w:w="0" w:type="auto"/>
            <w:shd w:val="clear" w:color="auto" w:fill="auto"/>
            <w:tcMar>
              <w:top w:w="0" w:type="dxa"/>
              <w:left w:w="108" w:type="dxa"/>
              <w:bottom w:w="0" w:type="dxa"/>
              <w:right w:w="108" w:type="dxa"/>
            </w:tcMar>
            <w:vAlign w:val="center"/>
          </w:tcPr>
          <w:p w14:paraId="67781FA8"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06634E25" w14:textId="77777777" w:rsidR="00006E60" w:rsidRPr="00B36F97" w:rsidRDefault="00006E60" w:rsidP="00F04529">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2AB99A50"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2D61C3BC"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1A9EC084" w14:textId="77777777" w:rsidR="00006E60" w:rsidRPr="00B36F97" w:rsidRDefault="00006E60" w:rsidP="002D50DA">
            <w:pPr>
              <w:jc w:val="right"/>
            </w:pPr>
            <w:r w:rsidRPr="00B36F97">
              <w:t>8,0000</w:t>
            </w:r>
          </w:p>
        </w:tc>
      </w:tr>
      <w:tr w:rsidR="00DE14C7" w:rsidRPr="00B36F97" w14:paraId="28987F8B" w14:textId="77777777" w:rsidTr="004009EA">
        <w:tc>
          <w:tcPr>
            <w:tcW w:w="0" w:type="auto"/>
            <w:shd w:val="clear" w:color="auto" w:fill="auto"/>
            <w:tcMar>
              <w:top w:w="0" w:type="dxa"/>
              <w:left w:w="108" w:type="dxa"/>
              <w:bottom w:w="0" w:type="dxa"/>
              <w:right w:w="108" w:type="dxa"/>
            </w:tcMar>
            <w:vAlign w:val="center"/>
          </w:tcPr>
          <w:p w14:paraId="24DE021F"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740437D3" w14:textId="77777777" w:rsidR="00006E60" w:rsidRPr="00B36F97" w:rsidRDefault="00006E60" w:rsidP="00F04529">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60DE8E50"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55068C38" w14:textId="77777777" w:rsidR="00006E60" w:rsidRPr="00B36F97" w:rsidRDefault="00006E60" w:rsidP="002D50DA">
            <w:pPr>
              <w:jc w:val="center"/>
            </w:pPr>
            <w:r w:rsidRPr="00B36F97">
              <w:t>2,2</w:t>
            </w:r>
          </w:p>
        </w:tc>
        <w:tc>
          <w:tcPr>
            <w:tcW w:w="1362" w:type="dxa"/>
            <w:shd w:val="clear" w:color="auto" w:fill="auto"/>
            <w:tcMar>
              <w:top w:w="0" w:type="dxa"/>
              <w:left w:w="108" w:type="dxa"/>
              <w:bottom w:w="0" w:type="dxa"/>
              <w:right w:w="108" w:type="dxa"/>
            </w:tcMar>
            <w:vAlign w:val="center"/>
          </w:tcPr>
          <w:p w14:paraId="773E3587" w14:textId="77777777" w:rsidR="00006E60" w:rsidRPr="00B36F97" w:rsidRDefault="00006E60" w:rsidP="002D50DA">
            <w:pPr>
              <w:jc w:val="right"/>
            </w:pPr>
            <w:r w:rsidRPr="00B36F97">
              <w:t>0,6667</w:t>
            </w:r>
          </w:p>
        </w:tc>
      </w:tr>
      <w:tr w:rsidR="00DE14C7" w:rsidRPr="00B36F97" w14:paraId="3EF54482" w14:textId="77777777" w:rsidTr="004009EA">
        <w:tc>
          <w:tcPr>
            <w:tcW w:w="0" w:type="auto"/>
            <w:shd w:val="clear" w:color="auto" w:fill="auto"/>
            <w:tcMar>
              <w:top w:w="0" w:type="dxa"/>
              <w:left w:w="108" w:type="dxa"/>
              <w:bottom w:w="0" w:type="dxa"/>
              <w:right w:w="108" w:type="dxa"/>
            </w:tcMar>
            <w:vAlign w:val="center"/>
          </w:tcPr>
          <w:p w14:paraId="7D61C8F1"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2B66B066" w14:textId="77777777" w:rsidR="00006E60" w:rsidRPr="00B36F97" w:rsidRDefault="00006E60" w:rsidP="00F04529">
            <w:pPr>
              <w:jc w:val="both"/>
            </w:pPr>
            <w:r w:rsidRPr="00B36F97">
              <w:t>Điện năng</w:t>
            </w:r>
          </w:p>
        </w:tc>
        <w:tc>
          <w:tcPr>
            <w:tcW w:w="765" w:type="dxa"/>
            <w:shd w:val="clear" w:color="auto" w:fill="auto"/>
            <w:tcMar>
              <w:top w:w="0" w:type="dxa"/>
              <w:left w:w="108" w:type="dxa"/>
              <w:bottom w:w="0" w:type="dxa"/>
              <w:right w:w="108" w:type="dxa"/>
            </w:tcMar>
            <w:vAlign w:val="center"/>
          </w:tcPr>
          <w:p w14:paraId="1D8A13CC" w14:textId="77777777" w:rsidR="00006E60" w:rsidRPr="00B36F97" w:rsidRDefault="00006E60" w:rsidP="002D50DA">
            <w:pPr>
              <w:jc w:val="center"/>
            </w:pPr>
            <w:r w:rsidRPr="00B36F97">
              <w:t>KW</w:t>
            </w:r>
          </w:p>
        </w:tc>
        <w:tc>
          <w:tcPr>
            <w:tcW w:w="1078" w:type="dxa"/>
            <w:shd w:val="clear" w:color="auto" w:fill="auto"/>
            <w:tcMar>
              <w:top w:w="0" w:type="dxa"/>
              <w:left w:w="108" w:type="dxa"/>
              <w:bottom w:w="0" w:type="dxa"/>
              <w:right w:w="108" w:type="dxa"/>
            </w:tcMar>
            <w:vAlign w:val="center"/>
          </w:tcPr>
          <w:p w14:paraId="55262B4F"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34586A5D" w14:textId="77777777" w:rsidR="00006E60" w:rsidRPr="00B36F97" w:rsidRDefault="00006E60" w:rsidP="002D50DA">
            <w:pPr>
              <w:jc w:val="right"/>
            </w:pPr>
            <w:r w:rsidRPr="00B36F97">
              <w:t>4,6667</w:t>
            </w:r>
          </w:p>
        </w:tc>
      </w:tr>
      <w:tr w:rsidR="00DE14C7" w:rsidRPr="00B36F97" w14:paraId="2AEC8617" w14:textId="77777777" w:rsidTr="004009EA">
        <w:tc>
          <w:tcPr>
            <w:tcW w:w="0" w:type="auto"/>
            <w:shd w:val="clear" w:color="auto" w:fill="auto"/>
            <w:tcMar>
              <w:top w:w="0" w:type="dxa"/>
              <w:left w:w="108" w:type="dxa"/>
              <w:bottom w:w="0" w:type="dxa"/>
              <w:right w:w="108" w:type="dxa"/>
            </w:tcMar>
            <w:vAlign w:val="center"/>
          </w:tcPr>
          <w:p w14:paraId="6251F715" w14:textId="77777777" w:rsidR="00006E60" w:rsidRPr="00B36F97" w:rsidRDefault="00006E60" w:rsidP="002D50DA">
            <w:pPr>
              <w:jc w:val="center"/>
            </w:pPr>
            <w:r w:rsidRPr="00B36F97">
              <w:t>1.1.3</w:t>
            </w:r>
          </w:p>
        </w:tc>
        <w:tc>
          <w:tcPr>
            <w:tcW w:w="5125" w:type="dxa"/>
            <w:shd w:val="clear" w:color="auto" w:fill="auto"/>
            <w:tcMar>
              <w:top w:w="0" w:type="dxa"/>
              <w:left w:w="108" w:type="dxa"/>
              <w:bottom w:w="0" w:type="dxa"/>
              <w:right w:w="108" w:type="dxa"/>
            </w:tcMar>
            <w:vAlign w:val="center"/>
          </w:tcPr>
          <w:p w14:paraId="7D80C1E2" w14:textId="25BEB0FE" w:rsidR="00006E60" w:rsidRPr="00B36F97" w:rsidRDefault="00006E60" w:rsidP="00F04529">
            <w:pPr>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p>
        </w:tc>
        <w:tc>
          <w:tcPr>
            <w:tcW w:w="765" w:type="dxa"/>
            <w:shd w:val="clear" w:color="auto" w:fill="auto"/>
            <w:tcMar>
              <w:top w:w="0" w:type="dxa"/>
              <w:left w:w="108" w:type="dxa"/>
              <w:bottom w:w="0" w:type="dxa"/>
              <w:right w:w="108" w:type="dxa"/>
            </w:tcMar>
            <w:vAlign w:val="center"/>
          </w:tcPr>
          <w:p w14:paraId="4F9AF276" w14:textId="77777777" w:rsidR="00006E60" w:rsidRPr="00B36F97" w:rsidRDefault="00006E60" w:rsidP="002D50DA">
            <w:pPr>
              <w:jc w:val="center"/>
            </w:pPr>
            <w:r w:rsidRPr="00B36F97">
              <w:t> </w:t>
            </w:r>
          </w:p>
        </w:tc>
        <w:tc>
          <w:tcPr>
            <w:tcW w:w="1078" w:type="dxa"/>
            <w:shd w:val="clear" w:color="auto" w:fill="auto"/>
            <w:tcMar>
              <w:top w:w="0" w:type="dxa"/>
              <w:left w:w="108" w:type="dxa"/>
              <w:bottom w:w="0" w:type="dxa"/>
              <w:right w:w="108" w:type="dxa"/>
            </w:tcMar>
            <w:vAlign w:val="center"/>
          </w:tcPr>
          <w:p w14:paraId="06548059"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72CC83E3" w14:textId="77777777" w:rsidR="00006E60" w:rsidRPr="00B36F97" w:rsidRDefault="00006E60" w:rsidP="002D50DA">
            <w:pPr>
              <w:jc w:val="right"/>
            </w:pPr>
            <w:r w:rsidRPr="00B36F97">
              <w:t> </w:t>
            </w:r>
          </w:p>
        </w:tc>
      </w:tr>
      <w:tr w:rsidR="00DE14C7" w:rsidRPr="00B36F97" w14:paraId="104E425F" w14:textId="77777777" w:rsidTr="004009EA">
        <w:tc>
          <w:tcPr>
            <w:tcW w:w="0" w:type="auto"/>
            <w:shd w:val="clear" w:color="auto" w:fill="auto"/>
            <w:tcMar>
              <w:top w:w="0" w:type="dxa"/>
              <w:left w:w="108" w:type="dxa"/>
              <w:bottom w:w="0" w:type="dxa"/>
              <w:right w:w="108" w:type="dxa"/>
            </w:tcMar>
            <w:vAlign w:val="center"/>
          </w:tcPr>
          <w:p w14:paraId="4EE0E61D"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24E8C47F" w14:textId="77777777" w:rsidR="00006E60" w:rsidRPr="00B36F97" w:rsidRDefault="00006E60" w:rsidP="00F04529">
            <w:pPr>
              <w:jc w:val="both"/>
            </w:pPr>
            <w:r w:rsidRPr="00B36F97">
              <w:t>Máy tính để bàn</w:t>
            </w:r>
          </w:p>
        </w:tc>
        <w:tc>
          <w:tcPr>
            <w:tcW w:w="765" w:type="dxa"/>
            <w:shd w:val="clear" w:color="auto" w:fill="auto"/>
            <w:tcMar>
              <w:top w:w="0" w:type="dxa"/>
              <w:left w:w="108" w:type="dxa"/>
              <w:bottom w:w="0" w:type="dxa"/>
              <w:right w:w="108" w:type="dxa"/>
            </w:tcMar>
            <w:vAlign w:val="center"/>
          </w:tcPr>
          <w:p w14:paraId="10C70D70"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3F5B383C"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298938A1" w14:textId="77777777" w:rsidR="00006E60" w:rsidRPr="00B36F97" w:rsidRDefault="00006E60" w:rsidP="002D50DA">
            <w:pPr>
              <w:jc w:val="right"/>
            </w:pPr>
            <w:r w:rsidRPr="00B36F97">
              <w:t>6,8000</w:t>
            </w:r>
          </w:p>
        </w:tc>
      </w:tr>
      <w:tr w:rsidR="00DE14C7" w:rsidRPr="00B36F97" w14:paraId="33BD718D" w14:textId="77777777" w:rsidTr="004009EA">
        <w:tc>
          <w:tcPr>
            <w:tcW w:w="0" w:type="auto"/>
            <w:shd w:val="clear" w:color="auto" w:fill="auto"/>
            <w:tcMar>
              <w:top w:w="0" w:type="dxa"/>
              <w:left w:w="108" w:type="dxa"/>
              <w:bottom w:w="0" w:type="dxa"/>
              <w:right w:w="108" w:type="dxa"/>
            </w:tcMar>
            <w:vAlign w:val="center"/>
          </w:tcPr>
          <w:p w14:paraId="2554EDBC"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46311A1E" w14:textId="77777777" w:rsidR="00006E60" w:rsidRPr="00B36F97" w:rsidRDefault="00006E60" w:rsidP="00F04529">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64C3BC0D"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44121FAE"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065631B4" w14:textId="77777777" w:rsidR="00006E60" w:rsidRPr="00B36F97" w:rsidRDefault="00006E60" w:rsidP="002D50DA">
            <w:pPr>
              <w:jc w:val="right"/>
            </w:pPr>
            <w:r w:rsidRPr="00B36F97">
              <w:t>6,8000</w:t>
            </w:r>
          </w:p>
        </w:tc>
      </w:tr>
      <w:tr w:rsidR="00DE14C7" w:rsidRPr="00B36F97" w14:paraId="06AEFDC9" w14:textId="77777777" w:rsidTr="004009EA">
        <w:tc>
          <w:tcPr>
            <w:tcW w:w="0" w:type="auto"/>
            <w:shd w:val="clear" w:color="auto" w:fill="auto"/>
            <w:tcMar>
              <w:top w:w="0" w:type="dxa"/>
              <w:left w:w="108" w:type="dxa"/>
              <w:bottom w:w="0" w:type="dxa"/>
              <w:right w:w="108" w:type="dxa"/>
            </w:tcMar>
            <w:vAlign w:val="center"/>
          </w:tcPr>
          <w:p w14:paraId="05B9F9AE"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4AAC3851" w14:textId="77777777" w:rsidR="00006E60" w:rsidRPr="00B36F97" w:rsidRDefault="00006E60" w:rsidP="00F04529">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4BF9466E"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350FBCFC" w14:textId="77777777" w:rsidR="00006E60" w:rsidRPr="00B36F97" w:rsidRDefault="00006E60" w:rsidP="002D50DA">
            <w:pPr>
              <w:jc w:val="center"/>
            </w:pPr>
            <w:r w:rsidRPr="00B36F97">
              <w:t>2,2</w:t>
            </w:r>
          </w:p>
        </w:tc>
        <w:tc>
          <w:tcPr>
            <w:tcW w:w="1362" w:type="dxa"/>
            <w:shd w:val="clear" w:color="auto" w:fill="auto"/>
            <w:tcMar>
              <w:top w:w="0" w:type="dxa"/>
              <w:left w:w="108" w:type="dxa"/>
              <w:bottom w:w="0" w:type="dxa"/>
              <w:right w:w="108" w:type="dxa"/>
            </w:tcMar>
            <w:vAlign w:val="center"/>
          </w:tcPr>
          <w:p w14:paraId="37D1CCEA" w14:textId="77777777" w:rsidR="00006E60" w:rsidRPr="00B36F97" w:rsidRDefault="00006E60" w:rsidP="002D50DA">
            <w:pPr>
              <w:jc w:val="right"/>
            </w:pPr>
            <w:r w:rsidRPr="00B36F97">
              <w:t>0,5667</w:t>
            </w:r>
          </w:p>
        </w:tc>
      </w:tr>
      <w:tr w:rsidR="00DE14C7" w:rsidRPr="00B36F97" w14:paraId="07132BF1" w14:textId="77777777" w:rsidTr="004009EA">
        <w:tc>
          <w:tcPr>
            <w:tcW w:w="0" w:type="auto"/>
            <w:shd w:val="clear" w:color="auto" w:fill="auto"/>
            <w:tcMar>
              <w:top w:w="0" w:type="dxa"/>
              <w:left w:w="108" w:type="dxa"/>
              <w:bottom w:w="0" w:type="dxa"/>
              <w:right w:w="108" w:type="dxa"/>
            </w:tcMar>
            <w:vAlign w:val="center"/>
          </w:tcPr>
          <w:p w14:paraId="024AB428" w14:textId="77777777" w:rsidR="00006E60" w:rsidRPr="00B36F97" w:rsidRDefault="00006E60" w:rsidP="002D50DA">
            <w:pPr>
              <w:jc w:val="center"/>
            </w:pPr>
            <w:r w:rsidRPr="00B36F97">
              <w:lastRenderedPageBreak/>
              <w:t> -</w:t>
            </w:r>
          </w:p>
        </w:tc>
        <w:tc>
          <w:tcPr>
            <w:tcW w:w="5125" w:type="dxa"/>
            <w:shd w:val="clear" w:color="auto" w:fill="auto"/>
            <w:tcMar>
              <w:top w:w="0" w:type="dxa"/>
              <w:left w:w="108" w:type="dxa"/>
              <w:bottom w:w="0" w:type="dxa"/>
              <w:right w:w="108" w:type="dxa"/>
            </w:tcMar>
            <w:vAlign w:val="center"/>
          </w:tcPr>
          <w:p w14:paraId="06EE157C" w14:textId="77777777" w:rsidR="00006E60" w:rsidRPr="00B36F97" w:rsidRDefault="00006E60" w:rsidP="00F04529">
            <w:pPr>
              <w:jc w:val="both"/>
            </w:pPr>
            <w:r w:rsidRPr="00B36F97">
              <w:t>Điện năng</w:t>
            </w:r>
          </w:p>
        </w:tc>
        <w:tc>
          <w:tcPr>
            <w:tcW w:w="765" w:type="dxa"/>
            <w:shd w:val="clear" w:color="auto" w:fill="auto"/>
            <w:tcMar>
              <w:top w:w="0" w:type="dxa"/>
              <w:left w:w="108" w:type="dxa"/>
              <w:bottom w:w="0" w:type="dxa"/>
              <w:right w:w="108" w:type="dxa"/>
            </w:tcMar>
            <w:vAlign w:val="center"/>
          </w:tcPr>
          <w:p w14:paraId="76BAFD4E" w14:textId="77777777" w:rsidR="00006E60" w:rsidRPr="00B36F97" w:rsidRDefault="00006E60" w:rsidP="002D50DA">
            <w:pPr>
              <w:jc w:val="center"/>
            </w:pPr>
            <w:r w:rsidRPr="00B36F97">
              <w:t>KW</w:t>
            </w:r>
          </w:p>
        </w:tc>
        <w:tc>
          <w:tcPr>
            <w:tcW w:w="1078" w:type="dxa"/>
            <w:shd w:val="clear" w:color="auto" w:fill="auto"/>
            <w:tcMar>
              <w:top w:w="0" w:type="dxa"/>
              <w:left w:w="108" w:type="dxa"/>
              <w:bottom w:w="0" w:type="dxa"/>
              <w:right w:w="108" w:type="dxa"/>
            </w:tcMar>
            <w:vAlign w:val="center"/>
          </w:tcPr>
          <w:p w14:paraId="7E948033"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22072495" w14:textId="77777777" w:rsidR="00006E60" w:rsidRPr="00B36F97" w:rsidRDefault="00006E60" w:rsidP="002D50DA">
            <w:pPr>
              <w:jc w:val="right"/>
            </w:pPr>
            <w:r w:rsidRPr="00B36F97">
              <w:t>3,9667</w:t>
            </w:r>
          </w:p>
        </w:tc>
      </w:tr>
      <w:tr w:rsidR="00DE14C7" w:rsidRPr="00B36F97" w14:paraId="0E514C0F" w14:textId="77777777" w:rsidTr="004009EA">
        <w:tc>
          <w:tcPr>
            <w:tcW w:w="0" w:type="auto"/>
            <w:shd w:val="clear" w:color="auto" w:fill="auto"/>
            <w:tcMar>
              <w:top w:w="0" w:type="dxa"/>
              <w:left w:w="108" w:type="dxa"/>
              <w:bottom w:w="0" w:type="dxa"/>
              <w:right w:w="108" w:type="dxa"/>
            </w:tcMar>
            <w:vAlign w:val="center"/>
          </w:tcPr>
          <w:p w14:paraId="05897ECB" w14:textId="77777777" w:rsidR="00006E60" w:rsidRPr="00B36F97" w:rsidRDefault="00006E60" w:rsidP="002D50DA">
            <w:pPr>
              <w:jc w:val="center"/>
            </w:pPr>
            <w:r w:rsidRPr="00B36F97">
              <w:t>1.2</w:t>
            </w:r>
          </w:p>
        </w:tc>
        <w:tc>
          <w:tcPr>
            <w:tcW w:w="5125" w:type="dxa"/>
            <w:shd w:val="clear" w:color="auto" w:fill="auto"/>
            <w:tcMar>
              <w:top w:w="0" w:type="dxa"/>
              <w:left w:w="108" w:type="dxa"/>
              <w:bottom w:w="0" w:type="dxa"/>
              <w:right w:w="108" w:type="dxa"/>
            </w:tcMar>
            <w:vAlign w:val="center"/>
          </w:tcPr>
          <w:p w14:paraId="06D1D4BE" w14:textId="77777777" w:rsidR="00006E60" w:rsidRPr="00B36F97" w:rsidRDefault="00006E60" w:rsidP="00F04529">
            <w:pPr>
              <w:jc w:val="both"/>
            </w:pPr>
            <w:r w:rsidRPr="00B36F97">
              <w:t>Chuyển đổi và tích hợp không gian quy hoạch sử dụng đất</w:t>
            </w:r>
          </w:p>
        </w:tc>
        <w:tc>
          <w:tcPr>
            <w:tcW w:w="765" w:type="dxa"/>
            <w:shd w:val="clear" w:color="auto" w:fill="auto"/>
            <w:tcMar>
              <w:top w:w="0" w:type="dxa"/>
              <w:left w:w="108" w:type="dxa"/>
              <w:bottom w:w="0" w:type="dxa"/>
              <w:right w:w="108" w:type="dxa"/>
            </w:tcMar>
            <w:vAlign w:val="center"/>
          </w:tcPr>
          <w:p w14:paraId="3ADB29D5" w14:textId="77777777" w:rsidR="00006E60" w:rsidRPr="00B36F97" w:rsidRDefault="00006E60" w:rsidP="002D50DA">
            <w:pPr>
              <w:pStyle w:val="APHULUCQN-CHUONG"/>
              <w:spacing w:before="0" w:after="0"/>
              <w:rPr>
                <w:szCs w:val="28"/>
              </w:rPr>
            </w:pPr>
            <w:r w:rsidRPr="00B36F97">
              <w:rPr>
                <w:szCs w:val="28"/>
              </w:rPr>
              <w:t> </w:t>
            </w:r>
          </w:p>
        </w:tc>
        <w:tc>
          <w:tcPr>
            <w:tcW w:w="1078" w:type="dxa"/>
            <w:shd w:val="clear" w:color="auto" w:fill="auto"/>
            <w:tcMar>
              <w:top w:w="0" w:type="dxa"/>
              <w:left w:w="108" w:type="dxa"/>
              <w:bottom w:w="0" w:type="dxa"/>
              <w:right w:w="108" w:type="dxa"/>
            </w:tcMar>
            <w:vAlign w:val="center"/>
          </w:tcPr>
          <w:p w14:paraId="04E09BB0"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tcPr>
          <w:p w14:paraId="37C1511B" w14:textId="77777777" w:rsidR="00006E60" w:rsidRPr="00B36F97" w:rsidRDefault="00006E60" w:rsidP="002D50DA">
            <w:pPr>
              <w:jc w:val="right"/>
            </w:pPr>
            <w:r w:rsidRPr="00B36F97">
              <w:t> </w:t>
            </w:r>
          </w:p>
        </w:tc>
      </w:tr>
      <w:tr w:rsidR="00DE14C7" w:rsidRPr="00B36F97" w14:paraId="0E09CCD0" w14:textId="77777777" w:rsidTr="004009EA">
        <w:tc>
          <w:tcPr>
            <w:tcW w:w="0" w:type="auto"/>
            <w:shd w:val="clear" w:color="auto" w:fill="auto"/>
            <w:tcMar>
              <w:top w:w="0" w:type="dxa"/>
              <w:left w:w="108" w:type="dxa"/>
              <w:bottom w:w="0" w:type="dxa"/>
              <w:right w:w="108" w:type="dxa"/>
            </w:tcMar>
            <w:vAlign w:val="center"/>
          </w:tcPr>
          <w:p w14:paraId="5FDF875B" w14:textId="77777777" w:rsidR="00006E60" w:rsidRPr="00B36F97" w:rsidRDefault="00006E60" w:rsidP="002D50DA">
            <w:pPr>
              <w:jc w:val="center"/>
            </w:pPr>
            <w:r w:rsidRPr="00B36F97">
              <w:t>1.2.1</w:t>
            </w:r>
          </w:p>
        </w:tc>
        <w:tc>
          <w:tcPr>
            <w:tcW w:w="5125" w:type="dxa"/>
            <w:shd w:val="clear" w:color="auto" w:fill="auto"/>
            <w:tcMar>
              <w:top w:w="0" w:type="dxa"/>
              <w:left w:w="108" w:type="dxa"/>
              <w:bottom w:w="0" w:type="dxa"/>
              <w:right w:w="108" w:type="dxa"/>
            </w:tcMar>
            <w:vAlign w:val="center"/>
          </w:tcPr>
          <w:p w14:paraId="1D5898D5" w14:textId="458FC0BC" w:rsidR="00006E60" w:rsidRPr="00B36F97" w:rsidRDefault="00006E60" w:rsidP="00F04529">
            <w:pPr>
              <w:jc w:val="both"/>
            </w:pPr>
            <w:r w:rsidRPr="00B36F97">
              <w:t xml:space="preserve">Chuyển đổi các lớp đối tượng không gian quy hoạch sử dụng đất của bản đồ vào </w:t>
            </w:r>
            <w:r w:rsidR="006A3DC2" w:rsidRPr="00B36F97">
              <w:t>CSDL</w:t>
            </w:r>
            <w:r w:rsidRPr="00B36F97">
              <w:t xml:space="preserve"> đất đai theo đơn vị hành chính</w:t>
            </w:r>
          </w:p>
        </w:tc>
        <w:tc>
          <w:tcPr>
            <w:tcW w:w="765" w:type="dxa"/>
            <w:shd w:val="clear" w:color="auto" w:fill="auto"/>
            <w:tcMar>
              <w:top w:w="0" w:type="dxa"/>
              <w:left w:w="108" w:type="dxa"/>
              <w:bottom w:w="0" w:type="dxa"/>
              <w:right w:w="108" w:type="dxa"/>
            </w:tcMar>
            <w:vAlign w:val="center"/>
          </w:tcPr>
          <w:p w14:paraId="6AEBF6FF" w14:textId="77777777" w:rsidR="00006E60" w:rsidRPr="00B36F97" w:rsidRDefault="00006E60" w:rsidP="002D50DA">
            <w:pPr>
              <w:pStyle w:val="APHULUCQN-CHUONG"/>
              <w:spacing w:before="0" w:after="0"/>
              <w:rPr>
                <w:szCs w:val="28"/>
              </w:rPr>
            </w:pPr>
            <w:r w:rsidRPr="00B36F97">
              <w:rPr>
                <w:szCs w:val="28"/>
              </w:rPr>
              <w:t> </w:t>
            </w:r>
          </w:p>
        </w:tc>
        <w:tc>
          <w:tcPr>
            <w:tcW w:w="1078" w:type="dxa"/>
            <w:shd w:val="clear" w:color="auto" w:fill="auto"/>
            <w:tcMar>
              <w:top w:w="0" w:type="dxa"/>
              <w:left w:w="108" w:type="dxa"/>
              <w:bottom w:w="0" w:type="dxa"/>
              <w:right w:w="108" w:type="dxa"/>
            </w:tcMar>
            <w:vAlign w:val="center"/>
          </w:tcPr>
          <w:p w14:paraId="796F89BF" w14:textId="77777777" w:rsidR="00006E60" w:rsidRPr="00B36F97" w:rsidRDefault="00006E60" w:rsidP="002D50DA">
            <w:pPr>
              <w:pStyle w:val="APHULUCQN-CHUONG"/>
              <w:spacing w:before="0" w:after="0"/>
              <w:rPr>
                <w:szCs w:val="28"/>
              </w:rPr>
            </w:pPr>
            <w:r w:rsidRPr="00B36F97">
              <w:rPr>
                <w:szCs w:val="28"/>
              </w:rPr>
              <w:t> </w:t>
            </w:r>
          </w:p>
        </w:tc>
        <w:tc>
          <w:tcPr>
            <w:tcW w:w="1362" w:type="dxa"/>
            <w:shd w:val="clear" w:color="auto" w:fill="auto"/>
            <w:tcMar>
              <w:top w:w="0" w:type="dxa"/>
              <w:left w:w="108" w:type="dxa"/>
              <w:bottom w:w="0" w:type="dxa"/>
              <w:right w:w="108" w:type="dxa"/>
            </w:tcMar>
          </w:tcPr>
          <w:p w14:paraId="470460FE" w14:textId="77777777" w:rsidR="00006E60" w:rsidRPr="00B36F97" w:rsidRDefault="00006E60" w:rsidP="002D50DA">
            <w:pPr>
              <w:jc w:val="right"/>
            </w:pPr>
            <w:r w:rsidRPr="00B36F97">
              <w:t> </w:t>
            </w:r>
          </w:p>
        </w:tc>
      </w:tr>
      <w:tr w:rsidR="00DE14C7" w:rsidRPr="00B36F97" w14:paraId="6AFB5AC9" w14:textId="77777777" w:rsidTr="004009EA">
        <w:tc>
          <w:tcPr>
            <w:tcW w:w="0" w:type="auto"/>
            <w:shd w:val="clear" w:color="auto" w:fill="auto"/>
            <w:tcMar>
              <w:top w:w="0" w:type="dxa"/>
              <w:left w:w="108" w:type="dxa"/>
              <w:bottom w:w="0" w:type="dxa"/>
              <w:right w:w="108" w:type="dxa"/>
            </w:tcMar>
            <w:vAlign w:val="center"/>
          </w:tcPr>
          <w:p w14:paraId="2903078E"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74458AB4" w14:textId="77777777" w:rsidR="00006E60" w:rsidRPr="00B36F97" w:rsidRDefault="00006E60" w:rsidP="00F04529">
            <w:pPr>
              <w:jc w:val="both"/>
            </w:pPr>
            <w:r w:rsidRPr="00B36F97">
              <w:t>Máy tính để bàn</w:t>
            </w:r>
          </w:p>
        </w:tc>
        <w:tc>
          <w:tcPr>
            <w:tcW w:w="765" w:type="dxa"/>
            <w:shd w:val="clear" w:color="auto" w:fill="auto"/>
            <w:tcMar>
              <w:top w:w="0" w:type="dxa"/>
              <w:left w:w="108" w:type="dxa"/>
              <w:bottom w:w="0" w:type="dxa"/>
              <w:right w:w="108" w:type="dxa"/>
            </w:tcMar>
            <w:vAlign w:val="center"/>
          </w:tcPr>
          <w:p w14:paraId="2AE71D78"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7F6244A7"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77F0C67B" w14:textId="77777777" w:rsidR="00006E60" w:rsidRPr="00B36F97" w:rsidRDefault="00006E60" w:rsidP="002D50DA">
            <w:pPr>
              <w:jc w:val="right"/>
            </w:pPr>
            <w:r w:rsidRPr="00B36F97">
              <w:t>2,0000</w:t>
            </w:r>
          </w:p>
        </w:tc>
      </w:tr>
      <w:tr w:rsidR="00DE14C7" w:rsidRPr="00B36F97" w14:paraId="5888A05D" w14:textId="77777777" w:rsidTr="004009EA">
        <w:tc>
          <w:tcPr>
            <w:tcW w:w="0" w:type="auto"/>
            <w:shd w:val="clear" w:color="auto" w:fill="auto"/>
            <w:tcMar>
              <w:top w:w="0" w:type="dxa"/>
              <w:left w:w="108" w:type="dxa"/>
              <w:bottom w:w="0" w:type="dxa"/>
              <w:right w:w="108" w:type="dxa"/>
            </w:tcMar>
            <w:vAlign w:val="center"/>
          </w:tcPr>
          <w:p w14:paraId="47D6C5D5"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15705D1D" w14:textId="77777777" w:rsidR="00006E60" w:rsidRPr="00B36F97" w:rsidRDefault="00006E60" w:rsidP="00F04529">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12B0E81F"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27C5A4C9"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644F7D59" w14:textId="77777777" w:rsidR="00006E60" w:rsidRPr="00B36F97" w:rsidRDefault="00006E60" w:rsidP="002D50DA">
            <w:pPr>
              <w:jc w:val="right"/>
            </w:pPr>
            <w:r w:rsidRPr="00B36F97">
              <w:t>2,0000</w:t>
            </w:r>
          </w:p>
        </w:tc>
      </w:tr>
      <w:tr w:rsidR="00DE14C7" w:rsidRPr="00B36F97" w14:paraId="1941CC5F" w14:textId="77777777" w:rsidTr="004009EA">
        <w:tc>
          <w:tcPr>
            <w:tcW w:w="0" w:type="auto"/>
            <w:shd w:val="clear" w:color="auto" w:fill="auto"/>
            <w:tcMar>
              <w:top w:w="0" w:type="dxa"/>
              <w:left w:w="108" w:type="dxa"/>
              <w:bottom w:w="0" w:type="dxa"/>
              <w:right w:w="108" w:type="dxa"/>
            </w:tcMar>
            <w:vAlign w:val="center"/>
          </w:tcPr>
          <w:p w14:paraId="0C7CF23F"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306601ED" w14:textId="77777777" w:rsidR="00006E60" w:rsidRPr="00B36F97" w:rsidRDefault="00006E60" w:rsidP="00F04529">
            <w:pPr>
              <w:jc w:val="both"/>
            </w:pPr>
            <w:r w:rsidRPr="00B36F97">
              <w:t>Máy chủ</w:t>
            </w:r>
          </w:p>
        </w:tc>
        <w:tc>
          <w:tcPr>
            <w:tcW w:w="765" w:type="dxa"/>
            <w:shd w:val="clear" w:color="auto" w:fill="auto"/>
            <w:tcMar>
              <w:top w:w="0" w:type="dxa"/>
              <w:left w:w="108" w:type="dxa"/>
              <w:bottom w:w="0" w:type="dxa"/>
              <w:right w:w="108" w:type="dxa"/>
            </w:tcMar>
            <w:vAlign w:val="center"/>
          </w:tcPr>
          <w:p w14:paraId="5464ACED"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354AD30B" w14:textId="77777777" w:rsidR="00006E60" w:rsidRPr="00B36F97" w:rsidRDefault="00006E60" w:rsidP="002D50DA">
            <w:pPr>
              <w:jc w:val="center"/>
            </w:pPr>
            <w:r w:rsidRPr="00B36F97">
              <w:t>1</w:t>
            </w:r>
          </w:p>
        </w:tc>
        <w:tc>
          <w:tcPr>
            <w:tcW w:w="1362" w:type="dxa"/>
            <w:shd w:val="clear" w:color="auto" w:fill="auto"/>
            <w:tcMar>
              <w:top w:w="0" w:type="dxa"/>
              <w:left w:w="108" w:type="dxa"/>
              <w:bottom w:w="0" w:type="dxa"/>
              <w:right w:w="108" w:type="dxa"/>
            </w:tcMar>
            <w:vAlign w:val="center"/>
          </w:tcPr>
          <w:p w14:paraId="128F29C3" w14:textId="77777777" w:rsidR="00006E60" w:rsidRPr="00B36F97" w:rsidRDefault="00006E60" w:rsidP="002D50DA">
            <w:pPr>
              <w:jc w:val="right"/>
            </w:pPr>
            <w:r w:rsidRPr="00B36F97">
              <w:t>0,5000</w:t>
            </w:r>
          </w:p>
        </w:tc>
      </w:tr>
      <w:tr w:rsidR="00DE14C7" w:rsidRPr="00B36F97" w14:paraId="2D0DBEF7" w14:textId="77777777" w:rsidTr="004009EA">
        <w:tc>
          <w:tcPr>
            <w:tcW w:w="0" w:type="auto"/>
            <w:shd w:val="clear" w:color="auto" w:fill="auto"/>
            <w:tcMar>
              <w:top w:w="0" w:type="dxa"/>
              <w:left w:w="108" w:type="dxa"/>
              <w:bottom w:w="0" w:type="dxa"/>
              <w:right w:w="108" w:type="dxa"/>
            </w:tcMar>
            <w:vAlign w:val="center"/>
          </w:tcPr>
          <w:p w14:paraId="0C4A2AA3"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145265B1" w14:textId="77777777" w:rsidR="00006E60" w:rsidRPr="00B36F97" w:rsidRDefault="00006E60" w:rsidP="00F04529">
            <w:pPr>
              <w:jc w:val="both"/>
            </w:pPr>
            <w:r w:rsidRPr="00B36F97">
              <w:t>Hệ quản trị dữ liệu không gian</w:t>
            </w:r>
          </w:p>
        </w:tc>
        <w:tc>
          <w:tcPr>
            <w:tcW w:w="765" w:type="dxa"/>
            <w:shd w:val="clear" w:color="auto" w:fill="auto"/>
            <w:tcMar>
              <w:top w:w="0" w:type="dxa"/>
              <w:left w:w="108" w:type="dxa"/>
              <w:bottom w:w="0" w:type="dxa"/>
              <w:right w:w="108" w:type="dxa"/>
            </w:tcMar>
            <w:vAlign w:val="center"/>
          </w:tcPr>
          <w:p w14:paraId="3813ECCD"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6F704278"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40B2F92B" w14:textId="77777777" w:rsidR="00006E60" w:rsidRPr="00B36F97" w:rsidRDefault="00006E60" w:rsidP="002D50DA">
            <w:pPr>
              <w:jc w:val="right"/>
            </w:pPr>
            <w:r w:rsidRPr="00B36F97">
              <w:t>0,1250</w:t>
            </w:r>
          </w:p>
        </w:tc>
      </w:tr>
      <w:tr w:rsidR="00DE14C7" w:rsidRPr="00B36F97" w14:paraId="2639B0AF" w14:textId="77777777" w:rsidTr="004009EA">
        <w:tc>
          <w:tcPr>
            <w:tcW w:w="0" w:type="auto"/>
            <w:shd w:val="clear" w:color="auto" w:fill="auto"/>
            <w:tcMar>
              <w:top w:w="0" w:type="dxa"/>
              <w:left w:w="108" w:type="dxa"/>
              <w:bottom w:w="0" w:type="dxa"/>
              <w:right w:w="108" w:type="dxa"/>
            </w:tcMar>
            <w:vAlign w:val="center"/>
          </w:tcPr>
          <w:p w14:paraId="0363C321"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254181B6" w14:textId="77777777" w:rsidR="00006E60" w:rsidRPr="00B36F97" w:rsidRDefault="00006E60" w:rsidP="00F04529">
            <w:pPr>
              <w:jc w:val="both"/>
            </w:pPr>
            <w:r w:rsidRPr="00B36F97">
              <w:t>Thiết bị mạng</w:t>
            </w:r>
          </w:p>
        </w:tc>
        <w:tc>
          <w:tcPr>
            <w:tcW w:w="765" w:type="dxa"/>
            <w:shd w:val="clear" w:color="auto" w:fill="auto"/>
            <w:tcMar>
              <w:top w:w="0" w:type="dxa"/>
              <w:left w:w="108" w:type="dxa"/>
              <w:bottom w:w="0" w:type="dxa"/>
              <w:right w:w="108" w:type="dxa"/>
            </w:tcMar>
            <w:vAlign w:val="center"/>
          </w:tcPr>
          <w:p w14:paraId="5D19E9D9"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462D15A7" w14:textId="77777777" w:rsidR="00006E60" w:rsidRPr="00B36F97" w:rsidRDefault="00006E60" w:rsidP="002D50DA">
            <w:pPr>
              <w:jc w:val="center"/>
            </w:pPr>
            <w:r w:rsidRPr="00B36F97">
              <w:t>0,1</w:t>
            </w:r>
          </w:p>
        </w:tc>
        <w:tc>
          <w:tcPr>
            <w:tcW w:w="1362" w:type="dxa"/>
            <w:shd w:val="clear" w:color="auto" w:fill="auto"/>
            <w:tcMar>
              <w:top w:w="0" w:type="dxa"/>
              <w:left w:w="108" w:type="dxa"/>
              <w:bottom w:w="0" w:type="dxa"/>
              <w:right w:w="108" w:type="dxa"/>
            </w:tcMar>
            <w:vAlign w:val="center"/>
          </w:tcPr>
          <w:p w14:paraId="4AA4901E" w14:textId="77777777" w:rsidR="00006E60" w:rsidRPr="00B36F97" w:rsidRDefault="00006E60" w:rsidP="002D50DA">
            <w:pPr>
              <w:jc w:val="right"/>
            </w:pPr>
            <w:r w:rsidRPr="00B36F97">
              <w:t>2,0000</w:t>
            </w:r>
          </w:p>
        </w:tc>
      </w:tr>
      <w:tr w:rsidR="00DE14C7" w:rsidRPr="00B36F97" w14:paraId="7D598304" w14:textId="77777777" w:rsidTr="004009EA">
        <w:tc>
          <w:tcPr>
            <w:tcW w:w="0" w:type="auto"/>
            <w:shd w:val="clear" w:color="auto" w:fill="auto"/>
            <w:tcMar>
              <w:top w:w="0" w:type="dxa"/>
              <w:left w:w="108" w:type="dxa"/>
              <w:bottom w:w="0" w:type="dxa"/>
              <w:right w:w="108" w:type="dxa"/>
            </w:tcMar>
            <w:vAlign w:val="center"/>
          </w:tcPr>
          <w:p w14:paraId="0E3BDEA0"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29D86AAE" w14:textId="77777777" w:rsidR="00006E60" w:rsidRPr="00B36F97" w:rsidRDefault="00006E60" w:rsidP="00F04529">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6E8164C8"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7504491C" w14:textId="77777777" w:rsidR="00006E60" w:rsidRPr="00B36F97" w:rsidRDefault="00006E60" w:rsidP="002D50DA">
            <w:pPr>
              <w:jc w:val="center"/>
            </w:pPr>
            <w:r w:rsidRPr="00B36F97">
              <w:t>2,2</w:t>
            </w:r>
          </w:p>
        </w:tc>
        <w:tc>
          <w:tcPr>
            <w:tcW w:w="1362" w:type="dxa"/>
            <w:shd w:val="clear" w:color="auto" w:fill="auto"/>
            <w:tcMar>
              <w:top w:w="0" w:type="dxa"/>
              <w:left w:w="108" w:type="dxa"/>
              <w:bottom w:w="0" w:type="dxa"/>
              <w:right w:w="108" w:type="dxa"/>
            </w:tcMar>
            <w:vAlign w:val="center"/>
          </w:tcPr>
          <w:p w14:paraId="4075AC23" w14:textId="77777777" w:rsidR="00006E60" w:rsidRPr="00B36F97" w:rsidRDefault="00006E60" w:rsidP="002D50DA">
            <w:pPr>
              <w:jc w:val="right"/>
            </w:pPr>
            <w:r w:rsidRPr="00B36F97">
              <w:t>0,1667</w:t>
            </w:r>
          </w:p>
        </w:tc>
      </w:tr>
      <w:tr w:rsidR="00DE14C7" w:rsidRPr="00B36F97" w14:paraId="0A60962D" w14:textId="77777777" w:rsidTr="004009EA">
        <w:tc>
          <w:tcPr>
            <w:tcW w:w="0" w:type="auto"/>
            <w:shd w:val="clear" w:color="auto" w:fill="auto"/>
            <w:tcMar>
              <w:top w:w="0" w:type="dxa"/>
              <w:left w:w="108" w:type="dxa"/>
              <w:bottom w:w="0" w:type="dxa"/>
              <w:right w:w="108" w:type="dxa"/>
            </w:tcMar>
            <w:vAlign w:val="center"/>
          </w:tcPr>
          <w:p w14:paraId="6E043B84"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336C3BF4" w14:textId="77777777" w:rsidR="00006E60" w:rsidRPr="00B36F97" w:rsidRDefault="00006E60" w:rsidP="00F04529">
            <w:pPr>
              <w:jc w:val="both"/>
            </w:pPr>
            <w:r w:rsidRPr="00B36F97">
              <w:t>Điện năng</w:t>
            </w:r>
          </w:p>
        </w:tc>
        <w:tc>
          <w:tcPr>
            <w:tcW w:w="765" w:type="dxa"/>
            <w:shd w:val="clear" w:color="auto" w:fill="auto"/>
            <w:tcMar>
              <w:top w:w="0" w:type="dxa"/>
              <w:left w:w="108" w:type="dxa"/>
              <w:bottom w:w="0" w:type="dxa"/>
              <w:right w:w="108" w:type="dxa"/>
            </w:tcMar>
            <w:vAlign w:val="center"/>
          </w:tcPr>
          <w:p w14:paraId="5A44C300" w14:textId="77777777" w:rsidR="00006E60" w:rsidRPr="00B36F97" w:rsidRDefault="00006E60" w:rsidP="002D50DA">
            <w:pPr>
              <w:jc w:val="center"/>
            </w:pPr>
            <w:r w:rsidRPr="00B36F97">
              <w:t>KW</w:t>
            </w:r>
          </w:p>
        </w:tc>
        <w:tc>
          <w:tcPr>
            <w:tcW w:w="1078" w:type="dxa"/>
            <w:shd w:val="clear" w:color="auto" w:fill="auto"/>
            <w:tcMar>
              <w:top w:w="0" w:type="dxa"/>
              <w:left w:w="108" w:type="dxa"/>
              <w:bottom w:w="0" w:type="dxa"/>
              <w:right w:w="108" w:type="dxa"/>
            </w:tcMar>
            <w:vAlign w:val="center"/>
          </w:tcPr>
          <w:p w14:paraId="1AF9BC28"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79B4063F" w14:textId="77777777" w:rsidR="00006E60" w:rsidRPr="00B36F97" w:rsidRDefault="00006E60" w:rsidP="002D50DA">
            <w:pPr>
              <w:jc w:val="right"/>
            </w:pPr>
            <w:r w:rsidRPr="00B36F97">
              <w:t>1,1667</w:t>
            </w:r>
          </w:p>
        </w:tc>
      </w:tr>
      <w:tr w:rsidR="00DE14C7" w:rsidRPr="00B36F97" w14:paraId="74D2EF2F" w14:textId="77777777" w:rsidTr="004009EA">
        <w:tc>
          <w:tcPr>
            <w:tcW w:w="0" w:type="auto"/>
            <w:shd w:val="clear" w:color="auto" w:fill="auto"/>
            <w:tcMar>
              <w:top w:w="0" w:type="dxa"/>
              <w:left w:w="108" w:type="dxa"/>
              <w:bottom w:w="0" w:type="dxa"/>
              <w:right w:w="108" w:type="dxa"/>
            </w:tcMar>
            <w:vAlign w:val="center"/>
          </w:tcPr>
          <w:p w14:paraId="366DF66B" w14:textId="77777777" w:rsidR="00006E60" w:rsidRPr="00B36F97" w:rsidRDefault="00006E60" w:rsidP="002D50DA">
            <w:pPr>
              <w:jc w:val="center"/>
            </w:pPr>
            <w:r w:rsidRPr="00B36F97">
              <w:t>1.2.2</w:t>
            </w:r>
          </w:p>
        </w:tc>
        <w:tc>
          <w:tcPr>
            <w:tcW w:w="5125" w:type="dxa"/>
            <w:shd w:val="clear" w:color="auto" w:fill="auto"/>
            <w:tcMar>
              <w:top w:w="0" w:type="dxa"/>
              <w:left w:w="108" w:type="dxa"/>
              <w:bottom w:w="0" w:type="dxa"/>
              <w:right w:w="108" w:type="dxa"/>
            </w:tcMar>
            <w:vAlign w:val="center"/>
          </w:tcPr>
          <w:p w14:paraId="339337F2" w14:textId="0D082F13" w:rsidR="00006E60" w:rsidRPr="00B36F97" w:rsidRDefault="00006E60" w:rsidP="00F04529">
            <w:pPr>
              <w:jc w:val="both"/>
              <w:rPr>
                <w:spacing w:val="-2"/>
              </w:rPr>
            </w:pPr>
            <w:r w:rsidRPr="00B36F97">
              <w:rPr>
                <w:spacing w:val="-2"/>
              </w:rPr>
              <w:t xml:space="preserve">Nhập bổ sung các trường thông tin thuộc tính cho từng đối tượng không gian quy hoạch sử dụng đất theo quy định về </w:t>
            </w:r>
            <w:r w:rsidR="006A3DC2" w:rsidRPr="00B36F97">
              <w:rPr>
                <w:spacing w:val="-2"/>
              </w:rPr>
              <w:t>CSDL</w:t>
            </w:r>
            <w:r w:rsidRPr="00B36F97">
              <w:rPr>
                <w:spacing w:val="-2"/>
              </w:rPr>
              <w:t xml:space="preserve"> quốc gia về đất đai</w:t>
            </w:r>
          </w:p>
        </w:tc>
        <w:tc>
          <w:tcPr>
            <w:tcW w:w="765" w:type="dxa"/>
            <w:shd w:val="clear" w:color="auto" w:fill="auto"/>
            <w:tcMar>
              <w:top w:w="0" w:type="dxa"/>
              <w:left w:w="108" w:type="dxa"/>
              <w:bottom w:w="0" w:type="dxa"/>
              <w:right w:w="108" w:type="dxa"/>
            </w:tcMar>
            <w:vAlign w:val="center"/>
          </w:tcPr>
          <w:p w14:paraId="31D606EC" w14:textId="77777777" w:rsidR="00006E60" w:rsidRPr="00B36F97" w:rsidRDefault="00006E60" w:rsidP="002D50DA">
            <w:pPr>
              <w:jc w:val="center"/>
            </w:pPr>
          </w:p>
        </w:tc>
        <w:tc>
          <w:tcPr>
            <w:tcW w:w="1078" w:type="dxa"/>
            <w:shd w:val="clear" w:color="auto" w:fill="auto"/>
            <w:tcMar>
              <w:top w:w="0" w:type="dxa"/>
              <w:left w:w="108" w:type="dxa"/>
              <w:bottom w:w="0" w:type="dxa"/>
              <w:right w:w="108" w:type="dxa"/>
            </w:tcMar>
            <w:vAlign w:val="center"/>
          </w:tcPr>
          <w:p w14:paraId="7AD45490" w14:textId="77777777" w:rsidR="00006E60" w:rsidRPr="00B36F97" w:rsidRDefault="00006E60" w:rsidP="002D50DA">
            <w:pPr>
              <w:jc w:val="center"/>
            </w:pPr>
          </w:p>
        </w:tc>
        <w:tc>
          <w:tcPr>
            <w:tcW w:w="1362" w:type="dxa"/>
            <w:shd w:val="clear" w:color="auto" w:fill="auto"/>
            <w:tcMar>
              <w:top w:w="0" w:type="dxa"/>
              <w:left w:w="108" w:type="dxa"/>
              <w:bottom w:w="0" w:type="dxa"/>
              <w:right w:w="108" w:type="dxa"/>
            </w:tcMar>
            <w:vAlign w:val="center"/>
          </w:tcPr>
          <w:p w14:paraId="3EBD076E" w14:textId="77777777" w:rsidR="00006E60" w:rsidRPr="00B36F97" w:rsidRDefault="00006E60" w:rsidP="002D50DA">
            <w:pPr>
              <w:jc w:val="right"/>
            </w:pPr>
          </w:p>
        </w:tc>
      </w:tr>
      <w:tr w:rsidR="00DE14C7" w:rsidRPr="00B36F97" w14:paraId="6E6458A8" w14:textId="77777777" w:rsidTr="004009EA">
        <w:tc>
          <w:tcPr>
            <w:tcW w:w="0" w:type="auto"/>
            <w:shd w:val="clear" w:color="auto" w:fill="auto"/>
            <w:tcMar>
              <w:top w:w="0" w:type="dxa"/>
              <w:left w:w="108" w:type="dxa"/>
              <w:bottom w:w="0" w:type="dxa"/>
              <w:right w:w="108" w:type="dxa"/>
            </w:tcMar>
            <w:vAlign w:val="center"/>
          </w:tcPr>
          <w:p w14:paraId="5B2ED150" w14:textId="77777777" w:rsidR="00006E60" w:rsidRPr="00B36F97" w:rsidRDefault="00006E60" w:rsidP="002D50DA">
            <w:pPr>
              <w:jc w:val="center"/>
            </w:pPr>
            <w:r w:rsidRPr="00B36F97">
              <w:t>-</w:t>
            </w:r>
          </w:p>
        </w:tc>
        <w:tc>
          <w:tcPr>
            <w:tcW w:w="5125" w:type="dxa"/>
            <w:shd w:val="clear" w:color="auto" w:fill="auto"/>
            <w:tcMar>
              <w:top w:w="0" w:type="dxa"/>
              <w:left w:w="108" w:type="dxa"/>
              <w:bottom w:w="0" w:type="dxa"/>
              <w:right w:w="108" w:type="dxa"/>
            </w:tcMar>
            <w:vAlign w:val="center"/>
          </w:tcPr>
          <w:p w14:paraId="2E20D1FD" w14:textId="77777777" w:rsidR="00006E60" w:rsidRPr="00B36F97" w:rsidRDefault="00006E60" w:rsidP="00F04529">
            <w:pPr>
              <w:jc w:val="both"/>
            </w:pPr>
            <w:r w:rsidRPr="00B36F97">
              <w:t>Máy tính để bàn</w:t>
            </w:r>
          </w:p>
        </w:tc>
        <w:tc>
          <w:tcPr>
            <w:tcW w:w="765" w:type="dxa"/>
            <w:shd w:val="clear" w:color="auto" w:fill="auto"/>
            <w:tcMar>
              <w:top w:w="0" w:type="dxa"/>
              <w:left w:w="108" w:type="dxa"/>
              <w:bottom w:w="0" w:type="dxa"/>
              <w:right w:w="108" w:type="dxa"/>
            </w:tcMar>
            <w:vAlign w:val="center"/>
          </w:tcPr>
          <w:p w14:paraId="3C24AE47"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663EABB0"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0D4D6D3C" w14:textId="77777777" w:rsidR="00006E60" w:rsidRPr="00B36F97" w:rsidRDefault="00006E60" w:rsidP="002D50DA">
            <w:pPr>
              <w:jc w:val="right"/>
            </w:pPr>
            <w:r w:rsidRPr="00B36F97">
              <w:t>0,4000</w:t>
            </w:r>
          </w:p>
        </w:tc>
      </w:tr>
      <w:tr w:rsidR="00DE14C7" w:rsidRPr="00B36F97" w14:paraId="2B26F57A" w14:textId="77777777" w:rsidTr="004009EA">
        <w:tc>
          <w:tcPr>
            <w:tcW w:w="0" w:type="auto"/>
            <w:shd w:val="clear" w:color="auto" w:fill="auto"/>
            <w:tcMar>
              <w:top w:w="0" w:type="dxa"/>
              <w:left w:w="108" w:type="dxa"/>
              <w:bottom w:w="0" w:type="dxa"/>
              <w:right w:w="108" w:type="dxa"/>
            </w:tcMar>
            <w:vAlign w:val="center"/>
          </w:tcPr>
          <w:p w14:paraId="1AAA1846" w14:textId="77777777" w:rsidR="00006E60" w:rsidRPr="00B36F97" w:rsidRDefault="00006E60" w:rsidP="002D50DA">
            <w:pPr>
              <w:jc w:val="center"/>
            </w:pPr>
            <w:r w:rsidRPr="00B36F97">
              <w:t>-</w:t>
            </w:r>
          </w:p>
        </w:tc>
        <w:tc>
          <w:tcPr>
            <w:tcW w:w="5125" w:type="dxa"/>
            <w:shd w:val="clear" w:color="auto" w:fill="auto"/>
            <w:tcMar>
              <w:top w:w="0" w:type="dxa"/>
              <w:left w:w="108" w:type="dxa"/>
              <w:bottom w:w="0" w:type="dxa"/>
              <w:right w:w="108" w:type="dxa"/>
            </w:tcMar>
            <w:vAlign w:val="center"/>
          </w:tcPr>
          <w:p w14:paraId="0A71F6FF" w14:textId="77777777" w:rsidR="00006E60" w:rsidRPr="00B36F97" w:rsidRDefault="00006E60" w:rsidP="00F04529">
            <w:pPr>
              <w:jc w:val="both"/>
            </w:pPr>
            <w:r w:rsidRPr="00B36F97">
              <w:t>Phần mềm biên tập bản đồ</w:t>
            </w:r>
          </w:p>
        </w:tc>
        <w:tc>
          <w:tcPr>
            <w:tcW w:w="765" w:type="dxa"/>
            <w:shd w:val="clear" w:color="auto" w:fill="auto"/>
            <w:tcMar>
              <w:top w:w="0" w:type="dxa"/>
              <w:left w:w="108" w:type="dxa"/>
              <w:bottom w:w="0" w:type="dxa"/>
              <w:right w:w="108" w:type="dxa"/>
            </w:tcMar>
            <w:vAlign w:val="center"/>
          </w:tcPr>
          <w:p w14:paraId="511D45A4"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6B057679"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4B9EEE40" w14:textId="77777777" w:rsidR="00006E60" w:rsidRPr="00B36F97" w:rsidRDefault="00006E60" w:rsidP="002D50DA">
            <w:pPr>
              <w:jc w:val="right"/>
            </w:pPr>
            <w:r w:rsidRPr="00B36F97">
              <w:t>0,4000</w:t>
            </w:r>
          </w:p>
        </w:tc>
      </w:tr>
      <w:tr w:rsidR="00DE14C7" w:rsidRPr="00B36F97" w14:paraId="3457DF72" w14:textId="77777777" w:rsidTr="004009EA">
        <w:tc>
          <w:tcPr>
            <w:tcW w:w="0" w:type="auto"/>
            <w:shd w:val="clear" w:color="auto" w:fill="auto"/>
            <w:tcMar>
              <w:top w:w="0" w:type="dxa"/>
              <w:left w:w="108" w:type="dxa"/>
              <w:bottom w:w="0" w:type="dxa"/>
              <w:right w:w="108" w:type="dxa"/>
            </w:tcMar>
            <w:vAlign w:val="center"/>
          </w:tcPr>
          <w:p w14:paraId="10A41633" w14:textId="77777777" w:rsidR="00006E60" w:rsidRPr="00B36F97" w:rsidRDefault="00006E60" w:rsidP="002D50DA">
            <w:pPr>
              <w:jc w:val="center"/>
            </w:pPr>
            <w:r w:rsidRPr="00B36F97">
              <w:t>-</w:t>
            </w:r>
          </w:p>
        </w:tc>
        <w:tc>
          <w:tcPr>
            <w:tcW w:w="5125" w:type="dxa"/>
            <w:shd w:val="clear" w:color="auto" w:fill="auto"/>
            <w:tcMar>
              <w:top w:w="0" w:type="dxa"/>
              <w:left w:w="108" w:type="dxa"/>
              <w:bottom w:w="0" w:type="dxa"/>
              <w:right w:w="108" w:type="dxa"/>
            </w:tcMar>
            <w:vAlign w:val="center"/>
          </w:tcPr>
          <w:p w14:paraId="01F463F2" w14:textId="77777777" w:rsidR="00006E60" w:rsidRPr="00B36F97" w:rsidRDefault="00006E60" w:rsidP="00F04529">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17AADDFC"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1112C054" w14:textId="77777777" w:rsidR="00006E60" w:rsidRPr="00B36F97" w:rsidRDefault="00006E60" w:rsidP="002D50DA">
            <w:pPr>
              <w:jc w:val="center"/>
            </w:pPr>
            <w:r w:rsidRPr="00B36F97">
              <w:t>2,2</w:t>
            </w:r>
          </w:p>
        </w:tc>
        <w:tc>
          <w:tcPr>
            <w:tcW w:w="1362" w:type="dxa"/>
            <w:shd w:val="clear" w:color="auto" w:fill="auto"/>
            <w:tcMar>
              <w:top w:w="0" w:type="dxa"/>
              <w:left w:w="108" w:type="dxa"/>
              <w:bottom w:w="0" w:type="dxa"/>
              <w:right w:w="108" w:type="dxa"/>
            </w:tcMar>
            <w:vAlign w:val="center"/>
          </w:tcPr>
          <w:p w14:paraId="17690E57" w14:textId="77777777" w:rsidR="00006E60" w:rsidRPr="00B36F97" w:rsidRDefault="00006E60" w:rsidP="002D50DA">
            <w:pPr>
              <w:jc w:val="right"/>
            </w:pPr>
            <w:r w:rsidRPr="00B36F97">
              <w:t>0,0333</w:t>
            </w:r>
          </w:p>
        </w:tc>
      </w:tr>
      <w:tr w:rsidR="00DE14C7" w:rsidRPr="00B36F97" w14:paraId="5E308EC8" w14:textId="77777777" w:rsidTr="004009EA">
        <w:tc>
          <w:tcPr>
            <w:tcW w:w="0" w:type="auto"/>
            <w:shd w:val="clear" w:color="auto" w:fill="auto"/>
            <w:tcMar>
              <w:top w:w="0" w:type="dxa"/>
              <w:left w:w="108" w:type="dxa"/>
              <w:bottom w:w="0" w:type="dxa"/>
              <w:right w:w="108" w:type="dxa"/>
            </w:tcMar>
            <w:vAlign w:val="center"/>
          </w:tcPr>
          <w:p w14:paraId="2A23E8F7" w14:textId="77777777" w:rsidR="00006E60" w:rsidRPr="00B36F97" w:rsidRDefault="00006E60" w:rsidP="002D50DA">
            <w:pPr>
              <w:jc w:val="center"/>
            </w:pPr>
            <w:r w:rsidRPr="00B36F97">
              <w:t>-</w:t>
            </w:r>
          </w:p>
        </w:tc>
        <w:tc>
          <w:tcPr>
            <w:tcW w:w="5125" w:type="dxa"/>
            <w:shd w:val="clear" w:color="auto" w:fill="auto"/>
            <w:tcMar>
              <w:top w:w="0" w:type="dxa"/>
              <w:left w:w="108" w:type="dxa"/>
              <w:bottom w:w="0" w:type="dxa"/>
              <w:right w:w="108" w:type="dxa"/>
            </w:tcMar>
            <w:vAlign w:val="center"/>
          </w:tcPr>
          <w:p w14:paraId="3EAD0952" w14:textId="77777777" w:rsidR="00006E60" w:rsidRPr="00B36F97" w:rsidRDefault="00006E60" w:rsidP="00F04529">
            <w:pPr>
              <w:jc w:val="both"/>
            </w:pPr>
            <w:r w:rsidRPr="00B36F97">
              <w:t>Điện năng</w:t>
            </w:r>
          </w:p>
        </w:tc>
        <w:tc>
          <w:tcPr>
            <w:tcW w:w="765" w:type="dxa"/>
            <w:shd w:val="clear" w:color="auto" w:fill="auto"/>
            <w:tcMar>
              <w:top w:w="0" w:type="dxa"/>
              <w:left w:w="108" w:type="dxa"/>
              <w:bottom w:w="0" w:type="dxa"/>
              <w:right w:w="108" w:type="dxa"/>
            </w:tcMar>
            <w:vAlign w:val="center"/>
          </w:tcPr>
          <w:p w14:paraId="0F4B7478" w14:textId="77777777" w:rsidR="00006E60" w:rsidRPr="00B36F97" w:rsidRDefault="00006E60" w:rsidP="002D50DA">
            <w:pPr>
              <w:jc w:val="center"/>
            </w:pPr>
            <w:r w:rsidRPr="00B36F97">
              <w:t>KW</w:t>
            </w:r>
          </w:p>
        </w:tc>
        <w:tc>
          <w:tcPr>
            <w:tcW w:w="1078" w:type="dxa"/>
            <w:shd w:val="clear" w:color="auto" w:fill="auto"/>
            <w:tcMar>
              <w:top w:w="0" w:type="dxa"/>
              <w:left w:w="108" w:type="dxa"/>
              <w:bottom w:w="0" w:type="dxa"/>
              <w:right w:w="108" w:type="dxa"/>
            </w:tcMar>
            <w:vAlign w:val="center"/>
          </w:tcPr>
          <w:p w14:paraId="5CBFE5BA" w14:textId="77777777" w:rsidR="00006E60" w:rsidRPr="00B36F97" w:rsidRDefault="00006E60" w:rsidP="002D50DA">
            <w:pPr>
              <w:jc w:val="center"/>
            </w:pPr>
          </w:p>
        </w:tc>
        <w:tc>
          <w:tcPr>
            <w:tcW w:w="1362" w:type="dxa"/>
            <w:shd w:val="clear" w:color="auto" w:fill="auto"/>
            <w:tcMar>
              <w:top w:w="0" w:type="dxa"/>
              <w:left w:w="108" w:type="dxa"/>
              <w:bottom w:w="0" w:type="dxa"/>
              <w:right w:w="108" w:type="dxa"/>
            </w:tcMar>
            <w:vAlign w:val="center"/>
          </w:tcPr>
          <w:p w14:paraId="48DCEB02" w14:textId="77777777" w:rsidR="00006E60" w:rsidRPr="00B36F97" w:rsidRDefault="00006E60" w:rsidP="002D50DA">
            <w:pPr>
              <w:jc w:val="right"/>
            </w:pPr>
            <w:r w:rsidRPr="00B36F97">
              <w:t>0,2333</w:t>
            </w:r>
          </w:p>
        </w:tc>
      </w:tr>
      <w:tr w:rsidR="00DE14C7" w:rsidRPr="00B36F97" w14:paraId="5E633667" w14:textId="77777777" w:rsidTr="004009EA">
        <w:tc>
          <w:tcPr>
            <w:tcW w:w="0" w:type="auto"/>
            <w:shd w:val="clear" w:color="auto" w:fill="auto"/>
            <w:tcMar>
              <w:top w:w="0" w:type="dxa"/>
              <w:left w:w="108" w:type="dxa"/>
              <w:bottom w:w="0" w:type="dxa"/>
              <w:right w:w="108" w:type="dxa"/>
            </w:tcMar>
            <w:vAlign w:val="center"/>
          </w:tcPr>
          <w:p w14:paraId="07E26D72" w14:textId="77777777" w:rsidR="00006E60" w:rsidRPr="00B36F97" w:rsidRDefault="00006E60" w:rsidP="002D50DA">
            <w:pPr>
              <w:jc w:val="center"/>
            </w:pPr>
            <w:r w:rsidRPr="00B36F97">
              <w:t>1.2.3</w:t>
            </w:r>
          </w:p>
        </w:tc>
        <w:tc>
          <w:tcPr>
            <w:tcW w:w="5125" w:type="dxa"/>
            <w:shd w:val="clear" w:color="auto" w:fill="auto"/>
            <w:tcMar>
              <w:top w:w="0" w:type="dxa"/>
              <w:left w:w="108" w:type="dxa"/>
              <w:bottom w:w="0" w:type="dxa"/>
              <w:right w:w="108" w:type="dxa"/>
            </w:tcMar>
            <w:vAlign w:val="center"/>
          </w:tcPr>
          <w:p w14:paraId="148D5947" w14:textId="77777777" w:rsidR="00006E60" w:rsidRPr="00B36F97" w:rsidRDefault="00006E60" w:rsidP="00F04529">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765" w:type="dxa"/>
            <w:shd w:val="clear" w:color="auto" w:fill="auto"/>
            <w:tcMar>
              <w:top w:w="0" w:type="dxa"/>
              <w:left w:w="108" w:type="dxa"/>
              <w:bottom w:w="0" w:type="dxa"/>
              <w:right w:w="108" w:type="dxa"/>
            </w:tcMar>
            <w:vAlign w:val="center"/>
          </w:tcPr>
          <w:p w14:paraId="0DA6A860" w14:textId="77777777" w:rsidR="00006E60" w:rsidRPr="00B36F97" w:rsidRDefault="00006E60" w:rsidP="002D50DA">
            <w:pPr>
              <w:jc w:val="center"/>
            </w:pPr>
            <w:r w:rsidRPr="00B36F97">
              <w:t> </w:t>
            </w:r>
          </w:p>
        </w:tc>
        <w:tc>
          <w:tcPr>
            <w:tcW w:w="1078" w:type="dxa"/>
            <w:shd w:val="clear" w:color="auto" w:fill="auto"/>
            <w:tcMar>
              <w:top w:w="0" w:type="dxa"/>
              <w:left w:w="108" w:type="dxa"/>
              <w:bottom w:w="0" w:type="dxa"/>
              <w:right w:w="108" w:type="dxa"/>
            </w:tcMar>
            <w:vAlign w:val="center"/>
          </w:tcPr>
          <w:p w14:paraId="4D962B76"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150E3DBD" w14:textId="77777777" w:rsidR="00006E60" w:rsidRPr="00B36F97" w:rsidRDefault="00006E60" w:rsidP="002D50DA">
            <w:pPr>
              <w:jc w:val="right"/>
            </w:pPr>
            <w:r w:rsidRPr="00B36F97">
              <w:t> </w:t>
            </w:r>
          </w:p>
        </w:tc>
      </w:tr>
      <w:tr w:rsidR="00DE14C7" w:rsidRPr="00B36F97" w14:paraId="7DDAE1A4" w14:textId="77777777" w:rsidTr="004009EA">
        <w:tc>
          <w:tcPr>
            <w:tcW w:w="0" w:type="auto"/>
            <w:shd w:val="clear" w:color="auto" w:fill="auto"/>
            <w:tcMar>
              <w:top w:w="0" w:type="dxa"/>
              <w:left w:w="108" w:type="dxa"/>
              <w:bottom w:w="0" w:type="dxa"/>
              <w:right w:w="108" w:type="dxa"/>
            </w:tcMar>
            <w:vAlign w:val="center"/>
          </w:tcPr>
          <w:p w14:paraId="1F2AF6D8"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4E4C85C0" w14:textId="77777777" w:rsidR="00006E60" w:rsidRPr="00B36F97" w:rsidRDefault="00006E60" w:rsidP="00F04529">
            <w:pPr>
              <w:jc w:val="both"/>
            </w:pPr>
            <w:r w:rsidRPr="00B36F97">
              <w:t>Máy tính để bàn</w:t>
            </w:r>
          </w:p>
        </w:tc>
        <w:tc>
          <w:tcPr>
            <w:tcW w:w="765" w:type="dxa"/>
            <w:shd w:val="clear" w:color="auto" w:fill="auto"/>
            <w:tcMar>
              <w:top w:w="0" w:type="dxa"/>
              <w:left w:w="108" w:type="dxa"/>
              <w:bottom w:w="0" w:type="dxa"/>
              <w:right w:w="108" w:type="dxa"/>
            </w:tcMar>
            <w:vAlign w:val="center"/>
          </w:tcPr>
          <w:p w14:paraId="68B3E2F3"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58167A10"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7155A654" w14:textId="77777777" w:rsidR="00006E60" w:rsidRPr="00B36F97" w:rsidRDefault="00006E60" w:rsidP="002D50DA">
            <w:pPr>
              <w:jc w:val="right"/>
            </w:pPr>
            <w:r w:rsidRPr="00B36F97">
              <w:t>3,7600</w:t>
            </w:r>
          </w:p>
        </w:tc>
      </w:tr>
      <w:tr w:rsidR="00DE14C7" w:rsidRPr="00B36F97" w14:paraId="24BB7511" w14:textId="77777777" w:rsidTr="004009EA">
        <w:tc>
          <w:tcPr>
            <w:tcW w:w="0" w:type="auto"/>
            <w:shd w:val="clear" w:color="auto" w:fill="auto"/>
            <w:tcMar>
              <w:top w:w="0" w:type="dxa"/>
              <w:left w:w="108" w:type="dxa"/>
              <w:bottom w:w="0" w:type="dxa"/>
              <w:right w:w="108" w:type="dxa"/>
            </w:tcMar>
            <w:vAlign w:val="center"/>
          </w:tcPr>
          <w:p w14:paraId="510F5DF8"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5594C3A4" w14:textId="77777777" w:rsidR="00006E60" w:rsidRPr="00B36F97" w:rsidRDefault="00006E60" w:rsidP="00F04529">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47224E88"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0A2B9D16" w14:textId="77777777" w:rsidR="00006E60" w:rsidRPr="00B36F97" w:rsidRDefault="00006E60" w:rsidP="002D50DA">
            <w:pPr>
              <w:jc w:val="center"/>
            </w:pPr>
            <w:r w:rsidRPr="00B36F97">
              <w:t>0,4</w:t>
            </w:r>
          </w:p>
        </w:tc>
        <w:tc>
          <w:tcPr>
            <w:tcW w:w="1362" w:type="dxa"/>
            <w:shd w:val="clear" w:color="auto" w:fill="auto"/>
            <w:tcMar>
              <w:top w:w="0" w:type="dxa"/>
              <w:left w:w="108" w:type="dxa"/>
              <w:bottom w:w="0" w:type="dxa"/>
              <w:right w:w="108" w:type="dxa"/>
            </w:tcMar>
            <w:vAlign w:val="center"/>
          </w:tcPr>
          <w:p w14:paraId="46361B20" w14:textId="77777777" w:rsidR="00006E60" w:rsidRPr="00B36F97" w:rsidRDefault="00006E60" w:rsidP="002D50DA">
            <w:pPr>
              <w:jc w:val="right"/>
            </w:pPr>
            <w:r w:rsidRPr="00B36F97">
              <w:t>3,7600</w:t>
            </w:r>
          </w:p>
        </w:tc>
      </w:tr>
      <w:tr w:rsidR="00DE14C7" w:rsidRPr="00B36F97" w14:paraId="3F3B191A" w14:textId="77777777" w:rsidTr="004009EA">
        <w:tc>
          <w:tcPr>
            <w:tcW w:w="0" w:type="auto"/>
            <w:shd w:val="clear" w:color="auto" w:fill="auto"/>
            <w:tcMar>
              <w:top w:w="0" w:type="dxa"/>
              <w:left w:w="108" w:type="dxa"/>
              <w:bottom w:w="0" w:type="dxa"/>
              <w:right w:w="108" w:type="dxa"/>
            </w:tcMar>
            <w:vAlign w:val="center"/>
          </w:tcPr>
          <w:p w14:paraId="4686C9DE"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3BFB286F" w14:textId="77777777" w:rsidR="00006E60" w:rsidRPr="00B36F97" w:rsidRDefault="00006E60" w:rsidP="00F04529">
            <w:pPr>
              <w:jc w:val="both"/>
            </w:pPr>
            <w:r w:rsidRPr="00B36F97">
              <w:t>Máy chủ</w:t>
            </w:r>
          </w:p>
        </w:tc>
        <w:tc>
          <w:tcPr>
            <w:tcW w:w="765" w:type="dxa"/>
            <w:shd w:val="clear" w:color="auto" w:fill="auto"/>
            <w:tcMar>
              <w:top w:w="0" w:type="dxa"/>
              <w:left w:w="108" w:type="dxa"/>
              <w:bottom w:w="0" w:type="dxa"/>
              <w:right w:w="108" w:type="dxa"/>
            </w:tcMar>
            <w:vAlign w:val="center"/>
          </w:tcPr>
          <w:p w14:paraId="2D4AFB8C"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30A0FFCE" w14:textId="77777777" w:rsidR="00006E60" w:rsidRPr="00B36F97" w:rsidRDefault="00006E60" w:rsidP="002D50DA">
            <w:pPr>
              <w:jc w:val="center"/>
            </w:pPr>
            <w:r w:rsidRPr="00B36F97">
              <w:t>1</w:t>
            </w:r>
          </w:p>
        </w:tc>
        <w:tc>
          <w:tcPr>
            <w:tcW w:w="1362" w:type="dxa"/>
            <w:shd w:val="clear" w:color="auto" w:fill="auto"/>
            <w:tcMar>
              <w:top w:w="0" w:type="dxa"/>
              <w:left w:w="108" w:type="dxa"/>
              <w:bottom w:w="0" w:type="dxa"/>
              <w:right w:w="108" w:type="dxa"/>
            </w:tcMar>
            <w:vAlign w:val="center"/>
          </w:tcPr>
          <w:p w14:paraId="2B82426D" w14:textId="77777777" w:rsidR="00006E60" w:rsidRPr="00B36F97" w:rsidRDefault="00006E60" w:rsidP="002D50DA">
            <w:pPr>
              <w:jc w:val="right"/>
            </w:pPr>
            <w:r w:rsidRPr="00B36F97">
              <w:t>0,9400</w:t>
            </w:r>
          </w:p>
        </w:tc>
      </w:tr>
      <w:tr w:rsidR="00DE14C7" w:rsidRPr="00B36F97" w14:paraId="61C97282" w14:textId="77777777" w:rsidTr="004009EA">
        <w:tc>
          <w:tcPr>
            <w:tcW w:w="0" w:type="auto"/>
            <w:shd w:val="clear" w:color="auto" w:fill="auto"/>
            <w:tcMar>
              <w:top w:w="0" w:type="dxa"/>
              <w:left w:w="108" w:type="dxa"/>
              <w:bottom w:w="0" w:type="dxa"/>
              <w:right w:w="108" w:type="dxa"/>
            </w:tcMar>
            <w:vAlign w:val="center"/>
          </w:tcPr>
          <w:p w14:paraId="593EDB8D"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5B7999A5" w14:textId="77777777" w:rsidR="00006E60" w:rsidRPr="00B36F97" w:rsidRDefault="00006E60" w:rsidP="00F04529">
            <w:pPr>
              <w:jc w:val="both"/>
            </w:pPr>
            <w:r w:rsidRPr="00B36F97">
              <w:t>Hệ quản trị dữ liệu không gian</w:t>
            </w:r>
          </w:p>
        </w:tc>
        <w:tc>
          <w:tcPr>
            <w:tcW w:w="765" w:type="dxa"/>
            <w:shd w:val="clear" w:color="auto" w:fill="auto"/>
            <w:tcMar>
              <w:top w:w="0" w:type="dxa"/>
              <w:left w:w="108" w:type="dxa"/>
              <w:bottom w:w="0" w:type="dxa"/>
              <w:right w:w="108" w:type="dxa"/>
            </w:tcMar>
            <w:vAlign w:val="center"/>
          </w:tcPr>
          <w:p w14:paraId="63083E95"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4E55CCB2"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4C9A9816" w14:textId="77777777" w:rsidR="00006E60" w:rsidRPr="00B36F97" w:rsidRDefault="00006E60" w:rsidP="002D50DA">
            <w:pPr>
              <w:jc w:val="right"/>
            </w:pPr>
            <w:r w:rsidRPr="00B36F97">
              <w:t>0,2350</w:t>
            </w:r>
          </w:p>
        </w:tc>
      </w:tr>
      <w:tr w:rsidR="00DE14C7" w:rsidRPr="00B36F97" w14:paraId="02C54C8D" w14:textId="77777777" w:rsidTr="004009EA">
        <w:tc>
          <w:tcPr>
            <w:tcW w:w="0" w:type="auto"/>
            <w:shd w:val="clear" w:color="auto" w:fill="auto"/>
            <w:tcMar>
              <w:top w:w="0" w:type="dxa"/>
              <w:left w:w="108" w:type="dxa"/>
              <w:bottom w:w="0" w:type="dxa"/>
              <w:right w:w="108" w:type="dxa"/>
            </w:tcMar>
            <w:vAlign w:val="center"/>
          </w:tcPr>
          <w:p w14:paraId="083AE25C"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560AA3EF" w14:textId="77777777" w:rsidR="00006E60" w:rsidRPr="00B36F97" w:rsidRDefault="00006E60" w:rsidP="00F04529">
            <w:pPr>
              <w:jc w:val="both"/>
            </w:pPr>
            <w:r w:rsidRPr="00B36F97">
              <w:t>Thiết bị mạng</w:t>
            </w:r>
          </w:p>
        </w:tc>
        <w:tc>
          <w:tcPr>
            <w:tcW w:w="765" w:type="dxa"/>
            <w:shd w:val="clear" w:color="auto" w:fill="auto"/>
            <w:tcMar>
              <w:top w:w="0" w:type="dxa"/>
              <w:left w:w="108" w:type="dxa"/>
              <w:bottom w:w="0" w:type="dxa"/>
              <w:right w:w="108" w:type="dxa"/>
            </w:tcMar>
            <w:vAlign w:val="center"/>
          </w:tcPr>
          <w:p w14:paraId="713FF0B9" w14:textId="77777777" w:rsidR="00006E60" w:rsidRPr="00B36F97" w:rsidRDefault="00006E60" w:rsidP="002D50DA">
            <w:pPr>
              <w:jc w:val="center"/>
            </w:pPr>
            <w:r w:rsidRPr="00B36F97">
              <w:t>Bộ</w:t>
            </w:r>
          </w:p>
        </w:tc>
        <w:tc>
          <w:tcPr>
            <w:tcW w:w="1078" w:type="dxa"/>
            <w:shd w:val="clear" w:color="auto" w:fill="auto"/>
            <w:tcMar>
              <w:top w:w="0" w:type="dxa"/>
              <w:left w:w="108" w:type="dxa"/>
              <w:bottom w:w="0" w:type="dxa"/>
              <w:right w:w="108" w:type="dxa"/>
            </w:tcMar>
            <w:vAlign w:val="center"/>
          </w:tcPr>
          <w:p w14:paraId="3D02CE70" w14:textId="77777777" w:rsidR="00006E60" w:rsidRPr="00B36F97" w:rsidRDefault="00006E60" w:rsidP="002D50DA">
            <w:pPr>
              <w:jc w:val="center"/>
            </w:pPr>
            <w:r w:rsidRPr="00B36F97">
              <w:t>0,1</w:t>
            </w:r>
          </w:p>
        </w:tc>
        <w:tc>
          <w:tcPr>
            <w:tcW w:w="1362" w:type="dxa"/>
            <w:shd w:val="clear" w:color="auto" w:fill="auto"/>
            <w:tcMar>
              <w:top w:w="0" w:type="dxa"/>
              <w:left w:w="108" w:type="dxa"/>
              <w:bottom w:w="0" w:type="dxa"/>
              <w:right w:w="108" w:type="dxa"/>
            </w:tcMar>
            <w:vAlign w:val="center"/>
          </w:tcPr>
          <w:p w14:paraId="2FB66173" w14:textId="77777777" w:rsidR="00006E60" w:rsidRPr="00B36F97" w:rsidRDefault="00006E60" w:rsidP="002D50DA">
            <w:pPr>
              <w:jc w:val="right"/>
            </w:pPr>
            <w:r w:rsidRPr="00B36F97">
              <w:t>3,7600</w:t>
            </w:r>
          </w:p>
        </w:tc>
      </w:tr>
      <w:tr w:rsidR="00DE14C7" w:rsidRPr="00B36F97" w14:paraId="1B41E6EB" w14:textId="77777777" w:rsidTr="004009EA">
        <w:tc>
          <w:tcPr>
            <w:tcW w:w="0" w:type="auto"/>
            <w:shd w:val="clear" w:color="auto" w:fill="auto"/>
            <w:tcMar>
              <w:top w:w="0" w:type="dxa"/>
              <w:left w:w="108" w:type="dxa"/>
              <w:bottom w:w="0" w:type="dxa"/>
              <w:right w:w="108" w:type="dxa"/>
            </w:tcMar>
            <w:vAlign w:val="center"/>
          </w:tcPr>
          <w:p w14:paraId="6616738B"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065B8FCA" w14:textId="77777777" w:rsidR="00006E60" w:rsidRPr="00B36F97" w:rsidRDefault="00006E60" w:rsidP="00F04529">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01A7FF45" w14:textId="77777777" w:rsidR="00006E60" w:rsidRPr="00B36F97" w:rsidRDefault="00006E60" w:rsidP="002D50DA">
            <w:pPr>
              <w:jc w:val="center"/>
            </w:pPr>
            <w:r w:rsidRPr="00B36F97">
              <w:t>Cái</w:t>
            </w:r>
          </w:p>
        </w:tc>
        <w:tc>
          <w:tcPr>
            <w:tcW w:w="1078" w:type="dxa"/>
            <w:shd w:val="clear" w:color="auto" w:fill="auto"/>
            <w:tcMar>
              <w:top w:w="0" w:type="dxa"/>
              <w:left w:w="108" w:type="dxa"/>
              <w:bottom w:w="0" w:type="dxa"/>
              <w:right w:w="108" w:type="dxa"/>
            </w:tcMar>
            <w:vAlign w:val="center"/>
          </w:tcPr>
          <w:p w14:paraId="24F8A71A" w14:textId="77777777" w:rsidR="00006E60" w:rsidRPr="00B36F97" w:rsidRDefault="00006E60" w:rsidP="002D50DA">
            <w:pPr>
              <w:jc w:val="center"/>
            </w:pPr>
            <w:r w:rsidRPr="00B36F97">
              <w:t>2,2</w:t>
            </w:r>
          </w:p>
        </w:tc>
        <w:tc>
          <w:tcPr>
            <w:tcW w:w="1362" w:type="dxa"/>
            <w:shd w:val="clear" w:color="auto" w:fill="auto"/>
            <w:tcMar>
              <w:top w:w="0" w:type="dxa"/>
              <w:left w:w="108" w:type="dxa"/>
              <w:bottom w:w="0" w:type="dxa"/>
              <w:right w:w="108" w:type="dxa"/>
            </w:tcMar>
            <w:vAlign w:val="center"/>
          </w:tcPr>
          <w:p w14:paraId="722F4A4A" w14:textId="77777777" w:rsidR="00006E60" w:rsidRPr="00B36F97" w:rsidRDefault="00006E60" w:rsidP="002D50DA">
            <w:pPr>
              <w:jc w:val="right"/>
            </w:pPr>
            <w:r w:rsidRPr="00B36F97">
              <w:t>0,3133</w:t>
            </w:r>
          </w:p>
        </w:tc>
      </w:tr>
      <w:tr w:rsidR="00DE14C7" w:rsidRPr="00B36F97" w14:paraId="35859A4C" w14:textId="77777777" w:rsidTr="004009EA">
        <w:tc>
          <w:tcPr>
            <w:tcW w:w="0" w:type="auto"/>
            <w:shd w:val="clear" w:color="auto" w:fill="auto"/>
            <w:tcMar>
              <w:top w:w="0" w:type="dxa"/>
              <w:left w:w="108" w:type="dxa"/>
              <w:bottom w:w="0" w:type="dxa"/>
              <w:right w:w="108" w:type="dxa"/>
            </w:tcMar>
            <w:vAlign w:val="center"/>
          </w:tcPr>
          <w:p w14:paraId="4A448223" w14:textId="77777777" w:rsidR="00006E60" w:rsidRPr="00B36F97" w:rsidRDefault="00006E60" w:rsidP="002D50DA">
            <w:pPr>
              <w:jc w:val="center"/>
            </w:pPr>
            <w:r w:rsidRPr="00B36F97">
              <w:t> -</w:t>
            </w:r>
          </w:p>
        </w:tc>
        <w:tc>
          <w:tcPr>
            <w:tcW w:w="5125" w:type="dxa"/>
            <w:shd w:val="clear" w:color="auto" w:fill="auto"/>
            <w:tcMar>
              <w:top w:w="0" w:type="dxa"/>
              <w:left w:w="108" w:type="dxa"/>
              <w:bottom w:w="0" w:type="dxa"/>
              <w:right w:w="108" w:type="dxa"/>
            </w:tcMar>
            <w:vAlign w:val="center"/>
          </w:tcPr>
          <w:p w14:paraId="41415E78" w14:textId="77777777" w:rsidR="00006E60" w:rsidRPr="00B36F97" w:rsidRDefault="00006E60" w:rsidP="00F04529">
            <w:pPr>
              <w:jc w:val="both"/>
            </w:pPr>
            <w:r w:rsidRPr="00B36F97">
              <w:t>Điện năng</w:t>
            </w:r>
          </w:p>
        </w:tc>
        <w:tc>
          <w:tcPr>
            <w:tcW w:w="765" w:type="dxa"/>
            <w:shd w:val="clear" w:color="auto" w:fill="auto"/>
            <w:tcMar>
              <w:top w:w="0" w:type="dxa"/>
              <w:left w:w="108" w:type="dxa"/>
              <w:bottom w:w="0" w:type="dxa"/>
              <w:right w:w="108" w:type="dxa"/>
            </w:tcMar>
            <w:vAlign w:val="center"/>
          </w:tcPr>
          <w:p w14:paraId="03D1EEB3" w14:textId="77777777" w:rsidR="00006E60" w:rsidRPr="00B36F97" w:rsidRDefault="00006E60" w:rsidP="002D50DA">
            <w:pPr>
              <w:jc w:val="center"/>
            </w:pPr>
            <w:r w:rsidRPr="00B36F97">
              <w:t>KW</w:t>
            </w:r>
          </w:p>
        </w:tc>
        <w:tc>
          <w:tcPr>
            <w:tcW w:w="1078" w:type="dxa"/>
            <w:shd w:val="clear" w:color="auto" w:fill="auto"/>
            <w:tcMar>
              <w:top w:w="0" w:type="dxa"/>
              <w:left w:w="108" w:type="dxa"/>
              <w:bottom w:w="0" w:type="dxa"/>
              <w:right w:w="108" w:type="dxa"/>
            </w:tcMar>
            <w:vAlign w:val="center"/>
          </w:tcPr>
          <w:p w14:paraId="27BEF8FC"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6462989D" w14:textId="77777777" w:rsidR="00006E60" w:rsidRPr="00B36F97" w:rsidRDefault="00006E60" w:rsidP="002D50DA">
            <w:pPr>
              <w:jc w:val="right"/>
            </w:pPr>
            <w:r w:rsidRPr="00B36F97">
              <w:t>2,1933</w:t>
            </w:r>
          </w:p>
        </w:tc>
      </w:tr>
      <w:tr w:rsidR="00DE14C7" w:rsidRPr="00B36F97" w14:paraId="00FF4490" w14:textId="77777777" w:rsidTr="004009EA">
        <w:tc>
          <w:tcPr>
            <w:tcW w:w="0" w:type="auto"/>
            <w:shd w:val="clear" w:color="auto" w:fill="auto"/>
            <w:tcMar>
              <w:top w:w="0" w:type="dxa"/>
              <w:left w:w="108" w:type="dxa"/>
              <w:bottom w:w="0" w:type="dxa"/>
              <w:right w:w="108" w:type="dxa"/>
            </w:tcMar>
            <w:vAlign w:val="center"/>
          </w:tcPr>
          <w:p w14:paraId="617D3897" w14:textId="77777777" w:rsidR="00006E60" w:rsidRPr="00B36F97" w:rsidRDefault="00006E60" w:rsidP="002D50DA">
            <w:pPr>
              <w:pStyle w:val="APHULUCQN-CHUONG"/>
              <w:spacing w:before="0" w:after="0"/>
              <w:rPr>
                <w:szCs w:val="28"/>
              </w:rPr>
            </w:pPr>
            <w:bookmarkStart w:id="68" w:name="_Toc186448116"/>
            <w:r w:rsidRPr="00B36F97">
              <w:rPr>
                <w:szCs w:val="28"/>
              </w:rPr>
              <w:t>2</w:t>
            </w:r>
            <w:bookmarkEnd w:id="68"/>
          </w:p>
        </w:tc>
        <w:tc>
          <w:tcPr>
            <w:tcW w:w="5125" w:type="dxa"/>
            <w:shd w:val="clear" w:color="auto" w:fill="auto"/>
            <w:tcMar>
              <w:top w:w="0" w:type="dxa"/>
              <w:left w:w="108" w:type="dxa"/>
              <w:bottom w:w="0" w:type="dxa"/>
              <w:right w:w="108" w:type="dxa"/>
            </w:tcMar>
            <w:vAlign w:val="center"/>
          </w:tcPr>
          <w:p w14:paraId="1BF0D0AD" w14:textId="77777777" w:rsidR="00006E60" w:rsidRPr="00B36F97" w:rsidRDefault="00006E60" w:rsidP="00F04529">
            <w:pPr>
              <w:jc w:val="both"/>
              <w:rPr>
                <w:b/>
              </w:rPr>
            </w:pPr>
            <w:r w:rsidRPr="00B36F97">
              <w:rPr>
                <w:b/>
              </w:rPr>
              <w:t>Xây dựng dữ liệu không gian kế hoạch</w:t>
            </w:r>
          </w:p>
        </w:tc>
        <w:tc>
          <w:tcPr>
            <w:tcW w:w="765" w:type="dxa"/>
            <w:shd w:val="clear" w:color="auto" w:fill="auto"/>
            <w:tcMar>
              <w:top w:w="0" w:type="dxa"/>
              <w:left w:w="108" w:type="dxa"/>
              <w:bottom w:w="0" w:type="dxa"/>
              <w:right w:w="108" w:type="dxa"/>
            </w:tcMar>
            <w:vAlign w:val="center"/>
          </w:tcPr>
          <w:p w14:paraId="00822BD5" w14:textId="77777777" w:rsidR="00006E60" w:rsidRPr="00B36F97" w:rsidRDefault="00006E60" w:rsidP="002D50DA">
            <w:pPr>
              <w:jc w:val="center"/>
            </w:pPr>
            <w:r w:rsidRPr="00B36F97">
              <w:t> </w:t>
            </w:r>
          </w:p>
        </w:tc>
        <w:tc>
          <w:tcPr>
            <w:tcW w:w="1078" w:type="dxa"/>
            <w:shd w:val="clear" w:color="auto" w:fill="auto"/>
            <w:tcMar>
              <w:top w:w="0" w:type="dxa"/>
              <w:left w:w="108" w:type="dxa"/>
              <w:bottom w:w="0" w:type="dxa"/>
              <w:right w:w="108" w:type="dxa"/>
            </w:tcMar>
            <w:vAlign w:val="center"/>
          </w:tcPr>
          <w:p w14:paraId="1CD83996" w14:textId="77777777" w:rsidR="00006E60" w:rsidRPr="00B36F97" w:rsidRDefault="00006E60" w:rsidP="002D50DA">
            <w:pPr>
              <w:jc w:val="center"/>
            </w:pPr>
            <w:r w:rsidRPr="00B36F97">
              <w:t> </w:t>
            </w:r>
          </w:p>
        </w:tc>
        <w:tc>
          <w:tcPr>
            <w:tcW w:w="1362" w:type="dxa"/>
            <w:shd w:val="clear" w:color="auto" w:fill="auto"/>
            <w:tcMar>
              <w:top w:w="0" w:type="dxa"/>
              <w:left w:w="108" w:type="dxa"/>
              <w:bottom w:w="0" w:type="dxa"/>
              <w:right w:w="108" w:type="dxa"/>
            </w:tcMar>
            <w:vAlign w:val="center"/>
          </w:tcPr>
          <w:p w14:paraId="2E25F39B" w14:textId="77777777" w:rsidR="00006E60" w:rsidRPr="00B36F97" w:rsidRDefault="00006E60" w:rsidP="002D50DA">
            <w:pPr>
              <w:jc w:val="right"/>
            </w:pPr>
            <w:r w:rsidRPr="00B36F97">
              <w:t> </w:t>
            </w:r>
          </w:p>
        </w:tc>
      </w:tr>
      <w:tr w:rsidR="004009EA" w:rsidRPr="00B36F97" w14:paraId="26E19784" w14:textId="77777777" w:rsidTr="004009EA">
        <w:tc>
          <w:tcPr>
            <w:tcW w:w="0" w:type="auto"/>
            <w:shd w:val="clear" w:color="auto" w:fill="auto"/>
            <w:tcMar>
              <w:top w:w="0" w:type="dxa"/>
              <w:left w:w="108" w:type="dxa"/>
              <w:bottom w:w="0" w:type="dxa"/>
              <w:right w:w="108" w:type="dxa"/>
            </w:tcMar>
            <w:vAlign w:val="center"/>
          </w:tcPr>
          <w:p w14:paraId="5BF5E978" w14:textId="764138CB" w:rsidR="004009EA" w:rsidRPr="00B36F97" w:rsidRDefault="00482F77" w:rsidP="004009EA">
            <w:pPr>
              <w:jc w:val="center"/>
            </w:pPr>
            <w:r w:rsidRPr="00B36F97">
              <w:t>2</w:t>
            </w:r>
            <w:r w:rsidR="004009EA" w:rsidRPr="00B36F97">
              <w:t>.1</w:t>
            </w:r>
          </w:p>
        </w:tc>
        <w:tc>
          <w:tcPr>
            <w:tcW w:w="5125" w:type="dxa"/>
            <w:shd w:val="clear" w:color="auto" w:fill="auto"/>
            <w:tcMar>
              <w:top w:w="0" w:type="dxa"/>
              <w:left w:w="108" w:type="dxa"/>
              <w:bottom w:w="0" w:type="dxa"/>
              <w:right w:w="108" w:type="dxa"/>
            </w:tcMar>
            <w:vAlign w:val="center"/>
          </w:tcPr>
          <w:p w14:paraId="040A75AE" w14:textId="45831E21" w:rsidR="004009EA" w:rsidRPr="00B36F97" w:rsidRDefault="004009EA" w:rsidP="004009EA">
            <w:pPr>
              <w:jc w:val="both"/>
            </w:pPr>
            <w:r w:rsidRPr="00B36F97">
              <w:t xml:space="preserve">Chuẩn hóa </w:t>
            </w:r>
            <w:r w:rsidR="00C35F24">
              <w:t>các lớp đối tượng không gian kế</w:t>
            </w:r>
            <w:r w:rsidRPr="00B36F97">
              <w:t xml:space="preserve"> hoạch sử dụng đất</w:t>
            </w:r>
          </w:p>
        </w:tc>
        <w:tc>
          <w:tcPr>
            <w:tcW w:w="765" w:type="dxa"/>
            <w:shd w:val="clear" w:color="auto" w:fill="auto"/>
            <w:tcMar>
              <w:top w:w="0" w:type="dxa"/>
              <w:left w:w="108" w:type="dxa"/>
              <w:bottom w:w="0" w:type="dxa"/>
              <w:right w:w="108" w:type="dxa"/>
            </w:tcMar>
            <w:vAlign w:val="center"/>
          </w:tcPr>
          <w:p w14:paraId="205149B6" w14:textId="77777777" w:rsidR="004009EA" w:rsidRPr="00B36F97" w:rsidRDefault="004009EA" w:rsidP="004009EA">
            <w:pPr>
              <w:pStyle w:val="APHULUCQN-CHUONG"/>
              <w:spacing w:before="0" w:after="0"/>
              <w:rPr>
                <w:szCs w:val="28"/>
              </w:rPr>
            </w:pPr>
            <w:r w:rsidRPr="00B36F97">
              <w:rPr>
                <w:szCs w:val="28"/>
              </w:rPr>
              <w:t> </w:t>
            </w:r>
          </w:p>
        </w:tc>
        <w:tc>
          <w:tcPr>
            <w:tcW w:w="1078" w:type="dxa"/>
            <w:shd w:val="clear" w:color="auto" w:fill="auto"/>
            <w:tcMar>
              <w:top w:w="0" w:type="dxa"/>
              <w:left w:w="108" w:type="dxa"/>
              <w:bottom w:w="0" w:type="dxa"/>
              <w:right w:w="108" w:type="dxa"/>
            </w:tcMar>
            <w:vAlign w:val="center"/>
          </w:tcPr>
          <w:p w14:paraId="6985991E" w14:textId="77777777" w:rsidR="004009EA" w:rsidRPr="00B36F97" w:rsidRDefault="004009EA" w:rsidP="004009EA">
            <w:pPr>
              <w:pStyle w:val="APHULUCQN-CHUONG"/>
              <w:spacing w:before="0" w:after="0"/>
              <w:rPr>
                <w:szCs w:val="28"/>
              </w:rPr>
            </w:pPr>
            <w:r w:rsidRPr="00B36F97">
              <w:rPr>
                <w:szCs w:val="28"/>
              </w:rPr>
              <w:t> </w:t>
            </w:r>
          </w:p>
        </w:tc>
        <w:tc>
          <w:tcPr>
            <w:tcW w:w="1362" w:type="dxa"/>
            <w:shd w:val="clear" w:color="auto" w:fill="auto"/>
            <w:tcMar>
              <w:top w:w="0" w:type="dxa"/>
              <w:left w:w="108" w:type="dxa"/>
              <w:bottom w:w="0" w:type="dxa"/>
              <w:right w:w="108" w:type="dxa"/>
            </w:tcMar>
          </w:tcPr>
          <w:p w14:paraId="454FF11C" w14:textId="77777777" w:rsidR="004009EA" w:rsidRPr="00B36F97" w:rsidRDefault="004009EA" w:rsidP="004009EA">
            <w:pPr>
              <w:jc w:val="right"/>
            </w:pPr>
            <w:r w:rsidRPr="00B36F97">
              <w:t> </w:t>
            </w:r>
          </w:p>
        </w:tc>
      </w:tr>
      <w:tr w:rsidR="004009EA" w:rsidRPr="00B36F97" w14:paraId="091D6674" w14:textId="77777777" w:rsidTr="004009EA">
        <w:tc>
          <w:tcPr>
            <w:tcW w:w="0" w:type="auto"/>
            <w:shd w:val="clear" w:color="auto" w:fill="auto"/>
            <w:tcMar>
              <w:top w:w="0" w:type="dxa"/>
              <w:left w:w="108" w:type="dxa"/>
              <w:bottom w:w="0" w:type="dxa"/>
              <w:right w:w="108" w:type="dxa"/>
            </w:tcMar>
            <w:vAlign w:val="center"/>
          </w:tcPr>
          <w:p w14:paraId="377E5C59" w14:textId="732B8CE8" w:rsidR="004009EA" w:rsidRPr="00B36F97" w:rsidRDefault="00482F77" w:rsidP="004009EA">
            <w:pPr>
              <w:jc w:val="center"/>
            </w:pPr>
            <w:r w:rsidRPr="00B36F97">
              <w:t>2</w:t>
            </w:r>
            <w:r w:rsidR="004009EA" w:rsidRPr="00B36F97">
              <w:t>.1.1</w:t>
            </w:r>
          </w:p>
        </w:tc>
        <w:tc>
          <w:tcPr>
            <w:tcW w:w="5125" w:type="dxa"/>
            <w:shd w:val="clear" w:color="auto" w:fill="auto"/>
            <w:tcMar>
              <w:top w:w="0" w:type="dxa"/>
              <w:left w:w="108" w:type="dxa"/>
              <w:bottom w:w="0" w:type="dxa"/>
              <w:right w:w="108" w:type="dxa"/>
            </w:tcMar>
            <w:vAlign w:val="center"/>
          </w:tcPr>
          <w:p w14:paraId="05A9A16B" w14:textId="3F8B8916" w:rsidR="004009EA" w:rsidRPr="00B36F97" w:rsidRDefault="004009EA" w:rsidP="004009EA">
            <w:pPr>
              <w:jc w:val="both"/>
            </w:pPr>
            <w:r w:rsidRPr="00B36F97">
              <w:t>Lập bảng đối chiếu giữa lớp đối tượ</w:t>
            </w:r>
            <w:r w:rsidR="00C35F24">
              <w:t>ng không gian kế</w:t>
            </w:r>
            <w:r w:rsidRPr="00B36F97">
              <w:t xml:space="preserve"> hoạch sử dụng đất với nội </w:t>
            </w:r>
            <w:r w:rsidR="00C35F24">
              <w:lastRenderedPageBreak/>
              <w:t>dung tương ứng trong bản đồ kế</w:t>
            </w:r>
            <w:r w:rsidRPr="00B36F97">
              <w:t xml:space="preserve"> hoạch sử dụng đất để tách, lọc các đối tượng </w:t>
            </w:r>
            <w:r w:rsidR="00C35F24">
              <w:t>cần thiết từ nội dung bản đồ kế</w:t>
            </w:r>
            <w:r w:rsidRPr="00B36F97">
              <w:t xml:space="preserve"> hoạch sử dụng đất</w:t>
            </w:r>
          </w:p>
        </w:tc>
        <w:tc>
          <w:tcPr>
            <w:tcW w:w="765" w:type="dxa"/>
            <w:shd w:val="clear" w:color="auto" w:fill="auto"/>
            <w:tcMar>
              <w:top w:w="0" w:type="dxa"/>
              <w:left w:w="108" w:type="dxa"/>
              <w:bottom w:w="0" w:type="dxa"/>
              <w:right w:w="108" w:type="dxa"/>
            </w:tcMar>
            <w:vAlign w:val="center"/>
          </w:tcPr>
          <w:p w14:paraId="57A24C9A" w14:textId="766D3998" w:rsidR="004009EA" w:rsidRPr="00B36F97" w:rsidRDefault="004009EA" w:rsidP="004009EA">
            <w:pPr>
              <w:jc w:val="center"/>
            </w:pPr>
          </w:p>
        </w:tc>
        <w:tc>
          <w:tcPr>
            <w:tcW w:w="1078" w:type="dxa"/>
            <w:shd w:val="clear" w:color="auto" w:fill="auto"/>
            <w:tcMar>
              <w:top w:w="0" w:type="dxa"/>
              <w:left w:w="108" w:type="dxa"/>
              <w:bottom w:w="0" w:type="dxa"/>
              <w:right w:w="108" w:type="dxa"/>
            </w:tcMar>
            <w:vAlign w:val="center"/>
          </w:tcPr>
          <w:p w14:paraId="08619BC5" w14:textId="72104D2A" w:rsidR="004009EA" w:rsidRPr="00B36F97" w:rsidRDefault="004009EA" w:rsidP="004009EA">
            <w:pPr>
              <w:jc w:val="center"/>
            </w:pPr>
          </w:p>
        </w:tc>
        <w:tc>
          <w:tcPr>
            <w:tcW w:w="1362" w:type="dxa"/>
            <w:shd w:val="clear" w:color="auto" w:fill="auto"/>
            <w:tcMar>
              <w:top w:w="0" w:type="dxa"/>
              <w:left w:w="108" w:type="dxa"/>
              <w:bottom w:w="0" w:type="dxa"/>
              <w:right w:w="108" w:type="dxa"/>
            </w:tcMar>
            <w:vAlign w:val="center"/>
          </w:tcPr>
          <w:p w14:paraId="23A196A8" w14:textId="67CB01C8" w:rsidR="004009EA" w:rsidRPr="00B36F97" w:rsidRDefault="004009EA" w:rsidP="004009EA">
            <w:pPr>
              <w:jc w:val="right"/>
            </w:pPr>
          </w:p>
        </w:tc>
      </w:tr>
      <w:tr w:rsidR="004009EA" w:rsidRPr="00B36F97" w14:paraId="149C7351" w14:textId="77777777" w:rsidTr="004009EA">
        <w:tc>
          <w:tcPr>
            <w:tcW w:w="0" w:type="auto"/>
            <w:shd w:val="clear" w:color="auto" w:fill="auto"/>
            <w:tcMar>
              <w:top w:w="0" w:type="dxa"/>
              <w:left w:w="108" w:type="dxa"/>
              <w:bottom w:w="0" w:type="dxa"/>
              <w:right w:w="108" w:type="dxa"/>
            </w:tcMar>
            <w:vAlign w:val="center"/>
          </w:tcPr>
          <w:p w14:paraId="47F02531" w14:textId="41D04939" w:rsidR="004009EA" w:rsidRPr="00B36F97" w:rsidRDefault="004009EA" w:rsidP="004009EA">
            <w:pPr>
              <w:jc w:val="center"/>
            </w:pPr>
            <w:r w:rsidRPr="00B36F97">
              <w:lastRenderedPageBreak/>
              <w:t> -</w:t>
            </w:r>
          </w:p>
        </w:tc>
        <w:tc>
          <w:tcPr>
            <w:tcW w:w="5125" w:type="dxa"/>
            <w:shd w:val="clear" w:color="auto" w:fill="auto"/>
            <w:tcMar>
              <w:top w:w="0" w:type="dxa"/>
              <w:left w:w="108" w:type="dxa"/>
              <w:bottom w:w="0" w:type="dxa"/>
              <w:right w:w="108" w:type="dxa"/>
            </w:tcMar>
            <w:vAlign w:val="center"/>
          </w:tcPr>
          <w:p w14:paraId="62CF935A" w14:textId="0755DB3C" w:rsidR="004009EA" w:rsidRPr="00B36F97" w:rsidRDefault="004009EA" w:rsidP="004009EA">
            <w:pPr>
              <w:jc w:val="both"/>
            </w:pPr>
            <w:r w:rsidRPr="00B36F97">
              <w:t>Máy tính để bàn</w:t>
            </w:r>
          </w:p>
        </w:tc>
        <w:tc>
          <w:tcPr>
            <w:tcW w:w="765" w:type="dxa"/>
            <w:shd w:val="clear" w:color="auto" w:fill="auto"/>
            <w:tcMar>
              <w:top w:w="0" w:type="dxa"/>
              <w:left w:w="108" w:type="dxa"/>
              <w:bottom w:w="0" w:type="dxa"/>
              <w:right w:w="108" w:type="dxa"/>
            </w:tcMar>
            <w:vAlign w:val="center"/>
          </w:tcPr>
          <w:p w14:paraId="5054D9A2" w14:textId="349B8C00" w:rsidR="004009EA" w:rsidRPr="00B36F97" w:rsidRDefault="004009EA" w:rsidP="004009EA">
            <w:pPr>
              <w:jc w:val="center"/>
            </w:pPr>
            <w:r w:rsidRPr="00B36F97">
              <w:t>Cái</w:t>
            </w:r>
          </w:p>
        </w:tc>
        <w:tc>
          <w:tcPr>
            <w:tcW w:w="1078" w:type="dxa"/>
            <w:shd w:val="clear" w:color="auto" w:fill="auto"/>
            <w:tcMar>
              <w:top w:w="0" w:type="dxa"/>
              <w:left w:w="108" w:type="dxa"/>
              <w:bottom w:w="0" w:type="dxa"/>
              <w:right w:w="108" w:type="dxa"/>
            </w:tcMar>
            <w:vAlign w:val="center"/>
          </w:tcPr>
          <w:p w14:paraId="622DF1F1" w14:textId="6C26B1D5" w:rsidR="004009EA" w:rsidRPr="00B36F97" w:rsidRDefault="004009EA" w:rsidP="004009EA">
            <w:pPr>
              <w:jc w:val="center"/>
            </w:pPr>
            <w:r w:rsidRPr="00B36F97">
              <w:t>0,4</w:t>
            </w:r>
          </w:p>
        </w:tc>
        <w:tc>
          <w:tcPr>
            <w:tcW w:w="1362" w:type="dxa"/>
            <w:shd w:val="clear" w:color="auto" w:fill="auto"/>
            <w:tcMar>
              <w:top w:w="0" w:type="dxa"/>
              <w:left w:w="108" w:type="dxa"/>
              <w:bottom w:w="0" w:type="dxa"/>
              <w:right w:w="108" w:type="dxa"/>
            </w:tcMar>
            <w:vAlign w:val="center"/>
          </w:tcPr>
          <w:p w14:paraId="17A79F71" w14:textId="575E91B0" w:rsidR="004009EA" w:rsidRPr="00B36F97" w:rsidRDefault="00C820C1" w:rsidP="004009EA">
            <w:pPr>
              <w:jc w:val="right"/>
            </w:pPr>
            <w:r w:rsidRPr="00B36F97">
              <w:t>0,6</w:t>
            </w:r>
          </w:p>
        </w:tc>
      </w:tr>
      <w:tr w:rsidR="004009EA" w:rsidRPr="00B36F97" w14:paraId="0BA3BEDA" w14:textId="77777777" w:rsidTr="004009EA">
        <w:tc>
          <w:tcPr>
            <w:tcW w:w="0" w:type="auto"/>
            <w:shd w:val="clear" w:color="auto" w:fill="auto"/>
            <w:tcMar>
              <w:top w:w="0" w:type="dxa"/>
              <w:left w:w="108" w:type="dxa"/>
              <w:bottom w:w="0" w:type="dxa"/>
              <w:right w:w="108" w:type="dxa"/>
            </w:tcMar>
            <w:vAlign w:val="center"/>
          </w:tcPr>
          <w:p w14:paraId="5100A5EB" w14:textId="45F1AD31"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20EA0AC1" w14:textId="5DD02981" w:rsidR="004009EA" w:rsidRPr="00B36F97" w:rsidRDefault="004009EA" w:rsidP="004009EA">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4DAB548C" w14:textId="2BFF9F71" w:rsidR="004009EA" w:rsidRPr="00B36F97" w:rsidRDefault="004009EA" w:rsidP="004009EA">
            <w:pPr>
              <w:jc w:val="center"/>
            </w:pPr>
            <w:r w:rsidRPr="00B36F97">
              <w:t>Bộ</w:t>
            </w:r>
          </w:p>
        </w:tc>
        <w:tc>
          <w:tcPr>
            <w:tcW w:w="1078" w:type="dxa"/>
            <w:shd w:val="clear" w:color="auto" w:fill="auto"/>
            <w:tcMar>
              <w:top w:w="0" w:type="dxa"/>
              <w:left w:w="108" w:type="dxa"/>
              <w:bottom w:w="0" w:type="dxa"/>
              <w:right w:w="108" w:type="dxa"/>
            </w:tcMar>
            <w:vAlign w:val="center"/>
          </w:tcPr>
          <w:p w14:paraId="40D74ECF" w14:textId="43045B50" w:rsidR="004009EA" w:rsidRPr="00B36F97" w:rsidRDefault="004009EA" w:rsidP="004009EA">
            <w:pPr>
              <w:jc w:val="center"/>
            </w:pPr>
            <w:r w:rsidRPr="00B36F97">
              <w:t>0,4</w:t>
            </w:r>
          </w:p>
        </w:tc>
        <w:tc>
          <w:tcPr>
            <w:tcW w:w="1362" w:type="dxa"/>
            <w:shd w:val="clear" w:color="auto" w:fill="auto"/>
            <w:tcMar>
              <w:top w:w="0" w:type="dxa"/>
              <w:left w:w="108" w:type="dxa"/>
              <w:bottom w:w="0" w:type="dxa"/>
              <w:right w:w="108" w:type="dxa"/>
            </w:tcMar>
            <w:vAlign w:val="center"/>
          </w:tcPr>
          <w:p w14:paraId="1EF72DC6" w14:textId="66E9C8D5" w:rsidR="004009EA" w:rsidRPr="00B36F97" w:rsidRDefault="00C820C1" w:rsidP="004009EA">
            <w:pPr>
              <w:jc w:val="right"/>
            </w:pPr>
            <w:r w:rsidRPr="00B36F97">
              <w:t>0,6</w:t>
            </w:r>
          </w:p>
        </w:tc>
      </w:tr>
      <w:tr w:rsidR="004009EA" w:rsidRPr="00B36F97" w14:paraId="5F178FFB" w14:textId="77777777" w:rsidTr="004009EA">
        <w:tc>
          <w:tcPr>
            <w:tcW w:w="0" w:type="auto"/>
            <w:shd w:val="clear" w:color="auto" w:fill="auto"/>
            <w:tcMar>
              <w:top w:w="0" w:type="dxa"/>
              <w:left w:w="108" w:type="dxa"/>
              <w:bottom w:w="0" w:type="dxa"/>
              <w:right w:w="108" w:type="dxa"/>
            </w:tcMar>
            <w:vAlign w:val="center"/>
          </w:tcPr>
          <w:p w14:paraId="23DD7455" w14:textId="4C509C19"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01C4B122" w14:textId="3A3AD807" w:rsidR="004009EA" w:rsidRPr="00B36F97" w:rsidRDefault="004009EA" w:rsidP="004009EA">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71CC0711" w14:textId="4E4B860D" w:rsidR="004009EA" w:rsidRPr="00B36F97" w:rsidRDefault="004009EA" w:rsidP="004009EA">
            <w:pPr>
              <w:jc w:val="center"/>
            </w:pPr>
            <w:r w:rsidRPr="00B36F97">
              <w:t>Cái</w:t>
            </w:r>
          </w:p>
        </w:tc>
        <w:tc>
          <w:tcPr>
            <w:tcW w:w="1078" w:type="dxa"/>
            <w:shd w:val="clear" w:color="auto" w:fill="auto"/>
            <w:tcMar>
              <w:top w:w="0" w:type="dxa"/>
              <w:left w:w="108" w:type="dxa"/>
              <w:bottom w:w="0" w:type="dxa"/>
              <w:right w:w="108" w:type="dxa"/>
            </w:tcMar>
            <w:vAlign w:val="center"/>
          </w:tcPr>
          <w:p w14:paraId="3B380D57" w14:textId="5A351341" w:rsidR="004009EA" w:rsidRPr="00B36F97" w:rsidRDefault="004009EA" w:rsidP="004009EA">
            <w:pPr>
              <w:jc w:val="center"/>
            </w:pPr>
            <w:r w:rsidRPr="00B36F97">
              <w:t>2,2</w:t>
            </w:r>
          </w:p>
        </w:tc>
        <w:tc>
          <w:tcPr>
            <w:tcW w:w="1362" w:type="dxa"/>
            <w:shd w:val="clear" w:color="auto" w:fill="auto"/>
            <w:tcMar>
              <w:top w:w="0" w:type="dxa"/>
              <w:left w:w="108" w:type="dxa"/>
              <w:bottom w:w="0" w:type="dxa"/>
              <w:right w:w="108" w:type="dxa"/>
            </w:tcMar>
            <w:vAlign w:val="center"/>
          </w:tcPr>
          <w:p w14:paraId="70649E3D" w14:textId="374D55F1" w:rsidR="004009EA" w:rsidRPr="00B36F97" w:rsidRDefault="00C820C1" w:rsidP="004009EA">
            <w:pPr>
              <w:jc w:val="right"/>
            </w:pPr>
            <w:r w:rsidRPr="00B36F97">
              <w:t>0,05</w:t>
            </w:r>
          </w:p>
        </w:tc>
      </w:tr>
      <w:tr w:rsidR="004009EA" w:rsidRPr="00B36F97" w14:paraId="33BCECBA" w14:textId="77777777" w:rsidTr="004009EA">
        <w:tc>
          <w:tcPr>
            <w:tcW w:w="0" w:type="auto"/>
            <w:shd w:val="clear" w:color="auto" w:fill="auto"/>
            <w:tcMar>
              <w:top w:w="0" w:type="dxa"/>
              <w:left w:w="108" w:type="dxa"/>
              <w:bottom w:w="0" w:type="dxa"/>
              <w:right w:w="108" w:type="dxa"/>
            </w:tcMar>
            <w:vAlign w:val="center"/>
          </w:tcPr>
          <w:p w14:paraId="25FB79E9" w14:textId="53DB65D2"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3B809E6F" w14:textId="3B80EB45" w:rsidR="004009EA" w:rsidRPr="00B36F97" w:rsidRDefault="004009EA" w:rsidP="004009EA">
            <w:pPr>
              <w:jc w:val="both"/>
            </w:pPr>
            <w:r w:rsidRPr="00B36F97">
              <w:t>Điện năng</w:t>
            </w:r>
          </w:p>
        </w:tc>
        <w:tc>
          <w:tcPr>
            <w:tcW w:w="765" w:type="dxa"/>
            <w:shd w:val="clear" w:color="auto" w:fill="auto"/>
            <w:tcMar>
              <w:top w:w="0" w:type="dxa"/>
              <w:left w:w="108" w:type="dxa"/>
              <w:bottom w:w="0" w:type="dxa"/>
              <w:right w:w="108" w:type="dxa"/>
            </w:tcMar>
            <w:vAlign w:val="center"/>
          </w:tcPr>
          <w:p w14:paraId="504AEA68" w14:textId="1FA15B60" w:rsidR="004009EA" w:rsidRPr="00B36F97" w:rsidRDefault="004009EA" w:rsidP="004009EA">
            <w:pPr>
              <w:jc w:val="center"/>
            </w:pPr>
            <w:r w:rsidRPr="00B36F97">
              <w:t>KW</w:t>
            </w:r>
          </w:p>
        </w:tc>
        <w:tc>
          <w:tcPr>
            <w:tcW w:w="1078" w:type="dxa"/>
            <w:shd w:val="clear" w:color="auto" w:fill="auto"/>
            <w:tcMar>
              <w:top w:w="0" w:type="dxa"/>
              <w:left w:w="108" w:type="dxa"/>
              <w:bottom w:w="0" w:type="dxa"/>
              <w:right w:w="108" w:type="dxa"/>
            </w:tcMar>
            <w:vAlign w:val="center"/>
          </w:tcPr>
          <w:p w14:paraId="650F68B4" w14:textId="5828306C" w:rsidR="004009EA" w:rsidRPr="00B36F97" w:rsidRDefault="004009EA" w:rsidP="004009EA">
            <w:pPr>
              <w:jc w:val="center"/>
            </w:pPr>
            <w:r w:rsidRPr="00B36F97">
              <w:t> </w:t>
            </w:r>
          </w:p>
        </w:tc>
        <w:tc>
          <w:tcPr>
            <w:tcW w:w="1362" w:type="dxa"/>
            <w:shd w:val="clear" w:color="auto" w:fill="auto"/>
            <w:tcMar>
              <w:top w:w="0" w:type="dxa"/>
              <w:left w:w="108" w:type="dxa"/>
              <w:bottom w:w="0" w:type="dxa"/>
              <w:right w:w="108" w:type="dxa"/>
            </w:tcMar>
            <w:vAlign w:val="center"/>
          </w:tcPr>
          <w:p w14:paraId="1B30A1D3" w14:textId="465D31C8" w:rsidR="004009EA" w:rsidRPr="00B36F97" w:rsidRDefault="00C820C1" w:rsidP="004009EA">
            <w:pPr>
              <w:jc w:val="right"/>
            </w:pPr>
            <w:r w:rsidRPr="00B36F97">
              <w:t>0,35</w:t>
            </w:r>
          </w:p>
        </w:tc>
      </w:tr>
      <w:tr w:rsidR="004009EA" w:rsidRPr="00B36F97" w14:paraId="72B78F7A" w14:textId="77777777" w:rsidTr="00487A04">
        <w:tc>
          <w:tcPr>
            <w:tcW w:w="0" w:type="auto"/>
            <w:shd w:val="clear" w:color="auto" w:fill="auto"/>
            <w:tcMar>
              <w:top w:w="0" w:type="dxa"/>
              <w:left w:w="108" w:type="dxa"/>
              <w:bottom w:w="0" w:type="dxa"/>
              <w:right w:w="108" w:type="dxa"/>
            </w:tcMar>
            <w:vAlign w:val="center"/>
          </w:tcPr>
          <w:p w14:paraId="71D26393" w14:textId="0580D236" w:rsidR="004009EA" w:rsidRPr="00B36F97" w:rsidRDefault="00482F77" w:rsidP="004009EA">
            <w:pPr>
              <w:jc w:val="center"/>
            </w:pPr>
            <w:r w:rsidRPr="00B36F97">
              <w:t>2</w:t>
            </w:r>
            <w:r w:rsidR="004009EA" w:rsidRPr="00B36F97">
              <w:t>.1.2</w:t>
            </w:r>
          </w:p>
        </w:tc>
        <w:tc>
          <w:tcPr>
            <w:tcW w:w="5125" w:type="dxa"/>
            <w:shd w:val="clear" w:color="auto" w:fill="auto"/>
            <w:tcMar>
              <w:top w:w="0" w:type="dxa"/>
              <w:left w:w="108" w:type="dxa"/>
              <w:bottom w:w="0" w:type="dxa"/>
              <w:right w:w="108" w:type="dxa"/>
            </w:tcMar>
            <w:vAlign w:val="center"/>
          </w:tcPr>
          <w:p w14:paraId="2F42ED99" w14:textId="696B5DC9" w:rsidR="004009EA" w:rsidRPr="00B36F97" w:rsidRDefault="004009EA" w:rsidP="004009EA">
            <w:pPr>
              <w:jc w:val="both"/>
            </w:pPr>
            <w:r w:rsidRPr="00B36F97">
              <w:t xml:space="preserve">Chuẩn hóa </w:t>
            </w:r>
            <w:r w:rsidR="00C35F24">
              <w:t>các lớp đối tượng không gian kế</w:t>
            </w:r>
            <w:r w:rsidRPr="00B36F97">
              <w:t xml:space="preserve"> hoạch sử dụng đất theo quy định về CSDL quốc gia về đất đai</w:t>
            </w:r>
          </w:p>
        </w:tc>
        <w:tc>
          <w:tcPr>
            <w:tcW w:w="765" w:type="dxa"/>
            <w:shd w:val="clear" w:color="auto" w:fill="auto"/>
            <w:tcMar>
              <w:top w:w="0" w:type="dxa"/>
              <w:left w:w="108" w:type="dxa"/>
              <w:bottom w:w="0" w:type="dxa"/>
              <w:right w:w="108" w:type="dxa"/>
            </w:tcMar>
            <w:vAlign w:val="center"/>
          </w:tcPr>
          <w:p w14:paraId="35A1CF57" w14:textId="4BEA173E" w:rsidR="004009EA" w:rsidRPr="00B36F97" w:rsidRDefault="004009EA" w:rsidP="004009EA">
            <w:pPr>
              <w:jc w:val="center"/>
            </w:pPr>
            <w:r w:rsidRPr="00B36F97">
              <w:t> </w:t>
            </w:r>
          </w:p>
        </w:tc>
        <w:tc>
          <w:tcPr>
            <w:tcW w:w="1078" w:type="dxa"/>
            <w:shd w:val="clear" w:color="auto" w:fill="auto"/>
            <w:tcMar>
              <w:top w:w="0" w:type="dxa"/>
              <w:left w:w="108" w:type="dxa"/>
              <w:bottom w:w="0" w:type="dxa"/>
              <w:right w:w="108" w:type="dxa"/>
            </w:tcMar>
            <w:vAlign w:val="center"/>
          </w:tcPr>
          <w:p w14:paraId="1B9BFE65" w14:textId="55A8FD66" w:rsidR="004009EA" w:rsidRPr="00B36F97" w:rsidRDefault="004009EA" w:rsidP="004009EA">
            <w:pPr>
              <w:jc w:val="center"/>
            </w:pPr>
            <w:r w:rsidRPr="00B36F97">
              <w:t> </w:t>
            </w:r>
          </w:p>
        </w:tc>
        <w:tc>
          <w:tcPr>
            <w:tcW w:w="1362" w:type="dxa"/>
            <w:shd w:val="clear" w:color="auto" w:fill="auto"/>
            <w:tcMar>
              <w:top w:w="0" w:type="dxa"/>
              <w:left w:w="108" w:type="dxa"/>
              <w:bottom w:w="0" w:type="dxa"/>
              <w:right w:w="108" w:type="dxa"/>
            </w:tcMar>
          </w:tcPr>
          <w:p w14:paraId="4A7B2E99" w14:textId="6C0FFDA6" w:rsidR="004009EA" w:rsidRPr="00B36F97" w:rsidRDefault="004009EA" w:rsidP="004009EA">
            <w:pPr>
              <w:jc w:val="right"/>
            </w:pPr>
            <w:r w:rsidRPr="00B36F97">
              <w:t> </w:t>
            </w:r>
          </w:p>
        </w:tc>
      </w:tr>
      <w:tr w:rsidR="004009EA" w:rsidRPr="00B36F97" w14:paraId="13EEA442" w14:textId="77777777" w:rsidTr="004009EA">
        <w:tc>
          <w:tcPr>
            <w:tcW w:w="0" w:type="auto"/>
            <w:shd w:val="clear" w:color="auto" w:fill="auto"/>
            <w:tcMar>
              <w:top w:w="0" w:type="dxa"/>
              <w:left w:w="108" w:type="dxa"/>
              <w:bottom w:w="0" w:type="dxa"/>
              <w:right w:w="108" w:type="dxa"/>
            </w:tcMar>
            <w:vAlign w:val="center"/>
          </w:tcPr>
          <w:p w14:paraId="07082ABE" w14:textId="7FF517EB"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5F5C7265" w14:textId="36DEBBB4" w:rsidR="004009EA" w:rsidRPr="00B36F97" w:rsidRDefault="004009EA" w:rsidP="004009EA">
            <w:pPr>
              <w:jc w:val="both"/>
            </w:pPr>
            <w:r w:rsidRPr="00B36F97">
              <w:t>Máy tính để bàn</w:t>
            </w:r>
          </w:p>
        </w:tc>
        <w:tc>
          <w:tcPr>
            <w:tcW w:w="765" w:type="dxa"/>
            <w:shd w:val="clear" w:color="auto" w:fill="auto"/>
            <w:tcMar>
              <w:top w:w="0" w:type="dxa"/>
              <w:left w:w="108" w:type="dxa"/>
              <w:bottom w:w="0" w:type="dxa"/>
              <w:right w:w="108" w:type="dxa"/>
            </w:tcMar>
            <w:vAlign w:val="center"/>
          </w:tcPr>
          <w:p w14:paraId="789D6F72" w14:textId="6B0BABE6" w:rsidR="004009EA" w:rsidRPr="00B36F97" w:rsidRDefault="004009EA" w:rsidP="004009EA">
            <w:pPr>
              <w:jc w:val="center"/>
            </w:pPr>
            <w:r w:rsidRPr="00B36F97">
              <w:t>Cái</w:t>
            </w:r>
          </w:p>
        </w:tc>
        <w:tc>
          <w:tcPr>
            <w:tcW w:w="1078" w:type="dxa"/>
            <w:shd w:val="clear" w:color="auto" w:fill="auto"/>
            <w:tcMar>
              <w:top w:w="0" w:type="dxa"/>
              <w:left w:w="108" w:type="dxa"/>
              <w:bottom w:w="0" w:type="dxa"/>
              <w:right w:w="108" w:type="dxa"/>
            </w:tcMar>
            <w:vAlign w:val="center"/>
          </w:tcPr>
          <w:p w14:paraId="4AC951B0" w14:textId="4169D10A" w:rsidR="004009EA" w:rsidRPr="00B36F97" w:rsidRDefault="004009EA" w:rsidP="004009EA">
            <w:pPr>
              <w:jc w:val="center"/>
            </w:pPr>
            <w:r w:rsidRPr="00B36F97">
              <w:t>0,4</w:t>
            </w:r>
          </w:p>
        </w:tc>
        <w:tc>
          <w:tcPr>
            <w:tcW w:w="1362" w:type="dxa"/>
            <w:shd w:val="clear" w:color="auto" w:fill="auto"/>
            <w:tcMar>
              <w:top w:w="0" w:type="dxa"/>
              <w:left w:w="108" w:type="dxa"/>
              <w:bottom w:w="0" w:type="dxa"/>
              <w:right w:w="108" w:type="dxa"/>
            </w:tcMar>
            <w:vAlign w:val="center"/>
          </w:tcPr>
          <w:p w14:paraId="284FAEB8" w14:textId="3C4233BF" w:rsidR="004009EA" w:rsidRPr="00B36F97" w:rsidRDefault="00C820C1" w:rsidP="004009EA">
            <w:pPr>
              <w:jc w:val="right"/>
            </w:pPr>
            <w:r w:rsidRPr="00B36F97">
              <w:t>2</w:t>
            </w:r>
            <w:r w:rsidR="004009EA" w:rsidRPr="00B36F97">
              <w:t>,0000</w:t>
            </w:r>
          </w:p>
        </w:tc>
      </w:tr>
      <w:tr w:rsidR="004009EA" w:rsidRPr="00B36F97" w14:paraId="15A5AACC" w14:textId="77777777" w:rsidTr="004009EA">
        <w:tc>
          <w:tcPr>
            <w:tcW w:w="0" w:type="auto"/>
            <w:shd w:val="clear" w:color="auto" w:fill="auto"/>
            <w:tcMar>
              <w:top w:w="0" w:type="dxa"/>
              <w:left w:w="108" w:type="dxa"/>
              <w:bottom w:w="0" w:type="dxa"/>
              <w:right w:w="108" w:type="dxa"/>
            </w:tcMar>
            <w:vAlign w:val="center"/>
          </w:tcPr>
          <w:p w14:paraId="45204288" w14:textId="783639FE"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01A52AFC" w14:textId="7EE25709" w:rsidR="004009EA" w:rsidRPr="00B36F97" w:rsidRDefault="004009EA" w:rsidP="004009EA">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386EB547" w14:textId="31B94C16" w:rsidR="004009EA" w:rsidRPr="00B36F97" w:rsidRDefault="004009EA" w:rsidP="004009EA">
            <w:pPr>
              <w:jc w:val="center"/>
            </w:pPr>
            <w:r w:rsidRPr="00B36F97">
              <w:t>Bộ</w:t>
            </w:r>
          </w:p>
        </w:tc>
        <w:tc>
          <w:tcPr>
            <w:tcW w:w="1078" w:type="dxa"/>
            <w:shd w:val="clear" w:color="auto" w:fill="auto"/>
            <w:tcMar>
              <w:top w:w="0" w:type="dxa"/>
              <w:left w:w="108" w:type="dxa"/>
              <w:bottom w:w="0" w:type="dxa"/>
              <w:right w:w="108" w:type="dxa"/>
            </w:tcMar>
            <w:vAlign w:val="center"/>
          </w:tcPr>
          <w:p w14:paraId="0A2D3353" w14:textId="5CA02DE9" w:rsidR="004009EA" w:rsidRPr="00B36F97" w:rsidRDefault="004009EA" w:rsidP="004009EA">
            <w:pPr>
              <w:jc w:val="center"/>
            </w:pPr>
            <w:r w:rsidRPr="00B36F97">
              <w:t>0,4</w:t>
            </w:r>
          </w:p>
        </w:tc>
        <w:tc>
          <w:tcPr>
            <w:tcW w:w="1362" w:type="dxa"/>
            <w:shd w:val="clear" w:color="auto" w:fill="auto"/>
            <w:tcMar>
              <w:top w:w="0" w:type="dxa"/>
              <w:left w:w="108" w:type="dxa"/>
              <w:bottom w:w="0" w:type="dxa"/>
              <w:right w:w="108" w:type="dxa"/>
            </w:tcMar>
            <w:vAlign w:val="center"/>
          </w:tcPr>
          <w:p w14:paraId="03169D85" w14:textId="1910931A" w:rsidR="004009EA" w:rsidRPr="00B36F97" w:rsidRDefault="00C820C1" w:rsidP="004009EA">
            <w:pPr>
              <w:jc w:val="right"/>
            </w:pPr>
            <w:r w:rsidRPr="00B36F97">
              <w:t>2</w:t>
            </w:r>
            <w:r w:rsidR="004009EA" w:rsidRPr="00B36F97">
              <w:t>,0000</w:t>
            </w:r>
          </w:p>
        </w:tc>
      </w:tr>
      <w:tr w:rsidR="004009EA" w:rsidRPr="00B36F97" w14:paraId="5624AC2B" w14:textId="77777777" w:rsidTr="004009EA">
        <w:tc>
          <w:tcPr>
            <w:tcW w:w="0" w:type="auto"/>
            <w:shd w:val="clear" w:color="auto" w:fill="auto"/>
            <w:tcMar>
              <w:top w:w="0" w:type="dxa"/>
              <w:left w:w="108" w:type="dxa"/>
              <w:bottom w:w="0" w:type="dxa"/>
              <w:right w:w="108" w:type="dxa"/>
            </w:tcMar>
            <w:vAlign w:val="center"/>
          </w:tcPr>
          <w:p w14:paraId="0F95FF6C" w14:textId="0F8705B7"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08749C44" w14:textId="0B8AF0B8" w:rsidR="004009EA" w:rsidRPr="00B36F97" w:rsidRDefault="004009EA" w:rsidP="004009EA">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7C9BA1DC" w14:textId="2537270B" w:rsidR="004009EA" w:rsidRPr="00B36F97" w:rsidRDefault="004009EA" w:rsidP="004009EA">
            <w:pPr>
              <w:jc w:val="center"/>
            </w:pPr>
            <w:r w:rsidRPr="00B36F97">
              <w:t>Cái</w:t>
            </w:r>
          </w:p>
        </w:tc>
        <w:tc>
          <w:tcPr>
            <w:tcW w:w="1078" w:type="dxa"/>
            <w:shd w:val="clear" w:color="auto" w:fill="auto"/>
            <w:tcMar>
              <w:top w:w="0" w:type="dxa"/>
              <w:left w:w="108" w:type="dxa"/>
              <w:bottom w:w="0" w:type="dxa"/>
              <w:right w:w="108" w:type="dxa"/>
            </w:tcMar>
            <w:vAlign w:val="center"/>
          </w:tcPr>
          <w:p w14:paraId="799D67DC" w14:textId="1B3095C9" w:rsidR="004009EA" w:rsidRPr="00B36F97" w:rsidRDefault="004009EA" w:rsidP="004009EA">
            <w:pPr>
              <w:jc w:val="center"/>
            </w:pPr>
            <w:r w:rsidRPr="00B36F97">
              <w:t>2,2</w:t>
            </w:r>
          </w:p>
        </w:tc>
        <w:tc>
          <w:tcPr>
            <w:tcW w:w="1362" w:type="dxa"/>
            <w:shd w:val="clear" w:color="auto" w:fill="auto"/>
            <w:tcMar>
              <w:top w:w="0" w:type="dxa"/>
              <w:left w:w="108" w:type="dxa"/>
              <w:bottom w:w="0" w:type="dxa"/>
              <w:right w:w="108" w:type="dxa"/>
            </w:tcMar>
            <w:vAlign w:val="center"/>
          </w:tcPr>
          <w:p w14:paraId="26A65557" w14:textId="56DA24C3" w:rsidR="004009EA" w:rsidRPr="00B36F97" w:rsidRDefault="00194669" w:rsidP="004009EA">
            <w:pPr>
              <w:jc w:val="right"/>
            </w:pPr>
            <w:r w:rsidRPr="00B36F97">
              <w:t>0,1</w:t>
            </w:r>
            <w:r w:rsidR="004009EA" w:rsidRPr="00B36F97">
              <w:t>667</w:t>
            </w:r>
          </w:p>
        </w:tc>
      </w:tr>
      <w:tr w:rsidR="004009EA" w:rsidRPr="00B36F97" w14:paraId="15FDA556" w14:textId="77777777" w:rsidTr="00487A04">
        <w:tc>
          <w:tcPr>
            <w:tcW w:w="0" w:type="auto"/>
            <w:shd w:val="clear" w:color="auto" w:fill="auto"/>
            <w:tcMar>
              <w:top w:w="0" w:type="dxa"/>
              <w:left w:w="108" w:type="dxa"/>
              <w:bottom w:w="0" w:type="dxa"/>
              <w:right w:w="108" w:type="dxa"/>
            </w:tcMar>
            <w:vAlign w:val="center"/>
          </w:tcPr>
          <w:p w14:paraId="57EDC4FD" w14:textId="38CA861D"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57AAEFCE" w14:textId="134499B9" w:rsidR="004009EA" w:rsidRPr="00B36F97" w:rsidRDefault="004009EA" w:rsidP="004009EA">
            <w:pPr>
              <w:jc w:val="both"/>
            </w:pPr>
            <w:r w:rsidRPr="00B36F97">
              <w:t>Điện năng</w:t>
            </w:r>
          </w:p>
        </w:tc>
        <w:tc>
          <w:tcPr>
            <w:tcW w:w="765" w:type="dxa"/>
            <w:shd w:val="clear" w:color="auto" w:fill="auto"/>
            <w:tcMar>
              <w:top w:w="0" w:type="dxa"/>
              <w:left w:w="108" w:type="dxa"/>
              <w:bottom w:w="0" w:type="dxa"/>
              <w:right w:w="108" w:type="dxa"/>
            </w:tcMar>
            <w:vAlign w:val="center"/>
          </w:tcPr>
          <w:p w14:paraId="53BEA021" w14:textId="6753155D" w:rsidR="004009EA" w:rsidRPr="00B36F97" w:rsidRDefault="004009EA" w:rsidP="004009EA">
            <w:pPr>
              <w:pStyle w:val="APHULUCQN-CHUONG"/>
              <w:spacing w:before="0" w:after="0"/>
              <w:rPr>
                <w:b w:val="0"/>
                <w:szCs w:val="28"/>
              </w:rPr>
            </w:pPr>
            <w:r w:rsidRPr="00B36F97">
              <w:rPr>
                <w:b w:val="0"/>
                <w:szCs w:val="28"/>
              </w:rPr>
              <w:t>KW</w:t>
            </w:r>
          </w:p>
        </w:tc>
        <w:tc>
          <w:tcPr>
            <w:tcW w:w="1078" w:type="dxa"/>
            <w:shd w:val="clear" w:color="auto" w:fill="auto"/>
            <w:tcMar>
              <w:top w:w="0" w:type="dxa"/>
              <w:left w:w="108" w:type="dxa"/>
              <w:bottom w:w="0" w:type="dxa"/>
              <w:right w:w="108" w:type="dxa"/>
            </w:tcMar>
            <w:vAlign w:val="center"/>
          </w:tcPr>
          <w:p w14:paraId="5311FA36" w14:textId="1132B9A0" w:rsidR="004009EA" w:rsidRPr="00B36F97" w:rsidRDefault="004009EA" w:rsidP="004009EA">
            <w:pPr>
              <w:jc w:val="center"/>
            </w:pPr>
            <w:r w:rsidRPr="00B36F97">
              <w:t> </w:t>
            </w:r>
          </w:p>
        </w:tc>
        <w:tc>
          <w:tcPr>
            <w:tcW w:w="1362" w:type="dxa"/>
            <w:shd w:val="clear" w:color="auto" w:fill="auto"/>
            <w:tcMar>
              <w:top w:w="0" w:type="dxa"/>
              <w:left w:w="108" w:type="dxa"/>
              <w:bottom w:w="0" w:type="dxa"/>
              <w:right w:w="108" w:type="dxa"/>
            </w:tcMar>
            <w:vAlign w:val="center"/>
          </w:tcPr>
          <w:p w14:paraId="73B8DCDB" w14:textId="1091CFA0" w:rsidR="004009EA" w:rsidRPr="00B36F97" w:rsidRDefault="00194669" w:rsidP="004009EA">
            <w:pPr>
              <w:jc w:val="right"/>
            </w:pPr>
            <w:r w:rsidRPr="00B36F97">
              <w:t>1</w:t>
            </w:r>
            <w:r w:rsidR="004009EA" w:rsidRPr="00B36F97">
              <w:t>,</w:t>
            </w:r>
            <w:r w:rsidRPr="00B36F97">
              <w:t>1</w:t>
            </w:r>
            <w:r w:rsidR="004009EA" w:rsidRPr="00B36F97">
              <w:t>66</w:t>
            </w:r>
            <w:r w:rsidRPr="00B36F97">
              <w:t>7</w:t>
            </w:r>
          </w:p>
        </w:tc>
      </w:tr>
      <w:tr w:rsidR="004009EA" w:rsidRPr="00B36F97" w14:paraId="021190D9" w14:textId="77777777" w:rsidTr="004009EA">
        <w:tc>
          <w:tcPr>
            <w:tcW w:w="0" w:type="auto"/>
            <w:shd w:val="clear" w:color="auto" w:fill="auto"/>
            <w:tcMar>
              <w:top w:w="0" w:type="dxa"/>
              <w:left w:w="108" w:type="dxa"/>
              <w:bottom w:w="0" w:type="dxa"/>
              <w:right w:w="108" w:type="dxa"/>
            </w:tcMar>
            <w:vAlign w:val="center"/>
          </w:tcPr>
          <w:p w14:paraId="3EBC9DBF" w14:textId="4D1C4DC0" w:rsidR="004009EA" w:rsidRPr="00B36F97" w:rsidRDefault="00C820C1" w:rsidP="004009EA">
            <w:pPr>
              <w:jc w:val="center"/>
            </w:pPr>
            <w:r w:rsidRPr="00B36F97">
              <w:t>2</w:t>
            </w:r>
            <w:r w:rsidR="004009EA" w:rsidRPr="00B36F97">
              <w:t>.1.3</w:t>
            </w:r>
          </w:p>
        </w:tc>
        <w:tc>
          <w:tcPr>
            <w:tcW w:w="5125" w:type="dxa"/>
            <w:shd w:val="clear" w:color="auto" w:fill="auto"/>
            <w:tcMar>
              <w:top w:w="0" w:type="dxa"/>
              <w:left w:w="108" w:type="dxa"/>
              <w:bottom w:w="0" w:type="dxa"/>
              <w:right w:w="108" w:type="dxa"/>
            </w:tcMar>
            <w:vAlign w:val="center"/>
          </w:tcPr>
          <w:p w14:paraId="64FC897E" w14:textId="2822F5F5" w:rsidR="004009EA" w:rsidRPr="00B36F97" w:rsidRDefault="004009EA" w:rsidP="004009EA">
            <w:pPr>
              <w:jc w:val="both"/>
            </w:pPr>
            <w:r w:rsidRPr="00B36F97">
              <w:t>Rà soát, chuẩn hóa thông tin thuộc tính c</w:t>
            </w:r>
            <w:r w:rsidR="00C35F24">
              <w:t>ho từng đối tượng không gian kế</w:t>
            </w:r>
            <w:r w:rsidRPr="00B36F97">
              <w:t xml:space="preserve"> hoạch sử dụng đất theo quy định về CSDL quốc gia về đất đai</w:t>
            </w:r>
          </w:p>
        </w:tc>
        <w:tc>
          <w:tcPr>
            <w:tcW w:w="765" w:type="dxa"/>
            <w:shd w:val="clear" w:color="auto" w:fill="auto"/>
            <w:tcMar>
              <w:top w:w="0" w:type="dxa"/>
              <w:left w:w="108" w:type="dxa"/>
              <w:bottom w:w="0" w:type="dxa"/>
              <w:right w:w="108" w:type="dxa"/>
            </w:tcMar>
            <w:vAlign w:val="center"/>
          </w:tcPr>
          <w:p w14:paraId="47339033" w14:textId="302917D3" w:rsidR="004009EA" w:rsidRPr="00B36F97" w:rsidRDefault="004009EA" w:rsidP="004009EA">
            <w:pPr>
              <w:jc w:val="center"/>
            </w:pPr>
            <w:r w:rsidRPr="00B36F97">
              <w:t> </w:t>
            </w:r>
          </w:p>
        </w:tc>
        <w:tc>
          <w:tcPr>
            <w:tcW w:w="1078" w:type="dxa"/>
            <w:shd w:val="clear" w:color="auto" w:fill="auto"/>
            <w:tcMar>
              <w:top w:w="0" w:type="dxa"/>
              <w:left w:w="108" w:type="dxa"/>
              <w:bottom w:w="0" w:type="dxa"/>
              <w:right w:w="108" w:type="dxa"/>
            </w:tcMar>
            <w:vAlign w:val="center"/>
          </w:tcPr>
          <w:p w14:paraId="202FBDCF" w14:textId="64411E3A" w:rsidR="004009EA" w:rsidRPr="00B36F97" w:rsidRDefault="004009EA" w:rsidP="004009EA">
            <w:pPr>
              <w:jc w:val="center"/>
            </w:pPr>
            <w:r w:rsidRPr="00B36F97">
              <w:t> </w:t>
            </w:r>
          </w:p>
        </w:tc>
        <w:tc>
          <w:tcPr>
            <w:tcW w:w="1362" w:type="dxa"/>
            <w:shd w:val="clear" w:color="auto" w:fill="auto"/>
            <w:tcMar>
              <w:top w:w="0" w:type="dxa"/>
              <w:left w:w="108" w:type="dxa"/>
              <w:bottom w:w="0" w:type="dxa"/>
              <w:right w:w="108" w:type="dxa"/>
            </w:tcMar>
            <w:vAlign w:val="center"/>
          </w:tcPr>
          <w:p w14:paraId="62917A66" w14:textId="5115E8B2" w:rsidR="004009EA" w:rsidRPr="00B36F97" w:rsidRDefault="004009EA" w:rsidP="004009EA">
            <w:pPr>
              <w:jc w:val="right"/>
            </w:pPr>
            <w:r w:rsidRPr="00B36F97">
              <w:t> </w:t>
            </w:r>
          </w:p>
        </w:tc>
      </w:tr>
      <w:tr w:rsidR="004009EA" w:rsidRPr="00B36F97" w14:paraId="1286FAAD" w14:textId="77777777" w:rsidTr="004009EA">
        <w:tc>
          <w:tcPr>
            <w:tcW w:w="0" w:type="auto"/>
            <w:shd w:val="clear" w:color="auto" w:fill="auto"/>
            <w:tcMar>
              <w:top w:w="0" w:type="dxa"/>
              <w:left w:w="108" w:type="dxa"/>
              <w:bottom w:w="0" w:type="dxa"/>
              <w:right w:w="108" w:type="dxa"/>
            </w:tcMar>
            <w:vAlign w:val="center"/>
          </w:tcPr>
          <w:p w14:paraId="76EE769F" w14:textId="44BE3DD4"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3549AEE5" w14:textId="0999EA18" w:rsidR="004009EA" w:rsidRPr="00B36F97" w:rsidRDefault="004009EA" w:rsidP="004009EA">
            <w:pPr>
              <w:jc w:val="both"/>
            </w:pPr>
            <w:r w:rsidRPr="00B36F97">
              <w:t>Máy tính để bàn</w:t>
            </w:r>
          </w:p>
        </w:tc>
        <w:tc>
          <w:tcPr>
            <w:tcW w:w="765" w:type="dxa"/>
            <w:shd w:val="clear" w:color="auto" w:fill="auto"/>
            <w:tcMar>
              <w:top w:w="0" w:type="dxa"/>
              <w:left w:w="108" w:type="dxa"/>
              <w:bottom w:w="0" w:type="dxa"/>
              <w:right w:w="108" w:type="dxa"/>
            </w:tcMar>
            <w:vAlign w:val="center"/>
          </w:tcPr>
          <w:p w14:paraId="66C75EC8" w14:textId="200D415E" w:rsidR="004009EA" w:rsidRPr="00B36F97" w:rsidRDefault="004009EA" w:rsidP="004009EA">
            <w:pPr>
              <w:jc w:val="center"/>
            </w:pPr>
            <w:r w:rsidRPr="00B36F97">
              <w:t>Cái</w:t>
            </w:r>
          </w:p>
        </w:tc>
        <w:tc>
          <w:tcPr>
            <w:tcW w:w="1078" w:type="dxa"/>
            <w:shd w:val="clear" w:color="auto" w:fill="auto"/>
            <w:tcMar>
              <w:top w:w="0" w:type="dxa"/>
              <w:left w:w="108" w:type="dxa"/>
              <w:bottom w:w="0" w:type="dxa"/>
              <w:right w:w="108" w:type="dxa"/>
            </w:tcMar>
            <w:vAlign w:val="center"/>
          </w:tcPr>
          <w:p w14:paraId="098C0576" w14:textId="641A2BC1" w:rsidR="004009EA" w:rsidRPr="00B36F97" w:rsidRDefault="004009EA" w:rsidP="004009EA">
            <w:pPr>
              <w:jc w:val="center"/>
            </w:pPr>
            <w:r w:rsidRPr="00B36F97">
              <w:t>0,4</w:t>
            </w:r>
          </w:p>
        </w:tc>
        <w:tc>
          <w:tcPr>
            <w:tcW w:w="1362" w:type="dxa"/>
            <w:shd w:val="clear" w:color="auto" w:fill="auto"/>
            <w:tcMar>
              <w:top w:w="0" w:type="dxa"/>
              <w:left w:w="108" w:type="dxa"/>
              <w:bottom w:w="0" w:type="dxa"/>
              <w:right w:w="108" w:type="dxa"/>
            </w:tcMar>
            <w:vAlign w:val="center"/>
          </w:tcPr>
          <w:p w14:paraId="5BBA3B6F" w14:textId="048D2FDD" w:rsidR="004009EA" w:rsidRPr="00B36F97" w:rsidRDefault="00194669" w:rsidP="004009EA">
            <w:pPr>
              <w:jc w:val="right"/>
            </w:pPr>
            <w:r w:rsidRPr="00B36F97">
              <w:t>1,7</w:t>
            </w:r>
            <w:r w:rsidR="004009EA" w:rsidRPr="00B36F97">
              <w:t>000</w:t>
            </w:r>
          </w:p>
        </w:tc>
      </w:tr>
      <w:tr w:rsidR="004009EA" w:rsidRPr="00B36F97" w14:paraId="32F1E936" w14:textId="77777777" w:rsidTr="004009EA">
        <w:tc>
          <w:tcPr>
            <w:tcW w:w="0" w:type="auto"/>
            <w:shd w:val="clear" w:color="auto" w:fill="auto"/>
            <w:tcMar>
              <w:top w:w="0" w:type="dxa"/>
              <w:left w:w="108" w:type="dxa"/>
              <w:bottom w:w="0" w:type="dxa"/>
              <w:right w:w="108" w:type="dxa"/>
            </w:tcMar>
            <w:vAlign w:val="center"/>
          </w:tcPr>
          <w:p w14:paraId="5F4B8128" w14:textId="254A81D3"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6EA6D237" w14:textId="19557129" w:rsidR="004009EA" w:rsidRPr="00B36F97" w:rsidRDefault="004009EA" w:rsidP="004009EA">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10DB7D65" w14:textId="0394CA0D" w:rsidR="004009EA" w:rsidRPr="00B36F97" w:rsidRDefault="004009EA" w:rsidP="004009EA">
            <w:pPr>
              <w:jc w:val="center"/>
            </w:pPr>
            <w:r w:rsidRPr="00B36F97">
              <w:t>Bộ</w:t>
            </w:r>
          </w:p>
        </w:tc>
        <w:tc>
          <w:tcPr>
            <w:tcW w:w="1078" w:type="dxa"/>
            <w:shd w:val="clear" w:color="auto" w:fill="auto"/>
            <w:tcMar>
              <w:top w:w="0" w:type="dxa"/>
              <w:left w:w="108" w:type="dxa"/>
              <w:bottom w:w="0" w:type="dxa"/>
              <w:right w:w="108" w:type="dxa"/>
            </w:tcMar>
            <w:vAlign w:val="center"/>
          </w:tcPr>
          <w:p w14:paraId="4F665771" w14:textId="7B165D29" w:rsidR="004009EA" w:rsidRPr="00B36F97" w:rsidRDefault="004009EA" w:rsidP="004009EA">
            <w:pPr>
              <w:jc w:val="center"/>
            </w:pPr>
            <w:r w:rsidRPr="00B36F97">
              <w:t>0,4</w:t>
            </w:r>
          </w:p>
        </w:tc>
        <w:tc>
          <w:tcPr>
            <w:tcW w:w="1362" w:type="dxa"/>
            <w:shd w:val="clear" w:color="auto" w:fill="auto"/>
            <w:tcMar>
              <w:top w:w="0" w:type="dxa"/>
              <w:left w:w="108" w:type="dxa"/>
              <w:bottom w:w="0" w:type="dxa"/>
              <w:right w:w="108" w:type="dxa"/>
            </w:tcMar>
            <w:vAlign w:val="center"/>
          </w:tcPr>
          <w:p w14:paraId="24357C65" w14:textId="7B5C52FF" w:rsidR="004009EA" w:rsidRPr="00B36F97" w:rsidRDefault="00194669" w:rsidP="004009EA">
            <w:pPr>
              <w:jc w:val="right"/>
            </w:pPr>
            <w:r w:rsidRPr="00B36F97">
              <w:t>1,7000</w:t>
            </w:r>
          </w:p>
        </w:tc>
      </w:tr>
      <w:tr w:rsidR="004009EA" w:rsidRPr="00B36F97" w14:paraId="7FBA509D" w14:textId="77777777" w:rsidTr="004009EA">
        <w:tc>
          <w:tcPr>
            <w:tcW w:w="0" w:type="auto"/>
            <w:shd w:val="clear" w:color="auto" w:fill="auto"/>
            <w:tcMar>
              <w:top w:w="0" w:type="dxa"/>
              <w:left w:w="108" w:type="dxa"/>
              <w:bottom w:w="0" w:type="dxa"/>
              <w:right w:w="108" w:type="dxa"/>
            </w:tcMar>
            <w:vAlign w:val="center"/>
          </w:tcPr>
          <w:p w14:paraId="058C9124" w14:textId="7D5C21C4"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7CA8C15B" w14:textId="50DB5B28" w:rsidR="004009EA" w:rsidRPr="00B36F97" w:rsidRDefault="004009EA" w:rsidP="004009EA">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710EB17F" w14:textId="103C1B63" w:rsidR="004009EA" w:rsidRPr="00B36F97" w:rsidRDefault="004009EA" w:rsidP="004009EA">
            <w:pPr>
              <w:jc w:val="center"/>
            </w:pPr>
            <w:r w:rsidRPr="00B36F97">
              <w:t>Cái</w:t>
            </w:r>
          </w:p>
        </w:tc>
        <w:tc>
          <w:tcPr>
            <w:tcW w:w="1078" w:type="dxa"/>
            <w:shd w:val="clear" w:color="auto" w:fill="auto"/>
            <w:tcMar>
              <w:top w:w="0" w:type="dxa"/>
              <w:left w:w="108" w:type="dxa"/>
              <w:bottom w:w="0" w:type="dxa"/>
              <w:right w:w="108" w:type="dxa"/>
            </w:tcMar>
            <w:vAlign w:val="center"/>
          </w:tcPr>
          <w:p w14:paraId="5BBC55A3" w14:textId="4D83A502" w:rsidR="004009EA" w:rsidRPr="00B36F97" w:rsidRDefault="004009EA" w:rsidP="004009EA">
            <w:pPr>
              <w:jc w:val="center"/>
            </w:pPr>
            <w:r w:rsidRPr="00B36F97">
              <w:t>2,2</w:t>
            </w:r>
          </w:p>
        </w:tc>
        <w:tc>
          <w:tcPr>
            <w:tcW w:w="1362" w:type="dxa"/>
            <w:shd w:val="clear" w:color="auto" w:fill="auto"/>
            <w:tcMar>
              <w:top w:w="0" w:type="dxa"/>
              <w:left w:w="108" w:type="dxa"/>
              <w:bottom w:w="0" w:type="dxa"/>
              <w:right w:w="108" w:type="dxa"/>
            </w:tcMar>
            <w:vAlign w:val="center"/>
          </w:tcPr>
          <w:p w14:paraId="632E3BD5" w14:textId="0FEDEF3C" w:rsidR="004009EA" w:rsidRPr="00B36F97" w:rsidRDefault="003742FB" w:rsidP="004009EA">
            <w:pPr>
              <w:jc w:val="right"/>
            </w:pPr>
            <w:r w:rsidRPr="00B36F97">
              <w:t>0,1417</w:t>
            </w:r>
          </w:p>
        </w:tc>
      </w:tr>
      <w:tr w:rsidR="004009EA" w:rsidRPr="00B36F97" w14:paraId="6EE0F3C5" w14:textId="77777777" w:rsidTr="004009EA">
        <w:tc>
          <w:tcPr>
            <w:tcW w:w="0" w:type="auto"/>
            <w:shd w:val="clear" w:color="auto" w:fill="auto"/>
            <w:tcMar>
              <w:top w:w="0" w:type="dxa"/>
              <w:left w:w="108" w:type="dxa"/>
              <w:bottom w:w="0" w:type="dxa"/>
              <w:right w:w="108" w:type="dxa"/>
            </w:tcMar>
            <w:vAlign w:val="center"/>
          </w:tcPr>
          <w:p w14:paraId="29B38901" w14:textId="62BF4DB5" w:rsidR="004009EA" w:rsidRPr="00B36F97" w:rsidRDefault="004009EA" w:rsidP="004009EA">
            <w:pPr>
              <w:jc w:val="center"/>
            </w:pPr>
            <w:r w:rsidRPr="00B36F97">
              <w:t> -</w:t>
            </w:r>
          </w:p>
        </w:tc>
        <w:tc>
          <w:tcPr>
            <w:tcW w:w="5125" w:type="dxa"/>
            <w:shd w:val="clear" w:color="auto" w:fill="auto"/>
            <w:tcMar>
              <w:top w:w="0" w:type="dxa"/>
              <w:left w:w="108" w:type="dxa"/>
              <w:bottom w:w="0" w:type="dxa"/>
              <w:right w:w="108" w:type="dxa"/>
            </w:tcMar>
            <w:vAlign w:val="center"/>
          </w:tcPr>
          <w:p w14:paraId="679BA97A" w14:textId="214664E4" w:rsidR="004009EA" w:rsidRPr="00B36F97" w:rsidRDefault="004009EA" w:rsidP="004009EA">
            <w:pPr>
              <w:jc w:val="both"/>
            </w:pPr>
            <w:r w:rsidRPr="00B36F97">
              <w:t>Điện năng</w:t>
            </w:r>
          </w:p>
        </w:tc>
        <w:tc>
          <w:tcPr>
            <w:tcW w:w="765" w:type="dxa"/>
            <w:shd w:val="clear" w:color="auto" w:fill="auto"/>
            <w:tcMar>
              <w:top w:w="0" w:type="dxa"/>
              <w:left w:w="108" w:type="dxa"/>
              <w:bottom w:w="0" w:type="dxa"/>
              <w:right w:w="108" w:type="dxa"/>
            </w:tcMar>
            <w:vAlign w:val="center"/>
          </w:tcPr>
          <w:p w14:paraId="59C19D69" w14:textId="248D679D" w:rsidR="004009EA" w:rsidRPr="00B36F97" w:rsidRDefault="004009EA" w:rsidP="004009EA">
            <w:pPr>
              <w:jc w:val="center"/>
            </w:pPr>
            <w:r w:rsidRPr="00B36F97">
              <w:t>KW</w:t>
            </w:r>
          </w:p>
        </w:tc>
        <w:tc>
          <w:tcPr>
            <w:tcW w:w="1078" w:type="dxa"/>
            <w:shd w:val="clear" w:color="auto" w:fill="auto"/>
            <w:tcMar>
              <w:top w:w="0" w:type="dxa"/>
              <w:left w:w="108" w:type="dxa"/>
              <w:bottom w:w="0" w:type="dxa"/>
              <w:right w:w="108" w:type="dxa"/>
            </w:tcMar>
            <w:vAlign w:val="center"/>
          </w:tcPr>
          <w:p w14:paraId="73C0BB27" w14:textId="4AE4CE04" w:rsidR="004009EA" w:rsidRPr="00B36F97" w:rsidRDefault="004009EA" w:rsidP="004009EA">
            <w:pPr>
              <w:jc w:val="center"/>
            </w:pPr>
            <w:r w:rsidRPr="00B36F97">
              <w:t> </w:t>
            </w:r>
          </w:p>
        </w:tc>
        <w:tc>
          <w:tcPr>
            <w:tcW w:w="1362" w:type="dxa"/>
            <w:shd w:val="clear" w:color="auto" w:fill="auto"/>
            <w:tcMar>
              <w:top w:w="0" w:type="dxa"/>
              <w:left w:w="108" w:type="dxa"/>
              <w:bottom w:w="0" w:type="dxa"/>
              <w:right w:w="108" w:type="dxa"/>
            </w:tcMar>
            <w:vAlign w:val="center"/>
          </w:tcPr>
          <w:p w14:paraId="43D8CA98" w14:textId="78E20242" w:rsidR="004009EA" w:rsidRPr="00B36F97" w:rsidRDefault="003742FB" w:rsidP="004009EA">
            <w:pPr>
              <w:jc w:val="right"/>
            </w:pPr>
            <w:r w:rsidRPr="00B36F97">
              <w:t>0,9917</w:t>
            </w:r>
          </w:p>
        </w:tc>
      </w:tr>
      <w:tr w:rsidR="00482F77" w:rsidRPr="00B36F97" w14:paraId="685A2E5D" w14:textId="77777777" w:rsidTr="00487A04">
        <w:tc>
          <w:tcPr>
            <w:tcW w:w="0" w:type="auto"/>
            <w:shd w:val="clear" w:color="auto" w:fill="auto"/>
            <w:tcMar>
              <w:top w:w="0" w:type="dxa"/>
              <w:left w:w="108" w:type="dxa"/>
              <w:bottom w:w="0" w:type="dxa"/>
              <w:right w:w="108" w:type="dxa"/>
            </w:tcMar>
            <w:vAlign w:val="center"/>
          </w:tcPr>
          <w:p w14:paraId="52DF1DD2" w14:textId="7D3A9B22" w:rsidR="00482F77" w:rsidRPr="00B36F97" w:rsidRDefault="00C820C1" w:rsidP="00482F77">
            <w:pPr>
              <w:jc w:val="center"/>
            </w:pPr>
            <w:r w:rsidRPr="00B36F97">
              <w:t>2</w:t>
            </w:r>
            <w:r w:rsidR="00482F77" w:rsidRPr="00B36F97">
              <w:t>.2</w:t>
            </w:r>
          </w:p>
        </w:tc>
        <w:tc>
          <w:tcPr>
            <w:tcW w:w="5125" w:type="dxa"/>
            <w:shd w:val="clear" w:color="auto" w:fill="auto"/>
            <w:tcMar>
              <w:top w:w="0" w:type="dxa"/>
              <w:left w:w="108" w:type="dxa"/>
              <w:bottom w:w="0" w:type="dxa"/>
              <w:right w:w="108" w:type="dxa"/>
            </w:tcMar>
            <w:vAlign w:val="center"/>
          </w:tcPr>
          <w:p w14:paraId="5487D9DA" w14:textId="6C267DCF" w:rsidR="00482F77" w:rsidRPr="00B36F97" w:rsidRDefault="00482F77" w:rsidP="00482F77">
            <w:pPr>
              <w:jc w:val="both"/>
            </w:pPr>
            <w:r w:rsidRPr="00B36F97">
              <w:t>Chuyể</w:t>
            </w:r>
            <w:r w:rsidR="00C35F24">
              <w:t>n đổi và tích hợp không gian kế</w:t>
            </w:r>
            <w:r w:rsidRPr="00B36F97">
              <w:t xml:space="preserve"> hoạch sử dụng đất</w:t>
            </w:r>
          </w:p>
        </w:tc>
        <w:tc>
          <w:tcPr>
            <w:tcW w:w="765" w:type="dxa"/>
            <w:shd w:val="clear" w:color="auto" w:fill="auto"/>
            <w:tcMar>
              <w:top w:w="0" w:type="dxa"/>
              <w:left w:w="108" w:type="dxa"/>
              <w:bottom w:w="0" w:type="dxa"/>
              <w:right w:w="108" w:type="dxa"/>
            </w:tcMar>
            <w:vAlign w:val="center"/>
          </w:tcPr>
          <w:p w14:paraId="7ABD74DB" w14:textId="556203C5" w:rsidR="00482F77" w:rsidRPr="00B36F97" w:rsidRDefault="00482F77" w:rsidP="00482F77">
            <w:pPr>
              <w:jc w:val="center"/>
            </w:pPr>
            <w:r w:rsidRPr="00B36F97">
              <w:t> </w:t>
            </w:r>
          </w:p>
        </w:tc>
        <w:tc>
          <w:tcPr>
            <w:tcW w:w="1078" w:type="dxa"/>
            <w:shd w:val="clear" w:color="auto" w:fill="auto"/>
            <w:tcMar>
              <w:top w:w="0" w:type="dxa"/>
              <w:left w:w="108" w:type="dxa"/>
              <w:bottom w:w="0" w:type="dxa"/>
              <w:right w:w="108" w:type="dxa"/>
            </w:tcMar>
            <w:vAlign w:val="center"/>
          </w:tcPr>
          <w:p w14:paraId="5138EEA4" w14:textId="2C377F40" w:rsidR="00482F77" w:rsidRPr="00B36F97" w:rsidRDefault="00482F77" w:rsidP="00482F77">
            <w:pPr>
              <w:jc w:val="center"/>
            </w:pPr>
            <w:r w:rsidRPr="00B36F97">
              <w:t> </w:t>
            </w:r>
          </w:p>
        </w:tc>
        <w:tc>
          <w:tcPr>
            <w:tcW w:w="1362" w:type="dxa"/>
            <w:shd w:val="clear" w:color="auto" w:fill="auto"/>
            <w:tcMar>
              <w:top w:w="0" w:type="dxa"/>
              <w:left w:w="108" w:type="dxa"/>
              <w:bottom w:w="0" w:type="dxa"/>
              <w:right w:w="108" w:type="dxa"/>
            </w:tcMar>
          </w:tcPr>
          <w:p w14:paraId="1027F7CD" w14:textId="68197631" w:rsidR="00482F77" w:rsidRPr="00B36F97" w:rsidRDefault="00482F77" w:rsidP="00482F77">
            <w:pPr>
              <w:jc w:val="right"/>
            </w:pPr>
            <w:r w:rsidRPr="00B36F97">
              <w:t> </w:t>
            </w:r>
          </w:p>
        </w:tc>
      </w:tr>
      <w:tr w:rsidR="00482F77" w:rsidRPr="00B36F97" w14:paraId="0625C4D1" w14:textId="77777777" w:rsidTr="00487A04">
        <w:tc>
          <w:tcPr>
            <w:tcW w:w="0" w:type="auto"/>
            <w:shd w:val="clear" w:color="auto" w:fill="auto"/>
            <w:tcMar>
              <w:top w:w="0" w:type="dxa"/>
              <w:left w:w="108" w:type="dxa"/>
              <w:bottom w:w="0" w:type="dxa"/>
              <w:right w:w="108" w:type="dxa"/>
            </w:tcMar>
            <w:vAlign w:val="center"/>
          </w:tcPr>
          <w:p w14:paraId="0B744616" w14:textId="245E632C" w:rsidR="00482F77" w:rsidRPr="00B36F97" w:rsidRDefault="00C820C1" w:rsidP="00482F77">
            <w:pPr>
              <w:jc w:val="center"/>
            </w:pPr>
            <w:r w:rsidRPr="00B36F97">
              <w:t>2</w:t>
            </w:r>
            <w:r w:rsidR="00482F77" w:rsidRPr="00B36F97">
              <w:t>.2.1</w:t>
            </w:r>
          </w:p>
        </w:tc>
        <w:tc>
          <w:tcPr>
            <w:tcW w:w="5125" w:type="dxa"/>
            <w:shd w:val="clear" w:color="auto" w:fill="auto"/>
            <w:tcMar>
              <w:top w:w="0" w:type="dxa"/>
              <w:left w:w="108" w:type="dxa"/>
              <w:bottom w:w="0" w:type="dxa"/>
              <w:right w:w="108" w:type="dxa"/>
            </w:tcMar>
            <w:vAlign w:val="center"/>
          </w:tcPr>
          <w:p w14:paraId="06B16BAC" w14:textId="36887BBF" w:rsidR="00482F77" w:rsidRPr="00B36F97" w:rsidRDefault="00482F77" w:rsidP="00482F77">
            <w:pPr>
              <w:jc w:val="both"/>
            </w:pPr>
            <w:r w:rsidRPr="00B36F97">
              <w:t xml:space="preserve">Chuyển đổi </w:t>
            </w:r>
            <w:r w:rsidR="00C35F24">
              <w:t>các lớp đối tượng không gian kế</w:t>
            </w:r>
            <w:r w:rsidRPr="00B36F97">
              <w:t xml:space="preserve"> hoạch sử dụng đất của bản đồ vào CSDL đất đai theo đơn vị hành chính</w:t>
            </w:r>
          </w:p>
        </w:tc>
        <w:tc>
          <w:tcPr>
            <w:tcW w:w="765" w:type="dxa"/>
            <w:shd w:val="clear" w:color="auto" w:fill="auto"/>
            <w:tcMar>
              <w:top w:w="0" w:type="dxa"/>
              <w:left w:w="108" w:type="dxa"/>
              <w:bottom w:w="0" w:type="dxa"/>
              <w:right w:w="108" w:type="dxa"/>
            </w:tcMar>
            <w:vAlign w:val="center"/>
          </w:tcPr>
          <w:p w14:paraId="5F7C695E" w14:textId="59631725" w:rsidR="00482F77" w:rsidRPr="00B36F97" w:rsidRDefault="00482F77" w:rsidP="00482F77">
            <w:pPr>
              <w:jc w:val="center"/>
            </w:pPr>
            <w:r w:rsidRPr="00B36F97">
              <w:t> </w:t>
            </w:r>
          </w:p>
        </w:tc>
        <w:tc>
          <w:tcPr>
            <w:tcW w:w="1078" w:type="dxa"/>
            <w:shd w:val="clear" w:color="auto" w:fill="auto"/>
            <w:tcMar>
              <w:top w:w="0" w:type="dxa"/>
              <w:left w:w="108" w:type="dxa"/>
              <w:bottom w:w="0" w:type="dxa"/>
              <w:right w:w="108" w:type="dxa"/>
            </w:tcMar>
            <w:vAlign w:val="center"/>
          </w:tcPr>
          <w:p w14:paraId="42E32AB8" w14:textId="497BCA3F" w:rsidR="00482F77" w:rsidRPr="00B36F97" w:rsidRDefault="00482F77" w:rsidP="00482F77">
            <w:pPr>
              <w:jc w:val="center"/>
            </w:pPr>
            <w:r w:rsidRPr="00B36F97">
              <w:t> </w:t>
            </w:r>
          </w:p>
        </w:tc>
        <w:tc>
          <w:tcPr>
            <w:tcW w:w="1362" w:type="dxa"/>
            <w:shd w:val="clear" w:color="auto" w:fill="auto"/>
            <w:tcMar>
              <w:top w:w="0" w:type="dxa"/>
              <w:left w:w="108" w:type="dxa"/>
              <w:bottom w:w="0" w:type="dxa"/>
              <w:right w:w="108" w:type="dxa"/>
            </w:tcMar>
          </w:tcPr>
          <w:p w14:paraId="1FEA9A14" w14:textId="2D0AAAA1" w:rsidR="00482F77" w:rsidRPr="00B36F97" w:rsidRDefault="00482F77" w:rsidP="00482F77">
            <w:pPr>
              <w:jc w:val="right"/>
            </w:pPr>
            <w:r w:rsidRPr="00B36F97">
              <w:t> </w:t>
            </w:r>
          </w:p>
        </w:tc>
      </w:tr>
      <w:tr w:rsidR="00482F77" w:rsidRPr="00B36F97" w14:paraId="55CC13F0" w14:textId="77777777" w:rsidTr="004009EA">
        <w:tc>
          <w:tcPr>
            <w:tcW w:w="0" w:type="auto"/>
            <w:shd w:val="clear" w:color="auto" w:fill="auto"/>
            <w:tcMar>
              <w:top w:w="0" w:type="dxa"/>
              <w:left w:w="108" w:type="dxa"/>
              <w:bottom w:w="0" w:type="dxa"/>
              <w:right w:w="108" w:type="dxa"/>
            </w:tcMar>
            <w:vAlign w:val="center"/>
          </w:tcPr>
          <w:p w14:paraId="46F4C281" w14:textId="05CDE7FA"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36D6A51B" w14:textId="5C329A37" w:rsidR="00482F77" w:rsidRPr="00B36F97" w:rsidRDefault="00482F77" w:rsidP="00482F77">
            <w:pPr>
              <w:jc w:val="both"/>
            </w:pPr>
            <w:r w:rsidRPr="00B36F97">
              <w:t>Máy tính để bàn</w:t>
            </w:r>
          </w:p>
        </w:tc>
        <w:tc>
          <w:tcPr>
            <w:tcW w:w="765" w:type="dxa"/>
            <w:shd w:val="clear" w:color="auto" w:fill="auto"/>
            <w:tcMar>
              <w:top w:w="0" w:type="dxa"/>
              <w:left w:w="108" w:type="dxa"/>
              <w:bottom w:w="0" w:type="dxa"/>
              <w:right w:w="108" w:type="dxa"/>
            </w:tcMar>
            <w:vAlign w:val="center"/>
          </w:tcPr>
          <w:p w14:paraId="6388D945" w14:textId="3C920216" w:rsidR="00482F77" w:rsidRPr="00B36F97" w:rsidRDefault="00482F77" w:rsidP="00482F77">
            <w:pPr>
              <w:jc w:val="center"/>
            </w:pPr>
            <w:r w:rsidRPr="00B36F97">
              <w:t>Cái</w:t>
            </w:r>
          </w:p>
        </w:tc>
        <w:tc>
          <w:tcPr>
            <w:tcW w:w="1078" w:type="dxa"/>
            <w:shd w:val="clear" w:color="auto" w:fill="auto"/>
            <w:tcMar>
              <w:top w:w="0" w:type="dxa"/>
              <w:left w:w="108" w:type="dxa"/>
              <w:bottom w:w="0" w:type="dxa"/>
              <w:right w:w="108" w:type="dxa"/>
            </w:tcMar>
            <w:vAlign w:val="center"/>
          </w:tcPr>
          <w:p w14:paraId="14040B74" w14:textId="2BFF3310" w:rsidR="00482F77" w:rsidRPr="00B36F97" w:rsidRDefault="00482F77" w:rsidP="00482F77">
            <w:pPr>
              <w:jc w:val="center"/>
            </w:pPr>
            <w:r w:rsidRPr="00B36F97">
              <w:t>0,4</w:t>
            </w:r>
          </w:p>
        </w:tc>
        <w:tc>
          <w:tcPr>
            <w:tcW w:w="1362" w:type="dxa"/>
            <w:shd w:val="clear" w:color="auto" w:fill="auto"/>
            <w:tcMar>
              <w:top w:w="0" w:type="dxa"/>
              <w:left w:w="108" w:type="dxa"/>
              <w:bottom w:w="0" w:type="dxa"/>
              <w:right w:w="108" w:type="dxa"/>
            </w:tcMar>
            <w:vAlign w:val="center"/>
          </w:tcPr>
          <w:p w14:paraId="7A381D61" w14:textId="0B21C184" w:rsidR="00482F77" w:rsidRPr="00B36F97" w:rsidRDefault="003742FB" w:rsidP="00482F77">
            <w:pPr>
              <w:jc w:val="right"/>
            </w:pPr>
            <w:r w:rsidRPr="00B36F97">
              <w:t>0,5</w:t>
            </w:r>
            <w:r w:rsidR="00482F77" w:rsidRPr="00B36F97">
              <w:t>000</w:t>
            </w:r>
          </w:p>
        </w:tc>
      </w:tr>
      <w:tr w:rsidR="00482F77" w:rsidRPr="00B36F97" w14:paraId="50BD552B" w14:textId="77777777" w:rsidTr="004009EA">
        <w:tc>
          <w:tcPr>
            <w:tcW w:w="0" w:type="auto"/>
            <w:shd w:val="clear" w:color="auto" w:fill="auto"/>
            <w:tcMar>
              <w:top w:w="0" w:type="dxa"/>
              <w:left w:w="108" w:type="dxa"/>
              <w:bottom w:w="0" w:type="dxa"/>
              <w:right w:w="108" w:type="dxa"/>
            </w:tcMar>
            <w:vAlign w:val="center"/>
          </w:tcPr>
          <w:p w14:paraId="1125C837" w14:textId="160A0DD3"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717E9A47" w14:textId="7A3F4962" w:rsidR="00482F77" w:rsidRPr="00B36F97" w:rsidRDefault="00482F77" w:rsidP="00482F77">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20F18DC1" w14:textId="3956F0C7" w:rsidR="00482F77" w:rsidRPr="00B36F97" w:rsidRDefault="00482F77" w:rsidP="00482F77">
            <w:pPr>
              <w:jc w:val="center"/>
            </w:pPr>
            <w:r w:rsidRPr="00B36F97">
              <w:t>Bộ</w:t>
            </w:r>
          </w:p>
        </w:tc>
        <w:tc>
          <w:tcPr>
            <w:tcW w:w="1078" w:type="dxa"/>
            <w:shd w:val="clear" w:color="auto" w:fill="auto"/>
            <w:tcMar>
              <w:top w:w="0" w:type="dxa"/>
              <w:left w:w="108" w:type="dxa"/>
              <w:bottom w:w="0" w:type="dxa"/>
              <w:right w:w="108" w:type="dxa"/>
            </w:tcMar>
            <w:vAlign w:val="center"/>
          </w:tcPr>
          <w:p w14:paraId="6DD7F79B" w14:textId="112E5150" w:rsidR="00482F77" w:rsidRPr="00B36F97" w:rsidRDefault="00482F77" w:rsidP="00482F77">
            <w:pPr>
              <w:jc w:val="center"/>
            </w:pPr>
            <w:r w:rsidRPr="00B36F97">
              <w:t>0,4</w:t>
            </w:r>
          </w:p>
        </w:tc>
        <w:tc>
          <w:tcPr>
            <w:tcW w:w="1362" w:type="dxa"/>
            <w:shd w:val="clear" w:color="auto" w:fill="auto"/>
            <w:tcMar>
              <w:top w:w="0" w:type="dxa"/>
              <w:left w:w="108" w:type="dxa"/>
              <w:bottom w:w="0" w:type="dxa"/>
              <w:right w:w="108" w:type="dxa"/>
            </w:tcMar>
            <w:vAlign w:val="center"/>
          </w:tcPr>
          <w:p w14:paraId="1142F4FD" w14:textId="0895450A" w:rsidR="00482F77" w:rsidRPr="00B36F97" w:rsidRDefault="003742FB" w:rsidP="003742FB">
            <w:pPr>
              <w:jc w:val="right"/>
            </w:pPr>
            <w:r w:rsidRPr="00B36F97">
              <w:t>0,5</w:t>
            </w:r>
            <w:r w:rsidR="00482F77" w:rsidRPr="00B36F97">
              <w:t>000</w:t>
            </w:r>
          </w:p>
        </w:tc>
      </w:tr>
      <w:tr w:rsidR="00482F77" w:rsidRPr="00B36F97" w14:paraId="1D4403B1" w14:textId="77777777" w:rsidTr="004009EA">
        <w:tc>
          <w:tcPr>
            <w:tcW w:w="0" w:type="auto"/>
            <w:shd w:val="clear" w:color="auto" w:fill="auto"/>
            <w:tcMar>
              <w:top w:w="0" w:type="dxa"/>
              <w:left w:w="108" w:type="dxa"/>
              <w:bottom w:w="0" w:type="dxa"/>
              <w:right w:w="108" w:type="dxa"/>
            </w:tcMar>
            <w:vAlign w:val="center"/>
          </w:tcPr>
          <w:p w14:paraId="0A792280" w14:textId="3B969339"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642D2DBD" w14:textId="3ED0336C" w:rsidR="00482F77" w:rsidRPr="00B36F97" w:rsidRDefault="00482F77" w:rsidP="00482F77">
            <w:pPr>
              <w:jc w:val="both"/>
            </w:pPr>
            <w:r w:rsidRPr="00B36F97">
              <w:t>Máy chủ</w:t>
            </w:r>
          </w:p>
        </w:tc>
        <w:tc>
          <w:tcPr>
            <w:tcW w:w="765" w:type="dxa"/>
            <w:shd w:val="clear" w:color="auto" w:fill="auto"/>
            <w:tcMar>
              <w:top w:w="0" w:type="dxa"/>
              <w:left w:w="108" w:type="dxa"/>
              <w:bottom w:w="0" w:type="dxa"/>
              <w:right w:w="108" w:type="dxa"/>
            </w:tcMar>
            <w:vAlign w:val="center"/>
          </w:tcPr>
          <w:p w14:paraId="34409011" w14:textId="54517E77" w:rsidR="00482F77" w:rsidRPr="00B36F97" w:rsidRDefault="00482F77" w:rsidP="00482F77">
            <w:pPr>
              <w:jc w:val="center"/>
            </w:pPr>
            <w:r w:rsidRPr="00B36F97">
              <w:t>Cái</w:t>
            </w:r>
          </w:p>
        </w:tc>
        <w:tc>
          <w:tcPr>
            <w:tcW w:w="1078" w:type="dxa"/>
            <w:shd w:val="clear" w:color="auto" w:fill="auto"/>
            <w:tcMar>
              <w:top w:w="0" w:type="dxa"/>
              <w:left w:w="108" w:type="dxa"/>
              <w:bottom w:w="0" w:type="dxa"/>
              <w:right w:w="108" w:type="dxa"/>
            </w:tcMar>
            <w:vAlign w:val="center"/>
          </w:tcPr>
          <w:p w14:paraId="2BE39EF0" w14:textId="556D78F7" w:rsidR="00482F77" w:rsidRPr="00B36F97" w:rsidRDefault="00482F77" w:rsidP="00482F77">
            <w:pPr>
              <w:jc w:val="center"/>
            </w:pPr>
            <w:r w:rsidRPr="00B36F97">
              <w:t>1</w:t>
            </w:r>
          </w:p>
        </w:tc>
        <w:tc>
          <w:tcPr>
            <w:tcW w:w="1362" w:type="dxa"/>
            <w:shd w:val="clear" w:color="auto" w:fill="auto"/>
            <w:tcMar>
              <w:top w:w="0" w:type="dxa"/>
              <w:left w:w="108" w:type="dxa"/>
              <w:bottom w:w="0" w:type="dxa"/>
              <w:right w:w="108" w:type="dxa"/>
            </w:tcMar>
            <w:vAlign w:val="center"/>
          </w:tcPr>
          <w:p w14:paraId="565530F5" w14:textId="11A6666B" w:rsidR="00482F77" w:rsidRPr="00B36F97" w:rsidRDefault="00482F77" w:rsidP="003742FB">
            <w:pPr>
              <w:jc w:val="right"/>
            </w:pPr>
            <w:r w:rsidRPr="00B36F97">
              <w:t>0,</w:t>
            </w:r>
            <w:r w:rsidR="003742FB" w:rsidRPr="00B36F97">
              <w:t>125</w:t>
            </w:r>
            <w:r w:rsidRPr="00B36F97">
              <w:t>0</w:t>
            </w:r>
          </w:p>
        </w:tc>
      </w:tr>
      <w:tr w:rsidR="00482F77" w:rsidRPr="00B36F97" w14:paraId="1D732336" w14:textId="77777777" w:rsidTr="004009EA">
        <w:tc>
          <w:tcPr>
            <w:tcW w:w="0" w:type="auto"/>
            <w:shd w:val="clear" w:color="auto" w:fill="auto"/>
            <w:tcMar>
              <w:top w:w="0" w:type="dxa"/>
              <w:left w:w="108" w:type="dxa"/>
              <w:bottom w:w="0" w:type="dxa"/>
              <w:right w:w="108" w:type="dxa"/>
            </w:tcMar>
            <w:vAlign w:val="center"/>
          </w:tcPr>
          <w:p w14:paraId="554E6B3A" w14:textId="061CDF80"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3C746650" w14:textId="2EAC25CE" w:rsidR="00482F77" w:rsidRPr="00B36F97" w:rsidRDefault="00482F77" w:rsidP="00482F77">
            <w:pPr>
              <w:jc w:val="both"/>
            </w:pPr>
            <w:r w:rsidRPr="00B36F97">
              <w:t>Hệ quản trị dữ liệu không gian</w:t>
            </w:r>
          </w:p>
        </w:tc>
        <w:tc>
          <w:tcPr>
            <w:tcW w:w="765" w:type="dxa"/>
            <w:shd w:val="clear" w:color="auto" w:fill="auto"/>
            <w:tcMar>
              <w:top w:w="0" w:type="dxa"/>
              <w:left w:w="108" w:type="dxa"/>
              <w:bottom w:w="0" w:type="dxa"/>
              <w:right w:w="108" w:type="dxa"/>
            </w:tcMar>
            <w:vAlign w:val="center"/>
          </w:tcPr>
          <w:p w14:paraId="5885E786" w14:textId="4D3A75E2" w:rsidR="00482F77" w:rsidRPr="00B36F97" w:rsidRDefault="00482F77" w:rsidP="00482F77">
            <w:pPr>
              <w:jc w:val="center"/>
            </w:pPr>
            <w:r w:rsidRPr="00B36F97">
              <w:t>Bộ</w:t>
            </w:r>
          </w:p>
        </w:tc>
        <w:tc>
          <w:tcPr>
            <w:tcW w:w="1078" w:type="dxa"/>
            <w:shd w:val="clear" w:color="auto" w:fill="auto"/>
            <w:tcMar>
              <w:top w:w="0" w:type="dxa"/>
              <w:left w:w="108" w:type="dxa"/>
              <w:bottom w:w="0" w:type="dxa"/>
              <w:right w:w="108" w:type="dxa"/>
            </w:tcMar>
            <w:vAlign w:val="center"/>
          </w:tcPr>
          <w:p w14:paraId="240FDF11" w14:textId="01FEB731" w:rsidR="00482F77" w:rsidRPr="00B36F97" w:rsidRDefault="00482F77" w:rsidP="00482F77">
            <w:pPr>
              <w:jc w:val="center"/>
            </w:pPr>
            <w:r w:rsidRPr="00B36F97">
              <w:t> </w:t>
            </w:r>
          </w:p>
        </w:tc>
        <w:tc>
          <w:tcPr>
            <w:tcW w:w="1362" w:type="dxa"/>
            <w:shd w:val="clear" w:color="auto" w:fill="auto"/>
            <w:tcMar>
              <w:top w:w="0" w:type="dxa"/>
              <w:left w:w="108" w:type="dxa"/>
              <w:bottom w:w="0" w:type="dxa"/>
              <w:right w:w="108" w:type="dxa"/>
            </w:tcMar>
            <w:vAlign w:val="center"/>
          </w:tcPr>
          <w:p w14:paraId="0FED4B6C" w14:textId="0EC9BD09" w:rsidR="00482F77" w:rsidRPr="00B36F97" w:rsidRDefault="003742FB" w:rsidP="00482F77">
            <w:pPr>
              <w:jc w:val="right"/>
            </w:pPr>
            <w:r w:rsidRPr="00B36F97">
              <w:t>0,0313</w:t>
            </w:r>
          </w:p>
        </w:tc>
      </w:tr>
      <w:tr w:rsidR="00482F77" w:rsidRPr="00B36F97" w14:paraId="40A515FB" w14:textId="77777777" w:rsidTr="004009EA">
        <w:tc>
          <w:tcPr>
            <w:tcW w:w="0" w:type="auto"/>
            <w:shd w:val="clear" w:color="auto" w:fill="auto"/>
            <w:tcMar>
              <w:top w:w="0" w:type="dxa"/>
              <w:left w:w="108" w:type="dxa"/>
              <w:bottom w:w="0" w:type="dxa"/>
              <w:right w:w="108" w:type="dxa"/>
            </w:tcMar>
            <w:vAlign w:val="center"/>
          </w:tcPr>
          <w:p w14:paraId="651A9233" w14:textId="753F88D0"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4767A896" w14:textId="72A028E3" w:rsidR="00482F77" w:rsidRPr="00B36F97" w:rsidRDefault="00482F77" w:rsidP="00482F77">
            <w:pPr>
              <w:jc w:val="both"/>
            </w:pPr>
            <w:r w:rsidRPr="00B36F97">
              <w:t>Thiết bị mạng</w:t>
            </w:r>
          </w:p>
        </w:tc>
        <w:tc>
          <w:tcPr>
            <w:tcW w:w="765" w:type="dxa"/>
            <w:shd w:val="clear" w:color="auto" w:fill="auto"/>
            <w:tcMar>
              <w:top w:w="0" w:type="dxa"/>
              <w:left w:w="108" w:type="dxa"/>
              <w:bottom w:w="0" w:type="dxa"/>
              <w:right w:w="108" w:type="dxa"/>
            </w:tcMar>
            <w:vAlign w:val="center"/>
          </w:tcPr>
          <w:p w14:paraId="6EBB5835" w14:textId="096281BC" w:rsidR="00482F77" w:rsidRPr="00B36F97" w:rsidRDefault="00482F77" w:rsidP="00482F77">
            <w:pPr>
              <w:jc w:val="center"/>
            </w:pPr>
            <w:r w:rsidRPr="00B36F97">
              <w:t>Bộ</w:t>
            </w:r>
          </w:p>
        </w:tc>
        <w:tc>
          <w:tcPr>
            <w:tcW w:w="1078" w:type="dxa"/>
            <w:shd w:val="clear" w:color="auto" w:fill="auto"/>
            <w:tcMar>
              <w:top w:w="0" w:type="dxa"/>
              <w:left w:w="108" w:type="dxa"/>
              <w:bottom w:w="0" w:type="dxa"/>
              <w:right w:w="108" w:type="dxa"/>
            </w:tcMar>
            <w:vAlign w:val="center"/>
          </w:tcPr>
          <w:p w14:paraId="2433E1AA" w14:textId="5F7877B2" w:rsidR="00482F77" w:rsidRPr="00B36F97" w:rsidRDefault="00482F77" w:rsidP="00482F77">
            <w:pPr>
              <w:jc w:val="center"/>
            </w:pPr>
            <w:r w:rsidRPr="00B36F97">
              <w:t>0,1</w:t>
            </w:r>
          </w:p>
        </w:tc>
        <w:tc>
          <w:tcPr>
            <w:tcW w:w="1362" w:type="dxa"/>
            <w:shd w:val="clear" w:color="auto" w:fill="auto"/>
            <w:tcMar>
              <w:top w:w="0" w:type="dxa"/>
              <w:left w:w="108" w:type="dxa"/>
              <w:bottom w:w="0" w:type="dxa"/>
              <w:right w:w="108" w:type="dxa"/>
            </w:tcMar>
            <w:vAlign w:val="center"/>
          </w:tcPr>
          <w:p w14:paraId="75650CB3" w14:textId="56D708C1" w:rsidR="00482F77" w:rsidRPr="00B36F97" w:rsidRDefault="003742FB" w:rsidP="00482F77">
            <w:pPr>
              <w:jc w:val="right"/>
            </w:pPr>
            <w:r w:rsidRPr="00B36F97">
              <w:t>0,5</w:t>
            </w:r>
            <w:r w:rsidR="00482F77" w:rsidRPr="00B36F97">
              <w:t>000</w:t>
            </w:r>
          </w:p>
        </w:tc>
      </w:tr>
      <w:tr w:rsidR="00482F77" w:rsidRPr="00B36F97" w14:paraId="4A7726C5" w14:textId="77777777" w:rsidTr="004009EA">
        <w:tc>
          <w:tcPr>
            <w:tcW w:w="0" w:type="auto"/>
            <w:shd w:val="clear" w:color="auto" w:fill="auto"/>
            <w:tcMar>
              <w:top w:w="0" w:type="dxa"/>
              <w:left w:w="108" w:type="dxa"/>
              <w:bottom w:w="0" w:type="dxa"/>
              <w:right w:w="108" w:type="dxa"/>
            </w:tcMar>
            <w:vAlign w:val="center"/>
          </w:tcPr>
          <w:p w14:paraId="184907D7" w14:textId="0A00A383"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44BE8BC9" w14:textId="31772308" w:rsidR="00482F77" w:rsidRPr="00B36F97" w:rsidRDefault="00482F77" w:rsidP="00482F77">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5D057F33" w14:textId="6B370189" w:rsidR="00482F77" w:rsidRPr="00B36F97" w:rsidRDefault="00482F77" w:rsidP="00482F77">
            <w:pPr>
              <w:jc w:val="center"/>
            </w:pPr>
            <w:r w:rsidRPr="00B36F97">
              <w:t>Cái</w:t>
            </w:r>
          </w:p>
        </w:tc>
        <w:tc>
          <w:tcPr>
            <w:tcW w:w="1078" w:type="dxa"/>
            <w:shd w:val="clear" w:color="auto" w:fill="auto"/>
            <w:tcMar>
              <w:top w:w="0" w:type="dxa"/>
              <w:left w:w="108" w:type="dxa"/>
              <w:bottom w:w="0" w:type="dxa"/>
              <w:right w:w="108" w:type="dxa"/>
            </w:tcMar>
            <w:vAlign w:val="center"/>
          </w:tcPr>
          <w:p w14:paraId="36EDB7EC" w14:textId="74748E62" w:rsidR="00482F77" w:rsidRPr="00B36F97" w:rsidRDefault="00482F77" w:rsidP="00482F77">
            <w:pPr>
              <w:jc w:val="center"/>
            </w:pPr>
            <w:r w:rsidRPr="00B36F97">
              <w:t>2,2</w:t>
            </w:r>
          </w:p>
        </w:tc>
        <w:tc>
          <w:tcPr>
            <w:tcW w:w="1362" w:type="dxa"/>
            <w:shd w:val="clear" w:color="auto" w:fill="auto"/>
            <w:tcMar>
              <w:top w:w="0" w:type="dxa"/>
              <w:left w:w="108" w:type="dxa"/>
              <w:bottom w:w="0" w:type="dxa"/>
              <w:right w:w="108" w:type="dxa"/>
            </w:tcMar>
            <w:vAlign w:val="center"/>
          </w:tcPr>
          <w:p w14:paraId="58B59DE4" w14:textId="77DF82F3" w:rsidR="00482F77" w:rsidRPr="00B36F97" w:rsidRDefault="003742FB" w:rsidP="00482F77">
            <w:pPr>
              <w:jc w:val="right"/>
            </w:pPr>
            <w:r w:rsidRPr="00B36F97">
              <w:t>0,0417</w:t>
            </w:r>
          </w:p>
        </w:tc>
      </w:tr>
      <w:tr w:rsidR="00482F77" w:rsidRPr="00B36F97" w14:paraId="1A8CC1B1" w14:textId="77777777" w:rsidTr="004009EA">
        <w:tc>
          <w:tcPr>
            <w:tcW w:w="0" w:type="auto"/>
            <w:shd w:val="clear" w:color="auto" w:fill="auto"/>
            <w:tcMar>
              <w:top w:w="0" w:type="dxa"/>
              <w:left w:w="108" w:type="dxa"/>
              <w:bottom w:w="0" w:type="dxa"/>
              <w:right w:w="108" w:type="dxa"/>
            </w:tcMar>
            <w:vAlign w:val="center"/>
          </w:tcPr>
          <w:p w14:paraId="58171F78" w14:textId="4477EF27"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0A1F1883" w14:textId="57C179CD" w:rsidR="00482F77" w:rsidRPr="00B36F97" w:rsidRDefault="00482F77" w:rsidP="00482F77">
            <w:pPr>
              <w:jc w:val="both"/>
            </w:pPr>
            <w:r w:rsidRPr="00B36F97">
              <w:t>Điện năng</w:t>
            </w:r>
          </w:p>
        </w:tc>
        <w:tc>
          <w:tcPr>
            <w:tcW w:w="765" w:type="dxa"/>
            <w:shd w:val="clear" w:color="auto" w:fill="auto"/>
            <w:tcMar>
              <w:top w:w="0" w:type="dxa"/>
              <w:left w:w="108" w:type="dxa"/>
              <w:bottom w:w="0" w:type="dxa"/>
              <w:right w:w="108" w:type="dxa"/>
            </w:tcMar>
            <w:vAlign w:val="center"/>
          </w:tcPr>
          <w:p w14:paraId="65FC0BDD" w14:textId="761DB680" w:rsidR="00482F77" w:rsidRPr="00B36F97" w:rsidRDefault="00482F77" w:rsidP="00482F77">
            <w:pPr>
              <w:jc w:val="center"/>
            </w:pPr>
            <w:r w:rsidRPr="00B36F97">
              <w:t>KW</w:t>
            </w:r>
          </w:p>
        </w:tc>
        <w:tc>
          <w:tcPr>
            <w:tcW w:w="1078" w:type="dxa"/>
            <w:shd w:val="clear" w:color="auto" w:fill="auto"/>
            <w:tcMar>
              <w:top w:w="0" w:type="dxa"/>
              <w:left w:w="108" w:type="dxa"/>
              <w:bottom w:w="0" w:type="dxa"/>
              <w:right w:w="108" w:type="dxa"/>
            </w:tcMar>
            <w:vAlign w:val="center"/>
          </w:tcPr>
          <w:p w14:paraId="116018EC" w14:textId="6CEF31F3" w:rsidR="00482F77" w:rsidRPr="00B36F97" w:rsidRDefault="00482F77" w:rsidP="00482F77">
            <w:pPr>
              <w:jc w:val="center"/>
            </w:pPr>
            <w:r w:rsidRPr="00B36F97">
              <w:t> </w:t>
            </w:r>
          </w:p>
        </w:tc>
        <w:tc>
          <w:tcPr>
            <w:tcW w:w="1362" w:type="dxa"/>
            <w:shd w:val="clear" w:color="auto" w:fill="auto"/>
            <w:tcMar>
              <w:top w:w="0" w:type="dxa"/>
              <w:left w:w="108" w:type="dxa"/>
              <w:bottom w:w="0" w:type="dxa"/>
              <w:right w:w="108" w:type="dxa"/>
            </w:tcMar>
            <w:vAlign w:val="center"/>
          </w:tcPr>
          <w:p w14:paraId="2EA8BDF9" w14:textId="4C4E5BE8" w:rsidR="00482F77" w:rsidRPr="00B36F97" w:rsidRDefault="003742FB" w:rsidP="00482F77">
            <w:pPr>
              <w:jc w:val="right"/>
            </w:pPr>
            <w:r w:rsidRPr="00B36F97">
              <w:t>0,0417</w:t>
            </w:r>
          </w:p>
        </w:tc>
      </w:tr>
      <w:tr w:rsidR="00482F77" w:rsidRPr="00B36F97" w14:paraId="1A89DD5D" w14:textId="77777777" w:rsidTr="004009EA">
        <w:tc>
          <w:tcPr>
            <w:tcW w:w="0" w:type="auto"/>
            <w:shd w:val="clear" w:color="auto" w:fill="auto"/>
            <w:tcMar>
              <w:top w:w="0" w:type="dxa"/>
              <w:left w:w="108" w:type="dxa"/>
              <w:bottom w:w="0" w:type="dxa"/>
              <w:right w:w="108" w:type="dxa"/>
            </w:tcMar>
            <w:vAlign w:val="center"/>
          </w:tcPr>
          <w:p w14:paraId="2EAA2150" w14:textId="72E3DA49" w:rsidR="00482F77" w:rsidRPr="00B36F97" w:rsidRDefault="00C820C1" w:rsidP="00482F77">
            <w:pPr>
              <w:jc w:val="center"/>
            </w:pPr>
            <w:r w:rsidRPr="00B36F97">
              <w:t>2</w:t>
            </w:r>
            <w:r w:rsidR="00482F77" w:rsidRPr="00B36F97">
              <w:t>.2.2</w:t>
            </w:r>
          </w:p>
        </w:tc>
        <w:tc>
          <w:tcPr>
            <w:tcW w:w="5125" w:type="dxa"/>
            <w:shd w:val="clear" w:color="auto" w:fill="auto"/>
            <w:tcMar>
              <w:top w:w="0" w:type="dxa"/>
              <w:left w:w="108" w:type="dxa"/>
              <w:bottom w:w="0" w:type="dxa"/>
              <w:right w:w="108" w:type="dxa"/>
            </w:tcMar>
            <w:vAlign w:val="center"/>
          </w:tcPr>
          <w:p w14:paraId="4FCCC4EA" w14:textId="6076D6C8" w:rsidR="00482F77" w:rsidRPr="00B36F97" w:rsidRDefault="00482F77" w:rsidP="00482F77">
            <w:pPr>
              <w:jc w:val="both"/>
            </w:pPr>
            <w:r w:rsidRPr="00B36F97">
              <w:rPr>
                <w:spacing w:val="-2"/>
              </w:rPr>
              <w:t>Nhập bổ sung các trường thông tin thuộc tính c</w:t>
            </w:r>
            <w:r w:rsidR="00C35F24">
              <w:rPr>
                <w:spacing w:val="-2"/>
              </w:rPr>
              <w:t>ho từng đối tượng không gian kế</w:t>
            </w:r>
            <w:r w:rsidRPr="00B36F97">
              <w:rPr>
                <w:spacing w:val="-2"/>
              </w:rPr>
              <w:t xml:space="preserve"> hoạch sử dụng đất theo quy định về CSDL quốc gia về đất đai</w:t>
            </w:r>
          </w:p>
        </w:tc>
        <w:tc>
          <w:tcPr>
            <w:tcW w:w="765" w:type="dxa"/>
            <w:shd w:val="clear" w:color="auto" w:fill="auto"/>
            <w:tcMar>
              <w:top w:w="0" w:type="dxa"/>
              <w:left w:w="108" w:type="dxa"/>
              <w:bottom w:w="0" w:type="dxa"/>
              <w:right w:w="108" w:type="dxa"/>
            </w:tcMar>
            <w:vAlign w:val="center"/>
          </w:tcPr>
          <w:p w14:paraId="7DAB3074" w14:textId="77777777" w:rsidR="00482F77" w:rsidRPr="00B36F97" w:rsidRDefault="00482F77" w:rsidP="00482F77">
            <w:pPr>
              <w:jc w:val="center"/>
            </w:pPr>
          </w:p>
        </w:tc>
        <w:tc>
          <w:tcPr>
            <w:tcW w:w="1078" w:type="dxa"/>
            <w:shd w:val="clear" w:color="auto" w:fill="auto"/>
            <w:tcMar>
              <w:top w:w="0" w:type="dxa"/>
              <w:left w:w="108" w:type="dxa"/>
              <w:bottom w:w="0" w:type="dxa"/>
              <w:right w:w="108" w:type="dxa"/>
            </w:tcMar>
            <w:vAlign w:val="center"/>
          </w:tcPr>
          <w:p w14:paraId="2B6EBE1D" w14:textId="77777777" w:rsidR="00482F77" w:rsidRPr="00B36F97" w:rsidRDefault="00482F77" w:rsidP="00482F77">
            <w:pPr>
              <w:jc w:val="center"/>
            </w:pPr>
          </w:p>
        </w:tc>
        <w:tc>
          <w:tcPr>
            <w:tcW w:w="1362" w:type="dxa"/>
            <w:shd w:val="clear" w:color="auto" w:fill="auto"/>
            <w:tcMar>
              <w:top w:w="0" w:type="dxa"/>
              <w:left w:w="108" w:type="dxa"/>
              <w:bottom w:w="0" w:type="dxa"/>
              <w:right w:w="108" w:type="dxa"/>
            </w:tcMar>
            <w:vAlign w:val="center"/>
          </w:tcPr>
          <w:p w14:paraId="52802EA2" w14:textId="77777777" w:rsidR="00482F77" w:rsidRPr="00B36F97" w:rsidRDefault="00482F77" w:rsidP="00482F77">
            <w:pPr>
              <w:jc w:val="right"/>
            </w:pPr>
          </w:p>
        </w:tc>
      </w:tr>
      <w:tr w:rsidR="00482F77" w:rsidRPr="00B36F97" w14:paraId="3591285A" w14:textId="77777777" w:rsidTr="004009EA">
        <w:tc>
          <w:tcPr>
            <w:tcW w:w="0" w:type="auto"/>
            <w:shd w:val="clear" w:color="auto" w:fill="auto"/>
            <w:tcMar>
              <w:top w:w="0" w:type="dxa"/>
              <w:left w:w="108" w:type="dxa"/>
              <w:bottom w:w="0" w:type="dxa"/>
              <w:right w:w="108" w:type="dxa"/>
            </w:tcMar>
            <w:vAlign w:val="center"/>
          </w:tcPr>
          <w:p w14:paraId="291FC617" w14:textId="468BA21D" w:rsidR="00482F77" w:rsidRPr="00B36F97" w:rsidRDefault="00482F77" w:rsidP="00482F77">
            <w:pPr>
              <w:jc w:val="center"/>
            </w:pPr>
            <w:r w:rsidRPr="00B36F97">
              <w:lastRenderedPageBreak/>
              <w:t>-</w:t>
            </w:r>
          </w:p>
        </w:tc>
        <w:tc>
          <w:tcPr>
            <w:tcW w:w="5125" w:type="dxa"/>
            <w:shd w:val="clear" w:color="auto" w:fill="auto"/>
            <w:tcMar>
              <w:top w:w="0" w:type="dxa"/>
              <w:left w:w="108" w:type="dxa"/>
              <w:bottom w:w="0" w:type="dxa"/>
              <w:right w:w="108" w:type="dxa"/>
            </w:tcMar>
            <w:vAlign w:val="center"/>
          </w:tcPr>
          <w:p w14:paraId="42FF3925" w14:textId="75D717FC" w:rsidR="00482F77" w:rsidRPr="00B36F97" w:rsidRDefault="00482F77" w:rsidP="00482F77">
            <w:pPr>
              <w:jc w:val="both"/>
            </w:pPr>
            <w:r w:rsidRPr="00B36F97">
              <w:t>Máy tính để bàn</w:t>
            </w:r>
          </w:p>
        </w:tc>
        <w:tc>
          <w:tcPr>
            <w:tcW w:w="765" w:type="dxa"/>
            <w:shd w:val="clear" w:color="auto" w:fill="auto"/>
            <w:tcMar>
              <w:top w:w="0" w:type="dxa"/>
              <w:left w:w="108" w:type="dxa"/>
              <w:bottom w:w="0" w:type="dxa"/>
              <w:right w:w="108" w:type="dxa"/>
            </w:tcMar>
            <w:vAlign w:val="center"/>
          </w:tcPr>
          <w:p w14:paraId="544023A5" w14:textId="57C01C80" w:rsidR="00482F77" w:rsidRPr="00B36F97" w:rsidRDefault="00482F77" w:rsidP="00482F77">
            <w:pPr>
              <w:jc w:val="center"/>
            </w:pPr>
            <w:r w:rsidRPr="00B36F97">
              <w:t>Cái</w:t>
            </w:r>
          </w:p>
        </w:tc>
        <w:tc>
          <w:tcPr>
            <w:tcW w:w="1078" w:type="dxa"/>
            <w:shd w:val="clear" w:color="auto" w:fill="auto"/>
            <w:tcMar>
              <w:top w:w="0" w:type="dxa"/>
              <w:left w:w="108" w:type="dxa"/>
              <w:bottom w:w="0" w:type="dxa"/>
              <w:right w:w="108" w:type="dxa"/>
            </w:tcMar>
            <w:vAlign w:val="center"/>
          </w:tcPr>
          <w:p w14:paraId="3BA45DAA" w14:textId="00124161" w:rsidR="00482F77" w:rsidRPr="00B36F97" w:rsidRDefault="00482F77" w:rsidP="00482F77">
            <w:pPr>
              <w:jc w:val="center"/>
            </w:pPr>
            <w:r w:rsidRPr="00B36F97">
              <w:t>0,4</w:t>
            </w:r>
          </w:p>
        </w:tc>
        <w:tc>
          <w:tcPr>
            <w:tcW w:w="1362" w:type="dxa"/>
            <w:shd w:val="clear" w:color="auto" w:fill="auto"/>
            <w:tcMar>
              <w:top w:w="0" w:type="dxa"/>
              <w:left w:w="108" w:type="dxa"/>
              <w:bottom w:w="0" w:type="dxa"/>
              <w:right w:w="108" w:type="dxa"/>
            </w:tcMar>
            <w:vAlign w:val="center"/>
          </w:tcPr>
          <w:p w14:paraId="2BAA0BBD" w14:textId="076D469B" w:rsidR="00482F77" w:rsidRPr="00B36F97" w:rsidRDefault="003742FB" w:rsidP="00482F77">
            <w:pPr>
              <w:jc w:val="right"/>
            </w:pPr>
            <w:r w:rsidRPr="00B36F97">
              <w:t>0,1</w:t>
            </w:r>
            <w:r w:rsidR="00482F77" w:rsidRPr="00B36F97">
              <w:t>000</w:t>
            </w:r>
          </w:p>
        </w:tc>
      </w:tr>
      <w:tr w:rsidR="00482F77" w:rsidRPr="00B36F97" w14:paraId="354942B0" w14:textId="77777777" w:rsidTr="004009EA">
        <w:tc>
          <w:tcPr>
            <w:tcW w:w="0" w:type="auto"/>
            <w:shd w:val="clear" w:color="auto" w:fill="auto"/>
            <w:tcMar>
              <w:top w:w="0" w:type="dxa"/>
              <w:left w:w="108" w:type="dxa"/>
              <w:bottom w:w="0" w:type="dxa"/>
              <w:right w:w="108" w:type="dxa"/>
            </w:tcMar>
            <w:vAlign w:val="center"/>
          </w:tcPr>
          <w:p w14:paraId="6950BC73" w14:textId="0888D92A" w:rsidR="00482F77" w:rsidRPr="00B36F97" w:rsidRDefault="00482F77" w:rsidP="00482F77">
            <w:pPr>
              <w:jc w:val="center"/>
            </w:pPr>
            <w:r w:rsidRPr="00B36F97">
              <w:t>-</w:t>
            </w:r>
          </w:p>
        </w:tc>
        <w:tc>
          <w:tcPr>
            <w:tcW w:w="5125" w:type="dxa"/>
            <w:shd w:val="clear" w:color="auto" w:fill="auto"/>
            <w:tcMar>
              <w:top w:w="0" w:type="dxa"/>
              <w:left w:w="108" w:type="dxa"/>
              <w:bottom w:w="0" w:type="dxa"/>
              <w:right w:w="108" w:type="dxa"/>
            </w:tcMar>
            <w:vAlign w:val="center"/>
          </w:tcPr>
          <w:p w14:paraId="595A8714" w14:textId="04FFCA39" w:rsidR="00482F77" w:rsidRPr="00B36F97" w:rsidRDefault="00482F77" w:rsidP="00482F77">
            <w:pPr>
              <w:jc w:val="both"/>
            </w:pPr>
            <w:r w:rsidRPr="00B36F97">
              <w:t>Phần mềm biên tập bản đồ</w:t>
            </w:r>
          </w:p>
        </w:tc>
        <w:tc>
          <w:tcPr>
            <w:tcW w:w="765" w:type="dxa"/>
            <w:shd w:val="clear" w:color="auto" w:fill="auto"/>
            <w:tcMar>
              <w:top w:w="0" w:type="dxa"/>
              <w:left w:w="108" w:type="dxa"/>
              <w:bottom w:w="0" w:type="dxa"/>
              <w:right w:w="108" w:type="dxa"/>
            </w:tcMar>
            <w:vAlign w:val="center"/>
          </w:tcPr>
          <w:p w14:paraId="00FCFB69" w14:textId="63FD9564" w:rsidR="00482F77" w:rsidRPr="00B36F97" w:rsidRDefault="00482F77" w:rsidP="00482F77">
            <w:pPr>
              <w:jc w:val="center"/>
            </w:pPr>
            <w:r w:rsidRPr="00B36F97">
              <w:t>Bộ</w:t>
            </w:r>
          </w:p>
        </w:tc>
        <w:tc>
          <w:tcPr>
            <w:tcW w:w="1078" w:type="dxa"/>
            <w:shd w:val="clear" w:color="auto" w:fill="auto"/>
            <w:tcMar>
              <w:top w:w="0" w:type="dxa"/>
              <w:left w:w="108" w:type="dxa"/>
              <w:bottom w:w="0" w:type="dxa"/>
              <w:right w:w="108" w:type="dxa"/>
            </w:tcMar>
            <w:vAlign w:val="center"/>
          </w:tcPr>
          <w:p w14:paraId="0445A944" w14:textId="12590F5F" w:rsidR="00482F77" w:rsidRPr="00B36F97" w:rsidRDefault="00482F77" w:rsidP="00482F77">
            <w:pPr>
              <w:jc w:val="center"/>
            </w:pPr>
            <w:r w:rsidRPr="00B36F97">
              <w:t>0,4</w:t>
            </w:r>
          </w:p>
        </w:tc>
        <w:tc>
          <w:tcPr>
            <w:tcW w:w="1362" w:type="dxa"/>
            <w:shd w:val="clear" w:color="auto" w:fill="auto"/>
            <w:tcMar>
              <w:top w:w="0" w:type="dxa"/>
              <w:left w:w="108" w:type="dxa"/>
              <w:bottom w:w="0" w:type="dxa"/>
              <w:right w:w="108" w:type="dxa"/>
            </w:tcMar>
            <w:vAlign w:val="center"/>
          </w:tcPr>
          <w:p w14:paraId="7F7B3911" w14:textId="2D68A853" w:rsidR="00482F77" w:rsidRPr="00B36F97" w:rsidRDefault="003742FB" w:rsidP="00482F77">
            <w:pPr>
              <w:jc w:val="right"/>
            </w:pPr>
            <w:r w:rsidRPr="00B36F97">
              <w:t>0,1</w:t>
            </w:r>
            <w:r w:rsidR="00482F77" w:rsidRPr="00B36F97">
              <w:t>000</w:t>
            </w:r>
          </w:p>
        </w:tc>
      </w:tr>
      <w:tr w:rsidR="00482F77" w:rsidRPr="00B36F97" w14:paraId="34FA0107" w14:textId="77777777" w:rsidTr="004009EA">
        <w:tc>
          <w:tcPr>
            <w:tcW w:w="0" w:type="auto"/>
            <w:shd w:val="clear" w:color="auto" w:fill="auto"/>
            <w:tcMar>
              <w:top w:w="0" w:type="dxa"/>
              <w:left w:w="108" w:type="dxa"/>
              <w:bottom w:w="0" w:type="dxa"/>
              <w:right w:w="108" w:type="dxa"/>
            </w:tcMar>
            <w:vAlign w:val="center"/>
          </w:tcPr>
          <w:p w14:paraId="37299DCB" w14:textId="4F15F752" w:rsidR="00482F77" w:rsidRPr="00B36F97" w:rsidRDefault="00482F77" w:rsidP="00482F77">
            <w:pPr>
              <w:jc w:val="center"/>
            </w:pPr>
            <w:r w:rsidRPr="00B36F97">
              <w:t>-</w:t>
            </w:r>
          </w:p>
        </w:tc>
        <w:tc>
          <w:tcPr>
            <w:tcW w:w="5125" w:type="dxa"/>
            <w:shd w:val="clear" w:color="auto" w:fill="auto"/>
            <w:tcMar>
              <w:top w:w="0" w:type="dxa"/>
              <w:left w:w="108" w:type="dxa"/>
              <w:bottom w:w="0" w:type="dxa"/>
              <w:right w:w="108" w:type="dxa"/>
            </w:tcMar>
            <w:vAlign w:val="center"/>
          </w:tcPr>
          <w:p w14:paraId="52973D80" w14:textId="18BDD8F0" w:rsidR="00482F77" w:rsidRPr="00B36F97" w:rsidRDefault="00482F77" w:rsidP="00482F77">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0F1F3FA7" w14:textId="463821FD" w:rsidR="00482F77" w:rsidRPr="00B36F97" w:rsidRDefault="00482F77" w:rsidP="00482F77">
            <w:pPr>
              <w:jc w:val="center"/>
            </w:pPr>
            <w:r w:rsidRPr="00B36F97">
              <w:t>Cái</w:t>
            </w:r>
          </w:p>
        </w:tc>
        <w:tc>
          <w:tcPr>
            <w:tcW w:w="1078" w:type="dxa"/>
            <w:shd w:val="clear" w:color="auto" w:fill="auto"/>
            <w:tcMar>
              <w:top w:w="0" w:type="dxa"/>
              <w:left w:w="108" w:type="dxa"/>
              <w:bottom w:w="0" w:type="dxa"/>
              <w:right w:w="108" w:type="dxa"/>
            </w:tcMar>
            <w:vAlign w:val="center"/>
          </w:tcPr>
          <w:p w14:paraId="3CD9AF94" w14:textId="727CC697" w:rsidR="00482F77" w:rsidRPr="00B36F97" w:rsidRDefault="00482F77" w:rsidP="00482F77">
            <w:pPr>
              <w:jc w:val="center"/>
            </w:pPr>
            <w:r w:rsidRPr="00B36F97">
              <w:t>2,2</w:t>
            </w:r>
          </w:p>
        </w:tc>
        <w:tc>
          <w:tcPr>
            <w:tcW w:w="1362" w:type="dxa"/>
            <w:shd w:val="clear" w:color="auto" w:fill="auto"/>
            <w:tcMar>
              <w:top w:w="0" w:type="dxa"/>
              <w:left w:w="108" w:type="dxa"/>
              <w:bottom w:w="0" w:type="dxa"/>
              <w:right w:w="108" w:type="dxa"/>
            </w:tcMar>
            <w:vAlign w:val="center"/>
          </w:tcPr>
          <w:p w14:paraId="0631864E" w14:textId="7486F017" w:rsidR="00482F77" w:rsidRPr="00B36F97" w:rsidRDefault="003742FB" w:rsidP="00482F77">
            <w:pPr>
              <w:jc w:val="right"/>
            </w:pPr>
            <w:r w:rsidRPr="00B36F97">
              <w:t>0,0083</w:t>
            </w:r>
          </w:p>
        </w:tc>
      </w:tr>
      <w:tr w:rsidR="00482F77" w:rsidRPr="00B36F97" w14:paraId="58EBF329" w14:textId="77777777" w:rsidTr="004009EA">
        <w:tc>
          <w:tcPr>
            <w:tcW w:w="0" w:type="auto"/>
            <w:shd w:val="clear" w:color="auto" w:fill="auto"/>
            <w:tcMar>
              <w:top w:w="0" w:type="dxa"/>
              <w:left w:w="108" w:type="dxa"/>
              <w:bottom w:w="0" w:type="dxa"/>
              <w:right w:w="108" w:type="dxa"/>
            </w:tcMar>
            <w:vAlign w:val="center"/>
          </w:tcPr>
          <w:p w14:paraId="76064733" w14:textId="7CC9E718" w:rsidR="00482F77" w:rsidRPr="00B36F97" w:rsidRDefault="00482F77" w:rsidP="00482F77">
            <w:pPr>
              <w:jc w:val="center"/>
            </w:pPr>
            <w:r w:rsidRPr="00B36F97">
              <w:t>-</w:t>
            </w:r>
          </w:p>
        </w:tc>
        <w:tc>
          <w:tcPr>
            <w:tcW w:w="5125" w:type="dxa"/>
            <w:shd w:val="clear" w:color="auto" w:fill="auto"/>
            <w:tcMar>
              <w:top w:w="0" w:type="dxa"/>
              <w:left w:w="108" w:type="dxa"/>
              <w:bottom w:w="0" w:type="dxa"/>
              <w:right w:w="108" w:type="dxa"/>
            </w:tcMar>
            <w:vAlign w:val="center"/>
          </w:tcPr>
          <w:p w14:paraId="69E671AD" w14:textId="68B36F2A" w:rsidR="00482F77" w:rsidRPr="00B36F97" w:rsidRDefault="00482F77" w:rsidP="00482F77">
            <w:pPr>
              <w:jc w:val="both"/>
            </w:pPr>
            <w:r w:rsidRPr="00B36F97">
              <w:t>Điện năng</w:t>
            </w:r>
          </w:p>
        </w:tc>
        <w:tc>
          <w:tcPr>
            <w:tcW w:w="765" w:type="dxa"/>
            <w:shd w:val="clear" w:color="auto" w:fill="auto"/>
            <w:tcMar>
              <w:top w:w="0" w:type="dxa"/>
              <w:left w:w="108" w:type="dxa"/>
              <w:bottom w:w="0" w:type="dxa"/>
              <w:right w:w="108" w:type="dxa"/>
            </w:tcMar>
            <w:vAlign w:val="center"/>
          </w:tcPr>
          <w:p w14:paraId="48A3E751" w14:textId="46BC8A61" w:rsidR="00482F77" w:rsidRPr="00B36F97" w:rsidRDefault="00482F77" w:rsidP="00482F77">
            <w:pPr>
              <w:jc w:val="center"/>
            </w:pPr>
            <w:r w:rsidRPr="00B36F97">
              <w:t>KW</w:t>
            </w:r>
          </w:p>
        </w:tc>
        <w:tc>
          <w:tcPr>
            <w:tcW w:w="1078" w:type="dxa"/>
            <w:shd w:val="clear" w:color="auto" w:fill="auto"/>
            <w:tcMar>
              <w:top w:w="0" w:type="dxa"/>
              <w:left w:w="108" w:type="dxa"/>
              <w:bottom w:w="0" w:type="dxa"/>
              <w:right w:w="108" w:type="dxa"/>
            </w:tcMar>
            <w:vAlign w:val="center"/>
          </w:tcPr>
          <w:p w14:paraId="52EDF6BA" w14:textId="77777777" w:rsidR="00482F77" w:rsidRPr="00B36F97" w:rsidRDefault="00482F77" w:rsidP="00482F77">
            <w:pPr>
              <w:jc w:val="center"/>
            </w:pPr>
          </w:p>
        </w:tc>
        <w:tc>
          <w:tcPr>
            <w:tcW w:w="1362" w:type="dxa"/>
            <w:shd w:val="clear" w:color="auto" w:fill="auto"/>
            <w:tcMar>
              <w:top w:w="0" w:type="dxa"/>
              <w:left w:w="108" w:type="dxa"/>
              <w:bottom w:w="0" w:type="dxa"/>
              <w:right w:w="108" w:type="dxa"/>
            </w:tcMar>
            <w:vAlign w:val="center"/>
          </w:tcPr>
          <w:p w14:paraId="0E1F116B" w14:textId="6C78E131" w:rsidR="00482F77" w:rsidRPr="00B36F97" w:rsidRDefault="00482F77" w:rsidP="003742FB">
            <w:pPr>
              <w:jc w:val="right"/>
            </w:pPr>
            <w:r w:rsidRPr="00B36F97">
              <w:t>0,</w:t>
            </w:r>
            <w:r w:rsidR="003742FB" w:rsidRPr="00B36F97">
              <w:t>0583</w:t>
            </w:r>
          </w:p>
        </w:tc>
      </w:tr>
      <w:tr w:rsidR="00482F77" w:rsidRPr="00B36F97" w14:paraId="2B50762C" w14:textId="77777777" w:rsidTr="004009EA">
        <w:tc>
          <w:tcPr>
            <w:tcW w:w="0" w:type="auto"/>
            <w:shd w:val="clear" w:color="auto" w:fill="auto"/>
            <w:tcMar>
              <w:top w:w="0" w:type="dxa"/>
              <w:left w:w="108" w:type="dxa"/>
              <w:bottom w:w="0" w:type="dxa"/>
              <w:right w:w="108" w:type="dxa"/>
            </w:tcMar>
            <w:vAlign w:val="center"/>
          </w:tcPr>
          <w:p w14:paraId="6EDC5C0F" w14:textId="428C4A71" w:rsidR="00482F77" w:rsidRPr="00B36F97" w:rsidRDefault="00C820C1" w:rsidP="00482F77">
            <w:pPr>
              <w:jc w:val="center"/>
            </w:pPr>
            <w:r w:rsidRPr="00B36F97">
              <w:t>2</w:t>
            </w:r>
            <w:r w:rsidR="00482F77" w:rsidRPr="00B36F97">
              <w:t>.2.3</w:t>
            </w:r>
          </w:p>
        </w:tc>
        <w:tc>
          <w:tcPr>
            <w:tcW w:w="5125" w:type="dxa"/>
            <w:shd w:val="clear" w:color="auto" w:fill="auto"/>
            <w:tcMar>
              <w:top w:w="0" w:type="dxa"/>
              <w:left w:w="108" w:type="dxa"/>
              <w:bottom w:w="0" w:type="dxa"/>
              <w:right w:w="108" w:type="dxa"/>
            </w:tcMar>
            <w:vAlign w:val="center"/>
          </w:tcPr>
          <w:p w14:paraId="16C4A86F" w14:textId="3D92B5C3" w:rsidR="00482F77" w:rsidRPr="00B36F97" w:rsidRDefault="00482F77" w:rsidP="00482F77">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765" w:type="dxa"/>
            <w:shd w:val="clear" w:color="auto" w:fill="auto"/>
            <w:tcMar>
              <w:top w:w="0" w:type="dxa"/>
              <w:left w:w="108" w:type="dxa"/>
              <w:bottom w:w="0" w:type="dxa"/>
              <w:right w:w="108" w:type="dxa"/>
            </w:tcMar>
            <w:vAlign w:val="center"/>
          </w:tcPr>
          <w:p w14:paraId="117E5CE7" w14:textId="4053C24C" w:rsidR="00482F77" w:rsidRPr="00B36F97" w:rsidRDefault="00482F77" w:rsidP="00482F77">
            <w:pPr>
              <w:jc w:val="center"/>
            </w:pPr>
            <w:r w:rsidRPr="00B36F97">
              <w:t> </w:t>
            </w:r>
          </w:p>
        </w:tc>
        <w:tc>
          <w:tcPr>
            <w:tcW w:w="1078" w:type="dxa"/>
            <w:shd w:val="clear" w:color="auto" w:fill="auto"/>
            <w:tcMar>
              <w:top w:w="0" w:type="dxa"/>
              <w:left w:w="108" w:type="dxa"/>
              <w:bottom w:w="0" w:type="dxa"/>
              <w:right w:w="108" w:type="dxa"/>
            </w:tcMar>
            <w:vAlign w:val="center"/>
          </w:tcPr>
          <w:p w14:paraId="37BED4B2" w14:textId="6851C0E3" w:rsidR="00482F77" w:rsidRPr="00B36F97" w:rsidRDefault="00482F77" w:rsidP="00482F77">
            <w:pPr>
              <w:jc w:val="center"/>
            </w:pPr>
            <w:r w:rsidRPr="00B36F97">
              <w:t> </w:t>
            </w:r>
          </w:p>
        </w:tc>
        <w:tc>
          <w:tcPr>
            <w:tcW w:w="1362" w:type="dxa"/>
            <w:shd w:val="clear" w:color="auto" w:fill="auto"/>
            <w:tcMar>
              <w:top w:w="0" w:type="dxa"/>
              <w:left w:w="108" w:type="dxa"/>
              <w:bottom w:w="0" w:type="dxa"/>
              <w:right w:w="108" w:type="dxa"/>
            </w:tcMar>
            <w:vAlign w:val="center"/>
          </w:tcPr>
          <w:p w14:paraId="2EF29525" w14:textId="2361B828" w:rsidR="00482F77" w:rsidRPr="00B36F97" w:rsidRDefault="00482F77" w:rsidP="00482F77">
            <w:pPr>
              <w:jc w:val="right"/>
            </w:pPr>
            <w:r w:rsidRPr="00B36F97">
              <w:t> </w:t>
            </w:r>
          </w:p>
        </w:tc>
      </w:tr>
      <w:tr w:rsidR="00482F77" w:rsidRPr="00B36F97" w14:paraId="0188F14E" w14:textId="77777777" w:rsidTr="004009EA">
        <w:tc>
          <w:tcPr>
            <w:tcW w:w="0" w:type="auto"/>
            <w:shd w:val="clear" w:color="auto" w:fill="auto"/>
            <w:tcMar>
              <w:top w:w="0" w:type="dxa"/>
              <w:left w:w="108" w:type="dxa"/>
              <w:bottom w:w="0" w:type="dxa"/>
              <w:right w:w="108" w:type="dxa"/>
            </w:tcMar>
            <w:vAlign w:val="center"/>
          </w:tcPr>
          <w:p w14:paraId="3EF99AE7" w14:textId="76E29B63"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08B86C02" w14:textId="6E702264" w:rsidR="00482F77" w:rsidRPr="00B36F97" w:rsidRDefault="00482F77" w:rsidP="00482F77">
            <w:pPr>
              <w:jc w:val="both"/>
            </w:pPr>
            <w:r w:rsidRPr="00B36F97">
              <w:t>Máy tính để bàn</w:t>
            </w:r>
          </w:p>
        </w:tc>
        <w:tc>
          <w:tcPr>
            <w:tcW w:w="765" w:type="dxa"/>
            <w:shd w:val="clear" w:color="auto" w:fill="auto"/>
            <w:tcMar>
              <w:top w:w="0" w:type="dxa"/>
              <w:left w:w="108" w:type="dxa"/>
              <w:bottom w:w="0" w:type="dxa"/>
              <w:right w:w="108" w:type="dxa"/>
            </w:tcMar>
            <w:vAlign w:val="center"/>
          </w:tcPr>
          <w:p w14:paraId="26144545" w14:textId="5EE4593A" w:rsidR="00482F77" w:rsidRPr="00B36F97" w:rsidRDefault="00482F77" w:rsidP="00482F77">
            <w:pPr>
              <w:jc w:val="center"/>
            </w:pPr>
            <w:r w:rsidRPr="00B36F97">
              <w:t>Cái</w:t>
            </w:r>
          </w:p>
        </w:tc>
        <w:tc>
          <w:tcPr>
            <w:tcW w:w="1078" w:type="dxa"/>
            <w:shd w:val="clear" w:color="auto" w:fill="auto"/>
            <w:tcMar>
              <w:top w:w="0" w:type="dxa"/>
              <w:left w:w="108" w:type="dxa"/>
              <w:bottom w:w="0" w:type="dxa"/>
              <w:right w:w="108" w:type="dxa"/>
            </w:tcMar>
            <w:vAlign w:val="center"/>
          </w:tcPr>
          <w:p w14:paraId="72B238E9" w14:textId="793FEC7E" w:rsidR="00482F77" w:rsidRPr="00B36F97" w:rsidRDefault="00482F77" w:rsidP="00482F77">
            <w:pPr>
              <w:jc w:val="center"/>
            </w:pPr>
            <w:r w:rsidRPr="00B36F97">
              <w:t>0,4</w:t>
            </w:r>
          </w:p>
        </w:tc>
        <w:tc>
          <w:tcPr>
            <w:tcW w:w="1362" w:type="dxa"/>
            <w:shd w:val="clear" w:color="auto" w:fill="auto"/>
            <w:tcMar>
              <w:top w:w="0" w:type="dxa"/>
              <w:left w:w="108" w:type="dxa"/>
              <w:bottom w:w="0" w:type="dxa"/>
              <w:right w:w="108" w:type="dxa"/>
            </w:tcMar>
            <w:vAlign w:val="center"/>
          </w:tcPr>
          <w:p w14:paraId="3A3E4279" w14:textId="2AE3A642" w:rsidR="00482F77" w:rsidRPr="00B36F97" w:rsidRDefault="00AB1D44" w:rsidP="00482F77">
            <w:pPr>
              <w:jc w:val="right"/>
            </w:pPr>
            <w:r w:rsidRPr="00B36F97">
              <w:t>0,94</w:t>
            </w:r>
          </w:p>
        </w:tc>
      </w:tr>
      <w:tr w:rsidR="00482F77" w:rsidRPr="00B36F97" w14:paraId="033C4F55" w14:textId="77777777" w:rsidTr="004009EA">
        <w:tc>
          <w:tcPr>
            <w:tcW w:w="0" w:type="auto"/>
            <w:shd w:val="clear" w:color="auto" w:fill="auto"/>
            <w:tcMar>
              <w:top w:w="0" w:type="dxa"/>
              <w:left w:w="108" w:type="dxa"/>
              <w:bottom w:w="0" w:type="dxa"/>
              <w:right w:w="108" w:type="dxa"/>
            </w:tcMar>
            <w:vAlign w:val="center"/>
          </w:tcPr>
          <w:p w14:paraId="7D9DEC8A" w14:textId="2B56DD99"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2E88549C" w14:textId="3E8004F5" w:rsidR="00482F77" w:rsidRPr="00B36F97" w:rsidRDefault="00482F77" w:rsidP="00482F77">
            <w:pPr>
              <w:jc w:val="both"/>
            </w:pPr>
            <w:r w:rsidRPr="00B36F97">
              <w:t xml:space="preserve">Phần mềm biên tập bản đồ </w:t>
            </w:r>
          </w:p>
        </w:tc>
        <w:tc>
          <w:tcPr>
            <w:tcW w:w="765" w:type="dxa"/>
            <w:shd w:val="clear" w:color="auto" w:fill="auto"/>
            <w:tcMar>
              <w:top w:w="0" w:type="dxa"/>
              <w:left w:w="108" w:type="dxa"/>
              <w:bottom w:w="0" w:type="dxa"/>
              <w:right w:w="108" w:type="dxa"/>
            </w:tcMar>
            <w:vAlign w:val="center"/>
          </w:tcPr>
          <w:p w14:paraId="3F22A808" w14:textId="504B04B1" w:rsidR="00482F77" w:rsidRPr="00B36F97" w:rsidRDefault="00482F77" w:rsidP="00482F77">
            <w:pPr>
              <w:jc w:val="center"/>
            </w:pPr>
            <w:r w:rsidRPr="00B36F97">
              <w:t>Bộ</w:t>
            </w:r>
          </w:p>
        </w:tc>
        <w:tc>
          <w:tcPr>
            <w:tcW w:w="1078" w:type="dxa"/>
            <w:shd w:val="clear" w:color="auto" w:fill="auto"/>
            <w:tcMar>
              <w:top w:w="0" w:type="dxa"/>
              <w:left w:w="108" w:type="dxa"/>
              <w:bottom w:w="0" w:type="dxa"/>
              <w:right w:w="108" w:type="dxa"/>
            </w:tcMar>
            <w:vAlign w:val="center"/>
          </w:tcPr>
          <w:p w14:paraId="2F952010" w14:textId="68FFE466" w:rsidR="00482F77" w:rsidRPr="00B36F97" w:rsidRDefault="00482F77" w:rsidP="00482F77">
            <w:pPr>
              <w:jc w:val="center"/>
            </w:pPr>
            <w:r w:rsidRPr="00B36F97">
              <w:t>0,4</w:t>
            </w:r>
          </w:p>
        </w:tc>
        <w:tc>
          <w:tcPr>
            <w:tcW w:w="1362" w:type="dxa"/>
            <w:shd w:val="clear" w:color="auto" w:fill="auto"/>
            <w:tcMar>
              <w:top w:w="0" w:type="dxa"/>
              <w:left w:w="108" w:type="dxa"/>
              <w:bottom w:w="0" w:type="dxa"/>
              <w:right w:w="108" w:type="dxa"/>
            </w:tcMar>
            <w:vAlign w:val="center"/>
          </w:tcPr>
          <w:p w14:paraId="06FBC189" w14:textId="2E54286C" w:rsidR="00482F77" w:rsidRPr="00B36F97" w:rsidRDefault="00AB1D44" w:rsidP="00482F77">
            <w:pPr>
              <w:jc w:val="right"/>
            </w:pPr>
            <w:r w:rsidRPr="00B36F97">
              <w:t>0,94</w:t>
            </w:r>
          </w:p>
        </w:tc>
      </w:tr>
      <w:tr w:rsidR="00482F77" w:rsidRPr="00B36F97" w14:paraId="4F04B244" w14:textId="77777777" w:rsidTr="004009EA">
        <w:tc>
          <w:tcPr>
            <w:tcW w:w="0" w:type="auto"/>
            <w:shd w:val="clear" w:color="auto" w:fill="auto"/>
            <w:tcMar>
              <w:top w:w="0" w:type="dxa"/>
              <w:left w:w="108" w:type="dxa"/>
              <w:bottom w:w="0" w:type="dxa"/>
              <w:right w:w="108" w:type="dxa"/>
            </w:tcMar>
            <w:vAlign w:val="center"/>
          </w:tcPr>
          <w:p w14:paraId="3BBC29F3" w14:textId="1ADC736A"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3CA2205A" w14:textId="16447C4E" w:rsidR="00482F77" w:rsidRPr="00B36F97" w:rsidRDefault="00482F77" w:rsidP="00482F77">
            <w:pPr>
              <w:jc w:val="both"/>
            </w:pPr>
            <w:r w:rsidRPr="00B36F97">
              <w:t>Máy chủ</w:t>
            </w:r>
          </w:p>
        </w:tc>
        <w:tc>
          <w:tcPr>
            <w:tcW w:w="765" w:type="dxa"/>
            <w:shd w:val="clear" w:color="auto" w:fill="auto"/>
            <w:tcMar>
              <w:top w:w="0" w:type="dxa"/>
              <w:left w:w="108" w:type="dxa"/>
              <w:bottom w:w="0" w:type="dxa"/>
              <w:right w:w="108" w:type="dxa"/>
            </w:tcMar>
            <w:vAlign w:val="center"/>
          </w:tcPr>
          <w:p w14:paraId="32BFFBB5" w14:textId="5C618B29" w:rsidR="00482F77" w:rsidRPr="00B36F97" w:rsidRDefault="00482F77" w:rsidP="00482F77">
            <w:pPr>
              <w:jc w:val="center"/>
            </w:pPr>
            <w:r w:rsidRPr="00B36F97">
              <w:t>Cái</w:t>
            </w:r>
          </w:p>
        </w:tc>
        <w:tc>
          <w:tcPr>
            <w:tcW w:w="1078" w:type="dxa"/>
            <w:shd w:val="clear" w:color="auto" w:fill="auto"/>
            <w:tcMar>
              <w:top w:w="0" w:type="dxa"/>
              <w:left w:w="108" w:type="dxa"/>
              <w:bottom w:w="0" w:type="dxa"/>
              <w:right w:w="108" w:type="dxa"/>
            </w:tcMar>
            <w:vAlign w:val="center"/>
          </w:tcPr>
          <w:p w14:paraId="0A280E86" w14:textId="25248108" w:rsidR="00482F77" w:rsidRPr="00B36F97" w:rsidRDefault="00482F77" w:rsidP="00482F77">
            <w:pPr>
              <w:jc w:val="center"/>
            </w:pPr>
            <w:r w:rsidRPr="00B36F97">
              <w:t>1</w:t>
            </w:r>
          </w:p>
        </w:tc>
        <w:tc>
          <w:tcPr>
            <w:tcW w:w="1362" w:type="dxa"/>
            <w:shd w:val="clear" w:color="auto" w:fill="auto"/>
            <w:tcMar>
              <w:top w:w="0" w:type="dxa"/>
              <w:left w:w="108" w:type="dxa"/>
              <w:bottom w:w="0" w:type="dxa"/>
              <w:right w:w="108" w:type="dxa"/>
            </w:tcMar>
            <w:vAlign w:val="center"/>
          </w:tcPr>
          <w:p w14:paraId="3DC1CDE5" w14:textId="5A71FA5E" w:rsidR="00482F77" w:rsidRPr="00B36F97" w:rsidRDefault="00AB1D44" w:rsidP="00482F77">
            <w:pPr>
              <w:jc w:val="right"/>
            </w:pPr>
            <w:r w:rsidRPr="00B36F97">
              <w:t>0,235</w:t>
            </w:r>
          </w:p>
        </w:tc>
      </w:tr>
      <w:tr w:rsidR="00482F77" w:rsidRPr="00B36F97" w14:paraId="588D26CE" w14:textId="77777777" w:rsidTr="004009EA">
        <w:tc>
          <w:tcPr>
            <w:tcW w:w="0" w:type="auto"/>
            <w:shd w:val="clear" w:color="auto" w:fill="auto"/>
            <w:tcMar>
              <w:top w:w="0" w:type="dxa"/>
              <w:left w:w="108" w:type="dxa"/>
              <w:bottom w:w="0" w:type="dxa"/>
              <w:right w:w="108" w:type="dxa"/>
            </w:tcMar>
            <w:vAlign w:val="center"/>
          </w:tcPr>
          <w:p w14:paraId="0237C003" w14:textId="5FAD44AC"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2FCDD662" w14:textId="15305932" w:rsidR="00482F77" w:rsidRPr="00B36F97" w:rsidRDefault="00482F77" w:rsidP="00482F77">
            <w:pPr>
              <w:jc w:val="both"/>
            </w:pPr>
            <w:r w:rsidRPr="00B36F97">
              <w:t>Hệ quản trị dữ liệu không gian</w:t>
            </w:r>
          </w:p>
        </w:tc>
        <w:tc>
          <w:tcPr>
            <w:tcW w:w="765" w:type="dxa"/>
            <w:shd w:val="clear" w:color="auto" w:fill="auto"/>
            <w:tcMar>
              <w:top w:w="0" w:type="dxa"/>
              <w:left w:w="108" w:type="dxa"/>
              <w:bottom w:w="0" w:type="dxa"/>
              <w:right w:w="108" w:type="dxa"/>
            </w:tcMar>
            <w:vAlign w:val="center"/>
          </w:tcPr>
          <w:p w14:paraId="06A6364A" w14:textId="7ADA9D6A" w:rsidR="00482F77" w:rsidRPr="00B36F97" w:rsidRDefault="00482F77" w:rsidP="00482F77">
            <w:pPr>
              <w:jc w:val="center"/>
            </w:pPr>
            <w:r w:rsidRPr="00B36F97">
              <w:t>Bộ</w:t>
            </w:r>
          </w:p>
        </w:tc>
        <w:tc>
          <w:tcPr>
            <w:tcW w:w="1078" w:type="dxa"/>
            <w:shd w:val="clear" w:color="auto" w:fill="auto"/>
            <w:tcMar>
              <w:top w:w="0" w:type="dxa"/>
              <w:left w:w="108" w:type="dxa"/>
              <w:bottom w:w="0" w:type="dxa"/>
              <w:right w:w="108" w:type="dxa"/>
            </w:tcMar>
            <w:vAlign w:val="center"/>
          </w:tcPr>
          <w:p w14:paraId="317D6058" w14:textId="2FD5EBF0" w:rsidR="00482F77" w:rsidRPr="00B36F97" w:rsidRDefault="00482F77" w:rsidP="00482F77">
            <w:pPr>
              <w:jc w:val="center"/>
            </w:pPr>
            <w:r w:rsidRPr="00B36F97">
              <w:t> </w:t>
            </w:r>
          </w:p>
        </w:tc>
        <w:tc>
          <w:tcPr>
            <w:tcW w:w="1362" w:type="dxa"/>
            <w:shd w:val="clear" w:color="auto" w:fill="auto"/>
            <w:tcMar>
              <w:top w:w="0" w:type="dxa"/>
              <w:left w:w="108" w:type="dxa"/>
              <w:bottom w:w="0" w:type="dxa"/>
              <w:right w:w="108" w:type="dxa"/>
            </w:tcMar>
            <w:vAlign w:val="center"/>
          </w:tcPr>
          <w:p w14:paraId="31E5D0EF" w14:textId="272606AE" w:rsidR="00482F77" w:rsidRPr="00B36F97" w:rsidRDefault="00AB1D44" w:rsidP="00482F77">
            <w:pPr>
              <w:jc w:val="right"/>
            </w:pPr>
            <w:r w:rsidRPr="00B36F97">
              <w:t>0,0588</w:t>
            </w:r>
          </w:p>
        </w:tc>
      </w:tr>
      <w:tr w:rsidR="00482F77" w:rsidRPr="00B36F97" w14:paraId="1B1EF9FE" w14:textId="77777777" w:rsidTr="004009EA">
        <w:tc>
          <w:tcPr>
            <w:tcW w:w="0" w:type="auto"/>
            <w:shd w:val="clear" w:color="auto" w:fill="auto"/>
            <w:tcMar>
              <w:top w:w="0" w:type="dxa"/>
              <w:left w:w="108" w:type="dxa"/>
              <w:bottom w:w="0" w:type="dxa"/>
              <w:right w:w="108" w:type="dxa"/>
            </w:tcMar>
            <w:vAlign w:val="center"/>
          </w:tcPr>
          <w:p w14:paraId="3A169FB4" w14:textId="0972FA30"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10F98154" w14:textId="1AF4CA8C" w:rsidR="00482F77" w:rsidRPr="00B36F97" w:rsidRDefault="00482F77" w:rsidP="00482F77">
            <w:pPr>
              <w:jc w:val="both"/>
            </w:pPr>
            <w:r w:rsidRPr="00B36F97">
              <w:t>Thiết bị mạng</w:t>
            </w:r>
          </w:p>
        </w:tc>
        <w:tc>
          <w:tcPr>
            <w:tcW w:w="765" w:type="dxa"/>
            <w:shd w:val="clear" w:color="auto" w:fill="auto"/>
            <w:tcMar>
              <w:top w:w="0" w:type="dxa"/>
              <w:left w:w="108" w:type="dxa"/>
              <w:bottom w:w="0" w:type="dxa"/>
              <w:right w:w="108" w:type="dxa"/>
            </w:tcMar>
            <w:vAlign w:val="center"/>
          </w:tcPr>
          <w:p w14:paraId="4EE32B30" w14:textId="3C0B1ECC" w:rsidR="00482F77" w:rsidRPr="00B36F97" w:rsidRDefault="00482F77" w:rsidP="00482F77">
            <w:pPr>
              <w:jc w:val="center"/>
            </w:pPr>
            <w:r w:rsidRPr="00B36F97">
              <w:t>Bộ</w:t>
            </w:r>
          </w:p>
        </w:tc>
        <w:tc>
          <w:tcPr>
            <w:tcW w:w="1078" w:type="dxa"/>
            <w:shd w:val="clear" w:color="auto" w:fill="auto"/>
            <w:tcMar>
              <w:top w:w="0" w:type="dxa"/>
              <w:left w:w="108" w:type="dxa"/>
              <w:bottom w:w="0" w:type="dxa"/>
              <w:right w:w="108" w:type="dxa"/>
            </w:tcMar>
            <w:vAlign w:val="center"/>
          </w:tcPr>
          <w:p w14:paraId="7BFCA8B3" w14:textId="11A94BF5" w:rsidR="00482F77" w:rsidRPr="00B36F97" w:rsidRDefault="00482F77" w:rsidP="00482F77">
            <w:pPr>
              <w:jc w:val="center"/>
            </w:pPr>
            <w:r w:rsidRPr="00B36F97">
              <w:t>0,1</w:t>
            </w:r>
          </w:p>
        </w:tc>
        <w:tc>
          <w:tcPr>
            <w:tcW w:w="1362" w:type="dxa"/>
            <w:shd w:val="clear" w:color="auto" w:fill="auto"/>
            <w:tcMar>
              <w:top w:w="0" w:type="dxa"/>
              <w:left w:w="108" w:type="dxa"/>
              <w:bottom w:w="0" w:type="dxa"/>
              <w:right w:w="108" w:type="dxa"/>
            </w:tcMar>
            <w:vAlign w:val="center"/>
          </w:tcPr>
          <w:p w14:paraId="26E0DA2F" w14:textId="4AC3809A" w:rsidR="00482F77" w:rsidRPr="00B36F97" w:rsidRDefault="00AB1D44" w:rsidP="00482F77">
            <w:pPr>
              <w:jc w:val="right"/>
            </w:pPr>
            <w:r w:rsidRPr="00B36F97">
              <w:t>0,94</w:t>
            </w:r>
          </w:p>
        </w:tc>
      </w:tr>
      <w:tr w:rsidR="00482F77" w:rsidRPr="00B36F97" w14:paraId="6762EDE3" w14:textId="77777777" w:rsidTr="004009EA">
        <w:tc>
          <w:tcPr>
            <w:tcW w:w="0" w:type="auto"/>
            <w:shd w:val="clear" w:color="auto" w:fill="auto"/>
            <w:tcMar>
              <w:top w:w="0" w:type="dxa"/>
              <w:left w:w="108" w:type="dxa"/>
              <w:bottom w:w="0" w:type="dxa"/>
              <w:right w:w="108" w:type="dxa"/>
            </w:tcMar>
            <w:vAlign w:val="center"/>
          </w:tcPr>
          <w:p w14:paraId="541C1BAF" w14:textId="2292346A"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555EE52F" w14:textId="5DF19D20" w:rsidR="00482F77" w:rsidRPr="00B36F97" w:rsidRDefault="00482F77" w:rsidP="00482F77">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348B2965" w14:textId="1925AD91" w:rsidR="00482F77" w:rsidRPr="00B36F97" w:rsidRDefault="00482F77" w:rsidP="00482F77">
            <w:pPr>
              <w:jc w:val="center"/>
            </w:pPr>
            <w:r w:rsidRPr="00B36F97">
              <w:t>Cái</w:t>
            </w:r>
          </w:p>
        </w:tc>
        <w:tc>
          <w:tcPr>
            <w:tcW w:w="1078" w:type="dxa"/>
            <w:shd w:val="clear" w:color="auto" w:fill="auto"/>
            <w:tcMar>
              <w:top w:w="0" w:type="dxa"/>
              <w:left w:w="108" w:type="dxa"/>
              <w:bottom w:w="0" w:type="dxa"/>
              <w:right w:w="108" w:type="dxa"/>
            </w:tcMar>
            <w:vAlign w:val="center"/>
          </w:tcPr>
          <w:p w14:paraId="59BFE20E" w14:textId="55805E74" w:rsidR="00482F77" w:rsidRPr="00B36F97" w:rsidRDefault="00482F77" w:rsidP="00482F77">
            <w:pPr>
              <w:jc w:val="center"/>
            </w:pPr>
            <w:r w:rsidRPr="00B36F97">
              <w:t>2,2</w:t>
            </w:r>
          </w:p>
        </w:tc>
        <w:tc>
          <w:tcPr>
            <w:tcW w:w="1362" w:type="dxa"/>
            <w:shd w:val="clear" w:color="auto" w:fill="auto"/>
            <w:tcMar>
              <w:top w:w="0" w:type="dxa"/>
              <w:left w:w="108" w:type="dxa"/>
              <w:bottom w:w="0" w:type="dxa"/>
              <w:right w:w="108" w:type="dxa"/>
            </w:tcMar>
            <w:vAlign w:val="center"/>
          </w:tcPr>
          <w:p w14:paraId="31500F2D" w14:textId="25F5A1FB" w:rsidR="00482F77" w:rsidRPr="00B36F97" w:rsidRDefault="00AB1D44" w:rsidP="00482F77">
            <w:pPr>
              <w:jc w:val="right"/>
            </w:pPr>
            <w:r w:rsidRPr="00B36F97">
              <w:t>0,0783</w:t>
            </w:r>
          </w:p>
        </w:tc>
      </w:tr>
      <w:tr w:rsidR="00482F77" w:rsidRPr="00B36F97" w14:paraId="3F1B0D6E" w14:textId="77777777" w:rsidTr="004009EA">
        <w:tc>
          <w:tcPr>
            <w:tcW w:w="0" w:type="auto"/>
            <w:shd w:val="clear" w:color="auto" w:fill="auto"/>
            <w:tcMar>
              <w:top w:w="0" w:type="dxa"/>
              <w:left w:w="108" w:type="dxa"/>
              <w:bottom w:w="0" w:type="dxa"/>
              <w:right w:w="108" w:type="dxa"/>
            </w:tcMar>
            <w:vAlign w:val="center"/>
          </w:tcPr>
          <w:p w14:paraId="594D14AD" w14:textId="7CB7D97D" w:rsidR="00482F77" w:rsidRPr="00B36F97" w:rsidRDefault="00482F77" w:rsidP="00482F77">
            <w:pPr>
              <w:jc w:val="center"/>
            </w:pPr>
            <w:r w:rsidRPr="00B36F97">
              <w:t> -</w:t>
            </w:r>
          </w:p>
        </w:tc>
        <w:tc>
          <w:tcPr>
            <w:tcW w:w="5125" w:type="dxa"/>
            <w:shd w:val="clear" w:color="auto" w:fill="auto"/>
            <w:tcMar>
              <w:top w:w="0" w:type="dxa"/>
              <w:left w:w="108" w:type="dxa"/>
              <w:bottom w:w="0" w:type="dxa"/>
              <w:right w:w="108" w:type="dxa"/>
            </w:tcMar>
            <w:vAlign w:val="center"/>
          </w:tcPr>
          <w:p w14:paraId="7D1F0A4F" w14:textId="341F866C" w:rsidR="00482F77" w:rsidRPr="00B36F97" w:rsidRDefault="00482F77" w:rsidP="00482F77">
            <w:pPr>
              <w:jc w:val="both"/>
            </w:pPr>
            <w:r w:rsidRPr="00B36F97">
              <w:t>Điện năng</w:t>
            </w:r>
          </w:p>
        </w:tc>
        <w:tc>
          <w:tcPr>
            <w:tcW w:w="765" w:type="dxa"/>
            <w:shd w:val="clear" w:color="auto" w:fill="auto"/>
            <w:tcMar>
              <w:top w:w="0" w:type="dxa"/>
              <w:left w:w="108" w:type="dxa"/>
              <w:bottom w:w="0" w:type="dxa"/>
              <w:right w:w="108" w:type="dxa"/>
            </w:tcMar>
            <w:vAlign w:val="center"/>
          </w:tcPr>
          <w:p w14:paraId="2ADB7442" w14:textId="3874BA5F" w:rsidR="00482F77" w:rsidRPr="00B36F97" w:rsidRDefault="00482F77" w:rsidP="00482F77">
            <w:pPr>
              <w:jc w:val="center"/>
            </w:pPr>
            <w:r w:rsidRPr="00B36F97">
              <w:t>KW</w:t>
            </w:r>
          </w:p>
        </w:tc>
        <w:tc>
          <w:tcPr>
            <w:tcW w:w="1078" w:type="dxa"/>
            <w:shd w:val="clear" w:color="auto" w:fill="auto"/>
            <w:tcMar>
              <w:top w:w="0" w:type="dxa"/>
              <w:left w:w="108" w:type="dxa"/>
              <w:bottom w:w="0" w:type="dxa"/>
              <w:right w:w="108" w:type="dxa"/>
            </w:tcMar>
            <w:vAlign w:val="center"/>
          </w:tcPr>
          <w:p w14:paraId="4007CFAF" w14:textId="711E9FE2" w:rsidR="00482F77" w:rsidRPr="00B36F97" w:rsidRDefault="00482F77" w:rsidP="00482F77">
            <w:pPr>
              <w:jc w:val="center"/>
            </w:pPr>
            <w:r w:rsidRPr="00B36F97">
              <w:t> </w:t>
            </w:r>
          </w:p>
        </w:tc>
        <w:tc>
          <w:tcPr>
            <w:tcW w:w="1362" w:type="dxa"/>
            <w:shd w:val="clear" w:color="auto" w:fill="auto"/>
            <w:tcMar>
              <w:top w:w="0" w:type="dxa"/>
              <w:left w:w="108" w:type="dxa"/>
              <w:bottom w:w="0" w:type="dxa"/>
              <w:right w:w="108" w:type="dxa"/>
            </w:tcMar>
            <w:vAlign w:val="center"/>
          </w:tcPr>
          <w:p w14:paraId="06B73FE6" w14:textId="00495903" w:rsidR="00482F77" w:rsidRPr="00B36F97" w:rsidRDefault="00AB1D44" w:rsidP="00482F77">
            <w:pPr>
              <w:jc w:val="right"/>
            </w:pPr>
            <w:r w:rsidRPr="00B36F97">
              <w:t>0,5483</w:t>
            </w:r>
          </w:p>
        </w:tc>
      </w:tr>
    </w:tbl>
    <w:p w14:paraId="24EF5AAD" w14:textId="5BA4FFCA" w:rsidR="00006E60" w:rsidRPr="00B36F97" w:rsidRDefault="00006E60" w:rsidP="00F04529">
      <w:pPr>
        <w:pStyle w:val="AMUCLUCQN-MUC"/>
        <w:spacing w:before="80" w:after="80"/>
      </w:pPr>
      <w:bookmarkStart w:id="69" w:name="_Toc186448117"/>
      <w:bookmarkStart w:id="70" w:name="_Toc186448821"/>
      <w:r w:rsidRPr="00B36F97">
        <w:t xml:space="preserve">3. </w:t>
      </w:r>
      <w:r w:rsidR="00BC6C4D" w:rsidRPr="00B36F97">
        <w:t>Định mức dụng cụ</w:t>
      </w:r>
      <w:bookmarkEnd w:id="69"/>
      <w:bookmarkEnd w:id="70"/>
    </w:p>
    <w:p w14:paraId="0D765B3E" w14:textId="77777777" w:rsidR="00006E60" w:rsidRPr="00B36F97" w:rsidRDefault="00006E60" w:rsidP="00F04529">
      <w:pPr>
        <w:spacing w:before="80" w:after="80"/>
        <w:ind w:firstLine="567"/>
        <w:jc w:val="both"/>
      </w:pPr>
      <w:r w:rsidRPr="00B36F97">
        <w:t>3.1. Công tác chuẩn bị; xây dựng siêu dữ liệu quy hoạch, kế hoạch sử dụng đất; tích hợp dữ liệu vào hệ thống; kiểm tra, nghiệm thu CSDL quy hoạch, kế hoạch sử dụng đất:</w:t>
      </w:r>
    </w:p>
    <w:p w14:paraId="10971C70" w14:textId="1A2F3561" w:rsidR="00006E60" w:rsidRPr="00B36F97" w:rsidRDefault="00006E60" w:rsidP="00F04529">
      <w:pPr>
        <w:spacing w:before="80" w:after="80"/>
        <w:jc w:val="right"/>
      </w:pPr>
      <w:r w:rsidRPr="00B36F97">
        <w:rPr>
          <w:i/>
          <w:iCs/>
        </w:rPr>
        <w:t>Bảng 08_</w:t>
      </w:r>
      <w:r w:rsidR="00132B09" w:rsidRPr="00B36F97">
        <w:rPr>
          <w:i/>
          <w:iCs/>
        </w:rPr>
        <w:t>CSDL</w:t>
      </w:r>
      <w:r w:rsidRPr="00B36F97">
        <w:rPr>
          <w:i/>
          <w:iCs/>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266"/>
        <w:gridCol w:w="989"/>
        <w:gridCol w:w="1605"/>
        <w:gridCol w:w="2460"/>
      </w:tblGrid>
      <w:tr w:rsidR="00DE14C7" w:rsidRPr="00B36F97" w14:paraId="50D5ED10" w14:textId="77777777" w:rsidTr="00F04529">
        <w:trPr>
          <w:tblHeader/>
          <w:jc w:val="center"/>
        </w:trPr>
        <w:tc>
          <w:tcPr>
            <w:tcW w:w="381" w:type="pct"/>
            <w:shd w:val="clear" w:color="auto" w:fill="auto"/>
            <w:tcMar>
              <w:top w:w="0" w:type="dxa"/>
              <w:left w:w="108" w:type="dxa"/>
              <w:bottom w:w="0" w:type="dxa"/>
              <w:right w:w="108" w:type="dxa"/>
            </w:tcMar>
            <w:vAlign w:val="center"/>
          </w:tcPr>
          <w:p w14:paraId="102AB009" w14:textId="77777777" w:rsidR="00006E60" w:rsidRPr="00B36F97" w:rsidRDefault="00006E60" w:rsidP="002D50DA">
            <w:pPr>
              <w:pStyle w:val="APHULUCQN-CHUONG"/>
              <w:spacing w:before="0" w:after="0"/>
              <w:rPr>
                <w:szCs w:val="28"/>
              </w:rPr>
            </w:pPr>
            <w:bookmarkStart w:id="71" w:name="_Toc186448118"/>
            <w:r w:rsidRPr="00B36F97">
              <w:rPr>
                <w:szCs w:val="28"/>
              </w:rPr>
              <w:t>STT</w:t>
            </w:r>
            <w:bookmarkEnd w:id="71"/>
          </w:p>
        </w:tc>
        <w:tc>
          <w:tcPr>
            <w:tcW w:w="1809" w:type="pct"/>
            <w:shd w:val="clear" w:color="auto" w:fill="auto"/>
            <w:tcMar>
              <w:top w:w="0" w:type="dxa"/>
              <w:left w:w="108" w:type="dxa"/>
              <w:bottom w:w="0" w:type="dxa"/>
              <w:right w:w="108" w:type="dxa"/>
            </w:tcMar>
            <w:vAlign w:val="center"/>
          </w:tcPr>
          <w:p w14:paraId="50AFF75A" w14:textId="77777777" w:rsidR="00006E60" w:rsidRPr="00B36F97" w:rsidRDefault="00006E60" w:rsidP="002D50DA">
            <w:pPr>
              <w:pStyle w:val="APHULUCQN-CHUONG"/>
              <w:spacing w:before="0" w:after="0"/>
              <w:rPr>
                <w:szCs w:val="28"/>
              </w:rPr>
            </w:pPr>
            <w:bookmarkStart w:id="72" w:name="_Toc186448119"/>
            <w:r w:rsidRPr="00B36F97">
              <w:rPr>
                <w:szCs w:val="28"/>
              </w:rPr>
              <w:t>Danh mục dụng cụ</w:t>
            </w:r>
            <w:bookmarkEnd w:id="72"/>
          </w:p>
        </w:tc>
        <w:tc>
          <w:tcPr>
            <w:tcW w:w="553" w:type="pct"/>
            <w:shd w:val="clear" w:color="auto" w:fill="auto"/>
            <w:tcMar>
              <w:top w:w="0" w:type="dxa"/>
              <w:left w:w="108" w:type="dxa"/>
              <w:bottom w:w="0" w:type="dxa"/>
              <w:right w:w="108" w:type="dxa"/>
            </w:tcMar>
            <w:vAlign w:val="center"/>
          </w:tcPr>
          <w:p w14:paraId="09B10660" w14:textId="77777777" w:rsidR="00006E60" w:rsidRPr="00B36F97" w:rsidRDefault="00006E60" w:rsidP="002D50DA">
            <w:pPr>
              <w:pStyle w:val="APHULUCQN-CHUONG"/>
              <w:spacing w:before="0" w:after="0"/>
              <w:rPr>
                <w:szCs w:val="28"/>
              </w:rPr>
            </w:pPr>
            <w:bookmarkStart w:id="73" w:name="_Toc186448120"/>
            <w:r w:rsidRPr="00B36F97">
              <w:rPr>
                <w:szCs w:val="28"/>
              </w:rPr>
              <w:t>ĐVT</w:t>
            </w:r>
            <w:bookmarkEnd w:id="73"/>
          </w:p>
        </w:tc>
        <w:tc>
          <w:tcPr>
            <w:tcW w:w="893" w:type="pct"/>
            <w:shd w:val="clear" w:color="auto" w:fill="auto"/>
            <w:tcMar>
              <w:top w:w="0" w:type="dxa"/>
              <w:left w:w="108" w:type="dxa"/>
              <w:bottom w:w="0" w:type="dxa"/>
              <w:right w:w="108" w:type="dxa"/>
            </w:tcMar>
            <w:vAlign w:val="center"/>
          </w:tcPr>
          <w:p w14:paraId="674E39B5" w14:textId="77777777" w:rsidR="00006E60" w:rsidRPr="00B36F97" w:rsidRDefault="00006E60" w:rsidP="002D50DA">
            <w:pPr>
              <w:jc w:val="center"/>
            </w:pPr>
            <w:r w:rsidRPr="00B36F97">
              <w:rPr>
                <w:b/>
              </w:rPr>
              <w:t>Thời hạn</w:t>
            </w:r>
            <w:r w:rsidRPr="00B36F97">
              <w:rPr>
                <w:b/>
              </w:rPr>
              <w:br/>
            </w:r>
            <w:r w:rsidRPr="00B36F97">
              <w:t>(tháng)</w:t>
            </w:r>
          </w:p>
        </w:tc>
        <w:tc>
          <w:tcPr>
            <w:tcW w:w="1364" w:type="pct"/>
            <w:shd w:val="clear" w:color="auto" w:fill="auto"/>
            <w:tcMar>
              <w:top w:w="0" w:type="dxa"/>
              <w:left w:w="108" w:type="dxa"/>
              <w:bottom w:w="0" w:type="dxa"/>
              <w:right w:w="108" w:type="dxa"/>
            </w:tcMar>
            <w:vAlign w:val="center"/>
          </w:tcPr>
          <w:p w14:paraId="3F08D4BB" w14:textId="77777777" w:rsidR="00006E60" w:rsidRPr="00B36F97" w:rsidRDefault="00006E60" w:rsidP="002D50DA">
            <w:pPr>
              <w:jc w:val="center"/>
            </w:pPr>
            <w:r w:rsidRPr="00B36F97">
              <w:rPr>
                <w:b/>
              </w:rPr>
              <w:t>Định mức</w:t>
            </w:r>
            <w:r w:rsidRPr="00B36F97">
              <w:t xml:space="preserve"> </w:t>
            </w:r>
            <w:r w:rsidRPr="00B36F97">
              <w:br/>
              <w:t>(tính cho 01 huyện)</w:t>
            </w:r>
          </w:p>
        </w:tc>
      </w:tr>
      <w:tr w:rsidR="00DE14C7" w:rsidRPr="00B36F97" w14:paraId="15B239BD" w14:textId="77777777" w:rsidTr="00F04529">
        <w:trPr>
          <w:jc w:val="center"/>
        </w:trPr>
        <w:tc>
          <w:tcPr>
            <w:tcW w:w="381" w:type="pct"/>
            <w:shd w:val="clear" w:color="auto" w:fill="auto"/>
            <w:tcMar>
              <w:top w:w="0" w:type="dxa"/>
              <w:left w:w="108" w:type="dxa"/>
              <w:bottom w:w="0" w:type="dxa"/>
              <w:right w:w="108" w:type="dxa"/>
            </w:tcMar>
            <w:vAlign w:val="center"/>
          </w:tcPr>
          <w:p w14:paraId="39F46491" w14:textId="77777777" w:rsidR="00006E60" w:rsidRPr="00B36F97" w:rsidRDefault="00006E60" w:rsidP="002D50DA">
            <w:pPr>
              <w:jc w:val="center"/>
            </w:pPr>
            <w:r w:rsidRPr="00B36F97">
              <w:t>1</w:t>
            </w:r>
          </w:p>
        </w:tc>
        <w:tc>
          <w:tcPr>
            <w:tcW w:w="1809" w:type="pct"/>
            <w:shd w:val="clear" w:color="auto" w:fill="auto"/>
            <w:tcMar>
              <w:top w:w="0" w:type="dxa"/>
              <w:left w:w="108" w:type="dxa"/>
              <w:bottom w:w="0" w:type="dxa"/>
              <w:right w:w="108" w:type="dxa"/>
            </w:tcMar>
            <w:vAlign w:val="center"/>
          </w:tcPr>
          <w:p w14:paraId="6FC2DBC6" w14:textId="77777777" w:rsidR="00006E60" w:rsidRPr="00B36F97" w:rsidRDefault="00006E60" w:rsidP="002D50DA">
            <w:pPr>
              <w:jc w:val="both"/>
            </w:pPr>
            <w:r w:rsidRPr="00B36F97">
              <w:t>Dập ghim</w:t>
            </w:r>
          </w:p>
        </w:tc>
        <w:tc>
          <w:tcPr>
            <w:tcW w:w="553" w:type="pct"/>
            <w:shd w:val="clear" w:color="auto" w:fill="auto"/>
            <w:tcMar>
              <w:top w:w="0" w:type="dxa"/>
              <w:left w:w="108" w:type="dxa"/>
              <w:bottom w:w="0" w:type="dxa"/>
              <w:right w:w="108" w:type="dxa"/>
            </w:tcMar>
            <w:vAlign w:val="center"/>
          </w:tcPr>
          <w:p w14:paraId="2176379D" w14:textId="77777777" w:rsidR="00006E60" w:rsidRPr="00B36F97" w:rsidRDefault="00006E60" w:rsidP="002D50DA">
            <w:pPr>
              <w:jc w:val="center"/>
            </w:pPr>
            <w:r w:rsidRPr="00B36F97">
              <w:t>Cái</w:t>
            </w:r>
          </w:p>
        </w:tc>
        <w:tc>
          <w:tcPr>
            <w:tcW w:w="893" w:type="pct"/>
            <w:shd w:val="clear" w:color="auto" w:fill="auto"/>
            <w:tcMar>
              <w:top w:w="0" w:type="dxa"/>
              <w:left w:w="108" w:type="dxa"/>
              <w:bottom w:w="0" w:type="dxa"/>
              <w:right w:w="108" w:type="dxa"/>
            </w:tcMar>
            <w:vAlign w:val="center"/>
          </w:tcPr>
          <w:p w14:paraId="4F403F1A" w14:textId="77777777" w:rsidR="00006E60" w:rsidRPr="00B36F97" w:rsidRDefault="00006E60" w:rsidP="002D50DA">
            <w:pPr>
              <w:jc w:val="center"/>
            </w:pPr>
            <w:r w:rsidRPr="00B36F97">
              <w:t>24</w:t>
            </w:r>
          </w:p>
        </w:tc>
        <w:tc>
          <w:tcPr>
            <w:tcW w:w="1364" w:type="pct"/>
            <w:shd w:val="clear" w:color="auto" w:fill="auto"/>
            <w:tcMar>
              <w:top w:w="0" w:type="dxa"/>
              <w:left w:w="108" w:type="dxa"/>
              <w:bottom w:w="0" w:type="dxa"/>
              <w:right w:w="108" w:type="dxa"/>
            </w:tcMar>
            <w:vAlign w:val="center"/>
          </w:tcPr>
          <w:p w14:paraId="6EC1A3B5" w14:textId="77777777" w:rsidR="00006E60" w:rsidRPr="00B36F97" w:rsidRDefault="00006E60" w:rsidP="002D50DA">
            <w:pPr>
              <w:jc w:val="right"/>
            </w:pPr>
            <w:r w:rsidRPr="00B36F97">
              <w:t>3,4000</w:t>
            </w:r>
          </w:p>
        </w:tc>
      </w:tr>
      <w:tr w:rsidR="00DE14C7" w:rsidRPr="00B36F97" w14:paraId="60F71CD6" w14:textId="77777777" w:rsidTr="00F04529">
        <w:trPr>
          <w:jc w:val="center"/>
        </w:trPr>
        <w:tc>
          <w:tcPr>
            <w:tcW w:w="381" w:type="pct"/>
            <w:shd w:val="clear" w:color="auto" w:fill="auto"/>
            <w:tcMar>
              <w:top w:w="0" w:type="dxa"/>
              <w:left w:w="108" w:type="dxa"/>
              <w:bottom w:w="0" w:type="dxa"/>
              <w:right w:w="108" w:type="dxa"/>
            </w:tcMar>
            <w:vAlign w:val="center"/>
          </w:tcPr>
          <w:p w14:paraId="715DB92F" w14:textId="77777777" w:rsidR="00006E60" w:rsidRPr="00B36F97" w:rsidRDefault="00006E60" w:rsidP="002D50DA">
            <w:pPr>
              <w:jc w:val="center"/>
            </w:pPr>
            <w:r w:rsidRPr="00B36F97">
              <w:t>2</w:t>
            </w:r>
          </w:p>
        </w:tc>
        <w:tc>
          <w:tcPr>
            <w:tcW w:w="1809" w:type="pct"/>
            <w:shd w:val="clear" w:color="auto" w:fill="auto"/>
            <w:tcMar>
              <w:top w:w="0" w:type="dxa"/>
              <w:left w:w="108" w:type="dxa"/>
              <w:bottom w:w="0" w:type="dxa"/>
              <w:right w:w="108" w:type="dxa"/>
            </w:tcMar>
            <w:vAlign w:val="center"/>
          </w:tcPr>
          <w:p w14:paraId="339642C0" w14:textId="77777777" w:rsidR="00006E60" w:rsidRPr="00B36F97" w:rsidRDefault="00006E60" w:rsidP="002D50DA">
            <w:pPr>
              <w:jc w:val="both"/>
            </w:pPr>
            <w:r w:rsidRPr="00B36F97">
              <w:t>Ổ ghi đĩa DVD</w:t>
            </w:r>
          </w:p>
        </w:tc>
        <w:tc>
          <w:tcPr>
            <w:tcW w:w="553" w:type="pct"/>
            <w:shd w:val="clear" w:color="auto" w:fill="auto"/>
            <w:tcMar>
              <w:top w:w="0" w:type="dxa"/>
              <w:left w:w="108" w:type="dxa"/>
              <w:bottom w:w="0" w:type="dxa"/>
              <w:right w:w="108" w:type="dxa"/>
            </w:tcMar>
            <w:vAlign w:val="center"/>
          </w:tcPr>
          <w:p w14:paraId="268B9133" w14:textId="77777777" w:rsidR="00006E60" w:rsidRPr="00B36F97" w:rsidRDefault="00006E60" w:rsidP="002D50DA">
            <w:pPr>
              <w:jc w:val="center"/>
            </w:pPr>
            <w:r w:rsidRPr="00B36F97">
              <w:t>Cái</w:t>
            </w:r>
          </w:p>
        </w:tc>
        <w:tc>
          <w:tcPr>
            <w:tcW w:w="893" w:type="pct"/>
            <w:shd w:val="clear" w:color="auto" w:fill="auto"/>
            <w:tcMar>
              <w:top w:w="0" w:type="dxa"/>
              <w:left w:w="108" w:type="dxa"/>
              <w:bottom w:w="0" w:type="dxa"/>
              <w:right w:w="108" w:type="dxa"/>
            </w:tcMar>
            <w:vAlign w:val="center"/>
          </w:tcPr>
          <w:p w14:paraId="534E1603" w14:textId="77777777" w:rsidR="00006E60" w:rsidRPr="00B36F97" w:rsidRDefault="00006E60" w:rsidP="002D50DA">
            <w:pPr>
              <w:jc w:val="center"/>
            </w:pPr>
            <w:r w:rsidRPr="00B36F97">
              <w:t>60</w:t>
            </w:r>
          </w:p>
        </w:tc>
        <w:tc>
          <w:tcPr>
            <w:tcW w:w="1364" w:type="pct"/>
            <w:shd w:val="clear" w:color="auto" w:fill="auto"/>
            <w:tcMar>
              <w:top w:w="0" w:type="dxa"/>
              <w:left w:w="108" w:type="dxa"/>
              <w:bottom w:w="0" w:type="dxa"/>
              <w:right w:w="108" w:type="dxa"/>
            </w:tcMar>
            <w:vAlign w:val="center"/>
          </w:tcPr>
          <w:p w14:paraId="75AF4BAD" w14:textId="77777777" w:rsidR="00006E60" w:rsidRPr="00B36F97" w:rsidRDefault="00006E60" w:rsidP="002D50DA">
            <w:pPr>
              <w:jc w:val="right"/>
            </w:pPr>
            <w:r w:rsidRPr="00B36F97">
              <w:t>5,6667</w:t>
            </w:r>
          </w:p>
        </w:tc>
      </w:tr>
      <w:tr w:rsidR="00DE14C7" w:rsidRPr="00B36F97" w14:paraId="5B7E8298" w14:textId="77777777" w:rsidTr="00F04529">
        <w:trPr>
          <w:jc w:val="center"/>
        </w:trPr>
        <w:tc>
          <w:tcPr>
            <w:tcW w:w="381" w:type="pct"/>
            <w:shd w:val="clear" w:color="auto" w:fill="auto"/>
            <w:tcMar>
              <w:top w:w="0" w:type="dxa"/>
              <w:left w:w="108" w:type="dxa"/>
              <w:bottom w:w="0" w:type="dxa"/>
              <w:right w:w="108" w:type="dxa"/>
            </w:tcMar>
            <w:vAlign w:val="center"/>
          </w:tcPr>
          <w:p w14:paraId="031A3AA7" w14:textId="77777777" w:rsidR="00006E60" w:rsidRPr="00B36F97" w:rsidRDefault="00006E60" w:rsidP="002D50DA">
            <w:pPr>
              <w:jc w:val="center"/>
            </w:pPr>
            <w:r w:rsidRPr="00B36F97">
              <w:t>3</w:t>
            </w:r>
          </w:p>
        </w:tc>
        <w:tc>
          <w:tcPr>
            <w:tcW w:w="1809" w:type="pct"/>
            <w:shd w:val="clear" w:color="auto" w:fill="auto"/>
            <w:tcMar>
              <w:top w:w="0" w:type="dxa"/>
              <w:left w:w="108" w:type="dxa"/>
              <w:bottom w:w="0" w:type="dxa"/>
              <w:right w:w="108" w:type="dxa"/>
            </w:tcMar>
            <w:vAlign w:val="center"/>
          </w:tcPr>
          <w:p w14:paraId="2048C447" w14:textId="77777777" w:rsidR="00006E60" w:rsidRPr="00B36F97" w:rsidRDefault="00006E60" w:rsidP="002D50DA">
            <w:pPr>
              <w:jc w:val="both"/>
            </w:pPr>
            <w:r w:rsidRPr="00B36F97">
              <w:t xml:space="preserve">Ghế </w:t>
            </w:r>
          </w:p>
        </w:tc>
        <w:tc>
          <w:tcPr>
            <w:tcW w:w="553" w:type="pct"/>
            <w:shd w:val="clear" w:color="auto" w:fill="auto"/>
            <w:tcMar>
              <w:top w:w="0" w:type="dxa"/>
              <w:left w:w="108" w:type="dxa"/>
              <w:bottom w:w="0" w:type="dxa"/>
              <w:right w:w="108" w:type="dxa"/>
            </w:tcMar>
            <w:vAlign w:val="center"/>
          </w:tcPr>
          <w:p w14:paraId="229EA6B2" w14:textId="77777777" w:rsidR="00006E60" w:rsidRPr="00B36F97" w:rsidRDefault="00006E60" w:rsidP="002D50DA">
            <w:pPr>
              <w:jc w:val="center"/>
            </w:pPr>
            <w:r w:rsidRPr="00B36F97">
              <w:t>Cái</w:t>
            </w:r>
          </w:p>
        </w:tc>
        <w:tc>
          <w:tcPr>
            <w:tcW w:w="893" w:type="pct"/>
            <w:shd w:val="clear" w:color="auto" w:fill="auto"/>
            <w:tcMar>
              <w:top w:w="0" w:type="dxa"/>
              <w:left w:w="108" w:type="dxa"/>
              <w:bottom w:w="0" w:type="dxa"/>
              <w:right w:w="108" w:type="dxa"/>
            </w:tcMar>
          </w:tcPr>
          <w:p w14:paraId="3B6DCF69" w14:textId="77777777" w:rsidR="00006E60" w:rsidRPr="00B36F97" w:rsidRDefault="00006E60" w:rsidP="002D50DA">
            <w:pPr>
              <w:jc w:val="center"/>
            </w:pPr>
            <w:r w:rsidRPr="00B36F97">
              <w:t>60</w:t>
            </w:r>
          </w:p>
        </w:tc>
        <w:tc>
          <w:tcPr>
            <w:tcW w:w="1364" w:type="pct"/>
            <w:shd w:val="clear" w:color="auto" w:fill="auto"/>
            <w:tcMar>
              <w:top w:w="0" w:type="dxa"/>
              <w:left w:w="108" w:type="dxa"/>
              <w:bottom w:w="0" w:type="dxa"/>
              <w:right w:w="108" w:type="dxa"/>
            </w:tcMar>
            <w:vAlign w:val="center"/>
          </w:tcPr>
          <w:p w14:paraId="7EBAB353" w14:textId="77777777" w:rsidR="00006E60" w:rsidRPr="00B36F97" w:rsidRDefault="00006E60" w:rsidP="002D50DA">
            <w:pPr>
              <w:jc w:val="right"/>
            </w:pPr>
            <w:r w:rsidRPr="00B36F97">
              <w:t>17,0000</w:t>
            </w:r>
          </w:p>
        </w:tc>
      </w:tr>
      <w:tr w:rsidR="00DE14C7" w:rsidRPr="00B36F97" w14:paraId="3745C3F8" w14:textId="77777777" w:rsidTr="00F04529">
        <w:trPr>
          <w:jc w:val="center"/>
        </w:trPr>
        <w:tc>
          <w:tcPr>
            <w:tcW w:w="381" w:type="pct"/>
            <w:shd w:val="clear" w:color="auto" w:fill="auto"/>
            <w:tcMar>
              <w:top w:w="0" w:type="dxa"/>
              <w:left w:w="108" w:type="dxa"/>
              <w:bottom w:w="0" w:type="dxa"/>
              <w:right w:w="108" w:type="dxa"/>
            </w:tcMar>
            <w:vAlign w:val="center"/>
          </w:tcPr>
          <w:p w14:paraId="1F64DC69" w14:textId="77777777" w:rsidR="00006E60" w:rsidRPr="00B36F97" w:rsidRDefault="00006E60" w:rsidP="002D50DA">
            <w:pPr>
              <w:jc w:val="center"/>
            </w:pPr>
            <w:r w:rsidRPr="00B36F97">
              <w:t>4</w:t>
            </w:r>
          </w:p>
        </w:tc>
        <w:tc>
          <w:tcPr>
            <w:tcW w:w="1809" w:type="pct"/>
            <w:shd w:val="clear" w:color="auto" w:fill="auto"/>
            <w:tcMar>
              <w:top w:w="0" w:type="dxa"/>
              <w:left w:w="108" w:type="dxa"/>
              <w:bottom w:w="0" w:type="dxa"/>
              <w:right w:w="108" w:type="dxa"/>
            </w:tcMar>
            <w:vAlign w:val="center"/>
          </w:tcPr>
          <w:p w14:paraId="7B685DCA" w14:textId="77777777" w:rsidR="00006E60" w:rsidRPr="00B36F97" w:rsidRDefault="00006E60" w:rsidP="002D50DA">
            <w:pPr>
              <w:jc w:val="both"/>
            </w:pPr>
            <w:r w:rsidRPr="00B36F97">
              <w:t>Bàn làm việc</w:t>
            </w:r>
          </w:p>
        </w:tc>
        <w:tc>
          <w:tcPr>
            <w:tcW w:w="553" w:type="pct"/>
            <w:shd w:val="clear" w:color="auto" w:fill="auto"/>
            <w:tcMar>
              <w:top w:w="0" w:type="dxa"/>
              <w:left w:w="108" w:type="dxa"/>
              <w:bottom w:w="0" w:type="dxa"/>
              <w:right w:w="108" w:type="dxa"/>
            </w:tcMar>
            <w:vAlign w:val="center"/>
          </w:tcPr>
          <w:p w14:paraId="6DE310AE" w14:textId="77777777" w:rsidR="00006E60" w:rsidRPr="00B36F97" w:rsidRDefault="00006E60" w:rsidP="002D50DA">
            <w:pPr>
              <w:jc w:val="center"/>
            </w:pPr>
            <w:r w:rsidRPr="00B36F97">
              <w:t>Cái</w:t>
            </w:r>
          </w:p>
        </w:tc>
        <w:tc>
          <w:tcPr>
            <w:tcW w:w="893" w:type="pct"/>
            <w:shd w:val="clear" w:color="auto" w:fill="auto"/>
            <w:tcMar>
              <w:top w:w="0" w:type="dxa"/>
              <w:left w:w="108" w:type="dxa"/>
              <w:bottom w:w="0" w:type="dxa"/>
              <w:right w:w="108" w:type="dxa"/>
            </w:tcMar>
          </w:tcPr>
          <w:p w14:paraId="3B03DE9E" w14:textId="77777777" w:rsidR="00006E60" w:rsidRPr="00B36F97" w:rsidRDefault="00006E60" w:rsidP="002D50DA">
            <w:pPr>
              <w:jc w:val="center"/>
            </w:pPr>
            <w:r w:rsidRPr="00B36F97">
              <w:t>60</w:t>
            </w:r>
          </w:p>
        </w:tc>
        <w:tc>
          <w:tcPr>
            <w:tcW w:w="1364" w:type="pct"/>
            <w:shd w:val="clear" w:color="auto" w:fill="auto"/>
            <w:tcMar>
              <w:top w:w="0" w:type="dxa"/>
              <w:left w:w="108" w:type="dxa"/>
              <w:bottom w:w="0" w:type="dxa"/>
              <w:right w:w="108" w:type="dxa"/>
            </w:tcMar>
            <w:vAlign w:val="center"/>
          </w:tcPr>
          <w:p w14:paraId="1E803389" w14:textId="77777777" w:rsidR="00006E60" w:rsidRPr="00B36F97" w:rsidRDefault="00006E60" w:rsidP="002D50DA">
            <w:pPr>
              <w:jc w:val="right"/>
            </w:pPr>
            <w:r w:rsidRPr="00B36F97">
              <w:t>17,0000</w:t>
            </w:r>
          </w:p>
        </w:tc>
      </w:tr>
      <w:tr w:rsidR="00DE14C7" w:rsidRPr="00B36F97" w14:paraId="6D0E73F3" w14:textId="77777777" w:rsidTr="00F04529">
        <w:trPr>
          <w:jc w:val="center"/>
        </w:trPr>
        <w:tc>
          <w:tcPr>
            <w:tcW w:w="381" w:type="pct"/>
            <w:shd w:val="clear" w:color="auto" w:fill="auto"/>
            <w:tcMar>
              <w:top w:w="0" w:type="dxa"/>
              <w:left w:w="108" w:type="dxa"/>
              <w:bottom w:w="0" w:type="dxa"/>
              <w:right w:w="108" w:type="dxa"/>
            </w:tcMar>
            <w:vAlign w:val="center"/>
          </w:tcPr>
          <w:p w14:paraId="0A7BD996" w14:textId="77777777" w:rsidR="00006E60" w:rsidRPr="00B36F97" w:rsidRDefault="00006E60" w:rsidP="002D50DA">
            <w:pPr>
              <w:jc w:val="center"/>
            </w:pPr>
            <w:r w:rsidRPr="00B36F97">
              <w:t>5</w:t>
            </w:r>
          </w:p>
        </w:tc>
        <w:tc>
          <w:tcPr>
            <w:tcW w:w="1809" w:type="pct"/>
            <w:shd w:val="clear" w:color="auto" w:fill="auto"/>
            <w:tcMar>
              <w:top w:w="0" w:type="dxa"/>
              <w:left w:w="108" w:type="dxa"/>
              <w:bottom w:w="0" w:type="dxa"/>
              <w:right w:w="108" w:type="dxa"/>
            </w:tcMar>
            <w:vAlign w:val="center"/>
          </w:tcPr>
          <w:p w14:paraId="4C5716D3" w14:textId="77777777" w:rsidR="00006E60" w:rsidRPr="00B36F97" w:rsidRDefault="00006E60" w:rsidP="002D50DA">
            <w:pPr>
              <w:jc w:val="both"/>
            </w:pPr>
            <w:r w:rsidRPr="00B36F97">
              <w:t>Quạt trần 0,1 KW</w:t>
            </w:r>
          </w:p>
        </w:tc>
        <w:tc>
          <w:tcPr>
            <w:tcW w:w="553" w:type="pct"/>
            <w:shd w:val="clear" w:color="auto" w:fill="auto"/>
            <w:tcMar>
              <w:top w:w="0" w:type="dxa"/>
              <w:left w:w="108" w:type="dxa"/>
              <w:bottom w:w="0" w:type="dxa"/>
              <w:right w:w="108" w:type="dxa"/>
            </w:tcMar>
            <w:vAlign w:val="center"/>
          </w:tcPr>
          <w:p w14:paraId="4413737F" w14:textId="77777777" w:rsidR="00006E60" w:rsidRPr="00B36F97" w:rsidRDefault="00006E60" w:rsidP="002D50DA">
            <w:pPr>
              <w:jc w:val="center"/>
            </w:pPr>
            <w:r w:rsidRPr="00B36F97">
              <w:t>Cái</w:t>
            </w:r>
          </w:p>
        </w:tc>
        <w:tc>
          <w:tcPr>
            <w:tcW w:w="893" w:type="pct"/>
            <w:shd w:val="clear" w:color="auto" w:fill="auto"/>
            <w:tcMar>
              <w:top w:w="0" w:type="dxa"/>
              <w:left w:w="108" w:type="dxa"/>
              <w:bottom w:w="0" w:type="dxa"/>
              <w:right w:w="108" w:type="dxa"/>
            </w:tcMar>
          </w:tcPr>
          <w:p w14:paraId="3942969E" w14:textId="77777777" w:rsidR="00006E60" w:rsidRPr="00B36F97" w:rsidRDefault="00006E60" w:rsidP="002D50DA">
            <w:pPr>
              <w:jc w:val="center"/>
            </w:pPr>
            <w:r w:rsidRPr="00B36F97">
              <w:t>60</w:t>
            </w:r>
          </w:p>
        </w:tc>
        <w:tc>
          <w:tcPr>
            <w:tcW w:w="1364" w:type="pct"/>
            <w:shd w:val="clear" w:color="auto" w:fill="auto"/>
            <w:tcMar>
              <w:top w:w="0" w:type="dxa"/>
              <w:left w:w="108" w:type="dxa"/>
              <w:bottom w:w="0" w:type="dxa"/>
              <w:right w:w="108" w:type="dxa"/>
            </w:tcMar>
            <w:vAlign w:val="center"/>
          </w:tcPr>
          <w:p w14:paraId="4A99102D" w14:textId="77777777" w:rsidR="00006E60" w:rsidRPr="00B36F97" w:rsidRDefault="00006E60" w:rsidP="002D50DA">
            <w:pPr>
              <w:jc w:val="right"/>
            </w:pPr>
            <w:r w:rsidRPr="00B36F97">
              <w:t>4,2500</w:t>
            </w:r>
          </w:p>
        </w:tc>
      </w:tr>
      <w:tr w:rsidR="00DE14C7" w:rsidRPr="00B36F97" w14:paraId="6A2CE48D" w14:textId="77777777" w:rsidTr="00F04529">
        <w:trPr>
          <w:jc w:val="center"/>
        </w:trPr>
        <w:tc>
          <w:tcPr>
            <w:tcW w:w="381" w:type="pct"/>
            <w:shd w:val="clear" w:color="auto" w:fill="auto"/>
            <w:tcMar>
              <w:top w:w="0" w:type="dxa"/>
              <w:left w:w="108" w:type="dxa"/>
              <w:bottom w:w="0" w:type="dxa"/>
              <w:right w:w="108" w:type="dxa"/>
            </w:tcMar>
            <w:vAlign w:val="center"/>
          </w:tcPr>
          <w:p w14:paraId="5E8316CE" w14:textId="77777777" w:rsidR="00006E60" w:rsidRPr="00B36F97" w:rsidRDefault="00006E60" w:rsidP="002D50DA">
            <w:pPr>
              <w:jc w:val="center"/>
            </w:pPr>
            <w:r w:rsidRPr="00B36F97">
              <w:t>6</w:t>
            </w:r>
          </w:p>
        </w:tc>
        <w:tc>
          <w:tcPr>
            <w:tcW w:w="1809" w:type="pct"/>
            <w:shd w:val="clear" w:color="auto" w:fill="auto"/>
            <w:tcMar>
              <w:top w:w="0" w:type="dxa"/>
              <w:left w:w="108" w:type="dxa"/>
              <w:bottom w:w="0" w:type="dxa"/>
              <w:right w:w="108" w:type="dxa"/>
            </w:tcMar>
            <w:vAlign w:val="center"/>
          </w:tcPr>
          <w:p w14:paraId="660EBB78" w14:textId="77777777" w:rsidR="00006E60" w:rsidRPr="00B36F97" w:rsidRDefault="00006E60" w:rsidP="002D50DA">
            <w:pPr>
              <w:jc w:val="both"/>
            </w:pPr>
            <w:r w:rsidRPr="00B36F97">
              <w:t>Đèn neon 0,04 KW</w:t>
            </w:r>
          </w:p>
        </w:tc>
        <w:tc>
          <w:tcPr>
            <w:tcW w:w="553" w:type="pct"/>
            <w:shd w:val="clear" w:color="auto" w:fill="auto"/>
            <w:tcMar>
              <w:top w:w="0" w:type="dxa"/>
              <w:left w:w="108" w:type="dxa"/>
              <w:bottom w:w="0" w:type="dxa"/>
              <w:right w:w="108" w:type="dxa"/>
            </w:tcMar>
            <w:vAlign w:val="center"/>
          </w:tcPr>
          <w:p w14:paraId="5E3AD43E" w14:textId="77777777" w:rsidR="00006E60" w:rsidRPr="00B36F97" w:rsidRDefault="00006E60" w:rsidP="002D50DA">
            <w:pPr>
              <w:jc w:val="center"/>
            </w:pPr>
            <w:r w:rsidRPr="00B36F97">
              <w:t>Cái</w:t>
            </w:r>
          </w:p>
        </w:tc>
        <w:tc>
          <w:tcPr>
            <w:tcW w:w="893" w:type="pct"/>
            <w:shd w:val="clear" w:color="auto" w:fill="auto"/>
            <w:tcMar>
              <w:top w:w="0" w:type="dxa"/>
              <w:left w:w="108" w:type="dxa"/>
              <w:bottom w:w="0" w:type="dxa"/>
              <w:right w:w="108" w:type="dxa"/>
            </w:tcMar>
            <w:vAlign w:val="center"/>
          </w:tcPr>
          <w:p w14:paraId="11ED2CB6" w14:textId="77777777" w:rsidR="00006E60" w:rsidRPr="00B36F97" w:rsidRDefault="00006E60" w:rsidP="002D50DA">
            <w:pPr>
              <w:jc w:val="center"/>
            </w:pPr>
            <w:r w:rsidRPr="00B36F97">
              <w:t>12</w:t>
            </w:r>
          </w:p>
        </w:tc>
        <w:tc>
          <w:tcPr>
            <w:tcW w:w="1364" w:type="pct"/>
            <w:shd w:val="clear" w:color="auto" w:fill="auto"/>
            <w:tcMar>
              <w:top w:w="0" w:type="dxa"/>
              <w:left w:w="108" w:type="dxa"/>
              <w:bottom w:w="0" w:type="dxa"/>
              <w:right w:w="108" w:type="dxa"/>
            </w:tcMar>
            <w:vAlign w:val="center"/>
          </w:tcPr>
          <w:p w14:paraId="52D901F5" w14:textId="77777777" w:rsidR="00006E60" w:rsidRPr="00B36F97" w:rsidRDefault="00006E60" w:rsidP="002D50DA">
            <w:pPr>
              <w:jc w:val="right"/>
            </w:pPr>
            <w:r w:rsidRPr="00B36F97">
              <w:t>17,0000</w:t>
            </w:r>
          </w:p>
        </w:tc>
      </w:tr>
      <w:tr w:rsidR="00DE14C7" w:rsidRPr="00B36F97" w14:paraId="1EA0AF30" w14:textId="77777777" w:rsidTr="00F04529">
        <w:trPr>
          <w:jc w:val="center"/>
        </w:trPr>
        <w:tc>
          <w:tcPr>
            <w:tcW w:w="381" w:type="pct"/>
            <w:shd w:val="clear" w:color="auto" w:fill="auto"/>
            <w:tcMar>
              <w:top w:w="0" w:type="dxa"/>
              <w:left w:w="108" w:type="dxa"/>
              <w:bottom w:w="0" w:type="dxa"/>
              <w:right w:w="108" w:type="dxa"/>
            </w:tcMar>
            <w:vAlign w:val="center"/>
          </w:tcPr>
          <w:p w14:paraId="5748D92D" w14:textId="77777777" w:rsidR="00006E60" w:rsidRPr="00B36F97" w:rsidRDefault="00006E60" w:rsidP="002D50DA">
            <w:pPr>
              <w:jc w:val="center"/>
            </w:pPr>
            <w:r w:rsidRPr="00B36F97">
              <w:t>7</w:t>
            </w:r>
          </w:p>
        </w:tc>
        <w:tc>
          <w:tcPr>
            <w:tcW w:w="1809" w:type="pct"/>
            <w:shd w:val="clear" w:color="auto" w:fill="auto"/>
            <w:tcMar>
              <w:top w:w="0" w:type="dxa"/>
              <w:left w:w="108" w:type="dxa"/>
              <w:bottom w:w="0" w:type="dxa"/>
              <w:right w:w="108" w:type="dxa"/>
            </w:tcMar>
            <w:vAlign w:val="center"/>
          </w:tcPr>
          <w:p w14:paraId="20C07907" w14:textId="77777777" w:rsidR="00006E60" w:rsidRPr="00B36F97" w:rsidRDefault="00006E60" w:rsidP="002D50DA">
            <w:pPr>
              <w:jc w:val="both"/>
            </w:pPr>
            <w:r w:rsidRPr="00B36F97">
              <w:t xml:space="preserve">Điện năng </w:t>
            </w:r>
          </w:p>
        </w:tc>
        <w:tc>
          <w:tcPr>
            <w:tcW w:w="553" w:type="pct"/>
            <w:shd w:val="clear" w:color="auto" w:fill="auto"/>
            <w:tcMar>
              <w:top w:w="0" w:type="dxa"/>
              <w:left w:w="108" w:type="dxa"/>
              <w:bottom w:w="0" w:type="dxa"/>
              <w:right w:w="108" w:type="dxa"/>
            </w:tcMar>
            <w:vAlign w:val="center"/>
          </w:tcPr>
          <w:p w14:paraId="12EFC7AE" w14:textId="77777777" w:rsidR="00006E60" w:rsidRPr="00B36F97" w:rsidRDefault="00006E60" w:rsidP="002D50DA">
            <w:pPr>
              <w:jc w:val="center"/>
            </w:pPr>
            <w:r w:rsidRPr="00B36F97">
              <w:t>KW</w:t>
            </w:r>
          </w:p>
        </w:tc>
        <w:tc>
          <w:tcPr>
            <w:tcW w:w="893" w:type="pct"/>
            <w:shd w:val="clear" w:color="auto" w:fill="auto"/>
            <w:tcMar>
              <w:top w:w="0" w:type="dxa"/>
              <w:left w:w="108" w:type="dxa"/>
              <w:bottom w:w="0" w:type="dxa"/>
              <w:right w:w="108" w:type="dxa"/>
            </w:tcMar>
            <w:vAlign w:val="center"/>
          </w:tcPr>
          <w:p w14:paraId="13CC124A" w14:textId="77777777" w:rsidR="00006E60" w:rsidRPr="00B36F97" w:rsidRDefault="00006E60" w:rsidP="002D50DA">
            <w:pPr>
              <w:jc w:val="center"/>
            </w:pPr>
            <w:r w:rsidRPr="00B36F97">
              <w:t> </w:t>
            </w:r>
          </w:p>
        </w:tc>
        <w:tc>
          <w:tcPr>
            <w:tcW w:w="1364" w:type="pct"/>
            <w:shd w:val="clear" w:color="auto" w:fill="auto"/>
            <w:tcMar>
              <w:top w:w="0" w:type="dxa"/>
              <w:left w:w="108" w:type="dxa"/>
              <w:bottom w:w="0" w:type="dxa"/>
              <w:right w:w="108" w:type="dxa"/>
            </w:tcMar>
            <w:vAlign w:val="center"/>
          </w:tcPr>
          <w:p w14:paraId="16E65D94" w14:textId="77777777" w:rsidR="00006E60" w:rsidRPr="00B36F97" w:rsidRDefault="00006E60" w:rsidP="002D50DA">
            <w:pPr>
              <w:jc w:val="right"/>
            </w:pPr>
            <w:r w:rsidRPr="00B36F97">
              <w:t>2,2100</w:t>
            </w:r>
          </w:p>
        </w:tc>
      </w:tr>
    </w:tbl>
    <w:p w14:paraId="156D95AA" w14:textId="762344C0" w:rsidR="00006E60" w:rsidRPr="00B36F97" w:rsidRDefault="00006E60" w:rsidP="00A133DE">
      <w:pPr>
        <w:spacing w:before="120" w:after="120"/>
        <w:ind w:firstLine="567"/>
        <w:jc w:val="both"/>
      </w:pPr>
      <w:r w:rsidRPr="00B36F97">
        <w:rPr>
          <w:b/>
          <w:bCs/>
          <w:i/>
          <w:iCs/>
        </w:rPr>
        <w:t>Ghi chú:</w:t>
      </w:r>
      <w:r w:rsidRPr="00B36F97">
        <w:t xml:space="preserve"> Phân bổ mức dụng cụ cho từng nội dung công việc tính theo hệ số tại Bảng 09_</w:t>
      </w:r>
      <w:r w:rsidR="00132B09" w:rsidRPr="00B36F97">
        <w:t>CSDL</w:t>
      </w:r>
      <w:r w:rsidRPr="00B36F97">
        <w:t>:</w:t>
      </w:r>
    </w:p>
    <w:p w14:paraId="28134A57" w14:textId="3021FE30" w:rsidR="00006E60" w:rsidRPr="00B36F97" w:rsidRDefault="00006E60" w:rsidP="00A133DE">
      <w:pPr>
        <w:spacing w:before="120" w:after="120"/>
        <w:jc w:val="right"/>
      </w:pPr>
      <w:r w:rsidRPr="00B36F97">
        <w:rPr>
          <w:i/>
          <w:iCs/>
        </w:rPr>
        <w:t>Bảng 09_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7334"/>
        <w:gridCol w:w="986"/>
      </w:tblGrid>
      <w:tr w:rsidR="00DE14C7" w:rsidRPr="00B36F97" w14:paraId="4965927F" w14:textId="77777777" w:rsidTr="00F04529">
        <w:trPr>
          <w:tblHeader/>
        </w:trPr>
        <w:tc>
          <w:tcPr>
            <w:tcW w:w="0" w:type="auto"/>
            <w:shd w:val="clear" w:color="auto" w:fill="auto"/>
            <w:tcMar>
              <w:top w:w="0" w:type="dxa"/>
              <w:left w:w="108" w:type="dxa"/>
              <w:bottom w:w="0" w:type="dxa"/>
              <w:right w:w="108" w:type="dxa"/>
            </w:tcMar>
            <w:vAlign w:val="center"/>
          </w:tcPr>
          <w:p w14:paraId="0717AC33" w14:textId="77777777" w:rsidR="00006E60" w:rsidRPr="00B36F97" w:rsidRDefault="00006E60" w:rsidP="002D50DA">
            <w:pPr>
              <w:pStyle w:val="APHULUCQN-CHUONG"/>
              <w:spacing w:before="0" w:after="0"/>
              <w:rPr>
                <w:szCs w:val="28"/>
              </w:rPr>
            </w:pPr>
            <w:bookmarkStart w:id="74" w:name="_Toc186448121"/>
            <w:r w:rsidRPr="00B36F97">
              <w:rPr>
                <w:szCs w:val="28"/>
              </w:rPr>
              <w:t>STT</w:t>
            </w:r>
            <w:bookmarkEnd w:id="74"/>
          </w:p>
        </w:tc>
        <w:tc>
          <w:tcPr>
            <w:tcW w:w="0" w:type="auto"/>
            <w:shd w:val="clear" w:color="auto" w:fill="auto"/>
            <w:tcMar>
              <w:top w:w="0" w:type="dxa"/>
              <w:left w:w="108" w:type="dxa"/>
              <w:bottom w:w="0" w:type="dxa"/>
              <w:right w:w="108" w:type="dxa"/>
            </w:tcMar>
            <w:vAlign w:val="center"/>
          </w:tcPr>
          <w:p w14:paraId="3235C3AB" w14:textId="77777777" w:rsidR="00006E60" w:rsidRPr="00B36F97" w:rsidRDefault="00006E60" w:rsidP="002D50DA">
            <w:pPr>
              <w:pStyle w:val="APHULUCQN-CHUONG"/>
              <w:spacing w:before="0" w:after="0"/>
              <w:rPr>
                <w:szCs w:val="28"/>
              </w:rPr>
            </w:pPr>
            <w:bookmarkStart w:id="75" w:name="_Toc186448122"/>
            <w:r w:rsidRPr="00B36F97">
              <w:rPr>
                <w:szCs w:val="28"/>
              </w:rPr>
              <w:t>Nội dung công việc</w:t>
            </w:r>
            <w:bookmarkEnd w:id="75"/>
          </w:p>
        </w:tc>
        <w:tc>
          <w:tcPr>
            <w:tcW w:w="0" w:type="auto"/>
            <w:shd w:val="clear" w:color="auto" w:fill="auto"/>
            <w:tcMar>
              <w:top w:w="0" w:type="dxa"/>
              <w:left w:w="108" w:type="dxa"/>
              <w:bottom w:w="0" w:type="dxa"/>
              <w:right w:w="108" w:type="dxa"/>
            </w:tcMar>
            <w:vAlign w:val="center"/>
          </w:tcPr>
          <w:p w14:paraId="53A0583A" w14:textId="77777777" w:rsidR="00006E60" w:rsidRPr="00B36F97" w:rsidRDefault="00006E60" w:rsidP="002D50DA">
            <w:pPr>
              <w:pStyle w:val="APHULUCQN-CHUONG"/>
              <w:spacing w:before="0" w:after="0"/>
              <w:rPr>
                <w:szCs w:val="28"/>
              </w:rPr>
            </w:pPr>
            <w:bookmarkStart w:id="76" w:name="_Toc186448123"/>
            <w:r w:rsidRPr="00B36F97">
              <w:rPr>
                <w:szCs w:val="28"/>
              </w:rPr>
              <w:t>Hệ số</w:t>
            </w:r>
            <w:bookmarkEnd w:id="76"/>
          </w:p>
        </w:tc>
      </w:tr>
      <w:tr w:rsidR="00DE14C7" w:rsidRPr="00B36F97" w14:paraId="702EEAAB" w14:textId="77777777" w:rsidTr="00F04529">
        <w:tc>
          <w:tcPr>
            <w:tcW w:w="0" w:type="auto"/>
            <w:shd w:val="clear" w:color="auto" w:fill="auto"/>
            <w:tcMar>
              <w:top w:w="0" w:type="dxa"/>
              <w:left w:w="108" w:type="dxa"/>
              <w:bottom w:w="0" w:type="dxa"/>
              <w:right w:w="108" w:type="dxa"/>
            </w:tcMar>
            <w:vAlign w:val="center"/>
          </w:tcPr>
          <w:p w14:paraId="58B1DB6A" w14:textId="77777777" w:rsidR="00006E60" w:rsidRPr="00B36F97" w:rsidRDefault="00006E60" w:rsidP="002D50DA">
            <w:pPr>
              <w:pStyle w:val="APHULUCQN-CHUONG"/>
              <w:spacing w:before="0" w:after="0"/>
              <w:rPr>
                <w:szCs w:val="28"/>
              </w:rPr>
            </w:pPr>
            <w:bookmarkStart w:id="77" w:name="_Toc186448124"/>
            <w:r w:rsidRPr="00B36F97">
              <w:rPr>
                <w:szCs w:val="28"/>
              </w:rPr>
              <w:t>1</w:t>
            </w:r>
            <w:bookmarkEnd w:id="77"/>
          </w:p>
        </w:tc>
        <w:tc>
          <w:tcPr>
            <w:tcW w:w="0" w:type="auto"/>
            <w:shd w:val="clear" w:color="auto" w:fill="auto"/>
            <w:tcMar>
              <w:top w:w="0" w:type="dxa"/>
              <w:left w:w="108" w:type="dxa"/>
              <w:bottom w:w="0" w:type="dxa"/>
              <w:right w:w="108" w:type="dxa"/>
            </w:tcMar>
            <w:vAlign w:val="center"/>
          </w:tcPr>
          <w:p w14:paraId="3A3B6413" w14:textId="77777777" w:rsidR="00006E60" w:rsidRPr="00B36F97" w:rsidRDefault="00006E60" w:rsidP="002D50DA">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137AFC54" w14:textId="77777777" w:rsidR="00006E60" w:rsidRPr="00B36F97" w:rsidRDefault="00006E60" w:rsidP="002D50DA">
            <w:pPr>
              <w:jc w:val="both"/>
            </w:pPr>
            <w:r w:rsidRPr="00B36F97">
              <w:t> </w:t>
            </w:r>
          </w:p>
        </w:tc>
      </w:tr>
      <w:tr w:rsidR="00DE14C7" w:rsidRPr="00B36F97" w14:paraId="1F5F3AB1" w14:textId="77777777" w:rsidTr="00F04529">
        <w:tc>
          <w:tcPr>
            <w:tcW w:w="0" w:type="auto"/>
            <w:shd w:val="clear" w:color="auto" w:fill="auto"/>
            <w:tcMar>
              <w:top w:w="0" w:type="dxa"/>
              <w:left w:w="108" w:type="dxa"/>
              <w:bottom w:w="0" w:type="dxa"/>
              <w:right w:w="108" w:type="dxa"/>
            </w:tcMar>
            <w:vAlign w:val="center"/>
          </w:tcPr>
          <w:p w14:paraId="52ED9F40" w14:textId="77777777" w:rsidR="00006E60" w:rsidRPr="00B36F97" w:rsidRDefault="00006E60" w:rsidP="002D50DA">
            <w:pPr>
              <w:jc w:val="center"/>
            </w:pPr>
            <w:r w:rsidRPr="00B36F97">
              <w:lastRenderedPageBreak/>
              <w:t>1.1</w:t>
            </w:r>
          </w:p>
        </w:tc>
        <w:tc>
          <w:tcPr>
            <w:tcW w:w="0" w:type="auto"/>
            <w:shd w:val="clear" w:color="auto" w:fill="auto"/>
            <w:tcMar>
              <w:top w:w="0" w:type="dxa"/>
              <w:left w:w="108" w:type="dxa"/>
              <w:bottom w:w="0" w:type="dxa"/>
              <w:right w:w="108" w:type="dxa"/>
            </w:tcMar>
            <w:vAlign w:val="center"/>
          </w:tcPr>
          <w:p w14:paraId="01034148" w14:textId="7E1EA57A" w:rsidR="00006E60" w:rsidRPr="00B36F97" w:rsidRDefault="00006E60" w:rsidP="002D50DA">
            <w:pPr>
              <w:jc w:val="both"/>
            </w:pPr>
            <w:r w:rsidRPr="00B36F97">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B36F97">
              <w:t>CSDL</w:t>
            </w:r>
            <w:r w:rsidRPr="00B36F97">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74EC1143" w14:textId="77777777" w:rsidR="00006E60" w:rsidRPr="00B36F97" w:rsidRDefault="00006E60" w:rsidP="002D50DA">
            <w:pPr>
              <w:jc w:val="right"/>
            </w:pPr>
            <w:r w:rsidRPr="00B36F97">
              <w:t>0,1176</w:t>
            </w:r>
          </w:p>
        </w:tc>
      </w:tr>
      <w:tr w:rsidR="00DE14C7" w:rsidRPr="00B36F97" w14:paraId="60E1791A" w14:textId="77777777" w:rsidTr="00F04529">
        <w:tc>
          <w:tcPr>
            <w:tcW w:w="0" w:type="auto"/>
            <w:shd w:val="clear" w:color="auto" w:fill="auto"/>
            <w:tcMar>
              <w:top w:w="0" w:type="dxa"/>
              <w:left w:w="108" w:type="dxa"/>
              <w:bottom w:w="0" w:type="dxa"/>
              <w:right w:w="108" w:type="dxa"/>
            </w:tcMar>
            <w:vAlign w:val="center"/>
          </w:tcPr>
          <w:p w14:paraId="235B675A" w14:textId="77777777" w:rsidR="00006E60" w:rsidRPr="00B36F97" w:rsidRDefault="00006E60" w:rsidP="002D50DA">
            <w:pPr>
              <w:jc w:val="center"/>
            </w:pPr>
            <w:r w:rsidRPr="00B36F97">
              <w:t>1.2</w:t>
            </w:r>
          </w:p>
        </w:tc>
        <w:tc>
          <w:tcPr>
            <w:tcW w:w="0" w:type="auto"/>
            <w:shd w:val="clear" w:color="auto" w:fill="auto"/>
            <w:tcMar>
              <w:top w:w="0" w:type="dxa"/>
              <w:left w:w="108" w:type="dxa"/>
              <w:bottom w:w="0" w:type="dxa"/>
              <w:right w:w="108" w:type="dxa"/>
            </w:tcMar>
            <w:vAlign w:val="center"/>
          </w:tcPr>
          <w:p w14:paraId="0498B360" w14:textId="5CCC2774" w:rsidR="00006E60" w:rsidRPr="00B36F97" w:rsidRDefault="00006E60" w:rsidP="002D50DA">
            <w:pPr>
              <w:jc w:val="both"/>
            </w:pPr>
            <w:r w:rsidRPr="00B36F97">
              <w:t xml:space="preserve">Chuẩn bị nhân lực, địa điểm làm việc; chuẩn bị vật tư, thiết bị, dụng cụ, phần mềm cho công tác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71262EE2" w14:textId="77777777" w:rsidR="00006E60" w:rsidRPr="00B36F97" w:rsidRDefault="00006E60" w:rsidP="002D50DA">
            <w:pPr>
              <w:jc w:val="right"/>
            </w:pPr>
            <w:r w:rsidRPr="00B36F97">
              <w:t>0,1176</w:t>
            </w:r>
          </w:p>
        </w:tc>
      </w:tr>
      <w:tr w:rsidR="00DE14C7" w:rsidRPr="00B36F97" w14:paraId="15D8616F" w14:textId="77777777" w:rsidTr="00F04529">
        <w:tc>
          <w:tcPr>
            <w:tcW w:w="0" w:type="auto"/>
            <w:shd w:val="clear" w:color="auto" w:fill="auto"/>
            <w:tcMar>
              <w:top w:w="0" w:type="dxa"/>
              <w:left w:w="108" w:type="dxa"/>
              <w:bottom w:w="0" w:type="dxa"/>
              <w:right w:w="108" w:type="dxa"/>
            </w:tcMar>
            <w:vAlign w:val="center"/>
          </w:tcPr>
          <w:p w14:paraId="44EFD4F4" w14:textId="77777777" w:rsidR="00006E60" w:rsidRPr="00B36F97" w:rsidRDefault="00006E60" w:rsidP="002D50DA">
            <w:pPr>
              <w:pStyle w:val="APHULUCQN-CHUONG"/>
              <w:spacing w:before="0" w:after="0"/>
              <w:rPr>
                <w:szCs w:val="28"/>
              </w:rPr>
            </w:pPr>
            <w:bookmarkStart w:id="78" w:name="_Toc186448125"/>
            <w:r w:rsidRPr="00B36F97">
              <w:rPr>
                <w:szCs w:val="28"/>
              </w:rPr>
              <w:t>2</w:t>
            </w:r>
            <w:bookmarkEnd w:id="78"/>
          </w:p>
        </w:tc>
        <w:tc>
          <w:tcPr>
            <w:tcW w:w="0" w:type="auto"/>
            <w:shd w:val="clear" w:color="auto" w:fill="auto"/>
            <w:tcMar>
              <w:top w:w="0" w:type="dxa"/>
              <w:left w:w="108" w:type="dxa"/>
              <w:bottom w:w="0" w:type="dxa"/>
              <w:right w:w="108" w:type="dxa"/>
            </w:tcMar>
          </w:tcPr>
          <w:p w14:paraId="3FC96DCE" w14:textId="77777777" w:rsidR="00006E60" w:rsidRPr="00B36F97" w:rsidRDefault="00006E60" w:rsidP="002D50DA">
            <w:pPr>
              <w:jc w:val="both"/>
              <w:rPr>
                <w:b/>
              </w:rPr>
            </w:pPr>
            <w:r w:rsidRPr="00B36F97">
              <w:rPr>
                <w:b/>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2D865785" w14:textId="77777777" w:rsidR="00006E60" w:rsidRPr="00B36F97" w:rsidRDefault="00006E60" w:rsidP="002D50DA">
            <w:pPr>
              <w:jc w:val="both"/>
            </w:pPr>
            <w:r w:rsidRPr="00B36F97">
              <w:t> </w:t>
            </w:r>
          </w:p>
        </w:tc>
      </w:tr>
      <w:tr w:rsidR="00DE14C7" w:rsidRPr="00B36F97" w14:paraId="266F00DE" w14:textId="77777777" w:rsidTr="00F04529">
        <w:tc>
          <w:tcPr>
            <w:tcW w:w="0" w:type="auto"/>
            <w:shd w:val="clear" w:color="auto" w:fill="auto"/>
            <w:tcMar>
              <w:top w:w="0" w:type="dxa"/>
              <w:left w:w="108" w:type="dxa"/>
              <w:bottom w:w="0" w:type="dxa"/>
              <w:right w:w="108" w:type="dxa"/>
            </w:tcMar>
            <w:vAlign w:val="center"/>
          </w:tcPr>
          <w:p w14:paraId="291EAA2E" w14:textId="77777777" w:rsidR="00006E60" w:rsidRPr="00B36F97" w:rsidRDefault="00006E60" w:rsidP="002D50DA">
            <w:pPr>
              <w:jc w:val="center"/>
            </w:pPr>
            <w:r w:rsidRPr="00B36F97">
              <w:t>2.1</w:t>
            </w:r>
          </w:p>
        </w:tc>
        <w:tc>
          <w:tcPr>
            <w:tcW w:w="0" w:type="auto"/>
            <w:shd w:val="clear" w:color="auto" w:fill="auto"/>
            <w:tcMar>
              <w:top w:w="0" w:type="dxa"/>
              <w:left w:w="108" w:type="dxa"/>
              <w:bottom w:w="0" w:type="dxa"/>
              <w:right w:w="108" w:type="dxa"/>
            </w:tcMar>
          </w:tcPr>
          <w:p w14:paraId="18736BCC" w14:textId="77777777" w:rsidR="00006E60" w:rsidRPr="00B36F97" w:rsidRDefault="00006E60" w:rsidP="002D50DA">
            <w:pPr>
              <w:jc w:val="both"/>
            </w:pPr>
            <w:r w:rsidRPr="00B36F97">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1EFB36B8" w14:textId="77777777" w:rsidR="00006E60" w:rsidRPr="00B36F97" w:rsidRDefault="00006E60" w:rsidP="002D50DA">
            <w:pPr>
              <w:jc w:val="right"/>
            </w:pPr>
            <w:r w:rsidRPr="00B36F97">
              <w:t>0,1765</w:t>
            </w:r>
          </w:p>
        </w:tc>
      </w:tr>
      <w:tr w:rsidR="00DE14C7" w:rsidRPr="00B36F97" w14:paraId="5F5A3B4E" w14:textId="77777777" w:rsidTr="00F04529">
        <w:tc>
          <w:tcPr>
            <w:tcW w:w="0" w:type="auto"/>
            <w:shd w:val="clear" w:color="auto" w:fill="auto"/>
            <w:tcMar>
              <w:top w:w="0" w:type="dxa"/>
              <w:left w:w="108" w:type="dxa"/>
              <w:bottom w:w="0" w:type="dxa"/>
              <w:right w:w="108" w:type="dxa"/>
            </w:tcMar>
            <w:vAlign w:val="center"/>
          </w:tcPr>
          <w:p w14:paraId="0B811E31" w14:textId="77777777" w:rsidR="00006E60" w:rsidRPr="00B36F97" w:rsidRDefault="00006E60" w:rsidP="002D50DA">
            <w:pPr>
              <w:jc w:val="center"/>
            </w:pPr>
            <w:r w:rsidRPr="00B36F97">
              <w:t>2.2</w:t>
            </w:r>
          </w:p>
        </w:tc>
        <w:tc>
          <w:tcPr>
            <w:tcW w:w="0" w:type="auto"/>
            <w:shd w:val="clear" w:color="auto" w:fill="auto"/>
            <w:tcMar>
              <w:top w:w="0" w:type="dxa"/>
              <w:left w:w="108" w:type="dxa"/>
              <w:bottom w:w="0" w:type="dxa"/>
              <w:right w:w="108" w:type="dxa"/>
            </w:tcMar>
          </w:tcPr>
          <w:p w14:paraId="736FF399" w14:textId="77777777" w:rsidR="00006E60" w:rsidRPr="00B36F97" w:rsidRDefault="00006E60" w:rsidP="002D50DA">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28E11E75" w14:textId="77777777" w:rsidR="00006E60" w:rsidRPr="00B36F97" w:rsidRDefault="00006E60" w:rsidP="002D50DA">
            <w:pPr>
              <w:jc w:val="right"/>
            </w:pPr>
            <w:r w:rsidRPr="00B36F97">
              <w:t>0,0588</w:t>
            </w:r>
          </w:p>
        </w:tc>
      </w:tr>
      <w:tr w:rsidR="00DE14C7" w:rsidRPr="00B36F97" w14:paraId="41D26456" w14:textId="77777777" w:rsidTr="00F04529">
        <w:tc>
          <w:tcPr>
            <w:tcW w:w="0" w:type="auto"/>
            <w:shd w:val="clear" w:color="auto" w:fill="auto"/>
            <w:tcMar>
              <w:top w:w="0" w:type="dxa"/>
              <w:left w:w="108" w:type="dxa"/>
              <w:bottom w:w="0" w:type="dxa"/>
              <w:right w:w="108" w:type="dxa"/>
            </w:tcMar>
            <w:vAlign w:val="center"/>
          </w:tcPr>
          <w:p w14:paraId="23A20025" w14:textId="77777777" w:rsidR="00006E60" w:rsidRPr="00B36F97" w:rsidRDefault="00006E60" w:rsidP="002D50DA">
            <w:pPr>
              <w:pStyle w:val="APHULUCQN-CHUONG"/>
              <w:spacing w:before="0" w:after="0"/>
              <w:rPr>
                <w:szCs w:val="28"/>
              </w:rPr>
            </w:pPr>
            <w:bookmarkStart w:id="79" w:name="_Toc186448126"/>
            <w:r w:rsidRPr="00B36F97">
              <w:rPr>
                <w:szCs w:val="28"/>
              </w:rPr>
              <w:t>3</w:t>
            </w:r>
            <w:bookmarkEnd w:id="79"/>
          </w:p>
        </w:tc>
        <w:tc>
          <w:tcPr>
            <w:tcW w:w="0" w:type="auto"/>
            <w:shd w:val="clear" w:color="auto" w:fill="auto"/>
            <w:tcMar>
              <w:top w:w="0" w:type="dxa"/>
              <w:left w:w="108" w:type="dxa"/>
              <w:bottom w:w="0" w:type="dxa"/>
              <w:right w:w="108" w:type="dxa"/>
            </w:tcMar>
          </w:tcPr>
          <w:p w14:paraId="18EC58FF" w14:textId="1A2F1F80" w:rsidR="00006E60" w:rsidRPr="00B36F97" w:rsidRDefault="00006E60" w:rsidP="002D50DA">
            <w:pPr>
              <w:jc w:val="both"/>
              <w:rPr>
                <w:b/>
              </w:rPr>
            </w:pPr>
            <w:r w:rsidRPr="00B36F97">
              <w:rPr>
                <w:b/>
              </w:rPr>
              <w:t xml:space="preserve">Thực hiện tích hợp dữ liệu quy hoạch, kế hoạch sử dụng đất đã được đối soát vào hệ thống đang quản lý, vận hành </w:t>
            </w:r>
            <w:r w:rsidR="006A3DC2" w:rsidRPr="00B36F97">
              <w:rPr>
                <w:b/>
              </w:rPr>
              <w:t>CSDL</w:t>
            </w:r>
            <w:r w:rsidRPr="00B36F97">
              <w:rPr>
                <w:b/>
              </w:rPr>
              <w:t xml:space="preserve"> đất đai ở địa phương. Việc tích hợp dữ liệu phải được thực hiện sau khi nhận được sản phẩm bàn giao để kịp thời đưa vào quản lý, vận hành, khai thác </w:t>
            </w:r>
            <w:r w:rsidR="006A3DC2" w:rsidRPr="00B36F97">
              <w:rPr>
                <w:b/>
              </w:rPr>
              <w:t>CSDL</w:t>
            </w:r>
            <w:r w:rsidRPr="00B36F97">
              <w:rPr>
                <w:b/>
              </w:rPr>
              <w:t xml:space="preserve"> đất đai</w:t>
            </w:r>
          </w:p>
        </w:tc>
        <w:tc>
          <w:tcPr>
            <w:tcW w:w="0" w:type="auto"/>
            <w:shd w:val="clear" w:color="auto" w:fill="auto"/>
            <w:tcMar>
              <w:top w:w="0" w:type="dxa"/>
              <w:left w:w="108" w:type="dxa"/>
              <w:bottom w:w="0" w:type="dxa"/>
              <w:right w:w="108" w:type="dxa"/>
            </w:tcMar>
            <w:vAlign w:val="center"/>
          </w:tcPr>
          <w:p w14:paraId="3E1EE20A" w14:textId="77777777" w:rsidR="00006E60" w:rsidRPr="00B36F97" w:rsidRDefault="00006E60" w:rsidP="002D50DA">
            <w:pPr>
              <w:jc w:val="right"/>
            </w:pPr>
            <w:r w:rsidRPr="00B36F97">
              <w:t>0,2942</w:t>
            </w:r>
          </w:p>
        </w:tc>
      </w:tr>
      <w:tr w:rsidR="00DE14C7" w:rsidRPr="00B36F97" w14:paraId="525052F2" w14:textId="77777777" w:rsidTr="00F04529">
        <w:tc>
          <w:tcPr>
            <w:tcW w:w="0" w:type="auto"/>
            <w:shd w:val="clear" w:color="auto" w:fill="auto"/>
            <w:tcMar>
              <w:top w:w="0" w:type="dxa"/>
              <w:left w:w="108" w:type="dxa"/>
              <w:bottom w:w="0" w:type="dxa"/>
              <w:right w:w="108" w:type="dxa"/>
            </w:tcMar>
            <w:vAlign w:val="center"/>
          </w:tcPr>
          <w:p w14:paraId="3F6014C1" w14:textId="77777777" w:rsidR="00006E60" w:rsidRPr="00B36F97" w:rsidRDefault="00006E60" w:rsidP="002D50DA">
            <w:pPr>
              <w:pStyle w:val="APHULUCQN-CHUONG"/>
              <w:spacing w:before="0" w:after="0"/>
              <w:rPr>
                <w:szCs w:val="28"/>
              </w:rPr>
            </w:pPr>
            <w:bookmarkStart w:id="80" w:name="_Toc186448127"/>
            <w:r w:rsidRPr="00B36F97">
              <w:rPr>
                <w:szCs w:val="28"/>
              </w:rPr>
              <w:t>4</w:t>
            </w:r>
            <w:bookmarkEnd w:id="80"/>
          </w:p>
        </w:tc>
        <w:tc>
          <w:tcPr>
            <w:tcW w:w="0" w:type="auto"/>
            <w:shd w:val="clear" w:color="auto" w:fill="auto"/>
            <w:tcMar>
              <w:top w:w="0" w:type="dxa"/>
              <w:left w:w="108" w:type="dxa"/>
              <w:bottom w:w="0" w:type="dxa"/>
              <w:right w:w="108" w:type="dxa"/>
            </w:tcMar>
          </w:tcPr>
          <w:p w14:paraId="6408FDF6" w14:textId="2E6DB5B2" w:rsidR="00006E60" w:rsidRPr="00B36F97" w:rsidRDefault="00006E60" w:rsidP="002D50DA">
            <w:pPr>
              <w:jc w:val="both"/>
              <w:rPr>
                <w:b/>
              </w:rPr>
            </w:pPr>
            <w:r w:rsidRPr="00B36F97">
              <w:rPr>
                <w:b/>
              </w:rPr>
              <w:t xml:space="preserve">Kiểm tra, nghiệm thu </w:t>
            </w:r>
            <w:r w:rsidR="006A3DC2" w:rsidRPr="00B36F97">
              <w:rPr>
                <w:b/>
              </w:rPr>
              <w:t>CSDL</w:t>
            </w:r>
            <w:r w:rsidRPr="00B36F97">
              <w:rPr>
                <w:b/>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4803BC01" w14:textId="77777777" w:rsidR="00006E60" w:rsidRPr="00B36F97" w:rsidRDefault="00006E60" w:rsidP="002D50DA">
            <w:pPr>
              <w:jc w:val="both"/>
            </w:pPr>
            <w:r w:rsidRPr="00B36F97">
              <w:t> </w:t>
            </w:r>
          </w:p>
        </w:tc>
      </w:tr>
      <w:tr w:rsidR="00DE14C7" w:rsidRPr="00B36F97" w14:paraId="779A083A" w14:textId="77777777" w:rsidTr="00F04529">
        <w:tc>
          <w:tcPr>
            <w:tcW w:w="0" w:type="auto"/>
            <w:shd w:val="clear" w:color="auto" w:fill="auto"/>
            <w:tcMar>
              <w:top w:w="0" w:type="dxa"/>
              <w:left w:w="108" w:type="dxa"/>
              <w:bottom w:w="0" w:type="dxa"/>
              <w:right w:w="108" w:type="dxa"/>
            </w:tcMar>
            <w:vAlign w:val="center"/>
          </w:tcPr>
          <w:p w14:paraId="6E8AECEC" w14:textId="77777777" w:rsidR="00006E60" w:rsidRPr="00B36F97" w:rsidRDefault="00006E60" w:rsidP="002D50DA">
            <w:pPr>
              <w:jc w:val="center"/>
            </w:pPr>
            <w:r w:rsidRPr="00B36F97">
              <w:t>4.1</w:t>
            </w:r>
          </w:p>
        </w:tc>
        <w:tc>
          <w:tcPr>
            <w:tcW w:w="0" w:type="auto"/>
            <w:shd w:val="clear" w:color="auto" w:fill="auto"/>
            <w:tcMar>
              <w:top w:w="0" w:type="dxa"/>
              <w:left w:w="108" w:type="dxa"/>
              <w:bottom w:w="0" w:type="dxa"/>
              <w:right w:w="108" w:type="dxa"/>
            </w:tcMar>
          </w:tcPr>
          <w:p w14:paraId="62AFFFDC" w14:textId="77777777" w:rsidR="00006E60" w:rsidRPr="00B36F97" w:rsidRDefault="00006E60" w:rsidP="002D50DA">
            <w:pPr>
              <w:jc w:val="both"/>
            </w:pPr>
            <w:r w:rsidRPr="00B36F97">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14F78AF1" w14:textId="77777777" w:rsidR="00006E60" w:rsidRPr="00B36F97" w:rsidRDefault="00006E60" w:rsidP="002D50DA">
            <w:pPr>
              <w:jc w:val="right"/>
            </w:pPr>
            <w:r w:rsidRPr="00B36F97">
              <w:t>0,1176</w:t>
            </w:r>
          </w:p>
        </w:tc>
      </w:tr>
      <w:tr w:rsidR="00DE14C7" w:rsidRPr="00B36F97" w14:paraId="0442E79B" w14:textId="77777777" w:rsidTr="00F04529">
        <w:tc>
          <w:tcPr>
            <w:tcW w:w="0" w:type="auto"/>
            <w:shd w:val="clear" w:color="auto" w:fill="auto"/>
            <w:tcMar>
              <w:top w:w="0" w:type="dxa"/>
              <w:left w:w="108" w:type="dxa"/>
              <w:bottom w:w="0" w:type="dxa"/>
              <w:right w:w="108" w:type="dxa"/>
            </w:tcMar>
            <w:vAlign w:val="center"/>
          </w:tcPr>
          <w:p w14:paraId="6B3AA09D" w14:textId="77777777" w:rsidR="00006E60" w:rsidRPr="00B36F97" w:rsidRDefault="00006E60" w:rsidP="002D50DA">
            <w:pPr>
              <w:jc w:val="center"/>
            </w:pPr>
            <w:r w:rsidRPr="00B36F97">
              <w:t>4.2</w:t>
            </w:r>
          </w:p>
        </w:tc>
        <w:tc>
          <w:tcPr>
            <w:tcW w:w="0" w:type="auto"/>
            <w:shd w:val="clear" w:color="auto" w:fill="auto"/>
            <w:tcMar>
              <w:top w:w="0" w:type="dxa"/>
              <w:left w:w="108" w:type="dxa"/>
              <w:bottom w:w="0" w:type="dxa"/>
              <w:right w:w="108" w:type="dxa"/>
            </w:tcMar>
          </w:tcPr>
          <w:p w14:paraId="43309781" w14:textId="77777777" w:rsidR="00006E60" w:rsidRPr="00B36F97" w:rsidRDefault="00006E60" w:rsidP="002D50DA">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3A30FC11" w14:textId="77777777" w:rsidR="00006E60" w:rsidRPr="00B36F97" w:rsidRDefault="00006E60" w:rsidP="002D50DA">
            <w:pPr>
              <w:jc w:val="right"/>
            </w:pPr>
            <w:r w:rsidRPr="00B36F97">
              <w:t>0,1177</w:t>
            </w:r>
          </w:p>
        </w:tc>
      </w:tr>
    </w:tbl>
    <w:p w14:paraId="15BBC71B" w14:textId="77777777" w:rsidR="00006E60" w:rsidRPr="00B36F97" w:rsidRDefault="00006E60" w:rsidP="00A133DE">
      <w:pPr>
        <w:spacing w:before="120" w:after="120"/>
        <w:ind w:firstLine="567"/>
        <w:jc w:val="both"/>
      </w:pPr>
      <w:r w:rsidRPr="00B36F97">
        <w:t>3.2.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5FD20736" w14:textId="77777777" w:rsidR="00006E60" w:rsidRPr="00B36F97" w:rsidRDefault="00006E60" w:rsidP="00A133DE">
      <w:pPr>
        <w:spacing w:before="120" w:after="120"/>
        <w:ind w:firstLine="567"/>
        <w:jc w:val="both"/>
      </w:pPr>
      <w:r w:rsidRPr="00B36F97">
        <w:t xml:space="preserve">3.2.1. Thu thập tài liệu, dữ liệu; rà soát, đánh giá, phân loại tài liệu, dữ liệu; xây dựng dữ liệu thuộc tính quy hoạch, kế hoạch sử dụng đất; xây dựng dữ liệu đất đai phi cấu trúc về quy hoạch, kế hoạch sử dụng đất </w:t>
      </w:r>
      <w:r w:rsidRPr="00B36F97">
        <w:rPr>
          <w:i/>
        </w:rPr>
        <w:t>(không bao gồm nội dung quét các giấy tờ và xử lý tệp tin quét)</w:t>
      </w:r>
      <w:r w:rsidRPr="00B36F97">
        <w:t>; đối soát hoàn thiện dữ liệu quy hoạch, kế hoạch sử dụng đất:</w:t>
      </w:r>
    </w:p>
    <w:p w14:paraId="176B897F" w14:textId="4CBFAA6D" w:rsidR="00006E60" w:rsidRPr="00B36F97" w:rsidRDefault="00006E60" w:rsidP="00A133DE">
      <w:pPr>
        <w:spacing w:before="120" w:after="120"/>
        <w:jc w:val="right"/>
      </w:pPr>
      <w:r w:rsidRPr="00B36F97">
        <w:rPr>
          <w:i/>
          <w:iCs/>
        </w:rPr>
        <w:t>Bảng 10_</w:t>
      </w:r>
      <w:r w:rsidR="00132B09" w:rsidRPr="00B36F97">
        <w:rPr>
          <w:i/>
          <w:iCs/>
        </w:rPr>
        <w:t>CSDL</w:t>
      </w:r>
      <w:r w:rsidRPr="00B36F97">
        <w:rPr>
          <w:i/>
          <w:iCs/>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108"/>
        <w:gridCol w:w="951"/>
        <w:gridCol w:w="1402"/>
        <w:gridCol w:w="2859"/>
      </w:tblGrid>
      <w:tr w:rsidR="00DE14C7" w:rsidRPr="00B36F97" w14:paraId="5754DA8C" w14:textId="77777777" w:rsidTr="00F04529">
        <w:trPr>
          <w:tblHeader/>
          <w:jc w:val="center"/>
        </w:trPr>
        <w:tc>
          <w:tcPr>
            <w:tcW w:w="381" w:type="pct"/>
            <w:shd w:val="clear" w:color="auto" w:fill="auto"/>
            <w:tcMar>
              <w:top w:w="0" w:type="dxa"/>
              <w:left w:w="108" w:type="dxa"/>
              <w:bottom w:w="0" w:type="dxa"/>
              <w:right w:w="108" w:type="dxa"/>
            </w:tcMar>
            <w:vAlign w:val="center"/>
          </w:tcPr>
          <w:p w14:paraId="13868FAD" w14:textId="77777777" w:rsidR="00006E60" w:rsidRPr="00B36F97" w:rsidRDefault="00006E60" w:rsidP="002D50DA">
            <w:pPr>
              <w:pStyle w:val="APHULUCQN-CHUONG"/>
              <w:spacing w:before="0" w:after="0"/>
              <w:rPr>
                <w:szCs w:val="28"/>
              </w:rPr>
            </w:pPr>
            <w:bookmarkStart w:id="81" w:name="_Toc186448128"/>
            <w:r w:rsidRPr="00B36F97">
              <w:rPr>
                <w:szCs w:val="28"/>
              </w:rPr>
              <w:t>STT</w:t>
            </w:r>
            <w:bookmarkEnd w:id="81"/>
          </w:p>
        </w:tc>
        <w:tc>
          <w:tcPr>
            <w:tcW w:w="1722" w:type="pct"/>
            <w:shd w:val="clear" w:color="auto" w:fill="auto"/>
            <w:tcMar>
              <w:top w:w="0" w:type="dxa"/>
              <w:left w:w="108" w:type="dxa"/>
              <w:bottom w:w="0" w:type="dxa"/>
              <w:right w:w="108" w:type="dxa"/>
            </w:tcMar>
            <w:vAlign w:val="center"/>
          </w:tcPr>
          <w:p w14:paraId="2C429EB7" w14:textId="77777777" w:rsidR="00006E60" w:rsidRPr="00B36F97" w:rsidRDefault="00006E60" w:rsidP="002D50DA">
            <w:pPr>
              <w:pStyle w:val="APHULUCQN-CHUONG"/>
              <w:spacing w:before="0" w:after="0"/>
              <w:rPr>
                <w:szCs w:val="28"/>
              </w:rPr>
            </w:pPr>
            <w:bookmarkStart w:id="82" w:name="_Toc186448129"/>
            <w:r w:rsidRPr="00B36F97">
              <w:rPr>
                <w:szCs w:val="28"/>
              </w:rPr>
              <w:t>Danh mục dụng cụ</w:t>
            </w:r>
            <w:bookmarkEnd w:id="82"/>
          </w:p>
        </w:tc>
        <w:tc>
          <w:tcPr>
            <w:tcW w:w="532" w:type="pct"/>
            <w:shd w:val="clear" w:color="auto" w:fill="auto"/>
            <w:tcMar>
              <w:top w:w="0" w:type="dxa"/>
              <w:left w:w="108" w:type="dxa"/>
              <w:bottom w:w="0" w:type="dxa"/>
              <w:right w:w="108" w:type="dxa"/>
            </w:tcMar>
            <w:vAlign w:val="center"/>
          </w:tcPr>
          <w:p w14:paraId="12CF952B" w14:textId="77777777" w:rsidR="00006E60" w:rsidRPr="00B36F97" w:rsidRDefault="00006E60" w:rsidP="002D50DA">
            <w:pPr>
              <w:pStyle w:val="APHULUCQN-CHUONG"/>
              <w:spacing w:before="0" w:after="0"/>
              <w:rPr>
                <w:szCs w:val="28"/>
              </w:rPr>
            </w:pPr>
            <w:bookmarkStart w:id="83" w:name="_Toc186448130"/>
            <w:r w:rsidRPr="00B36F97">
              <w:rPr>
                <w:szCs w:val="28"/>
              </w:rPr>
              <w:t>ĐVT</w:t>
            </w:r>
            <w:bookmarkEnd w:id="83"/>
          </w:p>
        </w:tc>
        <w:tc>
          <w:tcPr>
            <w:tcW w:w="781" w:type="pct"/>
            <w:shd w:val="clear" w:color="auto" w:fill="auto"/>
            <w:tcMar>
              <w:top w:w="0" w:type="dxa"/>
              <w:left w:w="108" w:type="dxa"/>
              <w:bottom w:w="0" w:type="dxa"/>
              <w:right w:w="108" w:type="dxa"/>
            </w:tcMar>
            <w:vAlign w:val="center"/>
          </w:tcPr>
          <w:p w14:paraId="409A5F6C" w14:textId="77777777" w:rsidR="00006E60" w:rsidRPr="00B36F97" w:rsidRDefault="00006E60" w:rsidP="002D50DA">
            <w:pPr>
              <w:jc w:val="center"/>
            </w:pPr>
            <w:r w:rsidRPr="00B36F97">
              <w:rPr>
                <w:b/>
              </w:rPr>
              <w:t>Thời hạn</w:t>
            </w:r>
            <w:r w:rsidRPr="00B36F97">
              <w:br/>
              <w:t>(tháng)</w:t>
            </w:r>
          </w:p>
        </w:tc>
        <w:tc>
          <w:tcPr>
            <w:tcW w:w="1584" w:type="pct"/>
            <w:shd w:val="clear" w:color="auto" w:fill="auto"/>
            <w:tcMar>
              <w:top w:w="0" w:type="dxa"/>
              <w:left w:w="108" w:type="dxa"/>
              <w:bottom w:w="0" w:type="dxa"/>
              <w:right w:w="108" w:type="dxa"/>
            </w:tcMar>
            <w:vAlign w:val="center"/>
          </w:tcPr>
          <w:p w14:paraId="7D4B930A" w14:textId="77777777" w:rsidR="00006E60" w:rsidRPr="00B36F97" w:rsidRDefault="00006E60" w:rsidP="002D50DA">
            <w:pPr>
              <w:jc w:val="center"/>
            </w:pPr>
            <w:r w:rsidRPr="00B36F97">
              <w:rPr>
                <w:b/>
              </w:rPr>
              <w:t xml:space="preserve">Định mức </w:t>
            </w:r>
            <w:r w:rsidRPr="00B36F97">
              <w:rPr>
                <w:b/>
              </w:rPr>
              <w:br/>
            </w:r>
            <w:r w:rsidRPr="00B36F97">
              <w:t>(tính cho 01 kỳ quy hoạch hoặc 01 năm kế hoạch)</w:t>
            </w:r>
          </w:p>
        </w:tc>
      </w:tr>
      <w:tr w:rsidR="00DE14C7" w:rsidRPr="00B36F97" w14:paraId="1992FCDE" w14:textId="77777777" w:rsidTr="00F04529">
        <w:trPr>
          <w:jc w:val="center"/>
        </w:trPr>
        <w:tc>
          <w:tcPr>
            <w:tcW w:w="381" w:type="pct"/>
            <w:shd w:val="clear" w:color="auto" w:fill="auto"/>
            <w:tcMar>
              <w:top w:w="0" w:type="dxa"/>
              <w:left w:w="108" w:type="dxa"/>
              <w:bottom w:w="0" w:type="dxa"/>
              <w:right w:w="108" w:type="dxa"/>
            </w:tcMar>
            <w:vAlign w:val="center"/>
          </w:tcPr>
          <w:p w14:paraId="6D5106B2" w14:textId="77777777" w:rsidR="00006E60" w:rsidRPr="00B36F97" w:rsidRDefault="00006E60" w:rsidP="002D50DA">
            <w:pPr>
              <w:jc w:val="center"/>
            </w:pPr>
            <w:r w:rsidRPr="00B36F97">
              <w:t>1</w:t>
            </w:r>
          </w:p>
        </w:tc>
        <w:tc>
          <w:tcPr>
            <w:tcW w:w="1722" w:type="pct"/>
            <w:shd w:val="clear" w:color="auto" w:fill="auto"/>
            <w:tcMar>
              <w:top w:w="0" w:type="dxa"/>
              <w:left w:w="108" w:type="dxa"/>
              <w:bottom w:w="0" w:type="dxa"/>
              <w:right w:w="108" w:type="dxa"/>
            </w:tcMar>
            <w:vAlign w:val="center"/>
          </w:tcPr>
          <w:p w14:paraId="587AD2B3" w14:textId="77777777" w:rsidR="00006E60" w:rsidRPr="00B36F97" w:rsidRDefault="00006E60" w:rsidP="002D50DA">
            <w:pPr>
              <w:jc w:val="both"/>
            </w:pPr>
            <w:r w:rsidRPr="00B36F97">
              <w:t>Dập ghim</w:t>
            </w:r>
          </w:p>
        </w:tc>
        <w:tc>
          <w:tcPr>
            <w:tcW w:w="532" w:type="pct"/>
            <w:shd w:val="clear" w:color="auto" w:fill="auto"/>
            <w:tcMar>
              <w:top w:w="0" w:type="dxa"/>
              <w:left w:w="108" w:type="dxa"/>
              <w:bottom w:w="0" w:type="dxa"/>
              <w:right w:w="108" w:type="dxa"/>
            </w:tcMar>
            <w:vAlign w:val="center"/>
          </w:tcPr>
          <w:p w14:paraId="7AF1F690" w14:textId="77777777" w:rsidR="00006E60" w:rsidRPr="00B36F97" w:rsidRDefault="00006E60" w:rsidP="002D50DA">
            <w:pPr>
              <w:jc w:val="center"/>
            </w:pPr>
            <w:r w:rsidRPr="00B36F97">
              <w:t>Cái</w:t>
            </w:r>
          </w:p>
        </w:tc>
        <w:tc>
          <w:tcPr>
            <w:tcW w:w="781" w:type="pct"/>
            <w:shd w:val="clear" w:color="auto" w:fill="auto"/>
            <w:tcMar>
              <w:top w:w="0" w:type="dxa"/>
              <w:left w:w="108" w:type="dxa"/>
              <w:bottom w:w="0" w:type="dxa"/>
              <w:right w:w="108" w:type="dxa"/>
            </w:tcMar>
            <w:vAlign w:val="center"/>
          </w:tcPr>
          <w:p w14:paraId="2F8CF4D7" w14:textId="77777777" w:rsidR="00006E60" w:rsidRPr="00B36F97" w:rsidRDefault="00006E60" w:rsidP="002D50DA">
            <w:pPr>
              <w:jc w:val="center"/>
            </w:pPr>
            <w:r w:rsidRPr="00B36F97">
              <w:t>24</w:t>
            </w:r>
          </w:p>
        </w:tc>
        <w:tc>
          <w:tcPr>
            <w:tcW w:w="1584" w:type="pct"/>
            <w:shd w:val="clear" w:color="auto" w:fill="auto"/>
            <w:tcMar>
              <w:top w:w="0" w:type="dxa"/>
              <w:left w:w="108" w:type="dxa"/>
              <w:bottom w:w="0" w:type="dxa"/>
              <w:right w:w="108" w:type="dxa"/>
            </w:tcMar>
            <w:vAlign w:val="center"/>
          </w:tcPr>
          <w:p w14:paraId="4D999FC4" w14:textId="77777777" w:rsidR="00006E60" w:rsidRPr="00B36F97" w:rsidRDefault="00006E60" w:rsidP="002D50DA">
            <w:pPr>
              <w:jc w:val="right"/>
            </w:pPr>
            <w:r w:rsidRPr="00B36F97">
              <w:t>8,5008</w:t>
            </w:r>
          </w:p>
        </w:tc>
      </w:tr>
      <w:tr w:rsidR="00DE14C7" w:rsidRPr="00B36F97" w14:paraId="05D84110" w14:textId="77777777" w:rsidTr="00F04529">
        <w:trPr>
          <w:jc w:val="center"/>
        </w:trPr>
        <w:tc>
          <w:tcPr>
            <w:tcW w:w="381" w:type="pct"/>
            <w:shd w:val="clear" w:color="auto" w:fill="auto"/>
            <w:tcMar>
              <w:top w:w="0" w:type="dxa"/>
              <w:left w:w="108" w:type="dxa"/>
              <w:bottom w:w="0" w:type="dxa"/>
              <w:right w:w="108" w:type="dxa"/>
            </w:tcMar>
            <w:vAlign w:val="center"/>
          </w:tcPr>
          <w:p w14:paraId="36FBA23F" w14:textId="77777777" w:rsidR="00006E60" w:rsidRPr="00B36F97" w:rsidRDefault="00006E60" w:rsidP="002D50DA">
            <w:pPr>
              <w:jc w:val="center"/>
            </w:pPr>
            <w:r w:rsidRPr="00B36F97">
              <w:t>2</w:t>
            </w:r>
          </w:p>
        </w:tc>
        <w:tc>
          <w:tcPr>
            <w:tcW w:w="1722" w:type="pct"/>
            <w:shd w:val="clear" w:color="auto" w:fill="auto"/>
            <w:tcMar>
              <w:top w:w="0" w:type="dxa"/>
              <w:left w:w="108" w:type="dxa"/>
              <w:bottom w:w="0" w:type="dxa"/>
              <w:right w:w="108" w:type="dxa"/>
            </w:tcMar>
            <w:vAlign w:val="center"/>
          </w:tcPr>
          <w:p w14:paraId="6E8C1D4E" w14:textId="77777777" w:rsidR="00006E60" w:rsidRPr="00B36F97" w:rsidRDefault="00006E60" w:rsidP="002D50DA">
            <w:pPr>
              <w:jc w:val="both"/>
            </w:pPr>
            <w:r w:rsidRPr="00B36F97">
              <w:t>Ổ ghi đĩa DVD</w:t>
            </w:r>
          </w:p>
        </w:tc>
        <w:tc>
          <w:tcPr>
            <w:tcW w:w="532" w:type="pct"/>
            <w:shd w:val="clear" w:color="auto" w:fill="auto"/>
            <w:tcMar>
              <w:top w:w="0" w:type="dxa"/>
              <w:left w:w="108" w:type="dxa"/>
              <w:bottom w:w="0" w:type="dxa"/>
              <w:right w:w="108" w:type="dxa"/>
            </w:tcMar>
            <w:vAlign w:val="center"/>
          </w:tcPr>
          <w:p w14:paraId="104D320C" w14:textId="77777777" w:rsidR="00006E60" w:rsidRPr="00B36F97" w:rsidRDefault="00006E60" w:rsidP="002D50DA">
            <w:pPr>
              <w:jc w:val="center"/>
            </w:pPr>
            <w:r w:rsidRPr="00B36F97">
              <w:t>Cái</w:t>
            </w:r>
          </w:p>
        </w:tc>
        <w:tc>
          <w:tcPr>
            <w:tcW w:w="781" w:type="pct"/>
            <w:shd w:val="clear" w:color="auto" w:fill="auto"/>
            <w:tcMar>
              <w:top w:w="0" w:type="dxa"/>
              <w:left w:w="108" w:type="dxa"/>
              <w:bottom w:w="0" w:type="dxa"/>
              <w:right w:w="108" w:type="dxa"/>
            </w:tcMar>
            <w:vAlign w:val="center"/>
          </w:tcPr>
          <w:p w14:paraId="7C85C1CF" w14:textId="77777777" w:rsidR="00006E60" w:rsidRPr="00B36F97" w:rsidRDefault="00006E60" w:rsidP="002D50DA">
            <w:pPr>
              <w:jc w:val="center"/>
            </w:pPr>
            <w:r w:rsidRPr="00B36F97">
              <w:t>60</w:t>
            </w:r>
          </w:p>
        </w:tc>
        <w:tc>
          <w:tcPr>
            <w:tcW w:w="1584" w:type="pct"/>
            <w:shd w:val="clear" w:color="auto" w:fill="auto"/>
            <w:tcMar>
              <w:top w:w="0" w:type="dxa"/>
              <w:left w:w="108" w:type="dxa"/>
              <w:bottom w:w="0" w:type="dxa"/>
              <w:right w:w="108" w:type="dxa"/>
            </w:tcMar>
            <w:vAlign w:val="center"/>
          </w:tcPr>
          <w:p w14:paraId="32691F08" w14:textId="77777777" w:rsidR="00006E60" w:rsidRPr="00B36F97" w:rsidRDefault="00006E60" w:rsidP="002D50DA">
            <w:pPr>
              <w:jc w:val="right"/>
            </w:pPr>
            <w:r w:rsidRPr="00B36F97">
              <w:t>14,1680</w:t>
            </w:r>
          </w:p>
        </w:tc>
      </w:tr>
      <w:tr w:rsidR="00DE14C7" w:rsidRPr="00B36F97" w14:paraId="6515E39F" w14:textId="77777777" w:rsidTr="00F04529">
        <w:trPr>
          <w:jc w:val="center"/>
        </w:trPr>
        <w:tc>
          <w:tcPr>
            <w:tcW w:w="381" w:type="pct"/>
            <w:shd w:val="clear" w:color="auto" w:fill="auto"/>
            <w:tcMar>
              <w:top w:w="0" w:type="dxa"/>
              <w:left w:w="108" w:type="dxa"/>
              <w:bottom w:w="0" w:type="dxa"/>
              <w:right w:w="108" w:type="dxa"/>
            </w:tcMar>
            <w:vAlign w:val="center"/>
          </w:tcPr>
          <w:p w14:paraId="5444BD68" w14:textId="77777777" w:rsidR="00006E60" w:rsidRPr="00B36F97" w:rsidRDefault="00006E60" w:rsidP="002D50DA">
            <w:pPr>
              <w:jc w:val="center"/>
            </w:pPr>
            <w:r w:rsidRPr="00B36F97">
              <w:t>3</w:t>
            </w:r>
          </w:p>
        </w:tc>
        <w:tc>
          <w:tcPr>
            <w:tcW w:w="1722" w:type="pct"/>
            <w:shd w:val="clear" w:color="auto" w:fill="auto"/>
            <w:tcMar>
              <w:top w:w="0" w:type="dxa"/>
              <w:left w:w="108" w:type="dxa"/>
              <w:bottom w:w="0" w:type="dxa"/>
              <w:right w:w="108" w:type="dxa"/>
            </w:tcMar>
            <w:vAlign w:val="center"/>
          </w:tcPr>
          <w:p w14:paraId="6C231A44" w14:textId="77777777" w:rsidR="00006E60" w:rsidRPr="00B36F97" w:rsidRDefault="00006E60" w:rsidP="002D50DA">
            <w:pPr>
              <w:jc w:val="both"/>
            </w:pPr>
            <w:r w:rsidRPr="00B36F97">
              <w:t xml:space="preserve">Ghế </w:t>
            </w:r>
          </w:p>
        </w:tc>
        <w:tc>
          <w:tcPr>
            <w:tcW w:w="532" w:type="pct"/>
            <w:shd w:val="clear" w:color="auto" w:fill="auto"/>
            <w:tcMar>
              <w:top w:w="0" w:type="dxa"/>
              <w:left w:w="108" w:type="dxa"/>
              <w:bottom w:w="0" w:type="dxa"/>
              <w:right w:w="108" w:type="dxa"/>
            </w:tcMar>
            <w:vAlign w:val="center"/>
          </w:tcPr>
          <w:p w14:paraId="19B39A97" w14:textId="77777777" w:rsidR="00006E60" w:rsidRPr="00B36F97" w:rsidRDefault="00006E60" w:rsidP="002D50DA">
            <w:pPr>
              <w:jc w:val="center"/>
            </w:pPr>
            <w:r w:rsidRPr="00B36F97">
              <w:t>Cái</w:t>
            </w:r>
          </w:p>
        </w:tc>
        <w:tc>
          <w:tcPr>
            <w:tcW w:w="781" w:type="pct"/>
            <w:shd w:val="clear" w:color="auto" w:fill="auto"/>
            <w:tcMar>
              <w:top w:w="0" w:type="dxa"/>
              <w:left w:w="108" w:type="dxa"/>
              <w:bottom w:w="0" w:type="dxa"/>
              <w:right w:w="108" w:type="dxa"/>
            </w:tcMar>
            <w:vAlign w:val="center"/>
          </w:tcPr>
          <w:p w14:paraId="1A3E5E50" w14:textId="77777777" w:rsidR="00006E60" w:rsidRPr="00B36F97" w:rsidRDefault="00006E60" w:rsidP="002D50DA">
            <w:pPr>
              <w:jc w:val="center"/>
            </w:pPr>
            <w:r w:rsidRPr="00B36F97">
              <w:t>60</w:t>
            </w:r>
          </w:p>
        </w:tc>
        <w:tc>
          <w:tcPr>
            <w:tcW w:w="1584" w:type="pct"/>
            <w:shd w:val="clear" w:color="auto" w:fill="auto"/>
            <w:tcMar>
              <w:top w:w="0" w:type="dxa"/>
              <w:left w:w="108" w:type="dxa"/>
              <w:bottom w:w="0" w:type="dxa"/>
              <w:right w:w="108" w:type="dxa"/>
            </w:tcMar>
            <w:vAlign w:val="center"/>
          </w:tcPr>
          <w:p w14:paraId="65B4D32A" w14:textId="77777777" w:rsidR="00006E60" w:rsidRPr="00B36F97" w:rsidRDefault="00006E60" w:rsidP="002D50DA">
            <w:pPr>
              <w:jc w:val="right"/>
            </w:pPr>
            <w:r w:rsidRPr="00B36F97">
              <w:t>42,5039</w:t>
            </w:r>
          </w:p>
        </w:tc>
      </w:tr>
      <w:tr w:rsidR="00DE14C7" w:rsidRPr="00B36F97" w14:paraId="2D38F730" w14:textId="77777777" w:rsidTr="00F04529">
        <w:trPr>
          <w:jc w:val="center"/>
        </w:trPr>
        <w:tc>
          <w:tcPr>
            <w:tcW w:w="381" w:type="pct"/>
            <w:shd w:val="clear" w:color="auto" w:fill="auto"/>
            <w:tcMar>
              <w:top w:w="0" w:type="dxa"/>
              <w:left w:w="108" w:type="dxa"/>
              <w:bottom w:w="0" w:type="dxa"/>
              <w:right w:w="108" w:type="dxa"/>
            </w:tcMar>
            <w:vAlign w:val="center"/>
          </w:tcPr>
          <w:p w14:paraId="13CA4426" w14:textId="77777777" w:rsidR="00006E60" w:rsidRPr="00B36F97" w:rsidRDefault="00006E60" w:rsidP="002D50DA">
            <w:pPr>
              <w:jc w:val="center"/>
            </w:pPr>
            <w:r w:rsidRPr="00B36F97">
              <w:t>4</w:t>
            </w:r>
          </w:p>
        </w:tc>
        <w:tc>
          <w:tcPr>
            <w:tcW w:w="1722" w:type="pct"/>
            <w:shd w:val="clear" w:color="auto" w:fill="auto"/>
            <w:tcMar>
              <w:top w:w="0" w:type="dxa"/>
              <w:left w:w="108" w:type="dxa"/>
              <w:bottom w:w="0" w:type="dxa"/>
              <w:right w:w="108" w:type="dxa"/>
            </w:tcMar>
            <w:vAlign w:val="center"/>
          </w:tcPr>
          <w:p w14:paraId="51A5232C" w14:textId="77777777" w:rsidR="00006E60" w:rsidRPr="00B36F97" w:rsidRDefault="00006E60" w:rsidP="002D50DA">
            <w:pPr>
              <w:jc w:val="both"/>
            </w:pPr>
            <w:r w:rsidRPr="00B36F97">
              <w:t>Bàn làm việc</w:t>
            </w:r>
          </w:p>
        </w:tc>
        <w:tc>
          <w:tcPr>
            <w:tcW w:w="532" w:type="pct"/>
            <w:shd w:val="clear" w:color="auto" w:fill="auto"/>
            <w:tcMar>
              <w:top w:w="0" w:type="dxa"/>
              <w:left w:w="108" w:type="dxa"/>
              <w:bottom w:w="0" w:type="dxa"/>
              <w:right w:w="108" w:type="dxa"/>
            </w:tcMar>
            <w:vAlign w:val="center"/>
          </w:tcPr>
          <w:p w14:paraId="47431FC2" w14:textId="77777777" w:rsidR="00006E60" w:rsidRPr="00B36F97" w:rsidRDefault="00006E60" w:rsidP="002D50DA">
            <w:pPr>
              <w:jc w:val="center"/>
            </w:pPr>
            <w:r w:rsidRPr="00B36F97">
              <w:t>Cái</w:t>
            </w:r>
          </w:p>
        </w:tc>
        <w:tc>
          <w:tcPr>
            <w:tcW w:w="781" w:type="pct"/>
            <w:shd w:val="clear" w:color="auto" w:fill="auto"/>
            <w:tcMar>
              <w:top w:w="0" w:type="dxa"/>
              <w:left w:w="108" w:type="dxa"/>
              <w:bottom w:w="0" w:type="dxa"/>
              <w:right w:w="108" w:type="dxa"/>
            </w:tcMar>
            <w:vAlign w:val="center"/>
          </w:tcPr>
          <w:p w14:paraId="752627F8" w14:textId="77777777" w:rsidR="00006E60" w:rsidRPr="00B36F97" w:rsidRDefault="00006E60" w:rsidP="002D50DA">
            <w:pPr>
              <w:jc w:val="center"/>
            </w:pPr>
            <w:r w:rsidRPr="00B36F97">
              <w:t>60</w:t>
            </w:r>
          </w:p>
        </w:tc>
        <w:tc>
          <w:tcPr>
            <w:tcW w:w="1584" w:type="pct"/>
            <w:shd w:val="clear" w:color="auto" w:fill="auto"/>
            <w:tcMar>
              <w:top w:w="0" w:type="dxa"/>
              <w:left w:w="108" w:type="dxa"/>
              <w:bottom w:w="0" w:type="dxa"/>
              <w:right w:w="108" w:type="dxa"/>
            </w:tcMar>
            <w:vAlign w:val="center"/>
          </w:tcPr>
          <w:p w14:paraId="53D854C5" w14:textId="77777777" w:rsidR="00006E60" w:rsidRPr="00B36F97" w:rsidRDefault="00006E60" w:rsidP="002D50DA">
            <w:pPr>
              <w:jc w:val="right"/>
            </w:pPr>
            <w:r w:rsidRPr="00B36F97">
              <w:t>42,5039</w:t>
            </w:r>
          </w:p>
        </w:tc>
      </w:tr>
      <w:tr w:rsidR="00DE14C7" w:rsidRPr="00B36F97" w14:paraId="44E03662" w14:textId="77777777" w:rsidTr="00F04529">
        <w:trPr>
          <w:jc w:val="center"/>
        </w:trPr>
        <w:tc>
          <w:tcPr>
            <w:tcW w:w="381" w:type="pct"/>
            <w:shd w:val="clear" w:color="auto" w:fill="auto"/>
            <w:tcMar>
              <w:top w:w="0" w:type="dxa"/>
              <w:left w:w="108" w:type="dxa"/>
              <w:bottom w:w="0" w:type="dxa"/>
              <w:right w:w="108" w:type="dxa"/>
            </w:tcMar>
            <w:vAlign w:val="center"/>
          </w:tcPr>
          <w:p w14:paraId="7D6FBC4F" w14:textId="77777777" w:rsidR="00006E60" w:rsidRPr="00B36F97" w:rsidRDefault="00006E60" w:rsidP="002D50DA">
            <w:pPr>
              <w:jc w:val="center"/>
            </w:pPr>
            <w:r w:rsidRPr="00B36F97">
              <w:t>5</w:t>
            </w:r>
          </w:p>
        </w:tc>
        <w:tc>
          <w:tcPr>
            <w:tcW w:w="1722" w:type="pct"/>
            <w:shd w:val="clear" w:color="auto" w:fill="auto"/>
            <w:tcMar>
              <w:top w:w="0" w:type="dxa"/>
              <w:left w:w="108" w:type="dxa"/>
              <w:bottom w:w="0" w:type="dxa"/>
              <w:right w:w="108" w:type="dxa"/>
            </w:tcMar>
            <w:vAlign w:val="center"/>
          </w:tcPr>
          <w:p w14:paraId="429814AA" w14:textId="77777777" w:rsidR="00006E60" w:rsidRPr="00B36F97" w:rsidRDefault="00006E60" w:rsidP="002D50DA">
            <w:pPr>
              <w:jc w:val="both"/>
            </w:pPr>
            <w:r w:rsidRPr="00B36F97">
              <w:t>Quạt trần 0,1 KW</w:t>
            </w:r>
          </w:p>
        </w:tc>
        <w:tc>
          <w:tcPr>
            <w:tcW w:w="532" w:type="pct"/>
            <w:shd w:val="clear" w:color="auto" w:fill="auto"/>
            <w:tcMar>
              <w:top w:w="0" w:type="dxa"/>
              <w:left w:w="108" w:type="dxa"/>
              <w:bottom w:w="0" w:type="dxa"/>
              <w:right w:w="108" w:type="dxa"/>
            </w:tcMar>
            <w:vAlign w:val="center"/>
          </w:tcPr>
          <w:p w14:paraId="5F5DA23C" w14:textId="77777777" w:rsidR="00006E60" w:rsidRPr="00B36F97" w:rsidRDefault="00006E60" w:rsidP="002D50DA">
            <w:pPr>
              <w:jc w:val="center"/>
            </w:pPr>
            <w:r w:rsidRPr="00B36F97">
              <w:t>Cái</w:t>
            </w:r>
          </w:p>
        </w:tc>
        <w:tc>
          <w:tcPr>
            <w:tcW w:w="781" w:type="pct"/>
            <w:shd w:val="clear" w:color="auto" w:fill="auto"/>
            <w:tcMar>
              <w:top w:w="0" w:type="dxa"/>
              <w:left w:w="108" w:type="dxa"/>
              <w:bottom w:w="0" w:type="dxa"/>
              <w:right w:w="108" w:type="dxa"/>
            </w:tcMar>
            <w:vAlign w:val="center"/>
          </w:tcPr>
          <w:p w14:paraId="2625C7E4" w14:textId="77777777" w:rsidR="00006E60" w:rsidRPr="00B36F97" w:rsidRDefault="00006E60" w:rsidP="002D50DA">
            <w:pPr>
              <w:jc w:val="center"/>
            </w:pPr>
            <w:r w:rsidRPr="00B36F97">
              <w:t>60</w:t>
            </w:r>
          </w:p>
        </w:tc>
        <w:tc>
          <w:tcPr>
            <w:tcW w:w="1584" w:type="pct"/>
            <w:shd w:val="clear" w:color="auto" w:fill="auto"/>
            <w:tcMar>
              <w:top w:w="0" w:type="dxa"/>
              <w:left w:w="108" w:type="dxa"/>
              <w:bottom w:w="0" w:type="dxa"/>
              <w:right w:w="108" w:type="dxa"/>
            </w:tcMar>
            <w:vAlign w:val="center"/>
          </w:tcPr>
          <w:p w14:paraId="1272457B" w14:textId="77777777" w:rsidR="00006E60" w:rsidRPr="00B36F97" w:rsidRDefault="00006E60" w:rsidP="002D50DA">
            <w:pPr>
              <w:jc w:val="right"/>
            </w:pPr>
            <w:r w:rsidRPr="00B36F97">
              <w:t>10,6260</w:t>
            </w:r>
          </w:p>
        </w:tc>
      </w:tr>
      <w:tr w:rsidR="00DE14C7" w:rsidRPr="00B36F97" w14:paraId="6A5BE7BA" w14:textId="77777777" w:rsidTr="00F04529">
        <w:trPr>
          <w:jc w:val="center"/>
        </w:trPr>
        <w:tc>
          <w:tcPr>
            <w:tcW w:w="381" w:type="pct"/>
            <w:shd w:val="clear" w:color="auto" w:fill="auto"/>
            <w:tcMar>
              <w:top w:w="0" w:type="dxa"/>
              <w:left w:w="108" w:type="dxa"/>
              <w:bottom w:w="0" w:type="dxa"/>
              <w:right w:w="108" w:type="dxa"/>
            </w:tcMar>
            <w:vAlign w:val="center"/>
          </w:tcPr>
          <w:p w14:paraId="68931801" w14:textId="77777777" w:rsidR="00006E60" w:rsidRPr="00B36F97" w:rsidRDefault="00006E60" w:rsidP="002D50DA">
            <w:pPr>
              <w:jc w:val="center"/>
            </w:pPr>
            <w:r w:rsidRPr="00B36F97">
              <w:t>6</w:t>
            </w:r>
          </w:p>
        </w:tc>
        <w:tc>
          <w:tcPr>
            <w:tcW w:w="1722" w:type="pct"/>
            <w:shd w:val="clear" w:color="auto" w:fill="auto"/>
            <w:tcMar>
              <w:top w:w="0" w:type="dxa"/>
              <w:left w:w="108" w:type="dxa"/>
              <w:bottom w:w="0" w:type="dxa"/>
              <w:right w:w="108" w:type="dxa"/>
            </w:tcMar>
            <w:vAlign w:val="center"/>
          </w:tcPr>
          <w:p w14:paraId="6E0CC65C" w14:textId="77777777" w:rsidR="00006E60" w:rsidRPr="00B36F97" w:rsidRDefault="00006E60" w:rsidP="002D50DA">
            <w:pPr>
              <w:jc w:val="both"/>
            </w:pPr>
            <w:r w:rsidRPr="00B36F97">
              <w:t>Đèn neon 0,04 KW</w:t>
            </w:r>
          </w:p>
        </w:tc>
        <w:tc>
          <w:tcPr>
            <w:tcW w:w="532" w:type="pct"/>
            <w:shd w:val="clear" w:color="auto" w:fill="auto"/>
            <w:tcMar>
              <w:top w:w="0" w:type="dxa"/>
              <w:left w:w="108" w:type="dxa"/>
              <w:bottom w:w="0" w:type="dxa"/>
              <w:right w:w="108" w:type="dxa"/>
            </w:tcMar>
            <w:vAlign w:val="center"/>
          </w:tcPr>
          <w:p w14:paraId="7B22BC1E" w14:textId="77777777" w:rsidR="00006E60" w:rsidRPr="00B36F97" w:rsidRDefault="00006E60" w:rsidP="002D50DA">
            <w:pPr>
              <w:jc w:val="center"/>
            </w:pPr>
            <w:r w:rsidRPr="00B36F97">
              <w:t>Cái</w:t>
            </w:r>
          </w:p>
        </w:tc>
        <w:tc>
          <w:tcPr>
            <w:tcW w:w="781" w:type="pct"/>
            <w:shd w:val="clear" w:color="auto" w:fill="auto"/>
            <w:tcMar>
              <w:top w:w="0" w:type="dxa"/>
              <w:left w:w="108" w:type="dxa"/>
              <w:bottom w:w="0" w:type="dxa"/>
              <w:right w:w="108" w:type="dxa"/>
            </w:tcMar>
            <w:vAlign w:val="center"/>
          </w:tcPr>
          <w:p w14:paraId="7E97BF1C" w14:textId="77777777" w:rsidR="00006E60" w:rsidRPr="00B36F97" w:rsidRDefault="00006E60" w:rsidP="002D50DA">
            <w:pPr>
              <w:jc w:val="center"/>
            </w:pPr>
            <w:r w:rsidRPr="00B36F97">
              <w:t>12</w:t>
            </w:r>
          </w:p>
        </w:tc>
        <w:tc>
          <w:tcPr>
            <w:tcW w:w="1584" w:type="pct"/>
            <w:shd w:val="clear" w:color="auto" w:fill="auto"/>
            <w:tcMar>
              <w:top w:w="0" w:type="dxa"/>
              <w:left w:w="108" w:type="dxa"/>
              <w:bottom w:w="0" w:type="dxa"/>
              <w:right w:w="108" w:type="dxa"/>
            </w:tcMar>
            <w:vAlign w:val="center"/>
          </w:tcPr>
          <w:p w14:paraId="1E8B8AE3" w14:textId="77777777" w:rsidR="00006E60" w:rsidRPr="00B36F97" w:rsidRDefault="00006E60" w:rsidP="002D50DA">
            <w:pPr>
              <w:jc w:val="right"/>
            </w:pPr>
            <w:r w:rsidRPr="00B36F97">
              <w:t>42,5039</w:t>
            </w:r>
          </w:p>
        </w:tc>
      </w:tr>
      <w:tr w:rsidR="00DE14C7" w:rsidRPr="00B36F97" w14:paraId="6D011D25" w14:textId="77777777" w:rsidTr="00F04529">
        <w:trPr>
          <w:jc w:val="center"/>
        </w:trPr>
        <w:tc>
          <w:tcPr>
            <w:tcW w:w="381" w:type="pct"/>
            <w:shd w:val="clear" w:color="auto" w:fill="auto"/>
            <w:tcMar>
              <w:top w:w="0" w:type="dxa"/>
              <w:left w:w="108" w:type="dxa"/>
              <w:bottom w:w="0" w:type="dxa"/>
              <w:right w:w="108" w:type="dxa"/>
            </w:tcMar>
            <w:vAlign w:val="center"/>
          </w:tcPr>
          <w:p w14:paraId="62D5AC6D" w14:textId="77777777" w:rsidR="00006E60" w:rsidRPr="00B36F97" w:rsidRDefault="00006E60" w:rsidP="002D50DA">
            <w:pPr>
              <w:jc w:val="center"/>
            </w:pPr>
            <w:r w:rsidRPr="00B36F97">
              <w:t>7</w:t>
            </w:r>
          </w:p>
        </w:tc>
        <w:tc>
          <w:tcPr>
            <w:tcW w:w="1722" w:type="pct"/>
            <w:shd w:val="clear" w:color="auto" w:fill="auto"/>
            <w:tcMar>
              <w:top w:w="0" w:type="dxa"/>
              <w:left w:w="108" w:type="dxa"/>
              <w:bottom w:w="0" w:type="dxa"/>
              <w:right w:w="108" w:type="dxa"/>
            </w:tcMar>
            <w:vAlign w:val="center"/>
          </w:tcPr>
          <w:p w14:paraId="3A44B3FB" w14:textId="77777777" w:rsidR="00006E60" w:rsidRPr="00B36F97" w:rsidRDefault="00006E60" w:rsidP="002D50DA">
            <w:pPr>
              <w:jc w:val="both"/>
            </w:pPr>
            <w:r w:rsidRPr="00B36F97">
              <w:t xml:space="preserve">Điện năng </w:t>
            </w:r>
          </w:p>
        </w:tc>
        <w:tc>
          <w:tcPr>
            <w:tcW w:w="532" w:type="pct"/>
            <w:shd w:val="clear" w:color="auto" w:fill="auto"/>
            <w:tcMar>
              <w:top w:w="0" w:type="dxa"/>
              <w:left w:w="108" w:type="dxa"/>
              <w:bottom w:w="0" w:type="dxa"/>
              <w:right w:w="108" w:type="dxa"/>
            </w:tcMar>
            <w:vAlign w:val="center"/>
          </w:tcPr>
          <w:p w14:paraId="78B96A9D" w14:textId="77777777" w:rsidR="00006E60" w:rsidRPr="00B36F97" w:rsidRDefault="00006E60" w:rsidP="002D50DA">
            <w:pPr>
              <w:jc w:val="center"/>
            </w:pPr>
            <w:r w:rsidRPr="00B36F97">
              <w:t>KW</w:t>
            </w:r>
          </w:p>
        </w:tc>
        <w:tc>
          <w:tcPr>
            <w:tcW w:w="781" w:type="pct"/>
            <w:shd w:val="clear" w:color="auto" w:fill="auto"/>
            <w:tcMar>
              <w:top w:w="0" w:type="dxa"/>
              <w:left w:w="108" w:type="dxa"/>
              <w:bottom w:w="0" w:type="dxa"/>
              <w:right w:w="108" w:type="dxa"/>
            </w:tcMar>
            <w:vAlign w:val="center"/>
          </w:tcPr>
          <w:p w14:paraId="7C3BFF58" w14:textId="77777777" w:rsidR="00006E60" w:rsidRPr="00B36F97" w:rsidRDefault="00006E60" w:rsidP="002D50DA">
            <w:pPr>
              <w:jc w:val="center"/>
            </w:pPr>
            <w:r w:rsidRPr="00B36F97">
              <w:t> </w:t>
            </w:r>
          </w:p>
        </w:tc>
        <w:tc>
          <w:tcPr>
            <w:tcW w:w="1584" w:type="pct"/>
            <w:shd w:val="clear" w:color="auto" w:fill="auto"/>
            <w:tcMar>
              <w:top w:w="0" w:type="dxa"/>
              <w:left w:w="108" w:type="dxa"/>
              <w:bottom w:w="0" w:type="dxa"/>
              <w:right w:w="108" w:type="dxa"/>
            </w:tcMar>
            <w:vAlign w:val="center"/>
          </w:tcPr>
          <w:p w14:paraId="24BFCBFB" w14:textId="77777777" w:rsidR="00006E60" w:rsidRPr="00B36F97" w:rsidRDefault="00006E60" w:rsidP="002D50DA">
            <w:pPr>
              <w:jc w:val="right"/>
            </w:pPr>
            <w:r w:rsidRPr="00B36F97">
              <w:t>5,5255</w:t>
            </w:r>
          </w:p>
        </w:tc>
      </w:tr>
    </w:tbl>
    <w:p w14:paraId="5EC800C9" w14:textId="2BDF77FF" w:rsidR="00006E60" w:rsidRPr="00B36F97" w:rsidRDefault="00006E60" w:rsidP="00A133DE">
      <w:pPr>
        <w:spacing w:before="120" w:after="120"/>
        <w:ind w:firstLine="567"/>
        <w:jc w:val="both"/>
      </w:pPr>
      <w:r w:rsidRPr="00B36F97">
        <w:rPr>
          <w:b/>
          <w:bCs/>
          <w:i/>
          <w:iCs/>
        </w:rPr>
        <w:lastRenderedPageBreak/>
        <w:t>Ghi chú:</w:t>
      </w:r>
      <w:r w:rsidRPr="00B36F97">
        <w:t xml:space="preserve"> Phân bổ mức dụng cụ cho từng nội dung công việc tính theo hệ số tại Bảng 11_</w:t>
      </w:r>
      <w:r w:rsidR="00132B09" w:rsidRPr="00B36F97">
        <w:t>CSDL</w:t>
      </w:r>
      <w:r w:rsidRPr="00B36F97">
        <w:t>:</w:t>
      </w:r>
    </w:p>
    <w:p w14:paraId="39D31209" w14:textId="3CBA7584" w:rsidR="00006E60" w:rsidRPr="00B36F97" w:rsidRDefault="00006E60" w:rsidP="00A133DE">
      <w:pPr>
        <w:spacing w:before="120" w:after="120"/>
        <w:jc w:val="right"/>
      </w:pPr>
      <w:r w:rsidRPr="00B36F97">
        <w:rPr>
          <w:i/>
          <w:iCs/>
        </w:rPr>
        <w:t>Bảng 11_</w:t>
      </w:r>
      <w:r w:rsidR="00132B09" w:rsidRPr="00B36F97">
        <w:rPr>
          <w:i/>
          <w:iCs/>
        </w:rPr>
        <w:t>CSDL</w:t>
      </w:r>
      <w:r w:rsidRPr="00B36F97">
        <w:rPr>
          <w:i/>
          <w:iCs/>
        </w:rPr>
        <w:t xml:space="preserve"> </w:t>
      </w:r>
    </w:p>
    <w:tbl>
      <w:tblPr>
        <w:tblW w:w="92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528"/>
        <w:gridCol w:w="986"/>
      </w:tblGrid>
      <w:tr w:rsidR="00DE14C7" w:rsidRPr="00B36F97" w14:paraId="144F8A2A" w14:textId="77777777" w:rsidTr="00F04529">
        <w:trPr>
          <w:trHeight w:val="455"/>
          <w:tblHeader/>
        </w:trPr>
        <w:tc>
          <w:tcPr>
            <w:tcW w:w="0" w:type="auto"/>
            <w:shd w:val="clear" w:color="auto" w:fill="auto"/>
            <w:tcMar>
              <w:top w:w="0" w:type="dxa"/>
              <w:left w:w="108" w:type="dxa"/>
              <w:bottom w:w="0" w:type="dxa"/>
              <w:right w:w="108" w:type="dxa"/>
            </w:tcMar>
            <w:vAlign w:val="center"/>
          </w:tcPr>
          <w:p w14:paraId="7167B623" w14:textId="77777777" w:rsidR="00006E60" w:rsidRPr="00B36F97" w:rsidRDefault="00006E60" w:rsidP="002D50DA">
            <w:pPr>
              <w:pStyle w:val="APHULUCQN-CHUONG"/>
              <w:spacing w:before="0" w:after="0"/>
              <w:rPr>
                <w:szCs w:val="28"/>
              </w:rPr>
            </w:pPr>
            <w:bookmarkStart w:id="84" w:name="_Toc186448131"/>
            <w:r w:rsidRPr="00B36F97">
              <w:rPr>
                <w:szCs w:val="28"/>
              </w:rPr>
              <w:t>STT</w:t>
            </w:r>
            <w:bookmarkEnd w:id="84"/>
          </w:p>
        </w:tc>
        <w:tc>
          <w:tcPr>
            <w:tcW w:w="7618" w:type="dxa"/>
            <w:shd w:val="clear" w:color="auto" w:fill="auto"/>
            <w:tcMar>
              <w:top w:w="0" w:type="dxa"/>
              <w:left w:w="108" w:type="dxa"/>
              <w:bottom w:w="0" w:type="dxa"/>
              <w:right w:w="108" w:type="dxa"/>
            </w:tcMar>
            <w:vAlign w:val="center"/>
          </w:tcPr>
          <w:p w14:paraId="32C358DF" w14:textId="77777777" w:rsidR="00006E60" w:rsidRPr="00B36F97" w:rsidRDefault="00006E60" w:rsidP="002D50DA">
            <w:pPr>
              <w:pStyle w:val="APHULUCQN-CHUONG"/>
              <w:spacing w:before="0" w:after="0"/>
              <w:rPr>
                <w:szCs w:val="28"/>
              </w:rPr>
            </w:pPr>
            <w:bookmarkStart w:id="85" w:name="_Toc186448132"/>
            <w:r w:rsidRPr="00B36F97">
              <w:rPr>
                <w:szCs w:val="28"/>
              </w:rPr>
              <w:t>Nội dung công việc</w:t>
            </w:r>
            <w:bookmarkEnd w:id="85"/>
          </w:p>
        </w:tc>
        <w:tc>
          <w:tcPr>
            <w:tcW w:w="0" w:type="auto"/>
            <w:shd w:val="clear" w:color="auto" w:fill="auto"/>
            <w:tcMar>
              <w:top w:w="0" w:type="dxa"/>
              <w:left w:w="108" w:type="dxa"/>
              <w:bottom w:w="0" w:type="dxa"/>
              <w:right w:w="108" w:type="dxa"/>
            </w:tcMar>
            <w:vAlign w:val="center"/>
          </w:tcPr>
          <w:p w14:paraId="0B353C1B" w14:textId="77777777" w:rsidR="00006E60" w:rsidRPr="00B36F97" w:rsidRDefault="00006E60" w:rsidP="002D50DA">
            <w:pPr>
              <w:pStyle w:val="APHULUCQN-CHUONG"/>
              <w:spacing w:before="0" w:after="0"/>
              <w:rPr>
                <w:szCs w:val="28"/>
              </w:rPr>
            </w:pPr>
            <w:bookmarkStart w:id="86" w:name="_Toc186448133"/>
            <w:r w:rsidRPr="00B36F97">
              <w:rPr>
                <w:szCs w:val="28"/>
              </w:rPr>
              <w:t>Hệ số</w:t>
            </w:r>
            <w:bookmarkEnd w:id="86"/>
          </w:p>
        </w:tc>
      </w:tr>
      <w:tr w:rsidR="00DE14C7" w:rsidRPr="00B36F97" w14:paraId="3882C5C3" w14:textId="77777777" w:rsidTr="00F04529">
        <w:trPr>
          <w:trHeight w:val="174"/>
        </w:trPr>
        <w:tc>
          <w:tcPr>
            <w:tcW w:w="0" w:type="auto"/>
            <w:shd w:val="clear" w:color="auto" w:fill="auto"/>
            <w:tcMar>
              <w:top w:w="0" w:type="dxa"/>
              <w:left w:w="108" w:type="dxa"/>
              <w:bottom w:w="0" w:type="dxa"/>
              <w:right w:w="108" w:type="dxa"/>
            </w:tcMar>
            <w:vAlign w:val="center"/>
          </w:tcPr>
          <w:p w14:paraId="4A742322" w14:textId="77777777" w:rsidR="00006E60" w:rsidRPr="00B36F97" w:rsidRDefault="00006E60" w:rsidP="002D50DA">
            <w:pPr>
              <w:pStyle w:val="APHULUCQN-CHUONG"/>
              <w:spacing w:before="0" w:after="0"/>
              <w:rPr>
                <w:szCs w:val="28"/>
              </w:rPr>
            </w:pPr>
            <w:bookmarkStart w:id="87" w:name="_Toc186448134"/>
            <w:r w:rsidRPr="00B36F97">
              <w:rPr>
                <w:szCs w:val="28"/>
              </w:rPr>
              <w:t>1</w:t>
            </w:r>
            <w:bookmarkEnd w:id="87"/>
          </w:p>
        </w:tc>
        <w:tc>
          <w:tcPr>
            <w:tcW w:w="7618" w:type="dxa"/>
            <w:shd w:val="clear" w:color="auto" w:fill="auto"/>
            <w:tcMar>
              <w:top w:w="0" w:type="dxa"/>
              <w:left w:w="108" w:type="dxa"/>
              <w:bottom w:w="0" w:type="dxa"/>
              <w:right w:w="108" w:type="dxa"/>
            </w:tcMar>
            <w:vAlign w:val="center"/>
          </w:tcPr>
          <w:p w14:paraId="647499D4" w14:textId="77777777" w:rsidR="00006E60" w:rsidRPr="00B36F97" w:rsidRDefault="00006E60" w:rsidP="002D50DA">
            <w:pPr>
              <w:jc w:val="both"/>
              <w:rPr>
                <w:b/>
              </w:rPr>
            </w:pPr>
            <w:r w:rsidRPr="00B36F97">
              <w:rPr>
                <w:b/>
              </w:rPr>
              <w:t>Thu thập tài liệu, dữ liệu</w:t>
            </w:r>
          </w:p>
        </w:tc>
        <w:tc>
          <w:tcPr>
            <w:tcW w:w="0" w:type="auto"/>
            <w:shd w:val="clear" w:color="auto" w:fill="auto"/>
            <w:tcMar>
              <w:top w:w="0" w:type="dxa"/>
              <w:left w:w="108" w:type="dxa"/>
              <w:bottom w:w="0" w:type="dxa"/>
              <w:right w:w="108" w:type="dxa"/>
            </w:tcMar>
            <w:vAlign w:val="center"/>
          </w:tcPr>
          <w:p w14:paraId="683E48FB" w14:textId="77777777" w:rsidR="00006E60" w:rsidRPr="0022206A" w:rsidRDefault="00006E60" w:rsidP="002D50DA">
            <w:pPr>
              <w:jc w:val="right"/>
            </w:pPr>
            <w:r w:rsidRPr="0022206A">
              <w:t>0,0941</w:t>
            </w:r>
          </w:p>
        </w:tc>
      </w:tr>
      <w:tr w:rsidR="00DE14C7" w:rsidRPr="00B36F97" w14:paraId="27867E5E" w14:textId="77777777" w:rsidTr="00F04529">
        <w:trPr>
          <w:trHeight w:val="174"/>
        </w:trPr>
        <w:tc>
          <w:tcPr>
            <w:tcW w:w="0" w:type="auto"/>
            <w:shd w:val="clear" w:color="auto" w:fill="auto"/>
            <w:tcMar>
              <w:top w:w="0" w:type="dxa"/>
              <w:left w:w="108" w:type="dxa"/>
              <w:bottom w:w="0" w:type="dxa"/>
              <w:right w:w="108" w:type="dxa"/>
            </w:tcMar>
            <w:vAlign w:val="center"/>
          </w:tcPr>
          <w:p w14:paraId="0BE997FE" w14:textId="77777777" w:rsidR="00006E60" w:rsidRPr="00B36F97" w:rsidRDefault="00006E60" w:rsidP="002D50DA">
            <w:pPr>
              <w:pStyle w:val="APHULUCQN-CHUONG"/>
              <w:spacing w:before="0" w:after="0"/>
              <w:rPr>
                <w:szCs w:val="28"/>
              </w:rPr>
            </w:pPr>
            <w:bookmarkStart w:id="88" w:name="_Toc186448135"/>
            <w:r w:rsidRPr="00B36F97">
              <w:rPr>
                <w:szCs w:val="28"/>
              </w:rPr>
              <w:t>2</w:t>
            </w:r>
            <w:bookmarkEnd w:id="88"/>
          </w:p>
        </w:tc>
        <w:tc>
          <w:tcPr>
            <w:tcW w:w="7618" w:type="dxa"/>
            <w:shd w:val="clear" w:color="auto" w:fill="auto"/>
            <w:tcMar>
              <w:top w:w="0" w:type="dxa"/>
              <w:left w:w="108" w:type="dxa"/>
              <w:bottom w:w="0" w:type="dxa"/>
              <w:right w:w="108" w:type="dxa"/>
            </w:tcMar>
            <w:vAlign w:val="center"/>
          </w:tcPr>
          <w:p w14:paraId="1B78B00F" w14:textId="77777777" w:rsidR="00006E60" w:rsidRPr="00B36F97" w:rsidRDefault="00006E60" w:rsidP="002D50DA">
            <w:pPr>
              <w:jc w:val="both"/>
              <w:rPr>
                <w:b/>
              </w:rPr>
            </w:pPr>
            <w:r w:rsidRPr="00B36F97">
              <w:rPr>
                <w:b/>
              </w:rPr>
              <w:t>Rà soát, đánh giá, phân loại tài liệu, dữ liệu</w:t>
            </w:r>
          </w:p>
        </w:tc>
        <w:tc>
          <w:tcPr>
            <w:tcW w:w="0" w:type="auto"/>
            <w:shd w:val="clear" w:color="auto" w:fill="auto"/>
            <w:tcMar>
              <w:top w:w="0" w:type="dxa"/>
              <w:left w:w="108" w:type="dxa"/>
              <w:bottom w:w="0" w:type="dxa"/>
              <w:right w:w="108" w:type="dxa"/>
            </w:tcMar>
            <w:vAlign w:val="center"/>
          </w:tcPr>
          <w:p w14:paraId="0006FF8D" w14:textId="77777777" w:rsidR="00006E60" w:rsidRPr="00B36F97" w:rsidRDefault="00006E60" w:rsidP="002D50DA">
            <w:pPr>
              <w:jc w:val="both"/>
              <w:rPr>
                <w:b/>
              </w:rPr>
            </w:pPr>
            <w:r w:rsidRPr="00B36F97">
              <w:rPr>
                <w:b/>
              </w:rPr>
              <w:t> </w:t>
            </w:r>
          </w:p>
        </w:tc>
      </w:tr>
      <w:tr w:rsidR="00DE14C7" w:rsidRPr="00B36F97" w14:paraId="4B1F34C7" w14:textId="77777777" w:rsidTr="00F04529">
        <w:trPr>
          <w:trHeight w:val="174"/>
        </w:trPr>
        <w:tc>
          <w:tcPr>
            <w:tcW w:w="0" w:type="auto"/>
            <w:shd w:val="clear" w:color="auto" w:fill="auto"/>
            <w:tcMar>
              <w:top w:w="0" w:type="dxa"/>
              <w:left w:w="108" w:type="dxa"/>
              <w:bottom w:w="0" w:type="dxa"/>
              <w:right w:w="108" w:type="dxa"/>
            </w:tcMar>
            <w:vAlign w:val="center"/>
          </w:tcPr>
          <w:p w14:paraId="6DAAB430" w14:textId="77777777" w:rsidR="00006E60" w:rsidRPr="00B36F97" w:rsidRDefault="00006E60" w:rsidP="002D50DA">
            <w:pPr>
              <w:jc w:val="center"/>
            </w:pPr>
            <w:r w:rsidRPr="00B36F97">
              <w:t>2.1</w:t>
            </w:r>
          </w:p>
        </w:tc>
        <w:tc>
          <w:tcPr>
            <w:tcW w:w="7618" w:type="dxa"/>
            <w:shd w:val="clear" w:color="auto" w:fill="auto"/>
            <w:tcMar>
              <w:top w:w="0" w:type="dxa"/>
              <w:left w:w="108" w:type="dxa"/>
              <w:bottom w:w="0" w:type="dxa"/>
              <w:right w:w="108" w:type="dxa"/>
            </w:tcMar>
            <w:vAlign w:val="center"/>
          </w:tcPr>
          <w:p w14:paraId="48CF8D53" w14:textId="52C54150" w:rsidR="00006E60" w:rsidRPr="00B36F97" w:rsidRDefault="00006E60" w:rsidP="002D50DA">
            <w:pPr>
              <w:jc w:val="both"/>
            </w:pPr>
            <w:r w:rsidRPr="00B36F97">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5D6D749B" w14:textId="77777777" w:rsidR="00006E60" w:rsidRPr="00B36F97" w:rsidRDefault="00006E60" w:rsidP="002D50DA">
            <w:pPr>
              <w:jc w:val="both"/>
            </w:pPr>
            <w:r w:rsidRPr="00B36F97">
              <w:t> </w:t>
            </w:r>
          </w:p>
        </w:tc>
      </w:tr>
      <w:tr w:rsidR="00DE14C7" w:rsidRPr="00B36F97" w14:paraId="01E2941F" w14:textId="77777777" w:rsidTr="00F04529">
        <w:trPr>
          <w:trHeight w:val="174"/>
        </w:trPr>
        <w:tc>
          <w:tcPr>
            <w:tcW w:w="0" w:type="auto"/>
            <w:shd w:val="clear" w:color="auto" w:fill="auto"/>
            <w:tcMar>
              <w:top w:w="0" w:type="dxa"/>
              <w:left w:w="108" w:type="dxa"/>
              <w:bottom w:w="0" w:type="dxa"/>
              <w:right w:w="108" w:type="dxa"/>
            </w:tcMar>
            <w:vAlign w:val="center"/>
          </w:tcPr>
          <w:p w14:paraId="0738814D" w14:textId="77777777" w:rsidR="00006E60" w:rsidRPr="00B36F97" w:rsidRDefault="00006E60" w:rsidP="002D50DA">
            <w:pPr>
              <w:jc w:val="center"/>
            </w:pPr>
            <w:r w:rsidRPr="00B36F97">
              <w:t>2.1.1</w:t>
            </w:r>
          </w:p>
        </w:tc>
        <w:tc>
          <w:tcPr>
            <w:tcW w:w="7618" w:type="dxa"/>
            <w:shd w:val="clear" w:color="auto" w:fill="auto"/>
            <w:tcMar>
              <w:top w:w="0" w:type="dxa"/>
              <w:left w:w="108" w:type="dxa"/>
              <w:bottom w:w="0" w:type="dxa"/>
              <w:right w:w="108" w:type="dxa"/>
            </w:tcMar>
            <w:vAlign w:val="center"/>
          </w:tcPr>
          <w:p w14:paraId="1DC513A2" w14:textId="77777777" w:rsidR="00006E60" w:rsidRPr="00B36F97" w:rsidRDefault="00006E60" w:rsidP="002D50DA">
            <w:pPr>
              <w:jc w:val="both"/>
            </w:pPr>
            <w:r w:rsidRPr="00B36F97">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2C8EEB38" w14:textId="77777777" w:rsidR="00006E60" w:rsidRPr="00B36F97" w:rsidRDefault="00006E60" w:rsidP="002D50DA">
            <w:pPr>
              <w:jc w:val="right"/>
            </w:pPr>
            <w:r w:rsidRPr="00B36F97">
              <w:t>0,2353</w:t>
            </w:r>
          </w:p>
        </w:tc>
      </w:tr>
      <w:tr w:rsidR="00DE14C7" w:rsidRPr="00B36F97" w14:paraId="5E641796" w14:textId="77777777" w:rsidTr="00F04529">
        <w:trPr>
          <w:trHeight w:val="174"/>
        </w:trPr>
        <w:tc>
          <w:tcPr>
            <w:tcW w:w="0" w:type="auto"/>
            <w:shd w:val="clear" w:color="auto" w:fill="auto"/>
            <w:tcMar>
              <w:top w:w="0" w:type="dxa"/>
              <w:left w:w="108" w:type="dxa"/>
              <w:bottom w:w="0" w:type="dxa"/>
              <w:right w:w="108" w:type="dxa"/>
            </w:tcMar>
            <w:vAlign w:val="center"/>
          </w:tcPr>
          <w:p w14:paraId="6C591564" w14:textId="77777777" w:rsidR="00006E60" w:rsidRPr="00B36F97" w:rsidRDefault="00006E60" w:rsidP="002D50DA">
            <w:pPr>
              <w:jc w:val="center"/>
            </w:pPr>
            <w:r w:rsidRPr="00B36F97">
              <w:t>2.1.2</w:t>
            </w:r>
          </w:p>
        </w:tc>
        <w:tc>
          <w:tcPr>
            <w:tcW w:w="7618" w:type="dxa"/>
            <w:shd w:val="clear" w:color="auto" w:fill="auto"/>
            <w:tcMar>
              <w:top w:w="0" w:type="dxa"/>
              <w:left w:w="108" w:type="dxa"/>
              <w:bottom w:w="0" w:type="dxa"/>
              <w:right w:w="108" w:type="dxa"/>
            </w:tcMar>
            <w:vAlign w:val="center"/>
          </w:tcPr>
          <w:p w14:paraId="30969D02" w14:textId="77777777" w:rsidR="00006E60" w:rsidRPr="00B36F97" w:rsidRDefault="00006E60" w:rsidP="002D50DA">
            <w:pPr>
              <w:jc w:val="both"/>
            </w:pPr>
            <w:r w:rsidRPr="00B36F97">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1D123410" w14:textId="77777777" w:rsidR="00006E60" w:rsidRPr="00B36F97" w:rsidRDefault="00006E60" w:rsidP="002D50DA">
            <w:pPr>
              <w:jc w:val="right"/>
            </w:pPr>
            <w:r w:rsidRPr="00B36F97">
              <w:t>0,1882</w:t>
            </w:r>
          </w:p>
        </w:tc>
      </w:tr>
      <w:tr w:rsidR="00DE14C7" w:rsidRPr="00B36F97" w14:paraId="3FA628A1" w14:textId="77777777" w:rsidTr="00F04529">
        <w:trPr>
          <w:trHeight w:val="174"/>
        </w:trPr>
        <w:tc>
          <w:tcPr>
            <w:tcW w:w="0" w:type="auto"/>
            <w:shd w:val="clear" w:color="auto" w:fill="auto"/>
            <w:tcMar>
              <w:top w:w="0" w:type="dxa"/>
              <w:left w:w="108" w:type="dxa"/>
              <w:bottom w:w="0" w:type="dxa"/>
              <w:right w:w="108" w:type="dxa"/>
            </w:tcMar>
            <w:vAlign w:val="center"/>
          </w:tcPr>
          <w:p w14:paraId="40E9C429" w14:textId="77777777" w:rsidR="00006E60" w:rsidRPr="00B36F97" w:rsidRDefault="00006E60" w:rsidP="002D50DA">
            <w:pPr>
              <w:jc w:val="center"/>
            </w:pPr>
            <w:r w:rsidRPr="00B36F97">
              <w:t>2.2</w:t>
            </w:r>
          </w:p>
        </w:tc>
        <w:tc>
          <w:tcPr>
            <w:tcW w:w="7618" w:type="dxa"/>
            <w:shd w:val="clear" w:color="auto" w:fill="auto"/>
            <w:tcMar>
              <w:top w:w="0" w:type="dxa"/>
              <w:left w:w="108" w:type="dxa"/>
              <w:bottom w:w="0" w:type="dxa"/>
              <w:right w:w="108" w:type="dxa"/>
            </w:tcMar>
            <w:vAlign w:val="center"/>
          </w:tcPr>
          <w:p w14:paraId="63173D99" w14:textId="77777777" w:rsidR="00006E60" w:rsidRPr="00B36F97" w:rsidRDefault="00006E60" w:rsidP="002D50DA">
            <w:pPr>
              <w:jc w:val="both"/>
            </w:pPr>
            <w:r w:rsidRPr="00B36F97">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0DA2F538" w14:textId="77777777" w:rsidR="00006E60" w:rsidRPr="00B36F97" w:rsidRDefault="00006E60" w:rsidP="002D50DA">
            <w:pPr>
              <w:jc w:val="right"/>
            </w:pPr>
            <w:r w:rsidRPr="00B36F97">
              <w:t>0,0706</w:t>
            </w:r>
          </w:p>
        </w:tc>
      </w:tr>
      <w:tr w:rsidR="00DE14C7" w:rsidRPr="00B36F97" w14:paraId="14BC9314" w14:textId="77777777" w:rsidTr="00F04529">
        <w:trPr>
          <w:trHeight w:val="174"/>
        </w:trPr>
        <w:tc>
          <w:tcPr>
            <w:tcW w:w="0" w:type="auto"/>
            <w:shd w:val="clear" w:color="auto" w:fill="auto"/>
            <w:tcMar>
              <w:top w:w="0" w:type="dxa"/>
              <w:left w:w="108" w:type="dxa"/>
              <w:bottom w:w="0" w:type="dxa"/>
              <w:right w:w="108" w:type="dxa"/>
            </w:tcMar>
            <w:vAlign w:val="center"/>
          </w:tcPr>
          <w:p w14:paraId="647186AC" w14:textId="77777777" w:rsidR="00006E60" w:rsidRPr="00B36F97" w:rsidRDefault="00006E60" w:rsidP="002D50DA">
            <w:pPr>
              <w:pStyle w:val="APHULUCQN-CHUONG"/>
              <w:spacing w:before="0" w:after="0"/>
              <w:rPr>
                <w:szCs w:val="28"/>
              </w:rPr>
            </w:pPr>
            <w:bookmarkStart w:id="89" w:name="_Toc186448136"/>
            <w:r w:rsidRPr="00B36F97">
              <w:rPr>
                <w:szCs w:val="28"/>
              </w:rPr>
              <w:t>3</w:t>
            </w:r>
            <w:bookmarkEnd w:id="89"/>
          </w:p>
        </w:tc>
        <w:tc>
          <w:tcPr>
            <w:tcW w:w="7618" w:type="dxa"/>
            <w:shd w:val="clear" w:color="auto" w:fill="auto"/>
            <w:tcMar>
              <w:top w:w="0" w:type="dxa"/>
              <w:left w:w="108" w:type="dxa"/>
              <w:bottom w:w="0" w:type="dxa"/>
              <w:right w:w="108" w:type="dxa"/>
            </w:tcMar>
            <w:vAlign w:val="center"/>
          </w:tcPr>
          <w:p w14:paraId="72485AAF" w14:textId="77777777" w:rsidR="00006E60" w:rsidRPr="00B36F97" w:rsidRDefault="00006E60" w:rsidP="002D50DA">
            <w:pPr>
              <w:jc w:val="both"/>
              <w:rPr>
                <w:b/>
              </w:rPr>
            </w:pPr>
            <w:r w:rsidRPr="00B36F97">
              <w:rPr>
                <w:b/>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5CCBE27C" w14:textId="77777777" w:rsidR="00006E60" w:rsidRPr="00B36F97" w:rsidRDefault="00006E60" w:rsidP="002D50DA">
            <w:pPr>
              <w:jc w:val="right"/>
            </w:pPr>
            <w:r w:rsidRPr="00B36F97">
              <w:t> </w:t>
            </w:r>
          </w:p>
        </w:tc>
      </w:tr>
      <w:tr w:rsidR="00DE14C7" w:rsidRPr="00B36F97" w14:paraId="44A5CF35" w14:textId="77777777" w:rsidTr="00F04529">
        <w:trPr>
          <w:trHeight w:val="174"/>
        </w:trPr>
        <w:tc>
          <w:tcPr>
            <w:tcW w:w="0" w:type="auto"/>
            <w:shd w:val="clear" w:color="auto" w:fill="auto"/>
            <w:tcMar>
              <w:top w:w="0" w:type="dxa"/>
              <w:left w:w="108" w:type="dxa"/>
              <w:bottom w:w="0" w:type="dxa"/>
              <w:right w:w="108" w:type="dxa"/>
            </w:tcMar>
            <w:vAlign w:val="center"/>
          </w:tcPr>
          <w:p w14:paraId="21632C8D" w14:textId="77777777" w:rsidR="00006E60" w:rsidRPr="00B36F97" w:rsidRDefault="00006E60" w:rsidP="002D50DA">
            <w:pPr>
              <w:jc w:val="center"/>
            </w:pPr>
            <w:r w:rsidRPr="00B36F97">
              <w:t>3.1</w:t>
            </w:r>
          </w:p>
        </w:tc>
        <w:tc>
          <w:tcPr>
            <w:tcW w:w="7618" w:type="dxa"/>
            <w:shd w:val="clear" w:color="auto" w:fill="auto"/>
            <w:tcMar>
              <w:top w:w="0" w:type="dxa"/>
              <w:left w:w="108" w:type="dxa"/>
              <w:bottom w:w="0" w:type="dxa"/>
              <w:right w:w="108" w:type="dxa"/>
            </w:tcMar>
            <w:vAlign w:val="center"/>
          </w:tcPr>
          <w:p w14:paraId="74B0DF3B" w14:textId="77777777" w:rsidR="00006E60" w:rsidRPr="00B36F97" w:rsidRDefault="00006E60" w:rsidP="002D50DA">
            <w:pPr>
              <w:jc w:val="both"/>
            </w:pPr>
            <w:r w:rsidRPr="00B36F97">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4070DB9C" w14:textId="77777777" w:rsidR="00006E60" w:rsidRPr="00B36F97" w:rsidRDefault="00006E60" w:rsidP="002D50DA">
            <w:pPr>
              <w:jc w:val="right"/>
            </w:pPr>
            <w:r w:rsidRPr="00B36F97">
              <w:t> </w:t>
            </w:r>
          </w:p>
        </w:tc>
      </w:tr>
      <w:tr w:rsidR="00DE14C7" w:rsidRPr="00B36F97" w14:paraId="116177B2" w14:textId="77777777" w:rsidTr="00F04529">
        <w:trPr>
          <w:trHeight w:val="174"/>
        </w:trPr>
        <w:tc>
          <w:tcPr>
            <w:tcW w:w="0" w:type="auto"/>
            <w:shd w:val="clear" w:color="auto" w:fill="auto"/>
            <w:tcMar>
              <w:top w:w="0" w:type="dxa"/>
              <w:left w:w="108" w:type="dxa"/>
              <w:bottom w:w="0" w:type="dxa"/>
              <w:right w:w="108" w:type="dxa"/>
            </w:tcMar>
            <w:vAlign w:val="center"/>
          </w:tcPr>
          <w:p w14:paraId="280AEE6F" w14:textId="77777777" w:rsidR="00006E60" w:rsidRPr="00B36F97" w:rsidRDefault="00006E60" w:rsidP="002D50DA">
            <w:pPr>
              <w:jc w:val="center"/>
            </w:pPr>
            <w:r w:rsidRPr="00B36F97">
              <w:t>3.1.1</w:t>
            </w:r>
          </w:p>
        </w:tc>
        <w:tc>
          <w:tcPr>
            <w:tcW w:w="7618" w:type="dxa"/>
            <w:shd w:val="clear" w:color="auto" w:fill="auto"/>
            <w:tcMar>
              <w:top w:w="0" w:type="dxa"/>
              <w:left w:w="108" w:type="dxa"/>
              <w:bottom w:w="0" w:type="dxa"/>
              <w:right w:w="108" w:type="dxa"/>
            </w:tcMar>
            <w:vAlign w:val="center"/>
          </w:tcPr>
          <w:p w14:paraId="4669EB6B" w14:textId="40603062" w:rsidR="00006E60" w:rsidRPr="00B36F97" w:rsidRDefault="00006E60" w:rsidP="002D50DA">
            <w:pPr>
              <w:jc w:val="both"/>
            </w:pPr>
            <w:r w:rsidRPr="00B36F97">
              <w:t xml:space="preserve">Lập mô hình chuyển đổi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68795291" w14:textId="77777777" w:rsidR="00006E60" w:rsidRPr="00B36F97" w:rsidRDefault="00006E60" w:rsidP="002D50DA">
            <w:pPr>
              <w:jc w:val="right"/>
            </w:pPr>
            <w:r w:rsidRPr="00B36F97">
              <w:t>0,0235</w:t>
            </w:r>
          </w:p>
        </w:tc>
      </w:tr>
      <w:tr w:rsidR="00DE14C7" w:rsidRPr="00B36F97" w14:paraId="23744073" w14:textId="77777777" w:rsidTr="00F04529">
        <w:trPr>
          <w:trHeight w:val="174"/>
        </w:trPr>
        <w:tc>
          <w:tcPr>
            <w:tcW w:w="0" w:type="auto"/>
            <w:shd w:val="clear" w:color="auto" w:fill="auto"/>
            <w:tcMar>
              <w:top w:w="0" w:type="dxa"/>
              <w:left w:w="108" w:type="dxa"/>
              <w:bottom w:w="0" w:type="dxa"/>
              <w:right w:w="108" w:type="dxa"/>
            </w:tcMar>
            <w:vAlign w:val="center"/>
          </w:tcPr>
          <w:p w14:paraId="6339942B" w14:textId="77777777" w:rsidR="00006E60" w:rsidRPr="00B36F97" w:rsidRDefault="00006E60" w:rsidP="002D50DA">
            <w:pPr>
              <w:jc w:val="center"/>
            </w:pPr>
            <w:r w:rsidRPr="00B36F97">
              <w:t>3.1.2</w:t>
            </w:r>
          </w:p>
        </w:tc>
        <w:tc>
          <w:tcPr>
            <w:tcW w:w="7618" w:type="dxa"/>
            <w:shd w:val="clear" w:color="auto" w:fill="auto"/>
            <w:tcMar>
              <w:top w:w="0" w:type="dxa"/>
              <w:left w:w="108" w:type="dxa"/>
              <w:bottom w:w="0" w:type="dxa"/>
              <w:right w:w="108" w:type="dxa"/>
            </w:tcMar>
            <w:vAlign w:val="center"/>
          </w:tcPr>
          <w:p w14:paraId="32F631C7" w14:textId="6878C095" w:rsidR="00006E60" w:rsidRPr="00B36F97" w:rsidRDefault="00006E60" w:rsidP="002D50DA">
            <w:pPr>
              <w:jc w:val="both"/>
            </w:pPr>
            <w:r w:rsidRPr="00B36F97">
              <w:t xml:space="preserve">Chuyển đổi vào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29E0784F" w14:textId="77777777" w:rsidR="00006E60" w:rsidRPr="00B36F97" w:rsidRDefault="00006E60" w:rsidP="002D50DA">
            <w:pPr>
              <w:jc w:val="right"/>
            </w:pPr>
            <w:r w:rsidRPr="00B36F97">
              <w:t>0,0471</w:t>
            </w:r>
          </w:p>
        </w:tc>
      </w:tr>
      <w:tr w:rsidR="00DE14C7" w:rsidRPr="00B36F97" w14:paraId="55D83182" w14:textId="77777777" w:rsidTr="00F04529">
        <w:trPr>
          <w:trHeight w:val="174"/>
        </w:trPr>
        <w:tc>
          <w:tcPr>
            <w:tcW w:w="0" w:type="auto"/>
            <w:shd w:val="clear" w:color="auto" w:fill="auto"/>
            <w:tcMar>
              <w:top w:w="0" w:type="dxa"/>
              <w:left w:w="108" w:type="dxa"/>
              <w:bottom w:w="0" w:type="dxa"/>
              <w:right w:w="108" w:type="dxa"/>
            </w:tcMar>
            <w:vAlign w:val="center"/>
          </w:tcPr>
          <w:p w14:paraId="3DD935C6" w14:textId="77777777" w:rsidR="00006E60" w:rsidRPr="00B36F97" w:rsidRDefault="00006E60" w:rsidP="002D50DA">
            <w:pPr>
              <w:jc w:val="center"/>
            </w:pPr>
            <w:r w:rsidRPr="00B36F97">
              <w:t>3.2</w:t>
            </w:r>
          </w:p>
        </w:tc>
        <w:tc>
          <w:tcPr>
            <w:tcW w:w="7618" w:type="dxa"/>
            <w:shd w:val="clear" w:color="auto" w:fill="auto"/>
            <w:tcMar>
              <w:top w:w="0" w:type="dxa"/>
              <w:left w:w="108" w:type="dxa"/>
              <w:bottom w:w="0" w:type="dxa"/>
              <w:right w:w="108" w:type="dxa"/>
            </w:tcMar>
            <w:vAlign w:val="center"/>
          </w:tcPr>
          <w:p w14:paraId="50F0B708" w14:textId="77777777" w:rsidR="00006E60" w:rsidRPr="00B36F97" w:rsidRDefault="00006E60" w:rsidP="002D50DA">
            <w:pPr>
              <w:jc w:val="both"/>
            </w:pPr>
            <w:r w:rsidRPr="00B36F97">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3DAAA066" w14:textId="77777777" w:rsidR="00006E60" w:rsidRPr="00B36F97" w:rsidRDefault="00006E60" w:rsidP="002D50DA">
            <w:pPr>
              <w:jc w:val="right"/>
            </w:pPr>
            <w:r w:rsidRPr="00B36F97">
              <w:t>0,0471</w:t>
            </w:r>
          </w:p>
        </w:tc>
      </w:tr>
      <w:tr w:rsidR="00DE14C7" w:rsidRPr="00B36F97" w14:paraId="7E29E10B" w14:textId="77777777" w:rsidTr="00F04529">
        <w:trPr>
          <w:trHeight w:val="174"/>
        </w:trPr>
        <w:tc>
          <w:tcPr>
            <w:tcW w:w="0" w:type="auto"/>
            <w:shd w:val="clear" w:color="auto" w:fill="auto"/>
            <w:tcMar>
              <w:top w:w="0" w:type="dxa"/>
              <w:left w:w="108" w:type="dxa"/>
              <w:bottom w:w="0" w:type="dxa"/>
              <w:right w:w="108" w:type="dxa"/>
            </w:tcMar>
            <w:vAlign w:val="center"/>
          </w:tcPr>
          <w:p w14:paraId="61F03ADD" w14:textId="77777777" w:rsidR="00006E60" w:rsidRPr="00B36F97" w:rsidRDefault="00006E60" w:rsidP="002D50DA">
            <w:pPr>
              <w:pStyle w:val="APHULUCQN-CHUONG"/>
              <w:spacing w:before="0" w:after="0"/>
              <w:rPr>
                <w:szCs w:val="28"/>
              </w:rPr>
            </w:pPr>
            <w:bookmarkStart w:id="90" w:name="_Toc186448137"/>
            <w:r w:rsidRPr="00B36F97">
              <w:rPr>
                <w:szCs w:val="28"/>
              </w:rPr>
              <w:t>4</w:t>
            </w:r>
            <w:bookmarkEnd w:id="90"/>
          </w:p>
        </w:tc>
        <w:tc>
          <w:tcPr>
            <w:tcW w:w="7618" w:type="dxa"/>
            <w:shd w:val="clear" w:color="auto" w:fill="auto"/>
            <w:tcMar>
              <w:top w:w="0" w:type="dxa"/>
              <w:left w:w="108" w:type="dxa"/>
              <w:bottom w:w="0" w:type="dxa"/>
              <w:right w:w="108" w:type="dxa"/>
            </w:tcMar>
            <w:vAlign w:val="center"/>
          </w:tcPr>
          <w:p w14:paraId="580F2D0A" w14:textId="77777777" w:rsidR="00006E60" w:rsidRPr="00B36F97" w:rsidRDefault="00006E60" w:rsidP="002D50DA">
            <w:pPr>
              <w:jc w:val="both"/>
              <w:rPr>
                <w:b/>
              </w:rPr>
            </w:pPr>
            <w:r w:rsidRPr="00B36F97">
              <w:rPr>
                <w:b/>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593FC308" w14:textId="77777777" w:rsidR="00006E60" w:rsidRPr="00B36F97" w:rsidRDefault="00006E60" w:rsidP="002D50DA">
            <w:pPr>
              <w:jc w:val="both"/>
            </w:pPr>
            <w:r w:rsidRPr="00B36F97">
              <w:t> </w:t>
            </w:r>
          </w:p>
        </w:tc>
      </w:tr>
      <w:tr w:rsidR="00DE14C7" w:rsidRPr="00B36F97" w14:paraId="2877A148" w14:textId="77777777" w:rsidTr="00F04529">
        <w:trPr>
          <w:trHeight w:val="174"/>
        </w:trPr>
        <w:tc>
          <w:tcPr>
            <w:tcW w:w="0" w:type="auto"/>
            <w:shd w:val="clear" w:color="auto" w:fill="auto"/>
            <w:tcMar>
              <w:top w:w="0" w:type="dxa"/>
              <w:left w:w="108" w:type="dxa"/>
              <w:bottom w:w="0" w:type="dxa"/>
              <w:right w:w="108" w:type="dxa"/>
            </w:tcMar>
            <w:vAlign w:val="center"/>
          </w:tcPr>
          <w:p w14:paraId="27AB6CB7" w14:textId="7751A65F" w:rsidR="00006E60" w:rsidRPr="00B36F97" w:rsidRDefault="00006E60" w:rsidP="002D50DA">
            <w:pPr>
              <w:jc w:val="center"/>
              <w:rPr>
                <w:b/>
                <w:bCs/>
              </w:rPr>
            </w:pPr>
            <w:r w:rsidRPr="00B36F97">
              <w:t>4</w:t>
            </w:r>
            <w:r w:rsidR="00411DEC">
              <w:t>.1</w:t>
            </w:r>
          </w:p>
        </w:tc>
        <w:tc>
          <w:tcPr>
            <w:tcW w:w="7618" w:type="dxa"/>
            <w:shd w:val="clear" w:color="auto" w:fill="auto"/>
            <w:tcMar>
              <w:top w:w="0" w:type="dxa"/>
              <w:left w:w="108" w:type="dxa"/>
              <w:bottom w:w="0" w:type="dxa"/>
              <w:right w:w="108" w:type="dxa"/>
            </w:tcMar>
            <w:vAlign w:val="center"/>
          </w:tcPr>
          <w:p w14:paraId="76767CEC" w14:textId="77777777" w:rsidR="00006E60" w:rsidRPr="00B36F97" w:rsidRDefault="00006E60" w:rsidP="002D50DA">
            <w:pPr>
              <w:jc w:val="both"/>
              <w:rPr>
                <w:b/>
                <w:bCs/>
              </w:rPr>
            </w:pPr>
            <w:r w:rsidRPr="00B36F97">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3AA35EC6" w14:textId="77777777" w:rsidR="00006E60" w:rsidRPr="00B36F97" w:rsidRDefault="00006E60" w:rsidP="002D50DA">
            <w:pPr>
              <w:jc w:val="both"/>
            </w:pPr>
            <w:r w:rsidRPr="00B36F97">
              <w:t>0,0118</w:t>
            </w:r>
          </w:p>
        </w:tc>
      </w:tr>
      <w:tr w:rsidR="00DE14C7" w:rsidRPr="00B36F97" w14:paraId="034E05E0" w14:textId="77777777" w:rsidTr="00F04529">
        <w:trPr>
          <w:trHeight w:val="174"/>
        </w:trPr>
        <w:tc>
          <w:tcPr>
            <w:tcW w:w="0" w:type="auto"/>
            <w:shd w:val="clear" w:color="auto" w:fill="auto"/>
            <w:tcMar>
              <w:top w:w="0" w:type="dxa"/>
              <w:left w:w="108" w:type="dxa"/>
              <w:bottom w:w="0" w:type="dxa"/>
              <w:right w:w="108" w:type="dxa"/>
            </w:tcMar>
            <w:vAlign w:val="center"/>
          </w:tcPr>
          <w:p w14:paraId="10730859" w14:textId="6CE86F8B" w:rsidR="00006E60" w:rsidRPr="00B36F97" w:rsidRDefault="00006E60" w:rsidP="002D50DA">
            <w:pPr>
              <w:jc w:val="center"/>
              <w:rPr>
                <w:b/>
                <w:bCs/>
              </w:rPr>
            </w:pPr>
            <w:r w:rsidRPr="00B36F97">
              <w:t>4.</w:t>
            </w:r>
            <w:r w:rsidR="00411DEC">
              <w:t>2</w:t>
            </w:r>
          </w:p>
        </w:tc>
        <w:tc>
          <w:tcPr>
            <w:tcW w:w="7618" w:type="dxa"/>
            <w:shd w:val="clear" w:color="auto" w:fill="auto"/>
            <w:tcMar>
              <w:top w:w="0" w:type="dxa"/>
              <w:left w:w="108" w:type="dxa"/>
              <w:bottom w:w="0" w:type="dxa"/>
              <w:right w:w="108" w:type="dxa"/>
            </w:tcMar>
            <w:vAlign w:val="center"/>
          </w:tcPr>
          <w:p w14:paraId="2813F2DC" w14:textId="220711C7" w:rsidR="00006E60" w:rsidRPr="00B36F97" w:rsidRDefault="00006E60" w:rsidP="002D50DA">
            <w:pPr>
              <w:jc w:val="both"/>
              <w:rPr>
                <w:b/>
                <w:bCs/>
              </w:rPr>
            </w:pPr>
            <w:r w:rsidRPr="00B36F97">
              <w:t xml:space="preserve">Đối với tài liệu dạng số mà không liên kết với các đối tượng không gian thì tạo danh mục tra cứu dữ liệu phi cấu trúc trong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2058A210" w14:textId="77777777" w:rsidR="00006E60" w:rsidRPr="00B36F97" w:rsidRDefault="00006E60" w:rsidP="002D50DA">
            <w:pPr>
              <w:jc w:val="both"/>
            </w:pPr>
            <w:r w:rsidRPr="00B36F97">
              <w:t>0,0235</w:t>
            </w:r>
          </w:p>
        </w:tc>
      </w:tr>
      <w:tr w:rsidR="00DE14C7" w:rsidRPr="00B36F97" w14:paraId="1D5DCFEC" w14:textId="77777777" w:rsidTr="00F04529">
        <w:trPr>
          <w:trHeight w:val="174"/>
        </w:trPr>
        <w:tc>
          <w:tcPr>
            <w:tcW w:w="0" w:type="auto"/>
            <w:shd w:val="clear" w:color="auto" w:fill="auto"/>
            <w:tcMar>
              <w:top w:w="0" w:type="dxa"/>
              <w:left w:w="108" w:type="dxa"/>
              <w:bottom w:w="0" w:type="dxa"/>
              <w:right w:w="108" w:type="dxa"/>
            </w:tcMar>
            <w:vAlign w:val="center"/>
          </w:tcPr>
          <w:p w14:paraId="63440F7B" w14:textId="5A757BC4" w:rsidR="00006E60" w:rsidRPr="00B36F97" w:rsidRDefault="00006E60" w:rsidP="002D50DA">
            <w:pPr>
              <w:jc w:val="center"/>
              <w:rPr>
                <w:b/>
                <w:bCs/>
              </w:rPr>
            </w:pPr>
            <w:r w:rsidRPr="00B36F97">
              <w:t>4.</w:t>
            </w:r>
            <w:r w:rsidR="00411DEC">
              <w:t>3</w:t>
            </w:r>
          </w:p>
        </w:tc>
        <w:tc>
          <w:tcPr>
            <w:tcW w:w="7618" w:type="dxa"/>
            <w:shd w:val="clear" w:color="auto" w:fill="auto"/>
            <w:tcMar>
              <w:top w:w="0" w:type="dxa"/>
              <w:left w:w="108" w:type="dxa"/>
              <w:bottom w:w="0" w:type="dxa"/>
              <w:right w:w="108" w:type="dxa"/>
            </w:tcMar>
            <w:vAlign w:val="center"/>
          </w:tcPr>
          <w:p w14:paraId="4512C8DD" w14:textId="77777777" w:rsidR="00006E60" w:rsidRPr="00B36F97" w:rsidRDefault="00006E60" w:rsidP="002D50DA">
            <w:pPr>
              <w:jc w:val="both"/>
              <w:rPr>
                <w:b/>
                <w:bCs/>
              </w:rPr>
            </w:pPr>
            <w:r w:rsidRPr="00B36F97">
              <w:t>Vận chuyển, bàn giao tài liệu</w:t>
            </w:r>
          </w:p>
        </w:tc>
        <w:tc>
          <w:tcPr>
            <w:tcW w:w="0" w:type="auto"/>
            <w:shd w:val="clear" w:color="auto" w:fill="auto"/>
            <w:tcMar>
              <w:top w:w="0" w:type="dxa"/>
              <w:left w:w="108" w:type="dxa"/>
              <w:bottom w:w="0" w:type="dxa"/>
              <w:right w:w="108" w:type="dxa"/>
            </w:tcMar>
            <w:vAlign w:val="center"/>
          </w:tcPr>
          <w:p w14:paraId="7CB09555" w14:textId="77777777" w:rsidR="00006E60" w:rsidRPr="00B36F97" w:rsidRDefault="00006E60" w:rsidP="002D50DA">
            <w:pPr>
              <w:jc w:val="both"/>
            </w:pPr>
            <w:r w:rsidRPr="00B36F97">
              <w:t>0,0941</w:t>
            </w:r>
          </w:p>
        </w:tc>
      </w:tr>
      <w:tr w:rsidR="00DE14C7" w:rsidRPr="00B36F97" w14:paraId="454AB082" w14:textId="77777777" w:rsidTr="00F04529">
        <w:trPr>
          <w:trHeight w:val="174"/>
        </w:trPr>
        <w:tc>
          <w:tcPr>
            <w:tcW w:w="0" w:type="auto"/>
            <w:shd w:val="clear" w:color="auto" w:fill="auto"/>
            <w:tcMar>
              <w:top w:w="0" w:type="dxa"/>
              <w:left w:w="108" w:type="dxa"/>
              <w:bottom w:w="0" w:type="dxa"/>
              <w:right w:w="108" w:type="dxa"/>
            </w:tcMar>
            <w:vAlign w:val="center"/>
          </w:tcPr>
          <w:p w14:paraId="32FE55E5" w14:textId="77777777" w:rsidR="00006E60" w:rsidRPr="00B36F97" w:rsidRDefault="00006E60" w:rsidP="002D50DA">
            <w:pPr>
              <w:pStyle w:val="APHULUCQN-CHUONG"/>
              <w:spacing w:before="0" w:after="0"/>
              <w:rPr>
                <w:szCs w:val="28"/>
              </w:rPr>
            </w:pPr>
            <w:bookmarkStart w:id="91" w:name="_Toc186448138"/>
            <w:r w:rsidRPr="00B36F97">
              <w:rPr>
                <w:szCs w:val="28"/>
              </w:rPr>
              <w:t>5</w:t>
            </w:r>
            <w:bookmarkEnd w:id="91"/>
          </w:p>
        </w:tc>
        <w:tc>
          <w:tcPr>
            <w:tcW w:w="7618" w:type="dxa"/>
            <w:shd w:val="clear" w:color="auto" w:fill="auto"/>
            <w:tcMar>
              <w:top w:w="0" w:type="dxa"/>
              <w:left w:w="108" w:type="dxa"/>
              <w:bottom w:w="0" w:type="dxa"/>
              <w:right w:w="108" w:type="dxa"/>
            </w:tcMar>
            <w:vAlign w:val="center"/>
          </w:tcPr>
          <w:p w14:paraId="6231FEC4" w14:textId="77777777" w:rsidR="00006E60" w:rsidRPr="00B36F97" w:rsidRDefault="00006E60" w:rsidP="002D50DA">
            <w:pPr>
              <w:jc w:val="both"/>
              <w:rPr>
                <w:b/>
              </w:rPr>
            </w:pPr>
            <w:r w:rsidRPr="00B36F97">
              <w:rPr>
                <w:b/>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33079778" w14:textId="77777777" w:rsidR="00006E60" w:rsidRPr="00B36F97" w:rsidRDefault="00006E60" w:rsidP="002D50DA">
            <w:pPr>
              <w:jc w:val="right"/>
            </w:pPr>
          </w:p>
        </w:tc>
      </w:tr>
      <w:tr w:rsidR="00DE14C7" w:rsidRPr="00B36F97" w14:paraId="734BD9AF" w14:textId="77777777" w:rsidTr="00F04529">
        <w:trPr>
          <w:trHeight w:val="174"/>
        </w:trPr>
        <w:tc>
          <w:tcPr>
            <w:tcW w:w="0" w:type="auto"/>
            <w:shd w:val="clear" w:color="auto" w:fill="auto"/>
            <w:tcMar>
              <w:top w:w="0" w:type="dxa"/>
              <w:left w:w="108" w:type="dxa"/>
              <w:bottom w:w="0" w:type="dxa"/>
              <w:right w:w="108" w:type="dxa"/>
            </w:tcMar>
            <w:vAlign w:val="center"/>
          </w:tcPr>
          <w:p w14:paraId="5D6243DE" w14:textId="77777777" w:rsidR="00006E60" w:rsidRPr="00B36F97" w:rsidRDefault="00006E60" w:rsidP="002D50DA">
            <w:pPr>
              <w:jc w:val="center"/>
            </w:pPr>
            <w:r w:rsidRPr="00B36F97">
              <w:t>5.1</w:t>
            </w:r>
          </w:p>
        </w:tc>
        <w:tc>
          <w:tcPr>
            <w:tcW w:w="7618" w:type="dxa"/>
            <w:shd w:val="clear" w:color="auto" w:fill="auto"/>
            <w:tcMar>
              <w:top w:w="0" w:type="dxa"/>
              <w:left w:w="108" w:type="dxa"/>
              <w:bottom w:w="0" w:type="dxa"/>
              <w:right w:w="108" w:type="dxa"/>
            </w:tcMar>
            <w:vAlign w:val="center"/>
          </w:tcPr>
          <w:p w14:paraId="1DD270EB" w14:textId="17F5C523" w:rsidR="00006E60" w:rsidRPr="00B36F97" w:rsidRDefault="00006E60" w:rsidP="002D50DA">
            <w:pPr>
              <w:jc w:val="both"/>
            </w:pPr>
            <w:r w:rsidRPr="00B36F97">
              <w:t xml:space="preserve">Đối soát đảm bảo 100% thông tin trong </w:t>
            </w:r>
            <w:r w:rsidR="006A3DC2" w:rsidRPr="00B36F97">
              <w:t>CSDL</w:t>
            </w:r>
            <w:r w:rsidRPr="00B36F97">
              <w:t xml:space="preserve"> quy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2D42B5F9" w14:textId="77777777" w:rsidR="00006E60" w:rsidRPr="00B36F97" w:rsidRDefault="00006E60" w:rsidP="002D50DA">
            <w:pPr>
              <w:jc w:val="both"/>
            </w:pPr>
            <w:r w:rsidRPr="00B36F97">
              <w:t>0,1176</w:t>
            </w:r>
          </w:p>
        </w:tc>
      </w:tr>
      <w:tr w:rsidR="00DE14C7" w:rsidRPr="00B36F97" w14:paraId="551BB1EC" w14:textId="77777777" w:rsidTr="00F04529">
        <w:trPr>
          <w:trHeight w:val="174"/>
        </w:trPr>
        <w:tc>
          <w:tcPr>
            <w:tcW w:w="0" w:type="auto"/>
            <w:shd w:val="clear" w:color="auto" w:fill="auto"/>
            <w:tcMar>
              <w:top w:w="0" w:type="dxa"/>
              <w:left w:w="108" w:type="dxa"/>
              <w:bottom w:w="0" w:type="dxa"/>
              <w:right w:w="108" w:type="dxa"/>
            </w:tcMar>
            <w:vAlign w:val="center"/>
          </w:tcPr>
          <w:p w14:paraId="3FEB12AC" w14:textId="77777777" w:rsidR="00006E60" w:rsidRPr="00B36F97" w:rsidRDefault="00006E60" w:rsidP="002D50DA">
            <w:pPr>
              <w:jc w:val="center"/>
            </w:pPr>
            <w:r w:rsidRPr="00B36F97">
              <w:t>5.2</w:t>
            </w:r>
          </w:p>
        </w:tc>
        <w:tc>
          <w:tcPr>
            <w:tcW w:w="7618" w:type="dxa"/>
            <w:shd w:val="clear" w:color="auto" w:fill="auto"/>
            <w:tcMar>
              <w:top w:w="0" w:type="dxa"/>
              <w:left w:w="108" w:type="dxa"/>
              <w:bottom w:w="0" w:type="dxa"/>
              <w:right w:w="108" w:type="dxa"/>
            </w:tcMar>
            <w:vAlign w:val="center"/>
          </w:tcPr>
          <w:p w14:paraId="38383351" w14:textId="03C58509" w:rsidR="00006E60" w:rsidRPr="00B36F97" w:rsidRDefault="00006E60" w:rsidP="002D50DA">
            <w:pPr>
              <w:jc w:val="both"/>
            </w:pPr>
            <w:r w:rsidRPr="00B36F97">
              <w:t xml:space="preserve">Đối soát đảm bảo 100% thông tin trong </w:t>
            </w:r>
            <w:r w:rsidR="006A3DC2" w:rsidRPr="00B36F97">
              <w:t>CSDL</w:t>
            </w:r>
            <w:r w:rsidRPr="00B36F97">
              <w:t xml:space="preserve"> kế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F15744E" w14:textId="77777777" w:rsidR="00006E60" w:rsidRPr="00B36F97" w:rsidRDefault="00006E60" w:rsidP="002D50DA">
            <w:pPr>
              <w:jc w:val="right"/>
            </w:pPr>
            <w:r w:rsidRPr="00B36F97">
              <w:t>0,0471</w:t>
            </w:r>
          </w:p>
        </w:tc>
      </w:tr>
    </w:tbl>
    <w:p w14:paraId="22857F8E" w14:textId="6B85D611" w:rsidR="00006E60" w:rsidRPr="00B36F97" w:rsidRDefault="00006E60" w:rsidP="00A133DE">
      <w:pPr>
        <w:spacing w:before="120" w:after="120"/>
        <w:ind w:firstLine="567"/>
        <w:jc w:val="both"/>
      </w:pPr>
      <w:r w:rsidRPr="00B36F97">
        <w:t>3.2.2. Quét cá</w:t>
      </w:r>
      <w:r w:rsidR="00885301" w:rsidRPr="00B36F97">
        <w:t>c giấy tờ và xử lý tệp tin quét:</w:t>
      </w:r>
    </w:p>
    <w:p w14:paraId="767B35BC" w14:textId="6FA15831" w:rsidR="00006E60" w:rsidRPr="00B36F97" w:rsidRDefault="00006E60" w:rsidP="00A133DE">
      <w:pPr>
        <w:spacing w:before="120" w:after="120"/>
        <w:ind w:firstLine="567"/>
        <w:jc w:val="right"/>
        <w:rPr>
          <w:i/>
        </w:rPr>
      </w:pPr>
      <w:r w:rsidRPr="00B36F97">
        <w:rPr>
          <w:i/>
        </w:rPr>
        <w:t>Bảng 12_</w:t>
      </w:r>
      <w:r w:rsidR="00132B09" w:rsidRPr="00B36F97">
        <w:rPr>
          <w:i/>
        </w:rPr>
        <w:t>CSDL</w:t>
      </w:r>
      <w:r w:rsidRPr="00B36F97">
        <w:rPr>
          <w:i/>
        </w:rPr>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016"/>
        <w:gridCol w:w="1418"/>
        <w:gridCol w:w="792"/>
        <w:gridCol w:w="986"/>
      </w:tblGrid>
      <w:tr w:rsidR="00AB685B" w:rsidRPr="00B36F97" w14:paraId="22C6E74D" w14:textId="77777777" w:rsidTr="00AB685B">
        <w:trPr>
          <w:trHeight w:val="792"/>
          <w:tblHeader/>
        </w:trPr>
        <w:tc>
          <w:tcPr>
            <w:tcW w:w="0" w:type="auto"/>
            <w:shd w:val="clear" w:color="auto" w:fill="auto"/>
            <w:tcMar>
              <w:top w:w="0" w:type="dxa"/>
              <w:left w:w="108" w:type="dxa"/>
              <w:bottom w:w="0" w:type="dxa"/>
              <w:right w:w="108" w:type="dxa"/>
            </w:tcMar>
            <w:vAlign w:val="center"/>
          </w:tcPr>
          <w:p w14:paraId="6FC9749D" w14:textId="77777777" w:rsidR="00006E60" w:rsidRPr="00B36F97" w:rsidRDefault="00006E60" w:rsidP="002D50DA">
            <w:pPr>
              <w:rPr>
                <w:b/>
              </w:rPr>
            </w:pPr>
            <w:r w:rsidRPr="00B36F97">
              <w:rPr>
                <w:b/>
              </w:rPr>
              <w:lastRenderedPageBreak/>
              <w:t>STT</w:t>
            </w:r>
          </w:p>
        </w:tc>
        <w:tc>
          <w:tcPr>
            <w:tcW w:w="5016" w:type="dxa"/>
            <w:shd w:val="clear" w:color="auto" w:fill="auto"/>
            <w:tcMar>
              <w:top w:w="0" w:type="dxa"/>
              <w:left w:w="108" w:type="dxa"/>
              <w:bottom w:w="0" w:type="dxa"/>
              <w:right w:w="108" w:type="dxa"/>
            </w:tcMar>
            <w:vAlign w:val="center"/>
          </w:tcPr>
          <w:p w14:paraId="1E8BAD0A" w14:textId="77777777" w:rsidR="00006E60" w:rsidRPr="00B36F97" w:rsidRDefault="00006E60" w:rsidP="00F85FAA">
            <w:pPr>
              <w:jc w:val="center"/>
              <w:rPr>
                <w:b/>
              </w:rPr>
            </w:pPr>
            <w:r w:rsidRPr="00B36F97">
              <w:rPr>
                <w:b/>
              </w:rPr>
              <w:t xml:space="preserve">Nội dung công việc và </w:t>
            </w:r>
            <w:r w:rsidRPr="0022206A">
              <w:rPr>
                <w:b/>
              </w:rPr>
              <w:t>danh mục dụng cụ</w:t>
            </w:r>
          </w:p>
        </w:tc>
        <w:tc>
          <w:tcPr>
            <w:tcW w:w="1418" w:type="dxa"/>
            <w:shd w:val="clear" w:color="auto" w:fill="auto"/>
            <w:tcMar>
              <w:top w:w="0" w:type="dxa"/>
              <w:left w:w="108" w:type="dxa"/>
              <w:bottom w:w="0" w:type="dxa"/>
              <w:right w:w="108" w:type="dxa"/>
            </w:tcMar>
            <w:vAlign w:val="center"/>
          </w:tcPr>
          <w:p w14:paraId="6F7A11CD" w14:textId="77777777" w:rsidR="00006E60" w:rsidRPr="00B36F97" w:rsidRDefault="00006E60" w:rsidP="002D50DA">
            <w:pPr>
              <w:pStyle w:val="APHULUCQN-CHUONG"/>
              <w:spacing w:before="0" w:after="0"/>
              <w:rPr>
                <w:szCs w:val="28"/>
              </w:rPr>
            </w:pPr>
            <w:bookmarkStart w:id="92" w:name="_Toc186448139"/>
            <w:r w:rsidRPr="00B36F97">
              <w:rPr>
                <w:szCs w:val="28"/>
              </w:rPr>
              <w:t>ĐVT</w:t>
            </w:r>
            <w:bookmarkEnd w:id="92"/>
          </w:p>
        </w:tc>
        <w:tc>
          <w:tcPr>
            <w:tcW w:w="0" w:type="auto"/>
            <w:shd w:val="clear" w:color="auto" w:fill="auto"/>
            <w:tcMar>
              <w:top w:w="0" w:type="dxa"/>
              <w:left w:w="108" w:type="dxa"/>
              <w:bottom w:w="0" w:type="dxa"/>
              <w:right w:w="108" w:type="dxa"/>
            </w:tcMar>
            <w:vAlign w:val="center"/>
          </w:tcPr>
          <w:p w14:paraId="3909D604" w14:textId="77777777" w:rsidR="00006E60" w:rsidRPr="00B36F97" w:rsidRDefault="00006E60" w:rsidP="002D50DA">
            <w:pPr>
              <w:pStyle w:val="APHULUCQN-CHUONG"/>
              <w:spacing w:before="0" w:after="0"/>
              <w:rPr>
                <w:szCs w:val="28"/>
              </w:rPr>
            </w:pPr>
            <w:bookmarkStart w:id="93" w:name="_Toc186448140"/>
            <w:r w:rsidRPr="00B36F97">
              <w:rPr>
                <w:szCs w:val="28"/>
              </w:rPr>
              <w:t>Thời hạn</w:t>
            </w:r>
            <w:bookmarkEnd w:id="93"/>
          </w:p>
        </w:tc>
        <w:tc>
          <w:tcPr>
            <w:tcW w:w="0" w:type="auto"/>
            <w:shd w:val="clear" w:color="auto" w:fill="auto"/>
            <w:tcMar>
              <w:top w:w="0" w:type="dxa"/>
              <w:left w:w="108" w:type="dxa"/>
              <w:bottom w:w="0" w:type="dxa"/>
              <w:right w:w="108" w:type="dxa"/>
            </w:tcMar>
            <w:vAlign w:val="center"/>
          </w:tcPr>
          <w:p w14:paraId="49642AB3" w14:textId="77777777" w:rsidR="00006E60" w:rsidRPr="00B36F97" w:rsidRDefault="00006E60" w:rsidP="002D50DA">
            <w:pPr>
              <w:pStyle w:val="APHULUCQN-CHUONG"/>
              <w:spacing w:before="0" w:after="0"/>
              <w:rPr>
                <w:szCs w:val="28"/>
              </w:rPr>
            </w:pPr>
            <w:bookmarkStart w:id="94" w:name="_Toc186448141"/>
            <w:r w:rsidRPr="00B36F97">
              <w:rPr>
                <w:szCs w:val="28"/>
              </w:rPr>
              <w:t>Định mức</w:t>
            </w:r>
            <w:bookmarkEnd w:id="94"/>
          </w:p>
        </w:tc>
      </w:tr>
      <w:tr w:rsidR="00AB685B" w:rsidRPr="00B36F97" w14:paraId="257AEC54" w14:textId="77777777" w:rsidTr="00AB685B">
        <w:tc>
          <w:tcPr>
            <w:tcW w:w="0" w:type="auto"/>
            <w:shd w:val="clear" w:color="auto" w:fill="auto"/>
            <w:tcMar>
              <w:top w:w="0" w:type="dxa"/>
              <w:left w:w="108" w:type="dxa"/>
              <w:bottom w:w="0" w:type="dxa"/>
              <w:right w:w="108" w:type="dxa"/>
            </w:tcMar>
            <w:vAlign w:val="center"/>
          </w:tcPr>
          <w:p w14:paraId="43A43962" w14:textId="095D6F96" w:rsidR="00006E60" w:rsidRPr="00B36F97" w:rsidRDefault="00006E60" w:rsidP="002D50DA">
            <w:pPr>
              <w:pStyle w:val="APHULUCQN-CHUONG"/>
              <w:spacing w:before="0" w:after="0"/>
              <w:rPr>
                <w:szCs w:val="28"/>
              </w:rPr>
            </w:pPr>
            <w:bookmarkStart w:id="95" w:name="_Toc186448142"/>
            <w:r w:rsidRPr="00B36F97">
              <w:rPr>
                <w:szCs w:val="28"/>
              </w:rPr>
              <w:t>1</w:t>
            </w:r>
            <w:bookmarkEnd w:id="95"/>
          </w:p>
        </w:tc>
        <w:tc>
          <w:tcPr>
            <w:tcW w:w="5016" w:type="dxa"/>
            <w:shd w:val="clear" w:color="auto" w:fill="auto"/>
            <w:tcMar>
              <w:top w:w="0" w:type="dxa"/>
              <w:left w:w="108" w:type="dxa"/>
              <w:bottom w:w="0" w:type="dxa"/>
              <w:right w:w="108" w:type="dxa"/>
            </w:tcMar>
            <w:vAlign w:val="center"/>
          </w:tcPr>
          <w:p w14:paraId="0E3A383A" w14:textId="77777777" w:rsidR="00006E60" w:rsidRPr="00B36F97" w:rsidRDefault="00006E60" w:rsidP="00AB685B">
            <w:pPr>
              <w:ind w:right="-52"/>
              <w:jc w:val="both"/>
              <w:rPr>
                <w:b/>
              </w:rPr>
            </w:pPr>
            <w:r w:rsidRPr="00B36F97">
              <w:rPr>
                <w:b/>
              </w:rPr>
              <w:t>Quét các giấy tờ của bộ số liệu, tài liệu về quy hoạch, kế hoạch sử dụng đất (tính theo trang)</w:t>
            </w:r>
          </w:p>
        </w:tc>
        <w:tc>
          <w:tcPr>
            <w:tcW w:w="1418" w:type="dxa"/>
            <w:shd w:val="clear" w:color="auto" w:fill="auto"/>
            <w:tcMar>
              <w:top w:w="0" w:type="dxa"/>
              <w:left w:w="108" w:type="dxa"/>
              <w:bottom w:w="0" w:type="dxa"/>
              <w:right w:w="108" w:type="dxa"/>
            </w:tcMar>
            <w:vAlign w:val="center"/>
          </w:tcPr>
          <w:p w14:paraId="6A8BB174" w14:textId="77777777" w:rsidR="00006E60" w:rsidRPr="00B36F97" w:rsidRDefault="00006E60" w:rsidP="002D50DA">
            <w:pPr>
              <w:jc w:val="center"/>
              <w:rPr>
                <w:b/>
              </w:rPr>
            </w:pPr>
          </w:p>
        </w:tc>
        <w:tc>
          <w:tcPr>
            <w:tcW w:w="0" w:type="auto"/>
            <w:shd w:val="clear" w:color="auto" w:fill="auto"/>
            <w:tcMar>
              <w:top w:w="0" w:type="dxa"/>
              <w:left w:w="108" w:type="dxa"/>
              <w:bottom w:w="0" w:type="dxa"/>
              <w:right w:w="108" w:type="dxa"/>
            </w:tcMar>
            <w:vAlign w:val="center"/>
          </w:tcPr>
          <w:p w14:paraId="0C23ABAD" w14:textId="77777777" w:rsidR="00006E60" w:rsidRPr="00B36F97" w:rsidRDefault="00006E60" w:rsidP="00F85FAA">
            <w:pPr>
              <w:ind w:left="-600"/>
              <w:jc w:val="center"/>
              <w:rPr>
                <w:b/>
              </w:rPr>
            </w:pPr>
          </w:p>
        </w:tc>
        <w:tc>
          <w:tcPr>
            <w:tcW w:w="0" w:type="auto"/>
            <w:shd w:val="clear" w:color="auto" w:fill="auto"/>
            <w:tcMar>
              <w:top w:w="0" w:type="dxa"/>
              <w:left w:w="108" w:type="dxa"/>
              <w:bottom w:w="0" w:type="dxa"/>
              <w:right w:w="108" w:type="dxa"/>
            </w:tcMar>
            <w:vAlign w:val="center"/>
          </w:tcPr>
          <w:p w14:paraId="4F7DBAFA" w14:textId="77777777" w:rsidR="00006E60" w:rsidRPr="00B36F97" w:rsidRDefault="00006E60" w:rsidP="002D50DA">
            <w:pPr>
              <w:jc w:val="center"/>
            </w:pPr>
          </w:p>
        </w:tc>
      </w:tr>
      <w:tr w:rsidR="00AB685B" w:rsidRPr="00B36F97" w14:paraId="152038D8" w14:textId="77777777" w:rsidTr="00AB685B">
        <w:tc>
          <w:tcPr>
            <w:tcW w:w="0" w:type="auto"/>
            <w:shd w:val="clear" w:color="auto" w:fill="auto"/>
            <w:tcMar>
              <w:top w:w="0" w:type="dxa"/>
              <w:left w:w="108" w:type="dxa"/>
              <w:bottom w:w="0" w:type="dxa"/>
              <w:right w:w="108" w:type="dxa"/>
            </w:tcMar>
            <w:vAlign w:val="center"/>
          </w:tcPr>
          <w:p w14:paraId="77C90E61" w14:textId="77777777" w:rsidR="00006E60" w:rsidRPr="00B36F97" w:rsidRDefault="00006E60" w:rsidP="002D50DA">
            <w:pPr>
              <w:jc w:val="center"/>
            </w:pPr>
            <w:r w:rsidRPr="00B36F97">
              <w:t>1.1</w:t>
            </w:r>
          </w:p>
        </w:tc>
        <w:tc>
          <w:tcPr>
            <w:tcW w:w="5016" w:type="dxa"/>
            <w:shd w:val="clear" w:color="auto" w:fill="auto"/>
            <w:tcMar>
              <w:top w:w="0" w:type="dxa"/>
              <w:left w:w="108" w:type="dxa"/>
              <w:bottom w:w="0" w:type="dxa"/>
              <w:right w:w="108" w:type="dxa"/>
            </w:tcMar>
            <w:vAlign w:val="center"/>
          </w:tcPr>
          <w:p w14:paraId="7739A475" w14:textId="77777777" w:rsidR="00006E60" w:rsidRPr="00B36F97" w:rsidRDefault="00006E60" w:rsidP="002D50DA">
            <w:r w:rsidRPr="00B36F97">
              <w:t>Quét trang A3</w:t>
            </w:r>
          </w:p>
        </w:tc>
        <w:tc>
          <w:tcPr>
            <w:tcW w:w="1418" w:type="dxa"/>
            <w:shd w:val="clear" w:color="auto" w:fill="auto"/>
            <w:tcMar>
              <w:top w:w="0" w:type="dxa"/>
              <w:left w:w="108" w:type="dxa"/>
              <w:bottom w:w="0" w:type="dxa"/>
              <w:right w:w="108" w:type="dxa"/>
            </w:tcMar>
            <w:vAlign w:val="center"/>
          </w:tcPr>
          <w:p w14:paraId="79671B34" w14:textId="49212C3F"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038BA017"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1E89521F" w14:textId="77777777" w:rsidR="00006E60" w:rsidRPr="00B36F97" w:rsidRDefault="00006E60" w:rsidP="002D50DA">
            <w:pPr>
              <w:jc w:val="center"/>
            </w:pPr>
          </w:p>
        </w:tc>
      </w:tr>
      <w:tr w:rsidR="00AB685B" w:rsidRPr="00B36F97" w14:paraId="554A6A44" w14:textId="77777777" w:rsidTr="00AB685B">
        <w:tc>
          <w:tcPr>
            <w:tcW w:w="0" w:type="auto"/>
            <w:shd w:val="clear" w:color="auto" w:fill="auto"/>
            <w:tcMar>
              <w:top w:w="0" w:type="dxa"/>
              <w:left w:w="108" w:type="dxa"/>
              <w:bottom w:w="0" w:type="dxa"/>
              <w:right w:w="108" w:type="dxa"/>
            </w:tcMar>
            <w:vAlign w:val="center"/>
          </w:tcPr>
          <w:p w14:paraId="1031782F"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54DC6203" w14:textId="77777777" w:rsidR="00006E60" w:rsidRPr="00B36F97" w:rsidRDefault="00006E60" w:rsidP="002D50DA">
            <w:r w:rsidRPr="00B36F97">
              <w:t>Dập ghim</w:t>
            </w:r>
          </w:p>
        </w:tc>
        <w:tc>
          <w:tcPr>
            <w:tcW w:w="1418" w:type="dxa"/>
            <w:shd w:val="clear" w:color="auto" w:fill="auto"/>
            <w:tcMar>
              <w:top w:w="0" w:type="dxa"/>
              <w:left w:w="108" w:type="dxa"/>
              <w:bottom w:w="0" w:type="dxa"/>
              <w:right w:w="108" w:type="dxa"/>
            </w:tcMar>
            <w:vAlign w:val="center"/>
          </w:tcPr>
          <w:p w14:paraId="25A8FD1C"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F02E3DA" w14:textId="77777777" w:rsidR="00006E60" w:rsidRPr="00B36F97" w:rsidRDefault="00006E60" w:rsidP="002D50DA">
            <w:pPr>
              <w:jc w:val="center"/>
            </w:pPr>
            <w:r w:rsidRPr="00B36F97">
              <w:t>24</w:t>
            </w:r>
          </w:p>
        </w:tc>
        <w:tc>
          <w:tcPr>
            <w:tcW w:w="0" w:type="auto"/>
            <w:shd w:val="clear" w:color="auto" w:fill="auto"/>
            <w:tcMar>
              <w:top w:w="0" w:type="dxa"/>
              <w:left w:w="108" w:type="dxa"/>
              <w:bottom w:w="0" w:type="dxa"/>
              <w:right w:w="108" w:type="dxa"/>
            </w:tcMar>
            <w:vAlign w:val="center"/>
          </w:tcPr>
          <w:p w14:paraId="0CEC0361" w14:textId="77777777" w:rsidR="00006E60" w:rsidRPr="00B36F97" w:rsidRDefault="00006E60" w:rsidP="002D50DA">
            <w:pPr>
              <w:jc w:val="center"/>
            </w:pPr>
            <w:r w:rsidRPr="00B36F97">
              <w:t>0,0062</w:t>
            </w:r>
          </w:p>
        </w:tc>
      </w:tr>
      <w:tr w:rsidR="00AB685B" w:rsidRPr="00B36F97" w14:paraId="6D92D3AE" w14:textId="77777777" w:rsidTr="00AB685B">
        <w:tc>
          <w:tcPr>
            <w:tcW w:w="0" w:type="auto"/>
            <w:shd w:val="clear" w:color="auto" w:fill="auto"/>
            <w:tcMar>
              <w:top w:w="0" w:type="dxa"/>
              <w:left w:w="108" w:type="dxa"/>
              <w:bottom w:w="0" w:type="dxa"/>
              <w:right w:w="108" w:type="dxa"/>
            </w:tcMar>
            <w:vAlign w:val="center"/>
          </w:tcPr>
          <w:p w14:paraId="22DB9E3A"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5E51E3A5" w14:textId="77777777" w:rsidR="00006E60" w:rsidRPr="00B36F97" w:rsidRDefault="00006E60" w:rsidP="002D50DA">
            <w:r w:rsidRPr="00B36F97">
              <w:t>Ổ ghi đĩa DVD</w:t>
            </w:r>
          </w:p>
        </w:tc>
        <w:tc>
          <w:tcPr>
            <w:tcW w:w="1418" w:type="dxa"/>
            <w:shd w:val="clear" w:color="auto" w:fill="auto"/>
            <w:tcMar>
              <w:top w:w="0" w:type="dxa"/>
              <w:left w:w="108" w:type="dxa"/>
              <w:bottom w:w="0" w:type="dxa"/>
              <w:right w:w="108" w:type="dxa"/>
            </w:tcMar>
            <w:vAlign w:val="center"/>
          </w:tcPr>
          <w:p w14:paraId="06972336"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6F2E822A"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66448442" w14:textId="77777777" w:rsidR="00006E60" w:rsidRPr="00B36F97" w:rsidRDefault="00006E60" w:rsidP="002D50DA">
            <w:pPr>
              <w:jc w:val="center"/>
            </w:pPr>
            <w:r w:rsidRPr="00B36F97">
              <w:t>0,0104</w:t>
            </w:r>
          </w:p>
        </w:tc>
      </w:tr>
      <w:tr w:rsidR="00AB685B" w:rsidRPr="00B36F97" w14:paraId="5B1A2A35" w14:textId="77777777" w:rsidTr="00AB685B">
        <w:tc>
          <w:tcPr>
            <w:tcW w:w="0" w:type="auto"/>
            <w:shd w:val="clear" w:color="auto" w:fill="auto"/>
            <w:tcMar>
              <w:top w:w="0" w:type="dxa"/>
              <w:left w:w="108" w:type="dxa"/>
              <w:bottom w:w="0" w:type="dxa"/>
              <w:right w:w="108" w:type="dxa"/>
            </w:tcMar>
            <w:vAlign w:val="center"/>
          </w:tcPr>
          <w:p w14:paraId="34CFB625"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1F8B6DB4" w14:textId="77777777" w:rsidR="00006E60" w:rsidRPr="00B36F97" w:rsidRDefault="00006E60" w:rsidP="002D50DA">
            <w:r w:rsidRPr="00B36F97">
              <w:t>Ghế</w:t>
            </w:r>
          </w:p>
        </w:tc>
        <w:tc>
          <w:tcPr>
            <w:tcW w:w="1418" w:type="dxa"/>
            <w:shd w:val="clear" w:color="auto" w:fill="auto"/>
            <w:tcMar>
              <w:top w:w="0" w:type="dxa"/>
              <w:left w:w="108" w:type="dxa"/>
              <w:bottom w:w="0" w:type="dxa"/>
              <w:right w:w="108" w:type="dxa"/>
            </w:tcMar>
            <w:vAlign w:val="center"/>
          </w:tcPr>
          <w:p w14:paraId="42FC5813"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65CBA7E4"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50F4D19C" w14:textId="77777777" w:rsidR="00006E60" w:rsidRPr="00B36F97" w:rsidRDefault="00006E60" w:rsidP="002D50DA">
            <w:pPr>
              <w:jc w:val="center"/>
            </w:pPr>
            <w:r w:rsidRPr="00B36F97">
              <w:t>0,0240</w:t>
            </w:r>
          </w:p>
        </w:tc>
      </w:tr>
      <w:tr w:rsidR="00AB685B" w:rsidRPr="00B36F97" w14:paraId="0B7559C1" w14:textId="77777777" w:rsidTr="00AB685B">
        <w:tc>
          <w:tcPr>
            <w:tcW w:w="0" w:type="auto"/>
            <w:shd w:val="clear" w:color="auto" w:fill="auto"/>
            <w:tcMar>
              <w:top w:w="0" w:type="dxa"/>
              <w:left w:w="108" w:type="dxa"/>
              <w:bottom w:w="0" w:type="dxa"/>
              <w:right w:w="108" w:type="dxa"/>
            </w:tcMar>
            <w:vAlign w:val="center"/>
          </w:tcPr>
          <w:p w14:paraId="15D2199C"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382D2DCB" w14:textId="77777777" w:rsidR="00006E60" w:rsidRPr="00B36F97" w:rsidRDefault="00006E60" w:rsidP="002D50DA">
            <w:r w:rsidRPr="00B36F97">
              <w:t>Bàn làm việc</w:t>
            </w:r>
          </w:p>
        </w:tc>
        <w:tc>
          <w:tcPr>
            <w:tcW w:w="1418" w:type="dxa"/>
            <w:shd w:val="clear" w:color="auto" w:fill="auto"/>
            <w:tcMar>
              <w:top w:w="0" w:type="dxa"/>
              <w:left w:w="108" w:type="dxa"/>
              <w:bottom w:w="0" w:type="dxa"/>
              <w:right w:w="108" w:type="dxa"/>
            </w:tcMar>
            <w:vAlign w:val="center"/>
          </w:tcPr>
          <w:p w14:paraId="3842A076"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6F128EEE"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360225EA" w14:textId="77777777" w:rsidR="00006E60" w:rsidRPr="00B36F97" w:rsidRDefault="00006E60" w:rsidP="002D50DA">
            <w:pPr>
              <w:jc w:val="center"/>
            </w:pPr>
            <w:r w:rsidRPr="00B36F97">
              <w:t>0,0240</w:t>
            </w:r>
          </w:p>
        </w:tc>
      </w:tr>
      <w:tr w:rsidR="00AB685B" w:rsidRPr="00B36F97" w14:paraId="52614C1D" w14:textId="77777777" w:rsidTr="00AB685B">
        <w:tc>
          <w:tcPr>
            <w:tcW w:w="0" w:type="auto"/>
            <w:shd w:val="clear" w:color="auto" w:fill="auto"/>
            <w:tcMar>
              <w:top w:w="0" w:type="dxa"/>
              <w:left w:w="108" w:type="dxa"/>
              <w:bottom w:w="0" w:type="dxa"/>
              <w:right w:w="108" w:type="dxa"/>
            </w:tcMar>
            <w:vAlign w:val="center"/>
          </w:tcPr>
          <w:p w14:paraId="3000E920"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2DFC4A51" w14:textId="77777777" w:rsidR="00006E60" w:rsidRPr="00B36F97" w:rsidRDefault="00006E60" w:rsidP="002D50DA">
            <w:r w:rsidRPr="00B36F97">
              <w:t>Quạt trần 0,1 Kw</w:t>
            </w:r>
          </w:p>
        </w:tc>
        <w:tc>
          <w:tcPr>
            <w:tcW w:w="1418" w:type="dxa"/>
            <w:shd w:val="clear" w:color="auto" w:fill="auto"/>
            <w:tcMar>
              <w:top w:w="0" w:type="dxa"/>
              <w:left w:w="108" w:type="dxa"/>
              <w:bottom w:w="0" w:type="dxa"/>
              <w:right w:w="108" w:type="dxa"/>
            </w:tcMar>
            <w:vAlign w:val="center"/>
          </w:tcPr>
          <w:p w14:paraId="42BBC929"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39210B87"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43C40785" w14:textId="77777777" w:rsidR="00006E60" w:rsidRPr="00B36F97" w:rsidRDefault="00006E60" w:rsidP="002D50DA">
            <w:pPr>
              <w:jc w:val="center"/>
            </w:pPr>
            <w:r w:rsidRPr="00B36F97">
              <w:t>0,0060</w:t>
            </w:r>
          </w:p>
        </w:tc>
      </w:tr>
      <w:tr w:rsidR="00AB685B" w:rsidRPr="00B36F97" w14:paraId="305A68D6" w14:textId="77777777" w:rsidTr="00AB685B">
        <w:tc>
          <w:tcPr>
            <w:tcW w:w="0" w:type="auto"/>
            <w:shd w:val="clear" w:color="auto" w:fill="auto"/>
            <w:tcMar>
              <w:top w:w="0" w:type="dxa"/>
              <w:left w:w="108" w:type="dxa"/>
              <w:bottom w:w="0" w:type="dxa"/>
              <w:right w:w="108" w:type="dxa"/>
            </w:tcMar>
            <w:vAlign w:val="center"/>
          </w:tcPr>
          <w:p w14:paraId="79B1C35B"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33A07D8F" w14:textId="77777777" w:rsidR="00006E60" w:rsidRPr="00B36F97" w:rsidRDefault="00006E60" w:rsidP="002D50DA">
            <w:r w:rsidRPr="00B36F97">
              <w:t>Đèn neon 0,04 Kw</w:t>
            </w:r>
          </w:p>
        </w:tc>
        <w:tc>
          <w:tcPr>
            <w:tcW w:w="1418" w:type="dxa"/>
            <w:shd w:val="clear" w:color="auto" w:fill="auto"/>
            <w:tcMar>
              <w:top w:w="0" w:type="dxa"/>
              <w:left w:w="108" w:type="dxa"/>
              <w:bottom w:w="0" w:type="dxa"/>
              <w:right w:w="108" w:type="dxa"/>
            </w:tcMar>
            <w:vAlign w:val="center"/>
          </w:tcPr>
          <w:p w14:paraId="2EFDA866"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432158A" w14:textId="77777777" w:rsidR="00006E60" w:rsidRPr="00B36F97" w:rsidRDefault="00006E60" w:rsidP="002D50DA">
            <w:pPr>
              <w:jc w:val="center"/>
            </w:pPr>
            <w:r w:rsidRPr="00B36F97">
              <w:t>12</w:t>
            </w:r>
          </w:p>
        </w:tc>
        <w:tc>
          <w:tcPr>
            <w:tcW w:w="0" w:type="auto"/>
            <w:shd w:val="clear" w:color="auto" w:fill="auto"/>
            <w:tcMar>
              <w:top w:w="0" w:type="dxa"/>
              <w:left w:w="108" w:type="dxa"/>
              <w:bottom w:w="0" w:type="dxa"/>
              <w:right w:w="108" w:type="dxa"/>
            </w:tcMar>
            <w:vAlign w:val="center"/>
          </w:tcPr>
          <w:p w14:paraId="207129B9" w14:textId="77777777" w:rsidR="00006E60" w:rsidRPr="00B36F97" w:rsidRDefault="00006E60" w:rsidP="002D50DA">
            <w:pPr>
              <w:jc w:val="center"/>
            </w:pPr>
            <w:r w:rsidRPr="00B36F97">
              <w:t>0,0240</w:t>
            </w:r>
          </w:p>
        </w:tc>
      </w:tr>
      <w:tr w:rsidR="00AB685B" w:rsidRPr="00B36F97" w14:paraId="29408BF4" w14:textId="77777777" w:rsidTr="00AB685B">
        <w:tc>
          <w:tcPr>
            <w:tcW w:w="0" w:type="auto"/>
            <w:shd w:val="clear" w:color="auto" w:fill="auto"/>
            <w:tcMar>
              <w:top w:w="0" w:type="dxa"/>
              <w:left w:w="108" w:type="dxa"/>
              <w:bottom w:w="0" w:type="dxa"/>
              <w:right w:w="108" w:type="dxa"/>
            </w:tcMar>
            <w:vAlign w:val="center"/>
          </w:tcPr>
          <w:p w14:paraId="1774B04A"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729BB27D" w14:textId="77777777" w:rsidR="00006E60" w:rsidRPr="00B36F97" w:rsidRDefault="00006E60" w:rsidP="002D50DA">
            <w:r w:rsidRPr="00B36F97">
              <w:t>Điện năng</w:t>
            </w:r>
          </w:p>
        </w:tc>
        <w:tc>
          <w:tcPr>
            <w:tcW w:w="1418" w:type="dxa"/>
            <w:shd w:val="clear" w:color="auto" w:fill="auto"/>
            <w:tcMar>
              <w:top w:w="0" w:type="dxa"/>
              <w:left w:w="108" w:type="dxa"/>
              <w:bottom w:w="0" w:type="dxa"/>
              <w:right w:w="108" w:type="dxa"/>
            </w:tcMar>
            <w:vAlign w:val="center"/>
          </w:tcPr>
          <w:p w14:paraId="5A1B5AAC"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66725CA9"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4C59B9FA" w14:textId="77777777" w:rsidR="00006E60" w:rsidRPr="00B36F97" w:rsidRDefault="00006E60" w:rsidP="002D50DA">
            <w:pPr>
              <w:jc w:val="center"/>
            </w:pPr>
            <w:r w:rsidRPr="00B36F97">
              <w:t>0,0031</w:t>
            </w:r>
          </w:p>
        </w:tc>
      </w:tr>
      <w:tr w:rsidR="00AB685B" w:rsidRPr="00B36F97" w14:paraId="1F5572BA" w14:textId="77777777" w:rsidTr="00AB685B">
        <w:tc>
          <w:tcPr>
            <w:tcW w:w="0" w:type="auto"/>
            <w:shd w:val="clear" w:color="auto" w:fill="auto"/>
            <w:tcMar>
              <w:top w:w="0" w:type="dxa"/>
              <w:left w:w="108" w:type="dxa"/>
              <w:bottom w:w="0" w:type="dxa"/>
              <w:right w:w="108" w:type="dxa"/>
            </w:tcMar>
            <w:vAlign w:val="center"/>
          </w:tcPr>
          <w:p w14:paraId="2C45EB34" w14:textId="77777777" w:rsidR="00006E60" w:rsidRPr="00B36F97" w:rsidRDefault="00006E60" w:rsidP="002D50DA">
            <w:pPr>
              <w:jc w:val="center"/>
            </w:pPr>
            <w:r w:rsidRPr="00B36F97">
              <w:t>1.2</w:t>
            </w:r>
          </w:p>
        </w:tc>
        <w:tc>
          <w:tcPr>
            <w:tcW w:w="5016" w:type="dxa"/>
            <w:shd w:val="clear" w:color="auto" w:fill="auto"/>
            <w:tcMar>
              <w:top w:w="0" w:type="dxa"/>
              <w:left w:w="108" w:type="dxa"/>
              <w:bottom w:w="0" w:type="dxa"/>
              <w:right w:w="108" w:type="dxa"/>
            </w:tcMar>
            <w:vAlign w:val="center"/>
          </w:tcPr>
          <w:p w14:paraId="115D0262" w14:textId="77777777" w:rsidR="00006E60" w:rsidRPr="00B36F97" w:rsidRDefault="00006E60" w:rsidP="002D50DA">
            <w:r w:rsidRPr="00B36F97">
              <w:t>Quét trang A4</w:t>
            </w:r>
          </w:p>
        </w:tc>
        <w:tc>
          <w:tcPr>
            <w:tcW w:w="1418" w:type="dxa"/>
            <w:shd w:val="clear" w:color="auto" w:fill="auto"/>
            <w:tcMar>
              <w:top w:w="0" w:type="dxa"/>
              <w:left w:w="108" w:type="dxa"/>
              <w:bottom w:w="0" w:type="dxa"/>
              <w:right w:w="108" w:type="dxa"/>
            </w:tcMar>
            <w:vAlign w:val="center"/>
          </w:tcPr>
          <w:p w14:paraId="383130EF" w14:textId="18AB3DD0"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522F17AA"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73ABC29A" w14:textId="77777777" w:rsidR="00006E60" w:rsidRPr="00B36F97" w:rsidRDefault="00006E60" w:rsidP="002D50DA">
            <w:pPr>
              <w:jc w:val="center"/>
            </w:pPr>
          </w:p>
        </w:tc>
      </w:tr>
      <w:tr w:rsidR="00AB685B" w:rsidRPr="00B36F97" w14:paraId="312C1413" w14:textId="77777777" w:rsidTr="00AB685B">
        <w:tc>
          <w:tcPr>
            <w:tcW w:w="0" w:type="auto"/>
            <w:shd w:val="clear" w:color="auto" w:fill="auto"/>
            <w:tcMar>
              <w:top w:w="0" w:type="dxa"/>
              <w:left w:w="108" w:type="dxa"/>
              <w:bottom w:w="0" w:type="dxa"/>
              <w:right w:w="108" w:type="dxa"/>
            </w:tcMar>
            <w:vAlign w:val="center"/>
          </w:tcPr>
          <w:p w14:paraId="2C1F08E3"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3DA4B299" w14:textId="77777777" w:rsidR="00006E60" w:rsidRPr="00B36F97" w:rsidRDefault="00006E60" w:rsidP="002D50DA">
            <w:r w:rsidRPr="00B36F97">
              <w:t>Dập ghim</w:t>
            </w:r>
          </w:p>
        </w:tc>
        <w:tc>
          <w:tcPr>
            <w:tcW w:w="1418" w:type="dxa"/>
            <w:shd w:val="clear" w:color="auto" w:fill="auto"/>
            <w:tcMar>
              <w:top w:w="0" w:type="dxa"/>
              <w:left w:w="108" w:type="dxa"/>
              <w:bottom w:w="0" w:type="dxa"/>
              <w:right w:w="108" w:type="dxa"/>
            </w:tcMar>
            <w:vAlign w:val="center"/>
          </w:tcPr>
          <w:p w14:paraId="72647205"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2770CE0" w14:textId="77777777" w:rsidR="00006E60" w:rsidRPr="00B36F97" w:rsidRDefault="00006E60" w:rsidP="002D50DA">
            <w:pPr>
              <w:jc w:val="center"/>
            </w:pPr>
            <w:r w:rsidRPr="00B36F97">
              <w:t>24</w:t>
            </w:r>
          </w:p>
        </w:tc>
        <w:tc>
          <w:tcPr>
            <w:tcW w:w="0" w:type="auto"/>
            <w:shd w:val="clear" w:color="auto" w:fill="auto"/>
            <w:tcMar>
              <w:top w:w="0" w:type="dxa"/>
              <w:left w:w="108" w:type="dxa"/>
              <w:bottom w:w="0" w:type="dxa"/>
              <w:right w:w="108" w:type="dxa"/>
            </w:tcMar>
            <w:vAlign w:val="center"/>
          </w:tcPr>
          <w:p w14:paraId="7C35A5F1" w14:textId="77777777" w:rsidR="00006E60" w:rsidRPr="00B36F97" w:rsidRDefault="00006E60" w:rsidP="002D50DA">
            <w:pPr>
              <w:jc w:val="center"/>
            </w:pPr>
            <w:r w:rsidRPr="00B36F97">
              <w:t>0,0094</w:t>
            </w:r>
          </w:p>
        </w:tc>
      </w:tr>
      <w:tr w:rsidR="00AB685B" w:rsidRPr="00B36F97" w14:paraId="2D61164F" w14:textId="77777777" w:rsidTr="00AB685B">
        <w:tc>
          <w:tcPr>
            <w:tcW w:w="0" w:type="auto"/>
            <w:shd w:val="clear" w:color="auto" w:fill="auto"/>
            <w:tcMar>
              <w:top w:w="0" w:type="dxa"/>
              <w:left w:w="108" w:type="dxa"/>
              <w:bottom w:w="0" w:type="dxa"/>
              <w:right w:w="108" w:type="dxa"/>
            </w:tcMar>
            <w:vAlign w:val="center"/>
          </w:tcPr>
          <w:p w14:paraId="030AEAC2"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54DCBD63" w14:textId="77777777" w:rsidR="00006E60" w:rsidRPr="00B36F97" w:rsidRDefault="00006E60" w:rsidP="002D50DA">
            <w:r w:rsidRPr="00B36F97">
              <w:t>Ổ ghi đĩa DVD</w:t>
            </w:r>
          </w:p>
        </w:tc>
        <w:tc>
          <w:tcPr>
            <w:tcW w:w="1418" w:type="dxa"/>
            <w:shd w:val="clear" w:color="auto" w:fill="auto"/>
            <w:tcMar>
              <w:top w:w="0" w:type="dxa"/>
              <w:left w:w="108" w:type="dxa"/>
              <w:bottom w:w="0" w:type="dxa"/>
              <w:right w:w="108" w:type="dxa"/>
            </w:tcMar>
            <w:vAlign w:val="center"/>
          </w:tcPr>
          <w:p w14:paraId="335A5F8D"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2D1073DF"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6B3A0F12" w14:textId="77777777" w:rsidR="00006E60" w:rsidRPr="00B36F97" w:rsidRDefault="00006E60" w:rsidP="002D50DA">
            <w:pPr>
              <w:jc w:val="center"/>
            </w:pPr>
            <w:r w:rsidRPr="00B36F97">
              <w:t>0,0094</w:t>
            </w:r>
          </w:p>
        </w:tc>
      </w:tr>
      <w:tr w:rsidR="00AB685B" w:rsidRPr="00B36F97" w14:paraId="32790429" w14:textId="77777777" w:rsidTr="00AB685B">
        <w:tc>
          <w:tcPr>
            <w:tcW w:w="0" w:type="auto"/>
            <w:shd w:val="clear" w:color="auto" w:fill="auto"/>
            <w:tcMar>
              <w:top w:w="0" w:type="dxa"/>
              <w:left w:w="108" w:type="dxa"/>
              <w:bottom w:w="0" w:type="dxa"/>
              <w:right w:w="108" w:type="dxa"/>
            </w:tcMar>
            <w:vAlign w:val="center"/>
          </w:tcPr>
          <w:p w14:paraId="00A1966A"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52141F72" w14:textId="77777777" w:rsidR="00006E60" w:rsidRPr="00B36F97" w:rsidRDefault="00006E60" w:rsidP="002D50DA">
            <w:r w:rsidRPr="00B36F97">
              <w:t>Ghế</w:t>
            </w:r>
          </w:p>
        </w:tc>
        <w:tc>
          <w:tcPr>
            <w:tcW w:w="1418" w:type="dxa"/>
            <w:shd w:val="clear" w:color="auto" w:fill="auto"/>
            <w:tcMar>
              <w:top w:w="0" w:type="dxa"/>
              <w:left w:w="108" w:type="dxa"/>
              <w:bottom w:w="0" w:type="dxa"/>
              <w:right w:w="108" w:type="dxa"/>
            </w:tcMar>
            <w:vAlign w:val="center"/>
          </w:tcPr>
          <w:p w14:paraId="6907486E"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57729E78"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63363AC2" w14:textId="77777777" w:rsidR="00006E60" w:rsidRPr="00B36F97" w:rsidRDefault="00006E60" w:rsidP="002D50DA">
            <w:pPr>
              <w:jc w:val="center"/>
            </w:pPr>
            <w:r w:rsidRPr="00B36F97">
              <w:t>0,0240</w:t>
            </w:r>
          </w:p>
        </w:tc>
      </w:tr>
      <w:tr w:rsidR="00AB685B" w:rsidRPr="00B36F97" w14:paraId="14AD3A35" w14:textId="77777777" w:rsidTr="00AB685B">
        <w:tc>
          <w:tcPr>
            <w:tcW w:w="0" w:type="auto"/>
            <w:shd w:val="clear" w:color="auto" w:fill="auto"/>
            <w:tcMar>
              <w:top w:w="0" w:type="dxa"/>
              <w:left w:w="108" w:type="dxa"/>
              <w:bottom w:w="0" w:type="dxa"/>
              <w:right w:w="108" w:type="dxa"/>
            </w:tcMar>
            <w:vAlign w:val="center"/>
          </w:tcPr>
          <w:p w14:paraId="67A17102"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37794AF2" w14:textId="77777777" w:rsidR="00006E60" w:rsidRPr="00B36F97" w:rsidRDefault="00006E60" w:rsidP="002D50DA">
            <w:r w:rsidRPr="00B36F97">
              <w:t>Bàn làm việc</w:t>
            </w:r>
          </w:p>
        </w:tc>
        <w:tc>
          <w:tcPr>
            <w:tcW w:w="1418" w:type="dxa"/>
            <w:shd w:val="clear" w:color="auto" w:fill="auto"/>
            <w:tcMar>
              <w:top w:w="0" w:type="dxa"/>
              <w:left w:w="108" w:type="dxa"/>
              <w:bottom w:w="0" w:type="dxa"/>
              <w:right w:w="108" w:type="dxa"/>
            </w:tcMar>
            <w:vAlign w:val="center"/>
          </w:tcPr>
          <w:p w14:paraId="433CEB00"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310249D"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6D5944B1" w14:textId="77777777" w:rsidR="00006E60" w:rsidRPr="00B36F97" w:rsidRDefault="00006E60" w:rsidP="002D50DA">
            <w:pPr>
              <w:jc w:val="center"/>
            </w:pPr>
            <w:r w:rsidRPr="00B36F97">
              <w:t>0,0240</w:t>
            </w:r>
          </w:p>
        </w:tc>
      </w:tr>
      <w:tr w:rsidR="00AB685B" w:rsidRPr="00B36F97" w14:paraId="7D5ED121" w14:textId="77777777" w:rsidTr="00AB685B">
        <w:tc>
          <w:tcPr>
            <w:tcW w:w="0" w:type="auto"/>
            <w:shd w:val="clear" w:color="auto" w:fill="auto"/>
            <w:tcMar>
              <w:top w:w="0" w:type="dxa"/>
              <w:left w:w="108" w:type="dxa"/>
              <w:bottom w:w="0" w:type="dxa"/>
              <w:right w:w="108" w:type="dxa"/>
            </w:tcMar>
            <w:vAlign w:val="center"/>
          </w:tcPr>
          <w:p w14:paraId="549EB920"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6830F177" w14:textId="77777777" w:rsidR="00006E60" w:rsidRPr="00B36F97" w:rsidRDefault="00006E60" w:rsidP="002D50DA">
            <w:r w:rsidRPr="00B36F97">
              <w:t>Quạt trần 0,1 Kw</w:t>
            </w:r>
          </w:p>
        </w:tc>
        <w:tc>
          <w:tcPr>
            <w:tcW w:w="1418" w:type="dxa"/>
            <w:shd w:val="clear" w:color="auto" w:fill="auto"/>
            <w:tcMar>
              <w:top w:w="0" w:type="dxa"/>
              <w:left w:w="108" w:type="dxa"/>
              <w:bottom w:w="0" w:type="dxa"/>
              <w:right w:w="108" w:type="dxa"/>
            </w:tcMar>
            <w:vAlign w:val="center"/>
          </w:tcPr>
          <w:p w14:paraId="38AC5133"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45B3EBBE"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2267A62D" w14:textId="77777777" w:rsidR="00006E60" w:rsidRPr="00B36F97" w:rsidRDefault="00006E60" w:rsidP="002D50DA">
            <w:pPr>
              <w:jc w:val="center"/>
            </w:pPr>
            <w:r w:rsidRPr="00B36F97">
              <w:t>0,0060</w:t>
            </w:r>
          </w:p>
        </w:tc>
      </w:tr>
      <w:tr w:rsidR="00AB685B" w:rsidRPr="00B36F97" w14:paraId="48E86EE6" w14:textId="77777777" w:rsidTr="00AB685B">
        <w:tc>
          <w:tcPr>
            <w:tcW w:w="0" w:type="auto"/>
            <w:shd w:val="clear" w:color="auto" w:fill="auto"/>
            <w:tcMar>
              <w:top w:w="0" w:type="dxa"/>
              <w:left w:w="108" w:type="dxa"/>
              <w:bottom w:w="0" w:type="dxa"/>
              <w:right w:w="108" w:type="dxa"/>
            </w:tcMar>
            <w:vAlign w:val="center"/>
          </w:tcPr>
          <w:p w14:paraId="3989D573"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77CE7D5B" w14:textId="77777777" w:rsidR="00006E60" w:rsidRPr="00B36F97" w:rsidRDefault="00006E60" w:rsidP="002D50DA">
            <w:r w:rsidRPr="00B36F97">
              <w:t>Đèn neon 0,04 Kw</w:t>
            </w:r>
          </w:p>
        </w:tc>
        <w:tc>
          <w:tcPr>
            <w:tcW w:w="1418" w:type="dxa"/>
            <w:shd w:val="clear" w:color="auto" w:fill="auto"/>
            <w:tcMar>
              <w:top w:w="0" w:type="dxa"/>
              <w:left w:w="108" w:type="dxa"/>
              <w:bottom w:w="0" w:type="dxa"/>
              <w:right w:w="108" w:type="dxa"/>
            </w:tcMar>
            <w:vAlign w:val="center"/>
          </w:tcPr>
          <w:p w14:paraId="47AC116E"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2F258F17" w14:textId="77777777" w:rsidR="00006E60" w:rsidRPr="00B36F97" w:rsidRDefault="00006E60" w:rsidP="002D50DA">
            <w:pPr>
              <w:jc w:val="center"/>
            </w:pPr>
            <w:r w:rsidRPr="00B36F97">
              <w:t>12</w:t>
            </w:r>
          </w:p>
        </w:tc>
        <w:tc>
          <w:tcPr>
            <w:tcW w:w="0" w:type="auto"/>
            <w:shd w:val="clear" w:color="auto" w:fill="auto"/>
            <w:tcMar>
              <w:top w:w="0" w:type="dxa"/>
              <w:left w:w="108" w:type="dxa"/>
              <w:bottom w:w="0" w:type="dxa"/>
              <w:right w:w="108" w:type="dxa"/>
            </w:tcMar>
            <w:vAlign w:val="center"/>
          </w:tcPr>
          <w:p w14:paraId="4EEF2EEF" w14:textId="77777777" w:rsidR="00006E60" w:rsidRPr="00B36F97" w:rsidRDefault="00006E60" w:rsidP="002D50DA">
            <w:pPr>
              <w:jc w:val="center"/>
            </w:pPr>
            <w:r w:rsidRPr="00B36F97">
              <w:t>0,0240</w:t>
            </w:r>
          </w:p>
        </w:tc>
      </w:tr>
      <w:tr w:rsidR="00AB685B" w:rsidRPr="00B36F97" w14:paraId="7F5409F9" w14:textId="77777777" w:rsidTr="00AB685B">
        <w:tc>
          <w:tcPr>
            <w:tcW w:w="0" w:type="auto"/>
            <w:shd w:val="clear" w:color="auto" w:fill="auto"/>
            <w:tcMar>
              <w:top w:w="0" w:type="dxa"/>
              <w:left w:w="108" w:type="dxa"/>
              <w:bottom w:w="0" w:type="dxa"/>
              <w:right w:w="108" w:type="dxa"/>
            </w:tcMar>
            <w:vAlign w:val="center"/>
          </w:tcPr>
          <w:p w14:paraId="17F352DC"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6CBE8B93" w14:textId="77777777" w:rsidR="00006E60" w:rsidRPr="00B36F97" w:rsidRDefault="00006E60" w:rsidP="002D50DA">
            <w:r w:rsidRPr="00B36F97">
              <w:t>Điện năng</w:t>
            </w:r>
          </w:p>
        </w:tc>
        <w:tc>
          <w:tcPr>
            <w:tcW w:w="1418" w:type="dxa"/>
            <w:shd w:val="clear" w:color="auto" w:fill="auto"/>
            <w:tcMar>
              <w:top w:w="0" w:type="dxa"/>
              <w:left w:w="108" w:type="dxa"/>
              <w:bottom w:w="0" w:type="dxa"/>
              <w:right w:w="108" w:type="dxa"/>
            </w:tcMar>
            <w:vAlign w:val="center"/>
          </w:tcPr>
          <w:p w14:paraId="64FD7572"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6A8F77BE"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1CF1B25B" w14:textId="77777777" w:rsidR="00006E60" w:rsidRPr="00B36F97" w:rsidRDefault="00006E60" w:rsidP="002D50DA">
            <w:pPr>
              <w:jc w:val="center"/>
            </w:pPr>
            <w:r w:rsidRPr="00B36F97">
              <w:t>0,0031</w:t>
            </w:r>
          </w:p>
        </w:tc>
      </w:tr>
      <w:tr w:rsidR="00AB685B" w:rsidRPr="00B36F97" w14:paraId="62DCD8F4" w14:textId="77777777" w:rsidTr="00AB685B">
        <w:tc>
          <w:tcPr>
            <w:tcW w:w="0" w:type="auto"/>
            <w:shd w:val="clear" w:color="auto" w:fill="auto"/>
            <w:tcMar>
              <w:top w:w="0" w:type="dxa"/>
              <w:left w:w="108" w:type="dxa"/>
              <w:bottom w:w="0" w:type="dxa"/>
              <w:right w:w="108" w:type="dxa"/>
            </w:tcMar>
            <w:vAlign w:val="center"/>
          </w:tcPr>
          <w:p w14:paraId="560F8925" w14:textId="60D235F9" w:rsidR="00006E60" w:rsidRPr="00B36F97" w:rsidRDefault="00006E60" w:rsidP="002D50DA">
            <w:pPr>
              <w:pStyle w:val="APHULUCQN-CHUONG"/>
              <w:spacing w:before="0" w:after="0"/>
              <w:rPr>
                <w:szCs w:val="28"/>
              </w:rPr>
            </w:pPr>
            <w:bookmarkStart w:id="96" w:name="_Toc186448143"/>
            <w:r w:rsidRPr="00B36F97">
              <w:rPr>
                <w:szCs w:val="28"/>
              </w:rPr>
              <w:t>2</w:t>
            </w:r>
            <w:bookmarkEnd w:id="96"/>
          </w:p>
        </w:tc>
        <w:tc>
          <w:tcPr>
            <w:tcW w:w="5016" w:type="dxa"/>
            <w:shd w:val="clear" w:color="auto" w:fill="auto"/>
            <w:tcMar>
              <w:top w:w="0" w:type="dxa"/>
              <w:left w:w="108" w:type="dxa"/>
              <w:bottom w:w="0" w:type="dxa"/>
              <w:right w:w="108" w:type="dxa"/>
            </w:tcMar>
            <w:vAlign w:val="center"/>
          </w:tcPr>
          <w:p w14:paraId="2D0D3BAA" w14:textId="77777777" w:rsidR="00006E60" w:rsidRPr="00B36F97" w:rsidRDefault="00006E60" w:rsidP="002D50DA">
            <w:pPr>
              <w:jc w:val="both"/>
              <w:rPr>
                <w:b/>
              </w:rPr>
            </w:pPr>
            <w:r w:rsidRPr="00B36F97">
              <w:rPr>
                <w:b/>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1418" w:type="dxa"/>
            <w:shd w:val="clear" w:color="auto" w:fill="auto"/>
            <w:tcMar>
              <w:top w:w="0" w:type="dxa"/>
              <w:left w:w="108" w:type="dxa"/>
              <w:bottom w:w="0" w:type="dxa"/>
              <w:right w:w="108" w:type="dxa"/>
            </w:tcMar>
            <w:vAlign w:val="center"/>
          </w:tcPr>
          <w:p w14:paraId="6FB6BFD2" w14:textId="7C6F0EA1" w:rsidR="00006E60" w:rsidRPr="00B36F97" w:rsidRDefault="00006E60" w:rsidP="002D50DA">
            <w:pPr>
              <w:pStyle w:val="APHULUCQN-CHUONG"/>
              <w:spacing w:before="0" w:after="0"/>
              <w:rPr>
                <w:szCs w:val="28"/>
              </w:rPr>
            </w:pPr>
          </w:p>
        </w:tc>
        <w:tc>
          <w:tcPr>
            <w:tcW w:w="0" w:type="auto"/>
            <w:shd w:val="clear" w:color="auto" w:fill="auto"/>
            <w:tcMar>
              <w:top w:w="0" w:type="dxa"/>
              <w:left w:w="108" w:type="dxa"/>
              <w:bottom w:w="0" w:type="dxa"/>
              <w:right w:w="108" w:type="dxa"/>
            </w:tcMar>
            <w:vAlign w:val="center"/>
          </w:tcPr>
          <w:p w14:paraId="50E9DE0A" w14:textId="77777777" w:rsidR="00006E60" w:rsidRPr="00B36F97" w:rsidRDefault="00006E60" w:rsidP="002D50DA">
            <w:pPr>
              <w:jc w:val="center"/>
              <w:rPr>
                <w:b/>
              </w:rPr>
            </w:pPr>
          </w:p>
        </w:tc>
        <w:tc>
          <w:tcPr>
            <w:tcW w:w="0" w:type="auto"/>
            <w:shd w:val="clear" w:color="auto" w:fill="auto"/>
            <w:tcMar>
              <w:top w:w="0" w:type="dxa"/>
              <w:left w:w="108" w:type="dxa"/>
              <w:bottom w:w="0" w:type="dxa"/>
              <w:right w:w="108" w:type="dxa"/>
            </w:tcMar>
            <w:vAlign w:val="center"/>
          </w:tcPr>
          <w:p w14:paraId="36F7FE20" w14:textId="77777777" w:rsidR="00006E60" w:rsidRPr="00B36F97" w:rsidRDefault="00006E60" w:rsidP="002D50DA">
            <w:pPr>
              <w:jc w:val="center"/>
              <w:rPr>
                <w:b/>
              </w:rPr>
            </w:pPr>
          </w:p>
        </w:tc>
      </w:tr>
      <w:tr w:rsidR="00AB685B" w:rsidRPr="00B36F97" w14:paraId="3A8450B7" w14:textId="77777777" w:rsidTr="00AB685B">
        <w:tc>
          <w:tcPr>
            <w:tcW w:w="0" w:type="auto"/>
            <w:shd w:val="clear" w:color="auto" w:fill="auto"/>
            <w:tcMar>
              <w:top w:w="0" w:type="dxa"/>
              <w:left w:w="108" w:type="dxa"/>
              <w:bottom w:w="0" w:type="dxa"/>
              <w:right w:w="108" w:type="dxa"/>
            </w:tcMar>
            <w:vAlign w:val="center"/>
          </w:tcPr>
          <w:p w14:paraId="4D7C05D8"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29F91D51" w14:textId="77777777" w:rsidR="00006E60" w:rsidRPr="00B36F97" w:rsidRDefault="00006E60" w:rsidP="002D50DA">
            <w:r w:rsidRPr="00B36F97">
              <w:t>Ghế</w:t>
            </w:r>
          </w:p>
        </w:tc>
        <w:tc>
          <w:tcPr>
            <w:tcW w:w="1418" w:type="dxa"/>
            <w:shd w:val="clear" w:color="auto" w:fill="auto"/>
            <w:tcMar>
              <w:top w:w="0" w:type="dxa"/>
              <w:left w:w="108" w:type="dxa"/>
              <w:bottom w:w="0" w:type="dxa"/>
              <w:right w:w="108" w:type="dxa"/>
            </w:tcMar>
            <w:vAlign w:val="center"/>
          </w:tcPr>
          <w:p w14:paraId="54E66AD7"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269D9FB6"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0804C849" w14:textId="77777777" w:rsidR="00006E60" w:rsidRPr="00B36F97" w:rsidRDefault="00006E60" w:rsidP="002D50DA">
            <w:pPr>
              <w:jc w:val="center"/>
            </w:pPr>
            <w:r w:rsidRPr="00B36F97">
              <w:t>0,0200</w:t>
            </w:r>
          </w:p>
        </w:tc>
      </w:tr>
      <w:tr w:rsidR="00AB685B" w:rsidRPr="00B36F97" w14:paraId="42293726" w14:textId="77777777" w:rsidTr="00AB685B">
        <w:tc>
          <w:tcPr>
            <w:tcW w:w="0" w:type="auto"/>
            <w:shd w:val="clear" w:color="auto" w:fill="auto"/>
            <w:tcMar>
              <w:top w:w="0" w:type="dxa"/>
              <w:left w:w="108" w:type="dxa"/>
              <w:bottom w:w="0" w:type="dxa"/>
              <w:right w:w="108" w:type="dxa"/>
            </w:tcMar>
            <w:vAlign w:val="center"/>
          </w:tcPr>
          <w:p w14:paraId="01195F2A"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45648A33" w14:textId="77777777" w:rsidR="00006E60" w:rsidRPr="00B36F97" w:rsidRDefault="00006E60" w:rsidP="002D50DA">
            <w:r w:rsidRPr="00B36F97">
              <w:t>Bàn làm việc</w:t>
            </w:r>
          </w:p>
        </w:tc>
        <w:tc>
          <w:tcPr>
            <w:tcW w:w="1418" w:type="dxa"/>
            <w:shd w:val="clear" w:color="auto" w:fill="auto"/>
            <w:tcMar>
              <w:top w:w="0" w:type="dxa"/>
              <w:left w:w="108" w:type="dxa"/>
              <w:bottom w:w="0" w:type="dxa"/>
              <w:right w:w="108" w:type="dxa"/>
            </w:tcMar>
            <w:vAlign w:val="center"/>
          </w:tcPr>
          <w:p w14:paraId="3D16AC5B"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29DEFE98"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6AD9D765" w14:textId="77777777" w:rsidR="00006E60" w:rsidRPr="00B36F97" w:rsidRDefault="00006E60" w:rsidP="002D50DA">
            <w:pPr>
              <w:jc w:val="center"/>
            </w:pPr>
            <w:r w:rsidRPr="00B36F97">
              <w:t>0,0200</w:t>
            </w:r>
          </w:p>
        </w:tc>
      </w:tr>
      <w:tr w:rsidR="00AB685B" w:rsidRPr="00B36F97" w14:paraId="4B37D89D" w14:textId="77777777" w:rsidTr="00AB685B">
        <w:tc>
          <w:tcPr>
            <w:tcW w:w="0" w:type="auto"/>
            <w:shd w:val="clear" w:color="auto" w:fill="auto"/>
            <w:tcMar>
              <w:top w:w="0" w:type="dxa"/>
              <w:left w:w="108" w:type="dxa"/>
              <w:bottom w:w="0" w:type="dxa"/>
              <w:right w:w="108" w:type="dxa"/>
            </w:tcMar>
            <w:vAlign w:val="center"/>
          </w:tcPr>
          <w:p w14:paraId="42359794"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1D04DC63" w14:textId="77777777" w:rsidR="00006E60" w:rsidRPr="00B36F97" w:rsidRDefault="00006E60" w:rsidP="002D50DA">
            <w:r w:rsidRPr="00B36F97">
              <w:t>Quạt trần 0,1 Kw</w:t>
            </w:r>
          </w:p>
        </w:tc>
        <w:tc>
          <w:tcPr>
            <w:tcW w:w="1418" w:type="dxa"/>
            <w:shd w:val="clear" w:color="auto" w:fill="auto"/>
            <w:tcMar>
              <w:top w:w="0" w:type="dxa"/>
              <w:left w:w="108" w:type="dxa"/>
              <w:bottom w:w="0" w:type="dxa"/>
              <w:right w:w="108" w:type="dxa"/>
            </w:tcMar>
            <w:vAlign w:val="center"/>
          </w:tcPr>
          <w:p w14:paraId="5E8790B7"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11C792A7" w14:textId="77777777" w:rsidR="00006E60" w:rsidRPr="00B36F97" w:rsidRDefault="00006E60" w:rsidP="002D50DA">
            <w:pPr>
              <w:jc w:val="center"/>
            </w:pPr>
            <w:r w:rsidRPr="00B36F97">
              <w:t>60</w:t>
            </w:r>
          </w:p>
        </w:tc>
        <w:tc>
          <w:tcPr>
            <w:tcW w:w="0" w:type="auto"/>
            <w:shd w:val="clear" w:color="auto" w:fill="auto"/>
            <w:tcMar>
              <w:top w:w="0" w:type="dxa"/>
              <w:left w:w="108" w:type="dxa"/>
              <w:bottom w:w="0" w:type="dxa"/>
              <w:right w:w="108" w:type="dxa"/>
            </w:tcMar>
            <w:vAlign w:val="center"/>
          </w:tcPr>
          <w:p w14:paraId="3051BFCD" w14:textId="77777777" w:rsidR="00006E60" w:rsidRPr="00B36F97" w:rsidRDefault="00006E60" w:rsidP="002D50DA">
            <w:pPr>
              <w:jc w:val="center"/>
            </w:pPr>
            <w:r w:rsidRPr="00B36F97">
              <w:t>0,0050</w:t>
            </w:r>
          </w:p>
        </w:tc>
      </w:tr>
      <w:tr w:rsidR="00AB685B" w:rsidRPr="00B36F97" w14:paraId="0A1F81FB" w14:textId="77777777" w:rsidTr="00AB685B">
        <w:tc>
          <w:tcPr>
            <w:tcW w:w="0" w:type="auto"/>
            <w:shd w:val="clear" w:color="auto" w:fill="auto"/>
            <w:tcMar>
              <w:top w:w="0" w:type="dxa"/>
              <w:left w:w="108" w:type="dxa"/>
              <w:bottom w:w="0" w:type="dxa"/>
              <w:right w:w="108" w:type="dxa"/>
            </w:tcMar>
            <w:vAlign w:val="center"/>
          </w:tcPr>
          <w:p w14:paraId="387DE144"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5037CC90" w14:textId="77777777" w:rsidR="00006E60" w:rsidRPr="00B36F97" w:rsidRDefault="00006E60" w:rsidP="002D50DA">
            <w:r w:rsidRPr="00B36F97">
              <w:t>Đèn neon 0,04 Kw</w:t>
            </w:r>
          </w:p>
        </w:tc>
        <w:tc>
          <w:tcPr>
            <w:tcW w:w="1418" w:type="dxa"/>
            <w:shd w:val="clear" w:color="auto" w:fill="auto"/>
            <w:tcMar>
              <w:top w:w="0" w:type="dxa"/>
              <w:left w:w="108" w:type="dxa"/>
              <w:bottom w:w="0" w:type="dxa"/>
              <w:right w:w="108" w:type="dxa"/>
            </w:tcMar>
            <w:vAlign w:val="center"/>
          </w:tcPr>
          <w:p w14:paraId="07AF8882" w14:textId="77777777" w:rsidR="00006E60" w:rsidRPr="00B36F97" w:rsidRDefault="00006E60" w:rsidP="002D50DA">
            <w:pPr>
              <w:jc w:val="center"/>
            </w:pPr>
            <w:r w:rsidRPr="00B36F97">
              <w:t>Cái</w:t>
            </w:r>
          </w:p>
        </w:tc>
        <w:tc>
          <w:tcPr>
            <w:tcW w:w="0" w:type="auto"/>
            <w:shd w:val="clear" w:color="auto" w:fill="auto"/>
            <w:tcMar>
              <w:top w:w="0" w:type="dxa"/>
              <w:left w:w="108" w:type="dxa"/>
              <w:bottom w:w="0" w:type="dxa"/>
              <w:right w:w="108" w:type="dxa"/>
            </w:tcMar>
            <w:vAlign w:val="center"/>
          </w:tcPr>
          <w:p w14:paraId="74148EAF" w14:textId="77777777" w:rsidR="00006E60" w:rsidRPr="00B36F97" w:rsidRDefault="00006E60" w:rsidP="002D50DA">
            <w:pPr>
              <w:jc w:val="center"/>
            </w:pPr>
            <w:r w:rsidRPr="00B36F97">
              <w:t>12</w:t>
            </w:r>
          </w:p>
        </w:tc>
        <w:tc>
          <w:tcPr>
            <w:tcW w:w="0" w:type="auto"/>
            <w:shd w:val="clear" w:color="auto" w:fill="auto"/>
            <w:tcMar>
              <w:top w:w="0" w:type="dxa"/>
              <w:left w:w="108" w:type="dxa"/>
              <w:bottom w:w="0" w:type="dxa"/>
              <w:right w:w="108" w:type="dxa"/>
            </w:tcMar>
            <w:vAlign w:val="center"/>
          </w:tcPr>
          <w:p w14:paraId="53B2B6E6" w14:textId="77777777" w:rsidR="00006E60" w:rsidRPr="00B36F97" w:rsidRDefault="00006E60" w:rsidP="002D50DA">
            <w:pPr>
              <w:jc w:val="center"/>
            </w:pPr>
            <w:r w:rsidRPr="00B36F97">
              <w:t>0,0200</w:t>
            </w:r>
          </w:p>
        </w:tc>
      </w:tr>
      <w:tr w:rsidR="00AB685B" w:rsidRPr="00B36F97" w14:paraId="4E466F9E" w14:textId="77777777" w:rsidTr="00AB685B">
        <w:tc>
          <w:tcPr>
            <w:tcW w:w="0" w:type="auto"/>
            <w:shd w:val="clear" w:color="auto" w:fill="auto"/>
            <w:tcMar>
              <w:top w:w="0" w:type="dxa"/>
              <w:left w:w="108" w:type="dxa"/>
              <w:bottom w:w="0" w:type="dxa"/>
              <w:right w:w="108" w:type="dxa"/>
            </w:tcMar>
            <w:vAlign w:val="center"/>
          </w:tcPr>
          <w:p w14:paraId="75CA274A" w14:textId="77777777" w:rsidR="00006E60" w:rsidRPr="00B36F97" w:rsidRDefault="00006E60" w:rsidP="002D50DA">
            <w:pPr>
              <w:jc w:val="center"/>
            </w:pPr>
            <w:r w:rsidRPr="00B36F97">
              <w:t>-</w:t>
            </w:r>
          </w:p>
        </w:tc>
        <w:tc>
          <w:tcPr>
            <w:tcW w:w="5016" w:type="dxa"/>
            <w:shd w:val="clear" w:color="auto" w:fill="auto"/>
            <w:tcMar>
              <w:top w:w="0" w:type="dxa"/>
              <w:left w:w="108" w:type="dxa"/>
              <w:bottom w:w="0" w:type="dxa"/>
              <w:right w:w="108" w:type="dxa"/>
            </w:tcMar>
            <w:vAlign w:val="center"/>
          </w:tcPr>
          <w:p w14:paraId="6752290F" w14:textId="77777777" w:rsidR="00006E60" w:rsidRPr="00B36F97" w:rsidRDefault="00006E60" w:rsidP="002D50DA">
            <w:r w:rsidRPr="00B36F97">
              <w:t>Điện năng</w:t>
            </w:r>
          </w:p>
        </w:tc>
        <w:tc>
          <w:tcPr>
            <w:tcW w:w="1418" w:type="dxa"/>
            <w:shd w:val="clear" w:color="auto" w:fill="auto"/>
            <w:tcMar>
              <w:top w:w="0" w:type="dxa"/>
              <w:left w:w="108" w:type="dxa"/>
              <w:bottom w:w="0" w:type="dxa"/>
              <w:right w:w="108" w:type="dxa"/>
            </w:tcMar>
            <w:vAlign w:val="center"/>
          </w:tcPr>
          <w:p w14:paraId="55FE02EF" w14:textId="77777777" w:rsidR="00006E60" w:rsidRPr="00B36F97" w:rsidRDefault="00006E60" w:rsidP="002D50DA">
            <w:pPr>
              <w:jc w:val="center"/>
            </w:pPr>
            <w:r w:rsidRPr="00B36F97">
              <w:t>Kw</w:t>
            </w:r>
          </w:p>
        </w:tc>
        <w:tc>
          <w:tcPr>
            <w:tcW w:w="0" w:type="auto"/>
            <w:shd w:val="clear" w:color="auto" w:fill="auto"/>
            <w:tcMar>
              <w:top w:w="0" w:type="dxa"/>
              <w:left w:w="108" w:type="dxa"/>
              <w:bottom w:w="0" w:type="dxa"/>
              <w:right w:w="108" w:type="dxa"/>
            </w:tcMar>
            <w:vAlign w:val="center"/>
          </w:tcPr>
          <w:p w14:paraId="0CC3668A" w14:textId="77777777" w:rsidR="00006E60" w:rsidRPr="00B36F97" w:rsidRDefault="00006E60" w:rsidP="002D50DA">
            <w:pPr>
              <w:jc w:val="center"/>
            </w:pPr>
          </w:p>
        </w:tc>
        <w:tc>
          <w:tcPr>
            <w:tcW w:w="0" w:type="auto"/>
            <w:shd w:val="clear" w:color="auto" w:fill="auto"/>
            <w:tcMar>
              <w:top w:w="0" w:type="dxa"/>
              <w:left w:w="108" w:type="dxa"/>
              <w:bottom w:w="0" w:type="dxa"/>
              <w:right w:w="108" w:type="dxa"/>
            </w:tcMar>
            <w:vAlign w:val="center"/>
          </w:tcPr>
          <w:p w14:paraId="3F417C32" w14:textId="77777777" w:rsidR="00006E60" w:rsidRPr="00B36F97" w:rsidRDefault="00006E60" w:rsidP="002D50DA">
            <w:pPr>
              <w:jc w:val="center"/>
            </w:pPr>
            <w:r w:rsidRPr="00B36F97">
              <w:t>0,0026</w:t>
            </w:r>
          </w:p>
        </w:tc>
      </w:tr>
    </w:tbl>
    <w:p w14:paraId="7F34D7FC" w14:textId="77777777" w:rsidR="00006E60" w:rsidRPr="00B36F97" w:rsidRDefault="00006E60" w:rsidP="00A133DE">
      <w:pPr>
        <w:spacing w:before="120" w:after="120"/>
        <w:ind w:firstLine="567"/>
        <w:jc w:val="both"/>
      </w:pPr>
      <w:r w:rsidRPr="00B36F97">
        <w:t>3.3. Xây dựng dữ liệu không gian quy hoạch, kế hoạch sử dụng đất:</w:t>
      </w:r>
    </w:p>
    <w:p w14:paraId="294EEBB7" w14:textId="600AA06C" w:rsidR="00006E60" w:rsidRPr="00B36F97" w:rsidRDefault="00006E60" w:rsidP="00A133DE">
      <w:pPr>
        <w:spacing w:before="120" w:after="120"/>
        <w:jc w:val="right"/>
      </w:pPr>
      <w:r w:rsidRPr="00B36F97">
        <w:rPr>
          <w:i/>
          <w:iCs/>
        </w:rPr>
        <w:t>Bảng 13_</w:t>
      </w:r>
      <w:r w:rsidR="00132B09" w:rsidRPr="00B36F97">
        <w:rPr>
          <w:i/>
          <w:iCs/>
        </w:rPr>
        <w:t>CSDL</w:t>
      </w:r>
      <w:r w:rsidRPr="00B36F97">
        <w:rPr>
          <w:i/>
          <w:iCs/>
        </w:rPr>
        <w:t xml:space="preserve"> </w:t>
      </w:r>
    </w:p>
    <w:tbl>
      <w:tblPr>
        <w:tblW w:w="49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082"/>
        <w:gridCol w:w="924"/>
        <w:gridCol w:w="1516"/>
        <w:gridCol w:w="2693"/>
      </w:tblGrid>
      <w:tr w:rsidR="00DE14C7" w:rsidRPr="00B36F97" w14:paraId="1E8F0D9C" w14:textId="77777777" w:rsidTr="00F04529">
        <w:trPr>
          <w:tblHeader/>
          <w:jc w:val="center"/>
        </w:trPr>
        <w:tc>
          <w:tcPr>
            <w:tcW w:w="327" w:type="pct"/>
            <w:shd w:val="clear" w:color="auto" w:fill="auto"/>
            <w:tcMar>
              <w:top w:w="0" w:type="dxa"/>
              <w:left w:w="108" w:type="dxa"/>
              <w:bottom w:w="0" w:type="dxa"/>
              <w:right w:w="108" w:type="dxa"/>
            </w:tcMar>
            <w:vAlign w:val="center"/>
          </w:tcPr>
          <w:p w14:paraId="53B5870C" w14:textId="77777777" w:rsidR="00006E60" w:rsidRPr="00B36F97" w:rsidRDefault="00006E60" w:rsidP="009D3289">
            <w:pPr>
              <w:pStyle w:val="APHULUCQN-CHUONG"/>
              <w:spacing w:before="0" w:after="0"/>
              <w:rPr>
                <w:szCs w:val="28"/>
              </w:rPr>
            </w:pPr>
            <w:bookmarkStart w:id="97" w:name="_Toc186448145"/>
            <w:r w:rsidRPr="00B36F97">
              <w:rPr>
                <w:szCs w:val="28"/>
              </w:rPr>
              <w:t>STT</w:t>
            </w:r>
            <w:bookmarkEnd w:id="97"/>
          </w:p>
        </w:tc>
        <w:tc>
          <w:tcPr>
            <w:tcW w:w="1742" w:type="pct"/>
            <w:shd w:val="clear" w:color="auto" w:fill="auto"/>
            <w:tcMar>
              <w:top w:w="0" w:type="dxa"/>
              <w:left w:w="108" w:type="dxa"/>
              <w:bottom w:w="0" w:type="dxa"/>
              <w:right w:w="108" w:type="dxa"/>
            </w:tcMar>
            <w:vAlign w:val="center"/>
          </w:tcPr>
          <w:p w14:paraId="760AC0B5" w14:textId="77777777" w:rsidR="00006E60" w:rsidRPr="00B36F97" w:rsidRDefault="00006E60" w:rsidP="009D3289">
            <w:pPr>
              <w:pStyle w:val="APHULUCQN-CHUONG"/>
              <w:spacing w:before="0" w:after="0"/>
              <w:rPr>
                <w:szCs w:val="28"/>
              </w:rPr>
            </w:pPr>
            <w:bookmarkStart w:id="98" w:name="_Toc186448146"/>
            <w:r w:rsidRPr="00B36F97">
              <w:rPr>
                <w:szCs w:val="28"/>
              </w:rPr>
              <w:t>Danh mục dụng cụ</w:t>
            </w:r>
            <w:bookmarkEnd w:id="98"/>
          </w:p>
        </w:tc>
        <w:tc>
          <w:tcPr>
            <w:tcW w:w="538" w:type="pct"/>
            <w:shd w:val="clear" w:color="auto" w:fill="auto"/>
            <w:tcMar>
              <w:top w:w="0" w:type="dxa"/>
              <w:left w:w="108" w:type="dxa"/>
              <w:bottom w:w="0" w:type="dxa"/>
              <w:right w:w="108" w:type="dxa"/>
            </w:tcMar>
            <w:vAlign w:val="center"/>
          </w:tcPr>
          <w:p w14:paraId="158FC86F" w14:textId="77777777" w:rsidR="00006E60" w:rsidRPr="00B36F97" w:rsidRDefault="00006E60" w:rsidP="009D3289">
            <w:pPr>
              <w:pStyle w:val="APHULUCQN-CHUONG"/>
              <w:spacing w:before="0" w:after="0"/>
              <w:rPr>
                <w:szCs w:val="28"/>
              </w:rPr>
            </w:pPr>
            <w:bookmarkStart w:id="99" w:name="_Toc186448147"/>
            <w:r w:rsidRPr="00B36F97">
              <w:rPr>
                <w:szCs w:val="28"/>
              </w:rPr>
              <w:t>ĐVT</w:t>
            </w:r>
            <w:bookmarkEnd w:id="99"/>
          </w:p>
        </w:tc>
        <w:tc>
          <w:tcPr>
            <w:tcW w:w="868" w:type="pct"/>
            <w:shd w:val="clear" w:color="auto" w:fill="auto"/>
            <w:tcMar>
              <w:top w:w="0" w:type="dxa"/>
              <w:left w:w="108" w:type="dxa"/>
              <w:bottom w:w="0" w:type="dxa"/>
              <w:right w:w="108" w:type="dxa"/>
            </w:tcMar>
            <w:vAlign w:val="center"/>
          </w:tcPr>
          <w:p w14:paraId="4808F45C" w14:textId="77777777" w:rsidR="00006E60" w:rsidRPr="00B36F97" w:rsidRDefault="00006E60" w:rsidP="009D3289">
            <w:pPr>
              <w:jc w:val="center"/>
            </w:pPr>
            <w:r w:rsidRPr="00B36F97">
              <w:rPr>
                <w:b/>
              </w:rPr>
              <w:t>Thời hạn</w:t>
            </w:r>
            <w:r w:rsidRPr="00B36F97">
              <w:rPr>
                <w:b/>
              </w:rPr>
              <w:br/>
            </w:r>
            <w:r w:rsidRPr="00B36F97">
              <w:t>(tháng)</w:t>
            </w:r>
          </w:p>
        </w:tc>
        <w:tc>
          <w:tcPr>
            <w:tcW w:w="1525" w:type="pct"/>
            <w:shd w:val="clear" w:color="auto" w:fill="auto"/>
            <w:tcMar>
              <w:top w:w="0" w:type="dxa"/>
              <w:left w:w="108" w:type="dxa"/>
              <w:bottom w:w="0" w:type="dxa"/>
              <w:right w:w="108" w:type="dxa"/>
            </w:tcMar>
            <w:vAlign w:val="center"/>
          </w:tcPr>
          <w:p w14:paraId="1A934371" w14:textId="77777777" w:rsidR="00006E60" w:rsidRPr="00B36F97" w:rsidRDefault="00006E60" w:rsidP="009D3289">
            <w:pPr>
              <w:jc w:val="center"/>
            </w:pPr>
            <w:r w:rsidRPr="00B36F97">
              <w:rPr>
                <w:b/>
              </w:rPr>
              <w:t>Định mức</w:t>
            </w:r>
            <w:r w:rsidRPr="00B36F97">
              <w:t xml:space="preserve"> </w:t>
            </w:r>
            <w:r w:rsidRPr="00B36F97">
              <w:br/>
              <w:t>(tính cho 01 lớp dữ liệu)</w:t>
            </w:r>
          </w:p>
        </w:tc>
      </w:tr>
      <w:tr w:rsidR="00DE14C7" w:rsidRPr="00B36F97" w14:paraId="66AF9006" w14:textId="77777777" w:rsidTr="00F04529">
        <w:trPr>
          <w:jc w:val="center"/>
        </w:trPr>
        <w:tc>
          <w:tcPr>
            <w:tcW w:w="327" w:type="pct"/>
            <w:shd w:val="clear" w:color="auto" w:fill="auto"/>
            <w:tcMar>
              <w:top w:w="0" w:type="dxa"/>
              <w:left w:w="108" w:type="dxa"/>
              <w:bottom w:w="0" w:type="dxa"/>
              <w:right w:w="108" w:type="dxa"/>
            </w:tcMar>
            <w:vAlign w:val="center"/>
          </w:tcPr>
          <w:p w14:paraId="7109DF0E" w14:textId="77777777" w:rsidR="00006E60" w:rsidRPr="00B36F97" w:rsidRDefault="00006E60" w:rsidP="009D3289">
            <w:pPr>
              <w:jc w:val="center"/>
            </w:pPr>
            <w:r w:rsidRPr="00B36F97">
              <w:t>1</w:t>
            </w:r>
          </w:p>
        </w:tc>
        <w:tc>
          <w:tcPr>
            <w:tcW w:w="1742" w:type="pct"/>
            <w:shd w:val="clear" w:color="auto" w:fill="auto"/>
            <w:tcMar>
              <w:top w:w="0" w:type="dxa"/>
              <w:left w:w="108" w:type="dxa"/>
              <w:bottom w:w="0" w:type="dxa"/>
              <w:right w:w="108" w:type="dxa"/>
            </w:tcMar>
            <w:vAlign w:val="center"/>
          </w:tcPr>
          <w:p w14:paraId="22BEFD92" w14:textId="77777777" w:rsidR="00006E60" w:rsidRPr="00B36F97" w:rsidRDefault="00006E60" w:rsidP="009D3289">
            <w:pPr>
              <w:jc w:val="both"/>
            </w:pPr>
            <w:r w:rsidRPr="00B36F97">
              <w:t>Dập ghim</w:t>
            </w:r>
          </w:p>
        </w:tc>
        <w:tc>
          <w:tcPr>
            <w:tcW w:w="538" w:type="pct"/>
            <w:shd w:val="clear" w:color="auto" w:fill="auto"/>
            <w:tcMar>
              <w:top w:w="0" w:type="dxa"/>
              <w:left w:w="108" w:type="dxa"/>
              <w:bottom w:w="0" w:type="dxa"/>
              <w:right w:w="108" w:type="dxa"/>
            </w:tcMar>
            <w:vAlign w:val="center"/>
          </w:tcPr>
          <w:p w14:paraId="141289A8" w14:textId="77777777" w:rsidR="00006E60" w:rsidRPr="00B36F97" w:rsidRDefault="00006E60" w:rsidP="009D3289">
            <w:pPr>
              <w:jc w:val="center"/>
            </w:pPr>
            <w:r w:rsidRPr="00B36F97">
              <w:t>Cái</w:t>
            </w:r>
          </w:p>
        </w:tc>
        <w:tc>
          <w:tcPr>
            <w:tcW w:w="868" w:type="pct"/>
            <w:shd w:val="clear" w:color="auto" w:fill="auto"/>
            <w:tcMar>
              <w:top w:w="0" w:type="dxa"/>
              <w:left w:w="108" w:type="dxa"/>
              <w:bottom w:w="0" w:type="dxa"/>
              <w:right w:w="108" w:type="dxa"/>
            </w:tcMar>
            <w:vAlign w:val="center"/>
          </w:tcPr>
          <w:p w14:paraId="2637ADAD" w14:textId="77777777" w:rsidR="00006E60" w:rsidRPr="00B36F97" w:rsidRDefault="00006E60" w:rsidP="009D3289">
            <w:pPr>
              <w:jc w:val="center"/>
            </w:pPr>
            <w:r w:rsidRPr="00B36F97">
              <w:t>24</w:t>
            </w:r>
          </w:p>
        </w:tc>
        <w:tc>
          <w:tcPr>
            <w:tcW w:w="1525" w:type="pct"/>
            <w:shd w:val="clear" w:color="auto" w:fill="auto"/>
            <w:tcMar>
              <w:top w:w="0" w:type="dxa"/>
              <w:left w:w="108" w:type="dxa"/>
              <w:bottom w:w="0" w:type="dxa"/>
              <w:right w:w="108" w:type="dxa"/>
            </w:tcMar>
          </w:tcPr>
          <w:p w14:paraId="410E8FCD" w14:textId="77777777" w:rsidR="00006E60" w:rsidRPr="00B36F97" w:rsidRDefault="00006E60" w:rsidP="009D3289">
            <w:pPr>
              <w:jc w:val="right"/>
            </w:pPr>
            <w:r w:rsidRPr="00B36F97">
              <w:t>6,9899</w:t>
            </w:r>
          </w:p>
        </w:tc>
      </w:tr>
      <w:tr w:rsidR="00DE14C7" w:rsidRPr="00B36F97" w14:paraId="127522E4" w14:textId="77777777" w:rsidTr="00F04529">
        <w:trPr>
          <w:jc w:val="center"/>
        </w:trPr>
        <w:tc>
          <w:tcPr>
            <w:tcW w:w="327" w:type="pct"/>
            <w:shd w:val="clear" w:color="auto" w:fill="auto"/>
            <w:tcMar>
              <w:top w:w="0" w:type="dxa"/>
              <w:left w:w="108" w:type="dxa"/>
              <w:bottom w:w="0" w:type="dxa"/>
              <w:right w:w="108" w:type="dxa"/>
            </w:tcMar>
            <w:vAlign w:val="center"/>
          </w:tcPr>
          <w:p w14:paraId="78352D3D" w14:textId="77777777" w:rsidR="00006E60" w:rsidRPr="00B36F97" w:rsidRDefault="00006E60" w:rsidP="009D3289">
            <w:pPr>
              <w:jc w:val="center"/>
            </w:pPr>
            <w:r w:rsidRPr="00B36F97">
              <w:t>2</w:t>
            </w:r>
          </w:p>
        </w:tc>
        <w:tc>
          <w:tcPr>
            <w:tcW w:w="1742" w:type="pct"/>
            <w:shd w:val="clear" w:color="auto" w:fill="auto"/>
            <w:tcMar>
              <w:top w:w="0" w:type="dxa"/>
              <w:left w:w="108" w:type="dxa"/>
              <w:bottom w:w="0" w:type="dxa"/>
              <w:right w:w="108" w:type="dxa"/>
            </w:tcMar>
            <w:vAlign w:val="center"/>
          </w:tcPr>
          <w:p w14:paraId="2B156F0E" w14:textId="77777777" w:rsidR="00006E60" w:rsidRPr="00B36F97" w:rsidRDefault="00006E60" w:rsidP="009D3289">
            <w:pPr>
              <w:jc w:val="both"/>
            </w:pPr>
            <w:r w:rsidRPr="00B36F97">
              <w:t>Ổ ghi đĩa DVD</w:t>
            </w:r>
          </w:p>
        </w:tc>
        <w:tc>
          <w:tcPr>
            <w:tcW w:w="538" w:type="pct"/>
            <w:shd w:val="clear" w:color="auto" w:fill="auto"/>
            <w:tcMar>
              <w:top w:w="0" w:type="dxa"/>
              <w:left w:w="108" w:type="dxa"/>
              <w:bottom w:w="0" w:type="dxa"/>
              <w:right w:w="108" w:type="dxa"/>
            </w:tcMar>
            <w:vAlign w:val="center"/>
          </w:tcPr>
          <w:p w14:paraId="70522328" w14:textId="77777777" w:rsidR="00006E60" w:rsidRPr="00B36F97" w:rsidRDefault="00006E60" w:rsidP="009D3289">
            <w:pPr>
              <w:jc w:val="center"/>
            </w:pPr>
            <w:r w:rsidRPr="00B36F97">
              <w:t>Cái</w:t>
            </w:r>
          </w:p>
        </w:tc>
        <w:tc>
          <w:tcPr>
            <w:tcW w:w="868" w:type="pct"/>
            <w:shd w:val="clear" w:color="auto" w:fill="auto"/>
            <w:tcMar>
              <w:top w:w="0" w:type="dxa"/>
              <w:left w:w="108" w:type="dxa"/>
              <w:bottom w:w="0" w:type="dxa"/>
              <w:right w:w="108" w:type="dxa"/>
            </w:tcMar>
            <w:vAlign w:val="center"/>
          </w:tcPr>
          <w:p w14:paraId="1A1BA2C8" w14:textId="77777777" w:rsidR="00006E60" w:rsidRPr="00B36F97" w:rsidRDefault="00006E60" w:rsidP="009D3289">
            <w:pPr>
              <w:jc w:val="center"/>
            </w:pPr>
            <w:r w:rsidRPr="00B36F97">
              <w:t>60</w:t>
            </w:r>
          </w:p>
        </w:tc>
        <w:tc>
          <w:tcPr>
            <w:tcW w:w="1525" w:type="pct"/>
            <w:shd w:val="clear" w:color="auto" w:fill="auto"/>
            <w:tcMar>
              <w:top w:w="0" w:type="dxa"/>
              <w:left w:w="108" w:type="dxa"/>
              <w:bottom w:w="0" w:type="dxa"/>
              <w:right w:w="108" w:type="dxa"/>
            </w:tcMar>
          </w:tcPr>
          <w:p w14:paraId="31407FD7" w14:textId="77777777" w:rsidR="00006E60" w:rsidRPr="00B36F97" w:rsidRDefault="00006E60" w:rsidP="009D3289">
            <w:pPr>
              <w:jc w:val="right"/>
            </w:pPr>
            <w:r w:rsidRPr="00B36F97">
              <w:t>11,6499</w:t>
            </w:r>
          </w:p>
        </w:tc>
      </w:tr>
      <w:tr w:rsidR="00DE14C7" w:rsidRPr="00B36F97" w14:paraId="2F7AEEA8" w14:textId="77777777" w:rsidTr="00F04529">
        <w:trPr>
          <w:jc w:val="center"/>
        </w:trPr>
        <w:tc>
          <w:tcPr>
            <w:tcW w:w="327" w:type="pct"/>
            <w:shd w:val="clear" w:color="auto" w:fill="auto"/>
            <w:tcMar>
              <w:top w:w="0" w:type="dxa"/>
              <w:left w:w="108" w:type="dxa"/>
              <w:bottom w:w="0" w:type="dxa"/>
              <w:right w:w="108" w:type="dxa"/>
            </w:tcMar>
            <w:vAlign w:val="center"/>
          </w:tcPr>
          <w:p w14:paraId="32C838C1" w14:textId="77777777" w:rsidR="00006E60" w:rsidRPr="00B36F97" w:rsidRDefault="00006E60" w:rsidP="009D3289">
            <w:pPr>
              <w:jc w:val="center"/>
            </w:pPr>
            <w:r w:rsidRPr="00B36F97">
              <w:t>3</w:t>
            </w:r>
          </w:p>
        </w:tc>
        <w:tc>
          <w:tcPr>
            <w:tcW w:w="1742" w:type="pct"/>
            <w:shd w:val="clear" w:color="auto" w:fill="auto"/>
            <w:tcMar>
              <w:top w:w="0" w:type="dxa"/>
              <w:left w:w="108" w:type="dxa"/>
              <w:bottom w:w="0" w:type="dxa"/>
              <w:right w:w="108" w:type="dxa"/>
            </w:tcMar>
            <w:vAlign w:val="center"/>
          </w:tcPr>
          <w:p w14:paraId="4636193B" w14:textId="77777777" w:rsidR="00006E60" w:rsidRPr="00B36F97" w:rsidRDefault="00006E60" w:rsidP="009D3289">
            <w:pPr>
              <w:jc w:val="both"/>
            </w:pPr>
            <w:r w:rsidRPr="00B36F97">
              <w:t xml:space="preserve">Ghế </w:t>
            </w:r>
          </w:p>
        </w:tc>
        <w:tc>
          <w:tcPr>
            <w:tcW w:w="538" w:type="pct"/>
            <w:shd w:val="clear" w:color="auto" w:fill="auto"/>
            <w:tcMar>
              <w:top w:w="0" w:type="dxa"/>
              <w:left w:w="108" w:type="dxa"/>
              <w:bottom w:w="0" w:type="dxa"/>
              <w:right w:w="108" w:type="dxa"/>
            </w:tcMar>
            <w:vAlign w:val="center"/>
          </w:tcPr>
          <w:p w14:paraId="2472D376" w14:textId="77777777" w:rsidR="00006E60" w:rsidRPr="00B36F97" w:rsidRDefault="00006E60" w:rsidP="009D3289">
            <w:pPr>
              <w:jc w:val="center"/>
            </w:pPr>
            <w:r w:rsidRPr="00B36F97">
              <w:t>Cái</w:t>
            </w:r>
          </w:p>
        </w:tc>
        <w:tc>
          <w:tcPr>
            <w:tcW w:w="868" w:type="pct"/>
            <w:shd w:val="clear" w:color="auto" w:fill="auto"/>
            <w:tcMar>
              <w:top w:w="0" w:type="dxa"/>
              <w:left w:w="108" w:type="dxa"/>
              <w:bottom w:w="0" w:type="dxa"/>
              <w:right w:w="108" w:type="dxa"/>
            </w:tcMar>
            <w:vAlign w:val="center"/>
          </w:tcPr>
          <w:p w14:paraId="64272657" w14:textId="77777777" w:rsidR="00006E60" w:rsidRPr="00B36F97" w:rsidRDefault="00006E60" w:rsidP="009D3289">
            <w:pPr>
              <w:jc w:val="center"/>
            </w:pPr>
            <w:r w:rsidRPr="00B36F97">
              <w:t>60</w:t>
            </w:r>
          </w:p>
        </w:tc>
        <w:tc>
          <w:tcPr>
            <w:tcW w:w="1525" w:type="pct"/>
            <w:shd w:val="clear" w:color="auto" w:fill="auto"/>
            <w:tcMar>
              <w:top w:w="0" w:type="dxa"/>
              <w:left w:w="108" w:type="dxa"/>
              <w:bottom w:w="0" w:type="dxa"/>
              <w:right w:w="108" w:type="dxa"/>
            </w:tcMar>
          </w:tcPr>
          <w:p w14:paraId="4CF6B497" w14:textId="77777777" w:rsidR="00006E60" w:rsidRPr="00B36F97" w:rsidRDefault="00006E60" w:rsidP="009D3289">
            <w:pPr>
              <w:jc w:val="right"/>
            </w:pPr>
            <w:r w:rsidRPr="00B36F97">
              <w:t>34,9496</w:t>
            </w:r>
          </w:p>
        </w:tc>
      </w:tr>
      <w:tr w:rsidR="00DE14C7" w:rsidRPr="00B36F97" w14:paraId="16814888" w14:textId="77777777" w:rsidTr="00F04529">
        <w:trPr>
          <w:jc w:val="center"/>
        </w:trPr>
        <w:tc>
          <w:tcPr>
            <w:tcW w:w="327" w:type="pct"/>
            <w:shd w:val="clear" w:color="auto" w:fill="auto"/>
            <w:tcMar>
              <w:top w:w="0" w:type="dxa"/>
              <w:left w:w="108" w:type="dxa"/>
              <w:bottom w:w="0" w:type="dxa"/>
              <w:right w:w="108" w:type="dxa"/>
            </w:tcMar>
            <w:vAlign w:val="center"/>
          </w:tcPr>
          <w:p w14:paraId="1A2268CB" w14:textId="77777777" w:rsidR="00006E60" w:rsidRPr="00B36F97" w:rsidRDefault="00006E60" w:rsidP="009D3289">
            <w:pPr>
              <w:jc w:val="center"/>
            </w:pPr>
            <w:r w:rsidRPr="00B36F97">
              <w:t>4</w:t>
            </w:r>
          </w:p>
        </w:tc>
        <w:tc>
          <w:tcPr>
            <w:tcW w:w="1742" w:type="pct"/>
            <w:shd w:val="clear" w:color="auto" w:fill="auto"/>
            <w:tcMar>
              <w:top w:w="0" w:type="dxa"/>
              <w:left w:w="108" w:type="dxa"/>
              <w:bottom w:w="0" w:type="dxa"/>
              <w:right w:w="108" w:type="dxa"/>
            </w:tcMar>
            <w:vAlign w:val="center"/>
          </w:tcPr>
          <w:p w14:paraId="351AEB58" w14:textId="77777777" w:rsidR="00006E60" w:rsidRPr="00B36F97" w:rsidRDefault="00006E60" w:rsidP="009D3289">
            <w:pPr>
              <w:jc w:val="both"/>
            </w:pPr>
            <w:r w:rsidRPr="00B36F97">
              <w:t>Bàn làm việc</w:t>
            </w:r>
          </w:p>
        </w:tc>
        <w:tc>
          <w:tcPr>
            <w:tcW w:w="538" w:type="pct"/>
            <w:shd w:val="clear" w:color="auto" w:fill="auto"/>
            <w:tcMar>
              <w:top w:w="0" w:type="dxa"/>
              <w:left w:w="108" w:type="dxa"/>
              <w:bottom w:w="0" w:type="dxa"/>
              <w:right w:w="108" w:type="dxa"/>
            </w:tcMar>
            <w:vAlign w:val="center"/>
          </w:tcPr>
          <w:p w14:paraId="64C36044" w14:textId="77777777" w:rsidR="00006E60" w:rsidRPr="00B36F97" w:rsidRDefault="00006E60" w:rsidP="009D3289">
            <w:pPr>
              <w:jc w:val="center"/>
            </w:pPr>
            <w:r w:rsidRPr="00B36F97">
              <w:t>Cái</w:t>
            </w:r>
          </w:p>
        </w:tc>
        <w:tc>
          <w:tcPr>
            <w:tcW w:w="868" w:type="pct"/>
            <w:shd w:val="clear" w:color="auto" w:fill="auto"/>
            <w:tcMar>
              <w:top w:w="0" w:type="dxa"/>
              <w:left w:w="108" w:type="dxa"/>
              <w:bottom w:w="0" w:type="dxa"/>
              <w:right w:w="108" w:type="dxa"/>
            </w:tcMar>
            <w:vAlign w:val="center"/>
          </w:tcPr>
          <w:p w14:paraId="3650ED9D" w14:textId="77777777" w:rsidR="00006E60" w:rsidRPr="00B36F97" w:rsidRDefault="00006E60" w:rsidP="009D3289">
            <w:pPr>
              <w:jc w:val="center"/>
            </w:pPr>
            <w:r w:rsidRPr="00B36F97">
              <w:t>60</w:t>
            </w:r>
          </w:p>
        </w:tc>
        <w:tc>
          <w:tcPr>
            <w:tcW w:w="1525" w:type="pct"/>
            <w:shd w:val="clear" w:color="auto" w:fill="auto"/>
            <w:tcMar>
              <w:top w:w="0" w:type="dxa"/>
              <w:left w:w="108" w:type="dxa"/>
              <w:bottom w:w="0" w:type="dxa"/>
              <w:right w:w="108" w:type="dxa"/>
            </w:tcMar>
          </w:tcPr>
          <w:p w14:paraId="59B882DD" w14:textId="77777777" w:rsidR="00006E60" w:rsidRPr="00B36F97" w:rsidRDefault="00006E60" w:rsidP="009D3289">
            <w:pPr>
              <w:jc w:val="right"/>
            </w:pPr>
            <w:r w:rsidRPr="00B36F97">
              <w:t>34,9496</w:t>
            </w:r>
          </w:p>
        </w:tc>
      </w:tr>
      <w:tr w:rsidR="00DE14C7" w:rsidRPr="00B36F97" w14:paraId="23075B8E" w14:textId="77777777" w:rsidTr="00F04529">
        <w:trPr>
          <w:jc w:val="center"/>
        </w:trPr>
        <w:tc>
          <w:tcPr>
            <w:tcW w:w="327" w:type="pct"/>
            <w:shd w:val="clear" w:color="auto" w:fill="auto"/>
            <w:tcMar>
              <w:top w:w="0" w:type="dxa"/>
              <w:left w:w="108" w:type="dxa"/>
              <w:bottom w:w="0" w:type="dxa"/>
              <w:right w:w="108" w:type="dxa"/>
            </w:tcMar>
            <w:vAlign w:val="center"/>
          </w:tcPr>
          <w:p w14:paraId="78C840A0" w14:textId="77777777" w:rsidR="00006E60" w:rsidRPr="00B36F97" w:rsidRDefault="00006E60" w:rsidP="009D3289">
            <w:pPr>
              <w:jc w:val="center"/>
            </w:pPr>
            <w:r w:rsidRPr="00B36F97">
              <w:t>5</w:t>
            </w:r>
          </w:p>
        </w:tc>
        <w:tc>
          <w:tcPr>
            <w:tcW w:w="1742" w:type="pct"/>
            <w:shd w:val="clear" w:color="auto" w:fill="auto"/>
            <w:tcMar>
              <w:top w:w="0" w:type="dxa"/>
              <w:left w:w="108" w:type="dxa"/>
              <w:bottom w:w="0" w:type="dxa"/>
              <w:right w:w="108" w:type="dxa"/>
            </w:tcMar>
            <w:vAlign w:val="center"/>
          </w:tcPr>
          <w:p w14:paraId="3564354F" w14:textId="77777777" w:rsidR="00006E60" w:rsidRPr="00B36F97" w:rsidRDefault="00006E60" w:rsidP="009D3289">
            <w:pPr>
              <w:jc w:val="both"/>
            </w:pPr>
            <w:r w:rsidRPr="00B36F97">
              <w:t>Quạt trần 0,1 KW</w:t>
            </w:r>
          </w:p>
        </w:tc>
        <w:tc>
          <w:tcPr>
            <w:tcW w:w="538" w:type="pct"/>
            <w:shd w:val="clear" w:color="auto" w:fill="auto"/>
            <w:tcMar>
              <w:top w:w="0" w:type="dxa"/>
              <w:left w:w="108" w:type="dxa"/>
              <w:bottom w:w="0" w:type="dxa"/>
              <w:right w:w="108" w:type="dxa"/>
            </w:tcMar>
            <w:vAlign w:val="center"/>
          </w:tcPr>
          <w:p w14:paraId="605DE2DA" w14:textId="77777777" w:rsidR="00006E60" w:rsidRPr="00B36F97" w:rsidRDefault="00006E60" w:rsidP="009D3289">
            <w:pPr>
              <w:jc w:val="center"/>
            </w:pPr>
            <w:r w:rsidRPr="00B36F97">
              <w:t>Cái</w:t>
            </w:r>
          </w:p>
        </w:tc>
        <w:tc>
          <w:tcPr>
            <w:tcW w:w="868" w:type="pct"/>
            <w:shd w:val="clear" w:color="auto" w:fill="auto"/>
            <w:tcMar>
              <w:top w:w="0" w:type="dxa"/>
              <w:left w:w="108" w:type="dxa"/>
              <w:bottom w:w="0" w:type="dxa"/>
              <w:right w:w="108" w:type="dxa"/>
            </w:tcMar>
            <w:vAlign w:val="center"/>
          </w:tcPr>
          <w:p w14:paraId="0CD4A628" w14:textId="77777777" w:rsidR="00006E60" w:rsidRPr="00B36F97" w:rsidRDefault="00006E60" w:rsidP="009D3289">
            <w:pPr>
              <w:jc w:val="center"/>
            </w:pPr>
            <w:r w:rsidRPr="00B36F97">
              <w:t>60</w:t>
            </w:r>
          </w:p>
        </w:tc>
        <w:tc>
          <w:tcPr>
            <w:tcW w:w="1525" w:type="pct"/>
            <w:shd w:val="clear" w:color="auto" w:fill="auto"/>
            <w:tcMar>
              <w:top w:w="0" w:type="dxa"/>
              <w:left w:w="108" w:type="dxa"/>
              <w:bottom w:w="0" w:type="dxa"/>
              <w:right w:w="108" w:type="dxa"/>
            </w:tcMar>
          </w:tcPr>
          <w:p w14:paraId="54F701A8" w14:textId="77777777" w:rsidR="00006E60" w:rsidRPr="00B36F97" w:rsidRDefault="00006E60" w:rsidP="009D3289">
            <w:pPr>
              <w:jc w:val="right"/>
            </w:pPr>
            <w:r w:rsidRPr="00B36F97">
              <w:t>8,7374</w:t>
            </w:r>
          </w:p>
        </w:tc>
      </w:tr>
      <w:tr w:rsidR="00DE14C7" w:rsidRPr="00B36F97" w14:paraId="58254848" w14:textId="77777777" w:rsidTr="00F04529">
        <w:trPr>
          <w:jc w:val="center"/>
        </w:trPr>
        <w:tc>
          <w:tcPr>
            <w:tcW w:w="327" w:type="pct"/>
            <w:shd w:val="clear" w:color="auto" w:fill="auto"/>
            <w:tcMar>
              <w:top w:w="0" w:type="dxa"/>
              <w:left w:w="108" w:type="dxa"/>
              <w:bottom w:w="0" w:type="dxa"/>
              <w:right w:w="108" w:type="dxa"/>
            </w:tcMar>
            <w:vAlign w:val="center"/>
          </w:tcPr>
          <w:p w14:paraId="6C502209" w14:textId="77777777" w:rsidR="00006E60" w:rsidRPr="00B36F97" w:rsidRDefault="00006E60" w:rsidP="009D3289">
            <w:pPr>
              <w:jc w:val="center"/>
            </w:pPr>
            <w:r w:rsidRPr="00B36F97">
              <w:t>6</w:t>
            </w:r>
          </w:p>
        </w:tc>
        <w:tc>
          <w:tcPr>
            <w:tcW w:w="1742" w:type="pct"/>
            <w:shd w:val="clear" w:color="auto" w:fill="auto"/>
            <w:tcMar>
              <w:top w:w="0" w:type="dxa"/>
              <w:left w:w="108" w:type="dxa"/>
              <w:bottom w:w="0" w:type="dxa"/>
              <w:right w:w="108" w:type="dxa"/>
            </w:tcMar>
            <w:vAlign w:val="center"/>
          </w:tcPr>
          <w:p w14:paraId="5936B019" w14:textId="77777777" w:rsidR="00006E60" w:rsidRPr="00B36F97" w:rsidRDefault="00006E60" w:rsidP="009D3289">
            <w:pPr>
              <w:jc w:val="both"/>
            </w:pPr>
            <w:r w:rsidRPr="00B36F97">
              <w:t>Đèn neon 0,04 KW</w:t>
            </w:r>
          </w:p>
        </w:tc>
        <w:tc>
          <w:tcPr>
            <w:tcW w:w="538" w:type="pct"/>
            <w:shd w:val="clear" w:color="auto" w:fill="auto"/>
            <w:tcMar>
              <w:top w:w="0" w:type="dxa"/>
              <w:left w:w="108" w:type="dxa"/>
              <w:bottom w:w="0" w:type="dxa"/>
              <w:right w:w="108" w:type="dxa"/>
            </w:tcMar>
            <w:vAlign w:val="center"/>
          </w:tcPr>
          <w:p w14:paraId="220EA09A" w14:textId="77777777" w:rsidR="00006E60" w:rsidRPr="00B36F97" w:rsidRDefault="00006E60" w:rsidP="009D3289">
            <w:pPr>
              <w:jc w:val="center"/>
            </w:pPr>
            <w:r w:rsidRPr="00B36F97">
              <w:t>Cái</w:t>
            </w:r>
          </w:p>
        </w:tc>
        <w:tc>
          <w:tcPr>
            <w:tcW w:w="868" w:type="pct"/>
            <w:shd w:val="clear" w:color="auto" w:fill="auto"/>
            <w:tcMar>
              <w:top w:w="0" w:type="dxa"/>
              <w:left w:w="108" w:type="dxa"/>
              <w:bottom w:w="0" w:type="dxa"/>
              <w:right w:w="108" w:type="dxa"/>
            </w:tcMar>
            <w:vAlign w:val="center"/>
          </w:tcPr>
          <w:p w14:paraId="2633EE8B" w14:textId="77777777" w:rsidR="00006E60" w:rsidRPr="00B36F97" w:rsidRDefault="00006E60" w:rsidP="009D3289">
            <w:pPr>
              <w:jc w:val="center"/>
            </w:pPr>
            <w:r w:rsidRPr="00B36F97">
              <w:t>12</w:t>
            </w:r>
          </w:p>
        </w:tc>
        <w:tc>
          <w:tcPr>
            <w:tcW w:w="1525" w:type="pct"/>
            <w:shd w:val="clear" w:color="auto" w:fill="auto"/>
            <w:tcMar>
              <w:top w:w="0" w:type="dxa"/>
              <w:left w:w="108" w:type="dxa"/>
              <w:bottom w:w="0" w:type="dxa"/>
              <w:right w:w="108" w:type="dxa"/>
            </w:tcMar>
          </w:tcPr>
          <w:p w14:paraId="3152FF9F" w14:textId="77777777" w:rsidR="00006E60" w:rsidRPr="00B36F97" w:rsidRDefault="00006E60" w:rsidP="009D3289">
            <w:pPr>
              <w:jc w:val="right"/>
            </w:pPr>
            <w:r w:rsidRPr="00B36F97">
              <w:t>34,9496</w:t>
            </w:r>
          </w:p>
        </w:tc>
      </w:tr>
      <w:tr w:rsidR="00DE14C7" w:rsidRPr="00B36F97" w14:paraId="4140FFE7" w14:textId="77777777" w:rsidTr="00F04529">
        <w:trPr>
          <w:jc w:val="center"/>
        </w:trPr>
        <w:tc>
          <w:tcPr>
            <w:tcW w:w="327" w:type="pct"/>
            <w:shd w:val="clear" w:color="auto" w:fill="auto"/>
            <w:tcMar>
              <w:top w:w="0" w:type="dxa"/>
              <w:left w:w="108" w:type="dxa"/>
              <w:bottom w:w="0" w:type="dxa"/>
              <w:right w:w="108" w:type="dxa"/>
            </w:tcMar>
            <w:vAlign w:val="center"/>
          </w:tcPr>
          <w:p w14:paraId="2952E3F9" w14:textId="77777777" w:rsidR="00006E60" w:rsidRPr="00B36F97" w:rsidRDefault="00006E60" w:rsidP="009D3289">
            <w:pPr>
              <w:jc w:val="center"/>
            </w:pPr>
            <w:r w:rsidRPr="00B36F97">
              <w:t>7</w:t>
            </w:r>
          </w:p>
        </w:tc>
        <w:tc>
          <w:tcPr>
            <w:tcW w:w="1742" w:type="pct"/>
            <w:shd w:val="clear" w:color="auto" w:fill="auto"/>
            <w:tcMar>
              <w:top w:w="0" w:type="dxa"/>
              <w:left w:w="108" w:type="dxa"/>
              <w:bottom w:w="0" w:type="dxa"/>
              <w:right w:w="108" w:type="dxa"/>
            </w:tcMar>
            <w:vAlign w:val="center"/>
          </w:tcPr>
          <w:p w14:paraId="6C009DEC" w14:textId="77777777" w:rsidR="00006E60" w:rsidRPr="00B36F97" w:rsidRDefault="00006E60" w:rsidP="009D3289">
            <w:pPr>
              <w:jc w:val="both"/>
            </w:pPr>
            <w:r w:rsidRPr="00B36F97">
              <w:t xml:space="preserve">Điện năng </w:t>
            </w:r>
          </w:p>
        </w:tc>
        <w:tc>
          <w:tcPr>
            <w:tcW w:w="538" w:type="pct"/>
            <w:shd w:val="clear" w:color="auto" w:fill="auto"/>
            <w:tcMar>
              <w:top w:w="0" w:type="dxa"/>
              <w:left w:w="108" w:type="dxa"/>
              <w:bottom w:w="0" w:type="dxa"/>
              <w:right w:w="108" w:type="dxa"/>
            </w:tcMar>
            <w:vAlign w:val="center"/>
          </w:tcPr>
          <w:p w14:paraId="6EB75819" w14:textId="77777777" w:rsidR="00006E60" w:rsidRPr="00B36F97" w:rsidRDefault="00006E60" w:rsidP="009D3289">
            <w:pPr>
              <w:jc w:val="center"/>
            </w:pPr>
            <w:r w:rsidRPr="00B36F97">
              <w:t>KW</w:t>
            </w:r>
          </w:p>
        </w:tc>
        <w:tc>
          <w:tcPr>
            <w:tcW w:w="868" w:type="pct"/>
            <w:shd w:val="clear" w:color="auto" w:fill="auto"/>
            <w:tcMar>
              <w:top w:w="0" w:type="dxa"/>
              <w:left w:w="108" w:type="dxa"/>
              <w:bottom w:w="0" w:type="dxa"/>
              <w:right w:w="108" w:type="dxa"/>
            </w:tcMar>
            <w:vAlign w:val="center"/>
          </w:tcPr>
          <w:p w14:paraId="0ABBB08B" w14:textId="77777777" w:rsidR="00006E60" w:rsidRPr="00B36F97" w:rsidRDefault="00006E60" w:rsidP="009D3289">
            <w:pPr>
              <w:jc w:val="center"/>
            </w:pPr>
            <w:r w:rsidRPr="00B36F97">
              <w:t> </w:t>
            </w:r>
          </w:p>
        </w:tc>
        <w:tc>
          <w:tcPr>
            <w:tcW w:w="1525" w:type="pct"/>
            <w:shd w:val="clear" w:color="auto" w:fill="auto"/>
            <w:tcMar>
              <w:top w:w="0" w:type="dxa"/>
              <w:left w:w="108" w:type="dxa"/>
              <w:bottom w:w="0" w:type="dxa"/>
              <w:right w:w="108" w:type="dxa"/>
            </w:tcMar>
          </w:tcPr>
          <w:p w14:paraId="5D7088E7" w14:textId="77777777" w:rsidR="00006E60" w:rsidRPr="00B36F97" w:rsidRDefault="00006E60" w:rsidP="009D3289">
            <w:pPr>
              <w:jc w:val="right"/>
            </w:pPr>
            <w:r w:rsidRPr="00B36F97">
              <w:t>4,5434</w:t>
            </w:r>
          </w:p>
        </w:tc>
      </w:tr>
    </w:tbl>
    <w:p w14:paraId="75A60FAA" w14:textId="66831763" w:rsidR="00006E60" w:rsidRPr="00B36F97" w:rsidRDefault="00006E60" w:rsidP="00F04529">
      <w:pPr>
        <w:spacing w:before="120" w:after="120"/>
        <w:ind w:firstLine="567"/>
        <w:jc w:val="both"/>
      </w:pPr>
      <w:r w:rsidRPr="00B36F97">
        <w:rPr>
          <w:b/>
          <w:bCs/>
          <w:i/>
          <w:iCs/>
        </w:rPr>
        <w:lastRenderedPageBreak/>
        <w:t>Ghi chú:</w:t>
      </w:r>
      <w:r w:rsidRPr="00B36F97">
        <w:t xml:space="preserve"> Phân bổ mức dụng cụ cho từng nội dung công việc tính theo hệ số tại Bảng 14_</w:t>
      </w:r>
      <w:r w:rsidR="00132B09" w:rsidRPr="00B36F97">
        <w:t>CSDL</w:t>
      </w:r>
      <w:r w:rsidRPr="00B36F97">
        <w:t>:</w:t>
      </w:r>
    </w:p>
    <w:p w14:paraId="7EB3E949" w14:textId="034976E5" w:rsidR="00006E60" w:rsidRPr="00B36F97" w:rsidRDefault="00006E60" w:rsidP="00F04529">
      <w:pPr>
        <w:spacing w:before="120" w:after="120"/>
        <w:jc w:val="right"/>
      </w:pPr>
      <w:r w:rsidRPr="00B36F97">
        <w:rPr>
          <w:i/>
          <w:iCs/>
        </w:rPr>
        <w:t>Bảng 14_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304"/>
        <w:gridCol w:w="986"/>
      </w:tblGrid>
      <w:tr w:rsidR="00DE14C7" w:rsidRPr="00B36F97" w14:paraId="4F658EC0" w14:textId="77777777" w:rsidTr="00F04529">
        <w:trPr>
          <w:tblHeader/>
        </w:trPr>
        <w:tc>
          <w:tcPr>
            <w:tcW w:w="0" w:type="auto"/>
            <w:shd w:val="clear" w:color="auto" w:fill="auto"/>
            <w:tcMar>
              <w:top w:w="0" w:type="dxa"/>
              <w:left w:w="108" w:type="dxa"/>
              <w:bottom w:w="0" w:type="dxa"/>
              <w:right w:w="108" w:type="dxa"/>
            </w:tcMar>
            <w:vAlign w:val="center"/>
          </w:tcPr>
          <w:p w14:paraId="57099186" w14:textId="77777777" w:rsidR="00006E60" w:rsidRPr="00B36F97" w:rsidRDefault="00006E60" w:rsidP="009D3289">
            <w:pPr>
              <w:pStyle w:val="APHULUCQN-CHUONG"/>
              <w:spacing w:before="0" w:after="0"/>
              <w:rPr>
                <w:szCs w:val="28"/>
              </w:rPr>
            </w:pPr>
            <w:bookmarkStart w:id="100" w:name="_Toc186448148"/>
            <w:r w:rsidRPr="00B36F97">
              <w:rPr>
                <w:szCs w:val="28"/>
              </w:rPr>
              <w:t>STT</w:t>
            </w:r>
            <w:bookmarkEnd w:id="100"/>
          </w:p>
        </w:tc>
        <w:tc>
          <w:tcPr>
            <w:tcW w:w="0" w:type="auto"/>
            <w:shd w:val="clear" w:color="auto" w:fill="auto"/>
            <w:tcMar>
              <w:top w:w="0" w:type="dxa"/>
              <w:left w:w="108" w:type="dxa"/>
              <w:bottom w:w="0" w:type="dxa"/>
              <w:right w:w="108" w:type="dxa"/>
            </w:tcMar>
            <w:vAlign w:val="center"/>
          </w:tcPr>
          <w:p w14:paraId="2520B333" w14:textId="77777777" w:rsidR="00006E60" w:rsidRPr="00B36F97" w:rsidRDefault="00006E60" w:rsidP="009D3289">
            <w:pPr>
              <w:pStyle w:val="APHULUCQN-CHUONG"/>
              <w:spacing w:before="0" w:after="0"/>
              <w:rPr>
                <w:szCs w:val="28"/>
              </w:rPr>
            </w:pPr>
            <w:bookmarkStart w:id="101" w:name="_Toc186448149"/>
            <w:r w:rsidRPr="00B36F97">
              <w:rPr>
                <w:szCs w:val="28"/>
              </w:rPr>
              <w:t>Nội dung công việc</w:t>
            </w:r>
            <w:bookmarkEnd w:id="101"/>
          </w:p>
        </w:tc>
        <w:tc>
          <w:tcPr>
            <w:tcW w:w="0" w:type="auto"/>
            <w:shd w:val="clear" w:color="auto" w:fill="auto"/>
            <w:tcMar>
              <w:top w:w="0" w:type="dxa"/>
              <w:left w:w="108" w:type="dxa"/>
              <w:bottom w:w="0" w:type="dxa"/>
              <w:right w:w="108" w:type="dxa"/>
            </w:tcMar>
            <w:vAlign w:val="center"/>
          </w:tcPr>
          <w:p w14:paraId="7287661E" w14:textId="77777777" w:rsidR="00006E60" w:rsidRPr="00B36F97" w:rsidRDefault="00006E60" w:rsidP="009D3289">
            <w:pPr>
              <w:pStyle w:val="APHULUCQN-CHUONG"/>
              <w:spacing w:before="0" w:after="0"/>
              <w:rPr>
                <w:szCs w:val="28"/>
              </w:rPr>
            </w:pPr>
            <w:bookmarkStart w:id="102" w:name="_Toc186448150"/>
            <w:r w:rsidRPr="00B36F97">
              <w:rPr>
                <w:szCs w:val="28"/>
              </w:rPr>
              <w:t>Hệ số</w:t>
            </w:r>
            <w:bookmarkEnd w:id="102"/>
          </w:p>
        </w:tc>
      </w:tr>
      <w:tr w:rsidR="00DE14C7" w:rsidRPr="00B36F97" w14:paraId="0360C940" w14:textId="77777777" w:rsidTr="00F04529">
        <w:tc>
          <w:tcPr>
            <w:tcW w:w="0" w:type="auto"/>
            <w:shd w:val="clear" w:color="auto" w:fill="auto"/>
            <w:tcMar>
              <w:top w:w="0" w:type="dxa"/>
              <w:left w:w="108" w:type="dxa"/>
              <w:bottom w:w="0" w:type="dxa"/>
              <w:right w:w="108" w:type="dxa"/>
            </w:tcMar>
            <w:vAlign w:val="center"/>
          </w:tcPr>
          <w:p w14:paraId="06222D5A" w14:textId="77777777" w:rsidR="00006E60" w:rsidRPr="00B36F97" w:rsidRDefault="00006E60" w:rsidP="009D3289">
            <w:pPr>
              <w:jc w:val="center"/>
              <w:rPr>
                <w:b/>
              </w:rPr>
            </w:pPr>
            <w:r w:rsidRPr="00B36F97">
              <w:rPr>
                <w:b/>
              </w:rPr>
              <w:t>1</w:t>
            </w:r>
          </w:p>
        </w:tc>
        <w:tc>
          <w:tcPr>
            <w:tcW w:w="0" w:type="auto"/>
            <w:shd w:val="clear" w:color="auto" w:fill="auto"/>
            <w:tcMar>
              <w:top w:w="0" w:type="dxa"/>
              <w:left w:w="108" w:type="dxa"/>
              <w:bottom w:w="0" w:type="dxa"/>
              <w:right w:w="108" w:type="dxa"/>
            </w:tcMar>
            <w:vAlign w:val="center"/>
          </w:tcPr>
          <w:p w14:paraId="683281C0" w14:textId="77777777" w:rsidR="00006E60" w:rsidRPr="00B36F97" w:rsidRDefault="00006E60" w:rsidP="009D3289">
            <w:pPr>
              <w:jc w:val="both"/>
              <w:rPr>
                <w:b/>
              </w:rPr>
            </w:pPr>
            <w:r w:rsidRPr="00B36F97">
              <w:rPr>
                <w:b/>
              </w:rPr>
              <w:t>Xây dựng dữ liệu không gian quy hoạch</w:t>
            </w:r>
          </w:p>
        </w:tc>
        <w:tc>
          <w:tcPr>
            <w:tcW w:w="0" w:type="auto"/>
            <w:shd w:val="clear" w:color="auto" w:fill="auto"/>
            <w:tcMar>
              <w:top w:w="0" w:type="dxa"/>
              <w:left w:w="108" w:type="dxa"/>
              <w:bottom w:w="0" w:type="dxa"/>
              <w:right w:w="108" w:type="dxa"/>
            </w:tcMar>
            <w:vAlign w:val="center"/>
          </w:tcPr>
          <w:p w14:paraId="74A89B75" w14:textId="77777777" w:rsidR="00006E60" w:rsidRPr="00B36F97" w:rsidRDefault="00006E60" w:rsidP="009D3289">
            <w:pPr>
              <w:jc w:val="both"/>
            </w:pPr>
            <w:r w:rsidRPr="00B36F97">
              <w:t> </w:t>
            </w:r>
          </w:p>
        </w:tc>
      </w:tr>
      <w:tr w:rsidR="00DE14C7" w:rsidRPr="00B36F97" w14:paraId="29A47EA9" w14:textId="77777777" w:rsidTr="00F04529">
        <w:tc>
          <w:tcPr>
            <w:tcW w:w="0" w:type="auto"/>
            <w:shd w:val="clear" w:color="auto" w:fill="auto"/>
            <w:tcMar>
              <w:top w:w="0" w:type="dxa"/>
              <w:left w:w="108" w:type="dxa"/>
              <w:bottom w:w="0" w:type="dxa"/>
              <w:right w:w="108" w:type="dxa"/>
            </w:tcMar>
            <w:vAlign w:val="center"/>
          </w:tcPr>
          <w:p w14:paraId="33154589" w14:textId="77777777" w:rsidR="00006E60" w:rsidRPr="00B36F97" w:rsidRDefault="00006E60" w:rsidP="009D3289">
            <w:pPr>
              <w:jc w:val="center"/>
            </w:pPr>
            <w:r w:rsidRPr="00B36F97">
              <w:t>1.1</w:t>
            </w:r>
          </w:p>
        </w:tc>
        <w:tc>
          <w:tcPr>
            <w:tcW w:w="0" w:type="auto"/>
            <w:shd w:val="clear" w:color="auto" w:fill="auto"/>
            <w:tcMar>
              <w:top w:w="0" w:type="dxa"/>
              <w:left w:w="108" w:type="dxa"/>
              <w:bottom w:w="0" w:type="dxa"/>
              <w:right w:w="108" w:type="dxa"/>
            </w:tcMar>
            <w:vAlign w:val="center"/>
          </w:tcPr>
          <w:p w14:paraId="521975D4" w14:textId="77777777" w:rsidR="00006E60" w:rsidRPr="00B36F97" w:rsidRDefault="00006E60" w:rsidP="009D3289">
            <w:pPr>
              <w:jc w:val="both"/>
            </w:pPr>
            <w:r w:rsidRPr="00B36F97">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35CA36C9" w14:textId="77777777" w:rsidR="00006E60" w:rsidRPr="00B36F97" w:rsidRDefault="00006E60" w:rsidP="009D3289">
            <w:pPr>
              <w:jc w:val="both"/>
            </w:pPr>
            <w:r w:rsidRPr="00B36F97">
              <w:t> </w:t>
            </w:r>
          </w:p>
        </w:tc>
      </w:tr>
      <w:tr w:rsidR="00DE14C7" w:rsidRPr="00B36F97" w14:paraId="64F6401F" w14:textId="77777777" w:rsidTr="00F04529">
        <w:tc>
          <w:tcPr>
            <w:tcW w:w="0" w:type="auto"/>
            <w:shd w:val="clear" w:color="auto" w:fill="auto"/>
            <w:tcMar>
              <w:top w:w="0" w:type="dxa"/>
              <w:left w:w="108" w:type="dxa"/>
              <w:bottom w:w="0" w:type="dxa"/>
              <w:right w:w="108" w:type="dxa"/>
            </w:tcMar>
            <w:vAlign w:val="center"/>
          </w:tcPr>
          <w:p w14:paraId="269BD15E" w14:textId="77777777" w:rsidR="00006E60" w:rsidRPr="00B36F97" w:rsidRDefault="00006E60" w:rsidP="009D3289">
            <w:pPr>
              <w:jc w:val="center"/>
            </w:pPr>
            <w:r w:rsidRPr="00B36F97">
              <w:t>1.1.1</w:t>
            </w:r>
          </w:p>
        </w:tc>
        <w:tc>
          <w:tcPr>
            <w:tcW w:w="0" w:type="auto"/>
            <w:shd w:val="clear" w:color="auto" w:fill="auto"/>
            <w:tcMar>
              <w:top w:w="0" w:type="dxa"/>
              <w:left w:w="108" w:type="dxa"/>
              <w:bottom w:w="0" w:type="dxa"/>
              <w:right w:w="108" w:type="dxa"/>
            </w:tcMar>
            <w:vAlign w:val="center"/>
          </w:tcPr>
          <w:p w14:paraId="42BBD0ED" w14:textId="77777777" w:rsidR="00006E60" w:rsidRPr="00B36F97" w:rsidRDefault="00006E60" w:rsidP="009D3289">
            <w:pPr>
              <w:jc w:val="both"/>
            </w:pPr>
            <w:r w:rsidRPr="00B36F97">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3A4ADC67" w14:textId="77777777" w:rsidR="00006E60" w:rsidRPr="00B36F97" w:rsidRDefault="00006E60" w:rsidP="009D3289">
            <w:pPr>
              <w:jc w:val="center"/>
            </w:pPr>
            <w:r w:rsidRPr="00B36F97">
              <w:t>0,0859</w:t>
            </w:r>
          </w:p>
        </w:tc>
      </w:tr>
      <w:tr w:rsidR="00DE14C7" w:rsidRPr="00B36F97" w14:paraId="571D5415" w14:textId="77777777" w:rsidTr="00F04529">
        <w:tc>
          <w:tcPr>
            <w:tcW w:w="0" w:type="auto"/>
            <w:shd w:val="clear" w:color="auto" w:fill="auto"/>
            <w:tcMar>
              <w:top w:w="0" w:type="dxa"/>
              <w:left w:w="108" w:type="dxa"/>
              <w:bottom w:w="0" w:type="dxa"/>
              <w:right w:w="108" w:type="dxa"/>
            </w:tcMar>
            <w:vAlign w:val="center"/>
          </w:tcPr>
          <w:p w14:paraId="5606C3E5" w14:textId="77777777" w:rsidR="00006E60" w:rsidRPr="00B36F97" w:rsidRDefault="00006E60" w:rsidP="009D3289">
            <w:pPr>
              <w:jc w:val="center"/>
            </w:pPr>
            <w:r w:rsidRPr="00B36F97">
              <w:t>1.1.2</w:t>
            </w:r>
          </w:p>
        </w:tc>
        <w:tc>
          <w:tcPr>
            <w:tcW w:w="0" w:type="auto"/>
            <w:shd w:val="clear" w:color="auto" w:fill="auto"/>
            <w:tcMar>
              <w:top w:w="0" w:type="dxa"/>
              <w:left w:w="108" w:type="dxa"/>
              <w:bottom w:w="0" w:type="dxa"/>
              <w:right w:w="108" w:type="dxa"/>
            </w:tcMar>
            <w:vAlign w:val="center"/>
          </w:tcPr>
          <w:p w14:paraId="5C9611D7" w14:textId="0AAB2A8B" w:rsidR="00006E60" w:rsidRPr="00B36F97" w:rsidRDefault="00006E60" w:rsidP="009D3289">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0437434B" w14:textId="77777777" w:rsidR="00006E60" w:rsidRPr="00B36F97" w:rsidRDefault="00006E60" w:rsidP="009D3289">
            <w:pPr>
              <w:jc w:val="center"/>
            </w:pPr>
            <w:r w:rsidRPr="00B36F97">
              <w:t>0,2861</w:t>
            </w:r>
          </w:p>
        </w:tc>
      </w:tr>
      <w:tr w:rsidR="00DE14C7" w:rsidRPr="00B36F97" w14:paraId="78621B9D" w14:textId="77777777" w:rsidTr="00F04529">
        <w:tc>
          <w:tcPr>
            <w:tcW w:w="0" w:type="auto"/>
            <w:shd w:val="clear" w:color="auto" w:fill="auto"/>
            <w:tcMar>
              <w:top w:w="0" w:type="dxa"/>
              <w:left w:w="108" w:type="dxa"/>
              <w:bottom w:w="0" w:type="dxa"/>
              <w:right w:w="108" w:type="dxa"/>
            </w:tcMar>
            <w:vAlign w:val="center"/>
          </w:tcPr>
          <w:p w14:paraId="1B2FA08B" w14:textId="77777777" w:rsidR="00006E60" w:rsidRPr="00B36F97" w:rsidRDefault="00006E60" w:rsidP="007F6275">
            <w:pPr>
              <w:spacing w:before="20" w:after="20"/>
              <w:jc w:val="center"/>
            </w:pPr>
            <w:r w:rsidRPr="00B36F97">
              <w:t>1.1.3</w:t>
            </w:r>
          </w:p>
        </w:tc>
        <w:tc>
          <w:tcPr>
            <w:tcW w:w="0" w:type="auto"/>
            <w:shd w:val="clear" w:color="auto" w:fill="auto"/>
            <w:tcMar>
              <w:top w:w="0" w:type="dxa"/>
              <w:left w:w="108" w:type="dxa"/>
              <w:bottom w:w="0" w:type="dxa"/>
              <w:right w:w="108" w:type="dxa"/>
            </w:tcMar>
            <w:vAlign w:val="center"/>
          </w:tcPr>
          <w:p w14:paraId="0D2EB217" w14:textId="055FE0AB" w:rsidR="00006E60" w:rsidRPr="00B36F97" w:rsidRDefault="00006E60" w:rsidP="007F6275">
            <w:pPr>
              <w:spacing w:before="20" w:after="20"/>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372DBAB" w14:textId="77777777" w:rsidR="00006E60" w:rsidRPr="00B36F97" w:rsidRDefault="00006E60" w:rsidP="007F6275">
            <w:pPr>
              <w:spacing w:before="20" w:after="20"/>
              <w:jc w:val="center"/>
            </w:pPr>
            <w:r w:rsidRPr="00B36F97">
              <w:t>0,2432</w:t>
            </w:r>
          </w:p>
        </w:tc>
      </w:tr>
      <w:tr w:rsidR="00DE14C7" w:rsidRPr="00B36F97" w14:paraId="64707E74" w14:textId="77777777" w:rsidTr="00F04529">
        <w:tc>
          <w:tcPr>
            <w:tcW w:w="0" w:type="auto"/>
            <w:shd w:val="clear" w:color="auto" w:fill="auto"/>
            <w:tcMar>
              <w:top w:w="0" w:type="dxa"/>
              <w:left w:w="108" w:type="dxa"/>
              <w:bottom w:w="0" w:type="dxa"/>
              <w:right w:w="108" w:type="dxa"/>
            </w:tcMar>
            <w:vAlign w:val="center"/>
          </w:tcPr>
          <w:p w14:paraId="66CA56D6" w14:textId="77777777" w:rsidR="00006E60" w:rsidRPr="00B36F97" w:rsidRDefault="00006E60" w:rsidP="007F6275">
            <w:pPr>
              <w:spacing w:before="20" w:after="20"/>
              <w:jc w:val="center"/>
            </w:pPr>
            <w:r w:rsidRPr="00B36F97">
              <w:t>1.2</w:t>
            </w:r>
          </w:p>
        </w:tc>
        <w:tc>
          <w:tcPr>
            <w:tcW w:w="0" w:type="auto"/>
            <w:shd w:val="clear" w:color="auto" w:fill="auto"/>
            <w:tcMar>
              <w:top w:w="0" w:type="dxa"/>
              <w:left w:w="108" w:type="dxa"/>
              <w:bottom w:w="0" w:type="dxa"/>
              <w:right w:w="108" w:type="dxa"/>
            </w:tcMar>
            <w:vAlign w:val="center"/>
          </w:tcPr>
          <w:p w14:paraId="7B7232DE" w14:textId="77777777" w:rsidR="00006E60" w:rsidRPr="00B36F97" w:rsidRDefault="00006E60" w:rsidP="007F6275">
            <w:pPr>
              <w:spacing w:before="20" w:after="20"/>
              <w:jc w:val="both"/>
            </w:pPr>
            <w:r w:rsidRPr="00B36F97">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67167AC3" w14:textId="77777777" w:rsidR="00006E60" w:rsidRPr="00B36F97" w:rsidRDefault="00006E60" w:rsidP="007F6275">
            <w:pPr>
              <w:spacing w:before="20" w:after="20"/>
            </w:pPr>
          </w:p>
        </w:tc>
      </w:tr>
      <w:tr w:rsidR="00DE14C7" w:rsidRPr="00B36F97" w14:paraId="7D79E9AF" w14:textId="77777777" w:rsidTr="00F04529">
        <w:tc>
          <w:tcPr>
            <w:tcW w:w="0" w:type="auto"/>
            <w:shd w:val="clear" w:color="auto" w:fill="auto"/>
            <w:tcMar>
              <w:top w:w="0" w:type="dxa"/>
              <w:left w:w="108" w:type="dxa"/>
              <w:bottom w:w="0" w:type="dxa"/>
              <w:right w:w="108" w:type="dxa"/>
            </w:tcMar>
            <w:vAlign w:val="center"/>
          </w:tcPr>
          <w:p w14:paraId="4AB00C65" w14:textId="77777777" w:rsidR="00006E60" w:rsidRPr="00B36F97" w:rsidRDefault="00006E60" w:rsidP="007F6275">
            <w:pPr>
              <w:spacing w:before="20" w:after="20"/>
              <w:jc w:val="center"/>
            </w:pPr>
            <w:r w:rsidRPr="00B36F97">
              <w:t>1.2.1</w:t>
            </w:r>
          </w:p>
        </w:tc>
        <w:tc>
          <w:tcPr>
            <w:tcW w:w="0" w:type="auto"/>
            <w:shd w:val="clear" w:color="auto" w:fill="auto"/>
            <w:tcMar>
              <w:top w:w="0" w:type="dxa"/>
              <w:left w:w="108" w:type="dxa"/>
              <w:bottom w:w="0" w:type="dxa"/>
              <w:right w:w="108" w:type="dxa"/>
            </w:tcMar>
          </w:tcPr>
          <w:p w14:paraId="5ED859E1" w14:textId="46D55F9A" w:rsidR="00006E60" w:rsidRPr="00B36F97" w:rsidRDefault="00006E60" w:rsidP="007F6275">
            <w:pPr>
              <w:spacing w:before="20" w:after="20"/>
              <w:jc w:val="both"/>
            </w:pPr>
            <w:r w:rsidRPr="00B36F97">
              <w:t xml:space="preserve">Chuyển đổi các lớp đối tượng không gian quy hoạch sử dụng đất của bản đồ vào </w:t>
            </w:r>
            <w:r w:rsidR="006A3DC2" w:rsidRPr="00B36F97">
              <w:t>CSDL</w:t>
            </w:r>
            <w:r w:rsidRPr="00B36F97">
              <w:t xml:space="preserve"> đất đai theo đơn vị hành chính</w:t>
            </w:r>
          </w:p>
        </w:tc>
        <w:tc>
          <w:tcPr>
            <w:tcW w:w="0" w:type="auto"/>
            <w:shd w:val="clear" w:color="auto" w:fill="auto"/>
            <w:tcMar>
              <w:top w:w="0" w:type="dxa"/>
              <w:left w:w="108" w:type="dxa"/>
              <w:bottom w:w="0" w:type="dxa"/>
              <w:right w:w="108" w:type="dxa"/>
            </w:tcMar>
            <w:vAlign w:val="center"/>
          </w:tcPr>
          <w:p w14:paraId="2CFCE8C0" w14:textId="77777777" w:rsidR="00006E60" w:rsidRPr="00B36F97" w:rsidRDefault="00006E60" w:rsidP="007F6275">
            <w:pPr>
              <w:spacing w:before="20" w:after="20"/>
              <w:jc w:val="center"/>
            </w:pPr>
            <w:r w:rsidRPr="00B36F97">
              <w:t>0,0715</w:t>
            </w:r>
          </w:p>
        </w:tc>
      </w:tr>
      <w:tr w:rsidR="00DE14C7" w:rsidRPr="00B36F97" w14:paraId="198C8417" w14:textId="77777777" w:rsidTr="00F04529">
        <w:tc>
          <w:tcPr>
            <w:tcW w:w="0" w:type="auto"/>
            <w:shd w:val="clear" w:color="auto" w:fill="auto"/>
            <w:tcMar>
              <w:top w:w="0" w:type="dxa"/>
              <w:left w:w="108" w:type="dxa"/>
              <w:bottom w:w="0" w:type="dxa"/>
              <w:right w:w="108" w:type="dxa"/>
            </w:tcMar>
            <w:vAlign w:val="center"/>
          </w:tcPr>
          <w:p w14:paraId="4906D9E8" w14:textId="77777777" w:rsidR="00006E60" w:rsidRPr="00B36F97" w:rsidRDefault="00006E60" w:rsidP="007F6275">
            <w:pPr>
              <w:spacing w:before="20" w:after="20"/>
              <w:jc w:val="center"/>
            </w:pPr>
            <w:r w:rsidRPr="00B36F97">
              <w:t>1.2.2</w:t>
            </w:r>
          </w:p>
        </w:tc>
        <w:tc>
          <w:tcPr>
            <w:tcW w:w="0" w:type="auto"/>
            <w:shd w:val="clear" w:color="auto" w:fill="auto"/>
            <w:tcMar>
              <w:top w:w="0" w:type="dxa"/>
              <w:left w:w="108" w:type="dxa"/>
              <w:bottom w:w="0" w:type="dxa"/>
              <w:right w:w="108" w:type="dxa"/>
            </w:tcMar>
          </w:tcPr>
          <w:p w14:paraId="26E27286" w14:textId="524FDDD8" w:rsidR="00006E60" w:rsidRPr="00B36F97" w:rsidRDefault="00006E60" w:rsidP="007F6275">
            <w:pPr>
              <w:spacing w:before="20" w:after="20"/>
              <w:jc w:val="both"/>
            </w:pPr>
            <w:r w:rsidRPr="00B36F97">
              <w:t xml:space="preserve">Nhập bổ sung các trường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8503EF8" w14:textId="77777777" w:rsidR="00006E60" w:rsidRPr="00B36F97" w:rsidRDefault="00006E60" w:rsidP="007F6275">
            <w:pPr>
              <w:spacing w:before="20" w:after="20"/>
              <w:jc w:val="center"/>
            </w:pPr>
            <w:r w:rsidRPr="00B36F97">
              <w:t>0,0143</w:t>
            </w:r>
          </w:p>
        </w:tc>
      </w:tr>
      <w:tr w:rsidR="00DE14C7" w:rsidRPr="00B36F97" w14:paraId="1FEE750A" w14:textId="77777777" w:rsidTr="00F04529">
        <w:tc>
          <w:tcPr>
            <w:tcW w:w="0" w:type="auto"/>
            <w:shd w:val="clear" w:color="auto" w:fill="auto"/>
            <w:tcMar>
              <w:top w:w="0" w:type="dxa"/>
              <w:left w:w="108" w:type="dxa"/>
              <w:bottom w:w="0" w:type="dxa"/>
              <w:right w:w="108" w:type="dxa"/>
            </w:tcMar>
            <w:vAlign w:val="center"/>
          </w:tcPr>
          <w:p w14:paraId="3EB43195" w14:textId="77777777" w:rsidR="00006E60" w:rsidRPr="00B36F97" w:rsidRDefault="00006E60" w:rsidP="007F6275">
            <w:pPr>
              <w:spacing w:before="20" w:after="20"/>
              <w:jc w:val="center"/>
            </w:pPr>
            <w:r w:rsidRPr="00B36F97">
              <w:t>1.2.3</w:t>
            </w:r>
          </w:p>
        </w:tc>
        <w:tc>
          <w:tcPr>
            <w:tcW w:w="0" w:type="auto"/>
            <w:shd w:val="clear" w:color="auto" w:fill="auto"/>
            <w:tcMar>
              <w:top w:w="0" w:type="dxa"/>
              <w:left w:w="108" w:type="dxa"/>
              <w:bottom w:w="0" w:type="dxa"/>
              <w:right w:w="108" w:type="dxa"/>
            </w:tcMar>
          </w:tcPr>
          <w:p w14:paraId="21DF090E" w14:textId="77777777" w:rsidR="00006E60" w:rsidRPr="00B36F97" w:rsidRDefault="00006E60" w:rsidP="007F6275">
            <w:pPr>
              <w:spacing w:before="20" w:after="20"/>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046B3575" w14:textId="77777777" w:rsidR="00006E60" w:rsidRPr="00B36F97" w:rsidRDefault="00006E60" w:rsidP="007F6275">
            <w:pPr>
              <w:spacing w:before="20" w:after="20"/>
              <w:jc w:val="center"/>
            </w:pPr>
            <w:r w:rsidRPr="00B36F97">
              <w:t>0,1345</w:t>
            </w:r>
          </w:p>
        </w:tc>
      </w:tr>
      <w:tr w:rsidR="00DE14C7" w:rsidRPr="00B36F97" w14:paraId="0C9827A8" w14:textId="77777777" w:rsidTr="00F04529">
        <w:tc>
          <w:tcPr>
            <w:tcW w:w="0" w:type="auto"/>
            <w:shd w:val="clear" w:color="auto" w:fill="auto"/>
            <w:tcMar>
              <w:top w:w="0" w:type="dxa"/>
              <w:left w:w="108" w:type="dxa"/>
              <w:bottom w:w="0" w:type="dxa"/>
              <w:right w:w="108" w:type="dxa"/>
            </w:tcMar>
            <w:vAlign w:val="center"/>
          </w:tcPr>
          <w:p w14:paraId="1A0CC891" w14:textId="77777777" w:rsidR="00006E60" w:rsidRPr="00B36F97" w:rsidRDefault="00006E60" w:rsidP="007F6275">
            <w:pPr>
              <w:spacing w:before="20" w:after="20"/>
              <w:jc w:val="center"/>
              <w:rPr>
                <w:b/>
              </w:rPr>
            </w:pPr>
            <w:r w:rsidRPr="00B36F97">
              <w:rPr>
                <w:b/>
              </w:rPr>
              <w:t>2</w:t>
            </w:r>
          </w:p>
        </w:tc>
        <w:tc>
          <w:tcPr>
            <w:tcW w:w="0" w:type="auto"/>
            <w:shd w:val="clear" w:color="auto" w:fill="auto"/>
            <w:tcMar>
              <w:top w:w="0" w:type="dxa"/>
              <w:left w:w="108" w:type="dxa"/>
              <w:bottom w:w="0" w:type="dxa"/>
              <w:right w:w="108" w:type="dxa"/>
            </w:tcMar>
            <w:vAlign w:val="center"/>
          </w:tcPr>
          <w:p w14:paraId="77772489" w14:textId="77777777" w:rsidR="00006E60" w:rsidRPr="00B36F97" w:rsidRDefault="00006E60" w:rsidP="007F6275">
            <w:pPr>
              <w:spacing w:before="20" w:after="20"/>
              <w:jc w:val="both"/>
              <w:rPr>
                <w:b/>
              </w:rPr>
            </w:pPr>
            <w:r w:rsidRPr="00B36F97">
              <w:rPr>
                <w:b/>
              </w:rPr>
              <w:t>Xây dựng dữ liệu không gian kế hoạch</w:t>
            </w:r>
          </w:p>
        </w:tc>
        <w:tc>
          <w:tcPr>
            <w:tcW w:w="0" w:type="auto"/>
            <w:shd w:val="clear" w:color="auto" w:fill="auto"/>
            <w:tcMar>
              <w:top w:w="0" w:type="dxa"/>
              <w:left w:w="108" w:type="dxa"/>
              <w:bottom w:w="0" w:type="dxa"/>
              <w:right w:w="108" w:type="dxa"/>
            </w:tcMar>
            <w:vAlign w:val="center"/>
          </w:tcPr>
          <w:p w14:paraId="30C18F03" w14:textId="77777777" w:rsidR="00006E60" w:rsidRPr="00B36F97" w:rsidRDefault="00006E60" w:rsidP="007F6275">
            <w:pPr>
              <w:spacing w:before="20" w:after="20"/>
              <w:jc w:val="center"/>
            </w:pPr>
          </w:p>
        </w:tc>
      </w:tr>
      <w:tr w:rsidR="00AB1D44" w:rsidRPr="00B36F97" w14:paraId="0B88AE74" w14:textId="77777777" w:rsidTr="00487A04">
        <w:tc>
          <w:tcPr>
            <w:tcW w:w="0" w:type="auto"/>
            <w:shd w:val="clear" w:color="auto" w:fill="auto"/>
            <w:tcMar>
              <w:top w:w="0" w:type="dxa"/>
              <w:left w:w="108" w:type="dxa"/>
              <w:bottom w:w="0" w:type="dxa"/>
              <w:right w:w="108" w:type="dxa"/>
            </w:tcMar>
            <w:vAlign w:val="center"/>
          </w:tcPr>
          <w:p w14:paraId="44360909" w14:textId="096A8A9A" w:rsidR="00AB1D44" w:rsidRPr="00B36F97" w:rsidRDefault="00225C32" w:rsidP="00AB1D44">
            <w:pPr>
              <w:spacing w:before="20" w:after="20"/>
              <w:jc w:val="center"/>
            </w:pPr>
            <w:r w:rsidRPr="00B36F97">
              <w:t>2</w:t>
            </w:r>
            <w:r w:rsidR="00AB1D44" w:rsidRPr="00B36F97">
              <w:t>.1</w:t>
            </w:r>
          </w:p>
        </w:tc>
        <w:tc>
          <w:tcPr>
            <w:tcW w:w="0" w:type="auto"/>
            <w:shd w:val="clear" w:color="auto" w:fill="auto"/>
            <w:tcMar>
              <w:top w:w="0" w:type="dxa"/>
              <w:left w:w="108" w:type="dxa"/>
              <w:bottom w:w="0" w:type="dxa"/>
              <w:right w:w="108" w:type="dxa"/>
            </w:tcMar>
            <w:vAlign w:val="center"/>
          </w:tcPr>
          <w:p w14:paraId="6805702A" w14:textId="5A67F2D3" w:rsidR="00AB1D44" w:rsidRPr="00B36F97" w:rsidRDefault="00AB1D44" w:rsidP="00AB1D44">
            <w:pPr>
              <w:spacing w:before="20" w:after="20"/>
              <w:jc w:val="both"/>
            </w:pPr>
            <w:r w:rsidRPr="00B36F97">
              <w:t xml:space="preserve">Chuẩn hóa </w:t>
            </w:r>
            <w:r w:rsidR="00C35F24">
              <w:t>các lớp đối tượng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33ACE98E" w14:textId="6715E029" w:rsidR="00AB1D44" w:rsidRPr="00B36F97" w:rsidRDefault="00AB1D44" w:rsidP="00AB1D44">
            <w:pPr>
              <w:spacing w:before="20" w:after="20"/>
              <w:jc w:val="center"/>
            </w:pPr>
            <w:r w:rsidRPr="00B36F97">
              <w:t> </w:t>
            </w:r>
          </w:p>
        </w:tc>
      </w:tr>
      <w:tr w:rsidR="00AB1D44" w:rsidRPr="00B36F97" w14:paraId="05E6F29D" w14:textId="77777777" w:rsidTr="00487A04">
        <w:tc>
          <w:tcPr>
            <w:tcW w:w="0" w:type="auto"/>
            <w:shd w:val="clear" w:color="auto" w:fill="auto"/>
            <w:tcMar>
              <w:top w:w="0" w:type="dxa"/>
              <w:left w:w="108" w:type="dxa"/>
              <w:bottom w:w="0" w:type="dxa"/>
              <w:right w:w="108" w:type="dxa"/>
            </w:tcMar>
            <w:vAlign w:val="center"/>
          </w:tcPr>
          <w:p w14:paraId="15993EA8" w14:textId="2C7EB4B6" w:rsidR="00AB1D44" w:rsidRPr="00B36F97" w:rsidRDefault="00225C32" w:rsidP="00AB1D44">
            <w:pPr>
              <w:spacing w:before="20" w:after="20"/>
              <w:jc w:val="center"/>
            </w:pPr>
            <w:r w:rsidRPr="00B36F97">
              <w:t>2</w:t>
            </w:r>
            <w:r w:rsidR="00AB1D44" w:rsidRPr="00B36F97">
              <w:t>.1.1</w:t>
            </w:r>
          </w:p>
        </w:tc>
        <w:tc>
          <w:tcPr>
            <w:tcW w:w="0" w:type="auto"/>
            <w:shd w:val="clear" w:color="auto" w:fill="auto"/>
            <w:tcMar>
              <w:top w:w="0" w:type="dxa"/>
              <w:left w:w="108" w:type="dxa"/>
              <w:bottom w:w="0" w:type="dxa"/>
              <w:right w:w="108" w:type="dxa"/>
            </w:tcMar>
            <w:vAlign w:val="center"/>
          </w:tcPr>
          <w:p w14:paraId="33057472" w14:textId="154031B9" w:rsidR="00AB1D44" w:rsidRPr="00B36F97" w:rsidRDefault="00AB1D44" w:rsidP="00AB1D44">
            <w:pPr>
              <w:spacing w:before="20" w:after="20"/>
              <w:jc w:val="both"/>
            </w:pPr>
            <w:r w:rsidRPr="00B36F97">
              <w:t>Lập bảng đối chiếu g</w:t>
            </w:r>
            <w:r w:rsidR="00C35F24">
              <w:t>iữa lớp đối tượng không gian kế</w:t>
            </w:r>
            <w:r w:rsidRPr="00B36F97">
              <w:t xml:space="preserve"> hoạch sử dụng đất với nội</w:t>
            </w:r>
            <w:r w:rsidR="00C35F24">
              <w:t xml:space="preserve"> dung tương ứng trong bản đồ kế</w:t>
            </w:r>
            <w:r w:rsidRPr="00B36F97">
              <w:t xml:space="preserve"> hoạch sử dụng đất để tách, lọc các đối tượng cần th</w:t>
            </w:r>
            <w:r w:rsidR="00C35F24">
              <w:t>iết từ nội dung bản đồ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735102D7" w14:textId="2ABFAC65" w:rsidR="00AB1D44" w:rsidRPr="00B36F97" w:rsidRDefault="00225C32" w:rsidP="00AB1D44">
            <w:pPr>
              <w:spacing w:before="20" w:after="20"/>
              <w:jc w:val="center"/>
            </w:pPr>
            <w:r w:rsidRPr="00B36F97">
              <w:t>0,0215</w:t>
            </w:r>
          </w:p>
        </w:tc>
      </w:tr>
      <w:tr w:rsidR="00AB1D44" w:rsidRPr="00B36F97" w14:paraId="548D97DF" w14:textId="77777777" w:rsidTr="00487A04">
        <w:tc>
          <w:tcPr>
            <w:tcW w:w="0" w:type="auto"/>
            <w:shd w:val="clear" w:color="auto" w:fill="auto"/>
            <w:tcMar>
              <w:top w:w="0" w:type="dxa"/>
              <w:left w:w="108" w:type="dxa"/>
              <w:bottom w:w="0" w:type="dxa"/>
              <w:right w:w="108" w:type="dxa"/>
            </w:tcMar>
            <w:vAlign w:val="center"/>
          </w:tcPr>
          <w:p w14:paraId="07F611EF" w14:textId="725EAC10" w:rsidR="00AB1D44" w:rsidRPr="00B36F97" w:rsidRDefault="00225C32" w:rsidP="00AB1D44">
            <w:pPr>
              <w:spacing w:before="20" w:after="20"/>
              <w:jc w:val="center"/>
            </w:pPr>
            <w:r w:rsidRPr="00B36F97">
              <w:t>2</w:t>
            </w:r>
            <w:r w:rsidR="00AB1D44" w:rsidRPr="00B36F97">
              <w:t>.1.2</w:t>
            </w:r>
          </w:p>
        </w:tc>
        <w:tc>
          <w:tcPr>
            <w:tcW w:w="0" w:type="auto"/>
            <w:shd w:val="clear" w:color="auto" w:fill="auto"/>
            <w:tcMar>
              <w:top w:w="0" w:type="dxa"/>
              <w:left w:w="108" w:type="dxa"/>
              <w:bottom w:w="0" w:type="dxa"/>
              <w:right w:w="108" w:type="dxa"/>
            </w:tcMar>
            <w:vAlign w:val="center"/>
          </w:tcPr>
          <w:p w14:paraId="061AA757" w14:textId="1396956E" w:rsidR="00AB1D44" w:rsidRPr="00B36F97" w:rsidRDefault="00AB1D44" w:rsidP="00AB1D44">
            <w:pPr>
              <w:spacing w:before="20" w:after="20"/>
              <w:jc w:val="both"/>
            </w:pPr>
            <w:r w:rsidRPr="00B36F97">
              <w:t xml:space="preserve">Chuẩn hóa </w:t>
            </w:r>
            <w:r w:rsidR="00C35F24">
              <w:t>các lớp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479259D8" w14:textId="313D8EE5" w:rsidR="00AB1D44" w:rsidRPr="00B36F97" w:rsidRDefault="00721E8C" w:rsidP="00AB1D44">
            <w:pPr>
              <w:spacing w:before="20" w:after="20"/>
              <w:jc w:val="center"/>
            </w:pPr>
            <w:r w:rsidRPr="00B36F97">
              <w:t>0,0715</w:t>
            </w:r>
          </w:p>
        </w:tc>
      </w:tr>
      <w:tr w:rsidR="00AB1D44" w:rsidRPr="00B36F97" w14:paraId="7BB6144B" w14:textId="77777777" w:rsidTr="00487A04">
        <w:tc>
          <w:tcPr>
            <w:tcW w:w="0" w:type="auto"/>
            <w:shd w:val="clear" w:color="auto" w:fill="auto"/>
            <w:tcMar>
              <w:top w:w="0" w:type="dxa"/>
              <w:left w:w="108" w:type="dxa"/>
              <w:bottom w:w="0" w:type="dxa"/>
              <w:right w:w="108" w:type="dxa"/>
            </w:tcMar>
            <w:vAlign w:val="center"/>
          </w:tcPr>
          <w:p w14:paraId="57082F23" w14:textId="6C78E463" w:rsidR="00AB1D44" w:rsidRPr="00B36F97" w:rsidRDefault="00225C32" w:rsidP="00AB1D44">
            <w:pPr>
              <w:spacing w:before="20" w:after="20"/>
              <w:jc w:val="center"/>
            </w:pPr>
            <w:r w:rsidRPr="00B36F97">
              <w:t>2</w:t>
            </w:r>
            <w:r w:rsidR="00AB1D44" w:rsidRPr="00B36F97">
              <w:t>.1.3</w:t>
            </w:r>
          </w:p>
        </w:tc>
        <w:tc>
          <w:tcPr>
            <w:tcW w:w="0" w:type="auto"/>
            <w:shd w:val="clear" w:color="auto" w:fill="auto"/>
            <w:tcMar>
              <w:top w:w="0" w:type="dxa"/>
              <w:left w:w="108" w:type="dxa"/>
              <w:bottom w:w="0" w:type="dxa"/>
              <w:right w:w="108" w:type="dxa"/>
            </w:tcMar>
            <w:vAlign w:val="center"/>
          </w:tcPr>
          <w:p w14:paraId="7005257B" w14:textId="633E0889" w:rsidR="00AB1D44" w:rsidRPr="00B36F97" w:rsidRDefault="00AB1D44" w:rsidP="00AB1D44">
            <w:pPr>
              <w:spacing w:before="20" w:after="20"/>
              <w:jc w:val="both"/>
            </w:pPr>
            <w:r w:rsidRPr="00B36F97">
              <w:t>Rà soát, chuẩn hóa thông tin thuộc tính c</w:t>
            </w:r>
            <w:r w:rsidR="00C35F24">
              <w:t>ho từng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107BE2BD" w14:textId="29358557" w:rsidR="00AB1D44" w:rsidRPr="00B36F97" w:rsidRDefault="00AB1D44" w:rsidP="00721E8C">
            <w:pPr>
              <w:spacing w:before="20" w:after="20"/>
              <w:jc w:val="center"/>
            </w:pPr>
            <w:r w:rsidRPr="00B36F97">
              <w:t>0,</w:t>
            </w:r>
            <w:r w:rsidR="00721E8C" w:rsidRPr="00B36F97">
              <w:t>0608</w:t>
            </w:r>
          </w:p>
        </w:tc>
      </w:tr>
      <w:tr w:rsidR="00AB1D44" w:rsidRPr="00B36F97" w14:paraId="1B3FCF7B" w14:textId="77777777" w:rsidTr="00487A04">
        <w:tc>
          <w:tcPr>
            <w:tcW w:w="0" w:type="auto"/>
            <w:shd w:val="clear" w:color="auto" w:fill="auto"/>
            <w:tcMar>
              <w:top w:w="0" w:type="dxa"/>
              <w:left w:w="108" w:type="dxa"/>
              <w:bottom w:w="0" w:type="dxa"/>
              <w:right w:w="108" w:type="dxa"/>
            </w:tcMar>
            <w:vAlign w:val="center"/>
          </w:tcPr>
          <w:p w14:paraId="68307845" w14:textId="6AC8EDC9" w:rsidR="00AB1D44" w:rsidRPr="00B36F97" w:rsidRDefault="00225C32" w:rsidP="00AB1D44">
            <w:pPr>
              <w:spacing w:before="20" w:after="20"/>
              <w:jc w:val="center"/>
            </w:pPr>
            <w:r w:rsidRPr="00B36F97">
              <w:t>2</w:t>
            </w:r>
            <w:r w:rsidR="00AB1D44" w:rsidRPr="00B36F97">
              <w:t>.2</w:t>
            </w:r>
          </w:p>
        </w:tc>
        <w:tc>
          <w:tcPr>
            <w:tcW w:w="0" w:type="auto"/>
            <w:shd w:val="clear" w:color="auto" w:fill="auto"/>
            <w:tcMar>
              <w:top w:w="0" w:type="dxa"/>
              <w:left w:w="108" w:type="dxa"/>
              <w:bottom w:w="0" w:type="dxa"/>
              <w:right w:w="108" w:type="dxa"/>
            </w:tcMar>
            <w:vAlign w:val="center"/>
          </w:tcPr>
          <w:p w14:paraId="2682DBCA" w14:textId="3D1C43C4" w:rsidR="00AB1D44" w:rsidRPr="00B36F97" w:rsidRDefault="00AB1D44" w:rsidP="00AB1D44">
            <w:pPr>
              <w:spacing w:before="20" w:after="20"/>
              <w:jc w:val="both"/>
            </w:pPr>
            <w:r w:rsidRPr="00B36F97">
              <w:t>Chuyể</w:t>
            </w:r>
            <w:r w:rsidR="00C35F24">
              <w:t>n đổi và tích hợp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05369D5E" w14:textId="77777777" w:rsidR="00AB1D44" w:rsidRPr="00B36F97" w:rsidRDefault="00AB1D44" w:rsidP="00AB1D44">
            <w:pPr>
              <w:spacing w:before="20" w:after="20"/>
              <w:jc w:val="center"/>
            </w:pPr>
          </w:p>
        </w:tc>
      </w:tr>
      <w:tr w:rsidR="00AB1D44" w:rsidRPr="00B36F97" w14:paraId="1ACD2DB3" w14:textId="77777777" w:rsidTr="00F04529">
        <w:tc>
          <w:tcPr>
            <w:tcW w:w="0" w:type="auto"/>
            <w:shd w:val="clear" w:color="auto" w:fill="auto"/>
            <w:tcMar>
              <w:top w:w="0" w:type="dxa"/>
              <w:left w:w="108" w:type="dxa"/>
              <w:bottom w:w="0" w:type="dxa"/>
              <w:right w:w="108" w:type="dxa"/>
            </w:tcMar>
            <w:vAlign w:val="center"/>
          </w:tcPr>
          <w:p w14:paraId="7A075B3A" w14:textId="445C507B" w:rsidR="00AB1D44" w:rsidRPr="00B36F97" w:rsidRDefault="00225C32" w:rsidP="00AB1D44">
            <w:pPr>
              <w:spacing w:before="20" w:after="20"/>
              <w:jc w:val="center"/>
            </w:pPr>
            <w:r w:rsidRPr="00B36F97">
              <w:t>2</w:t>
            </w:r>
            <w:r w:rsidR="00AB1D44" w:rsidRPr="00B36F97">
              <w:t>.2.1</w:t>
            </w:r>
          </w:p>
        </w:tc>
        <w:tc>
          <w:tcPr>
            <w:tcW w:w="0" w:type="auto"/>
            <w:shd w:val="clear" w:color="auto" w:fill="auto"/>
            <w:tcMar>
              <w:top w:w="0" w:type="dxa"/>
              <w:left w:w="108" w:type="dxa"/>
              <w:bottom w:w="0" w:type="dxa"/>
              <w:right w:w="108" w:type="dxa"/>
            </w:tcMar>
          </w:tcPr>
          <w:p w14:paraId="0743AD18" w14:textId="5625BE41" w:rsidR="00AB1D44" w:rsidRPr="00B36F97" w:rsidRDefault="00AB1D44" w:rsidP="00AB1D44">
            <w:pPr>
              <w:spacing w:before="20" w:after="20"/>
              <w:jc w:val="both"/>
            </w:pPr>
            <w:r w:rsidRPr="00B36F97">
              <w:t xml:space="preserve">Chuyển đổi </w:t>
            </w:r>
            <w:r w:rsidR="00C35F24">
              <w:t>các lớp đối tượng không gian kế</w:t>
            </w:r>
            <w:r w:rsidRPr="00B36F97">
              <w:t xml:space="preserve"> hoạch sử dụng đất của bản đồ vào CSDL đất đai theo đơn vị hành chính</w:t>
            </w:r>
          </w:p>
        </w:tc>
        <w:tc>
          <w:tcPr>
            <w:tcW w:w="0" w:type="auto"/>
            <w:shd w:val="clear" w:color="auto" w:fill="auto"/>
            <w:tcMar>
              <w:top w:w="0" w:type="dxa"/>
              <w:left w:w="108" w:type="dxa"/>
              <w:bottom w:w="0" w:type="dxa"/>
              <w:right w:w="108" w:type="dxa"/>
            </w:tcMar>
            <w:vAlign w:val="center"/>
          </w:tcPr>
          <w:p w14:paraId="4A543049" w14:textId="3E3C61AC" w:rsidR="00AB1D44" w:rsidRPr="00B36F97" w:rsidRDefault="00721E8C" w:rsidP="00AB1D44">
            <w:pPr>
              <w:spacing w:before="20" w:after="20"/>
              <w:jc w:val="center"/>
            </w:pPr>
            <w:r w:rsidRPr="00B36F97">
              <w:t>0,0179</w:t>
            </w:r>
          </w:p>
        </w:tc>
      </w:tr>
      <w:tr w:rsidR="00AB1D44" w:rsidRPr="00B36F97" w14:paraId="4DADCA85" w14:textId="77777777" w:rsidTr="00F04529">
        <w:tc>
          <w:tcPr>
            <w:tcW w:w="0" w:type="auto"/>
            <w:shd w:val="clear" w:color="auto" w:fill="auto"/>
            <w:tcMar>
              <w:top w:w="0" w:type="dxa"/>
              <w:left w:w="108" w:type="dxa"/>
              <w:bottom w:w="0" w:type="dxa"/>
              <w:right w:w="108" w:type="dxa"/>
            </w:tcMar>
            <w:vAlign w:val="center"/>
          </w:tcPr>
          <w:p w14:paraId="4C5EE2F3" w14:textId="518F1E47" w:rsidR="00AB1D44" w:rsidRPr="00B36F97" w:rsidRDefault="00225C32" w:rsidP="00AB1D44">
            <w:pPr>
              <w:spacing w:before="20" w:after="20"/>
              <w:jc w:val="center"/>
            </w:pPr>
            <w:r w:rsidRPr="00B36F97">
              <w:t>2</w:t>
            </w:r>
            <w:r w:rsidR="00AB1D44" w:rsidRPr="00B36F97">
              <w:t>.2.2</w:t>
            </w:r>
          </w:p>
        </w:tc>
        <w:tc>
          <w:tcPr>
            <w:tcW w:w="0" w:type="auto"/>
            <w:shd w:val="clear" w:color="auto" w:fill="auto"/>
            <w:tcMar>
              <w:top w:w="0" w:type="dxa"/>
              <w:left w:w="108" w:type="dxa"/>
              <w:bottom w:w="0" w:type="dxa"/>
              <w:right w:w="108" w:type="dxa"/>
            </w:tcMar>
          </w:tcPr>
          <w:p w14:paraId="6F356395" w14:textId="44306B03" w:rsidR="00AB1D44" w:rsidRPr="00B36F97" w:rsidRDefault="00AB1D44" w:rsidP="00AB1D44">
            <w:pPr>
              <w:spacing w:before="20" w:after="20"/>
              <w:jc w:val="both"/>
            </w:pPr>
            <w:r w:rsidRPr="00B36F97">
              <w:t>Nhập bổ sung các trường thông tin thuộc tính c</w:t>
            </w:r>
            <w:r w:rsidR="00C35F24">
              <w:t>ho từng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6E3A4D21" w14:textId="41B60D64" w:rsidR="00AB1D44" w:rsidRPr="00B36F97" w:rsidRDefault="00721E8C" w:rsidP="00AB1D44">
            <w:pPr>
              <w:spacing w:before="20" w:after="20"/>
              <w:jc w:val="center"/>
            </w:pPr>
            <w:r w:rsidRPr="00B36F97">
              <w:t>0,0036</w:t>
            </w:r>
          </w:p>
        </w:tc>
      </w:tr>
      <w:tr w:rsidR="00AB1D44" w:rsidRPr="00B36F97" w14:paraId="54EF8C05" w14:textId="77777777" w:rsidTr="00F04529">
        <w:tc>
          <w:tcPr>
            <w:tcW w:w="0" w:type="auto"/>
            <w:shd w:val="clear" w:color="auto" w:fill="auto"/>
            <w:tcMar>
              <w:top w:w="0" w:type="dxa"/>
              <w:left w:w="108" w:type="dxa"/>
              <w:bottom w:w="0" w:type="dxa"/>
              <w:right w:w="108" w:type="dxa"/>
            </w:tcMar>
            <w:vAlign w:val="center"/>
          </w:tcPr>
          <w:p w14:paraId="1F3F40F0" w14:textId="2CA7B623" w:rsidR="00AB1D44" w:rsidRPr="00B36F97" w:rsidRDefault="00225C32" w:rsidP="00AB1D44">
            <w:pPr>
              <w:spacing w:before="20" w:after="20"/>
              <w:jc w:val="center"/>
            </w:pPr>
            <w:r w:rsidRPr="00B36F97">
              <w:lastRenderedPageBreak/>
              <w:t>2</w:t>
            </w:r>
            <w:r w:rsidR="00AB1D44" w:rsidRPr="00B36F97">
              <w:t>.2.3</w:t>
            </w:r>
          </w:p>
        </w:tc>
        <w:tc>
          <w:tcPr>
            <w:tcW w:w="0" w:type="auto"/>
            <w:shd w:val="clear" w:color="auto" w:fill="auto"/>
            <w:tcMar>
              <w:top w:w="0" w:type="dxa"/>
              <w:left w:w="108" w:type="dxa"/>
              <w:bottom w:w="0" w:type="dxa"/>
              <w:right w:w="108" w:type="dxa"/>
            </w:tcMar>
          </w:tcPr>
          <w:p w14:paraId="58AAEAE3" w14:textId="2148FC48" w:rsidR="00AB1D44" w:rsidRPr="00B36F97" w:rsidRDefault="00AB1D44" w:rsidP="00AB1D44">
            <w:pPr>
              <w:spacing w:before="20" w:after="20"/>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3001ED0B" w14:textId="2374FD7E" w:rsidR="00AB1D44" w:rsidRPr="00B36F97" w:rsidRDefault="00721E8C" w:rsidP="00AB1D44">
            <w:pPr>
              <w:spacing w:before="20" w:after="20"/>
              <w:jc w:val="center"/>
            </w:pPr>
            <w:r w:rsidRPr="00B36F97">
              <w:t>0,0336</w:t>
            </w:r>
          </w:p>
        </w:tc>
      </w:tr>
    </w:tbl>
    <w:p w14:paraId="133584D3" w14:textId="3F213D60" w:rsidR="00006E60" w:rsidRPr="00B36F97" w:rsidRDefault="00006E60" w:rsidP="00E7493D">
      <w:pPr>
        <w:pStyle w:val="AMUCLUCQN-MUC"/>
      </w:pPr>
      <w:bookmarkStart w:id="103" w:name="_Toc494182278"/>
      <w:bookmarkStart w:id="104" w:name="_Toc494183243"/>
      <w:bookmarkStart w:id="105" w:name="_Toc186448151"/>
      <w:bookmarkStart w:id="106" w:name="_Toc186448822"/>
      <w:bookmarkEnd w:id="103"/>
      <w:bookmarkEnd w:id="104"/>
      <w:r w:rsidRPr="00B36F97">
        <w:t xml:space="preserve">4. </w:t>
      </w:r>
      <w:r w:rsidR="00BC6C4D" w:rsidRPr="00B36F97">
        <w:t>Định mức vật liệu</w:t>
      </w:r>
      <w:bookmarkEnd w:id="105"/>
      <w:bookmarkEnd w:id="106"/>
    </w:p>
    <w:p w14:paraId="073544A2" w14:textId="77777777" w:rsidR="00006E60" w:rsidRPr="00B36F97" w:rsidRDefault="00006E60" w:rsidP="00A133DE">
      <w:pPr>
        <w:spacing w:before="120" w:after="120"/>
        <w:ind w:firstLine="567"/>
        <w:jc w:val="both"/>
      </w:pPr>
      <w:r w:rsidRPr="00B36F97">
        <w:t>4.1. Công tác chuẩn bị; xây dựng siêu dữ liệu quy hoạch, kế hoạch sử dụng đất; tích hợp dữ liệu vào hệ thống; kiểm tra, nghiệm thu CSDL quy hoạch, kế hoạch sử dụng đất:</w:t>
      </w:r>
    </w:p>
    <w:p w14:paraId="2196B440" w14:textId="4D8DCF1A" w:rsidR="00006E60" w:rsidRPr="00B36F97" w:rsidRDefault="00006E60" w:rsidP="00A133DE">
      <w:pPr>
        <w:spacing w:before="120" w:after="120"/>
        <w:jc w:val="right"/>
      </w:pPr>
      <w:r w:rsidRPr="00B36F97">
        <w:rPr>
          <w:i/>
          <w:iCs/>
        </w:rPr>
        <w:t>Bảng 15_</w:t>
      </w:r>
      <w:r w:rsidR="00132B09" w:rsidRPr="00B36F97">
        <w:rPr>
          <w:i/>
          <w:iCs/>
        </w:rPr>
        <w:t>CSDL</w:t>
      </w:r>
      <w:r w:rsidRPr="00B36F97">
        <w:rPr>
          <w:i/>
          <w:iCs/>
        </w:rPr>
        <w:t xml:space="preserve"> </w:t>
      </w:r>
    </w:p>
    <w:tbl>
      <w:tblPr>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4100"/>
        <w:gridCol w:w="1203"/>
        <w:gridCol w:w="3015"/>
      </w:tblGrid>
      <w:tr w:rsidR="00DE14C7" w:rsidRPr="00B36F97" w14:paraId="4687AE61" w14:textId="77777777" w:rsidTr="00AE3E03">
        <w:trPr>
          <w:trHeight w:val="751"/>
          <w:tblHeader/>
          <w:jc w:val="center"/>
        </w:trPr>
        <w:tc>
          <w:tcPr>
            <w:tcW w:w="381" w:type="pct"/>
            <w:shd w:val="clear" w:color="auto" w:fill="auto"/>
            <w:tcMar>
              <w:top w:w="0" w:type="dxa"/>
              <w:left w:w="108" w:type="dxa"/>
              <w:bottom w:w="0" w:type="dxa"/>
              <w:right w:w="108" w:type="dxa"/>
            </w:tcMar>
            <w:vAlign w:val="center"/>
          </w:tcPr>
          <w:p w14:paraId="2D8DB3F9" w14:textId="77777777" w:rsidR="00006E60" w:rsidRPr="00B36F97" w:rsidRDefault="00006E60" w:rsidP="003F76EA">
            <w:pPr>
              <w:pStyle w:val="APHULUCQN-CHUONG"/>
              <w:spacing w:before="0" w:after="0"/>
              <w:rPr>
                <w:szCs w:val="28"/>
              </w:rPr>
            </w:pPr>
            <w:bookmarkStart w:id="107" w:name="_Toc186448152"/>
            <w:r w:rsidRPr="00B36F97">
              <w:rPr>
                <w:szCs w:val="28"/>
              </w:rPr>
              <w:t>STT</w:t>
            </w:r>
            <w:bookmarkEnd w:id="107"/>
          </w:p>
        </w:tc>
        <w:tc>
          <w:tcPr>
            <w:tcW w:w="2272" w:type="pct"/>
            <w:shd w:val="clear" w:color="auto" w:fill="auto"/>
            <w:tcMar>
              <w:top w:w="0" w:type="dxa"/>
              <w:left w:w="108" w:type="dxa"/>
              <w:bottom w:w="0" w:type="dxa"/>
              <w:right w:w="108" w:type="dxa"/>
            </w:tcMar>
            <w:vAlign w:val="center"/>
          </w:tcPr>
          <w:p w14:paraId="303E1E31" w14:textId="77777777" w:rsidR="00006E60" w:rsidRPr="00B36F97" w:rsidRDefault="00006E60" w:rsidP="003F76EA">
            <w:pPr>
              <w:pStyle w:val="APHULUCQN-CHUONG"/>
              <w:spacing w:before="0" w:after="0"/>
              <w:rPr>
                <w:szCs w:val="28"/>
              </w:rPr>
            </w:pPr>
            <w:bookmarkStart w:id="108" w:name="_Toc186448153"/>
            <w:r w:rsidRPr="00B36F97">
              <w:rPr>
                <w:szCs w:val="28"/>
              </w:rPr>
              <w:t>Danh mục vật liệu</w:t>
            </w:r>
            <w:bookmarkEnd w:id="108"/>
          </w:p>
        </w:tc>
        <w:tc>
          <w:tcPr>
            <w:tcW w:w="674" w:type="pct"/>
            <w:shd w:val="clear" w:color="auto" w:fill="auto"/>
            <w:tcMar>
              <w:top w:w="0" w:type="dxa"/>
              <w:left w:w="108" w:type="dxa"/>
              <w:bottom w:w="0" w:type="dxa"/>
              <w:right w:w="108" w:type="dxa"/>
            </w:tcMar>
            <w:vAlign w:val="center"/>
          </w:tcPr>
          <w:p w14:paraId="5A190342" w14:textId="77777777" w:rsidR="00006E60" w:rsidRPr="00B36F97" w:rsidRDefault="00006E60" w:rsidP="003F76EA">
            <w:pPr>
              <w:pStyle w:val="APHULUCQN-CHUONG"/>
              <w:spacing w:before="0" w:after="0"/>
              <w:rPr>
                <w:szCs w:val="28"/>
              </w:rPr>
            </w:pPr>
            <w:bookmarkStart w:id="109" w:name="_Toc186448154"/>
            <w:r w:rsidRPr="00B36F97">
              <w:rPr>
                <w:szCs w:val="28"/>
              </w:rPr>
              <w:t>ĐVT</w:t>
            </w:r>
            <w:bookmarkEnd w:id="109"/>
          </w:p>
        </w:tc>
        <w:tc>
          <w:tcPr>
            <w:tcW w:w="1673" w:type="pct"/>
            <w:shd w:val="clear" w:color="auto" w:fill="auto"/>
            <w:tcMar>
              <w:top w:w="0" w:type="dxa"/>
              <w:left w:w="108" w:type="dxa"/>
              <w:bottom w:w="0" w:type="dxa"/>
              <w:right w:w="108" w:type="dxa"/>
            </w:tcMar>
            <w:vAlign w:val="center"/>
          </w:tcPr>
          <w:p w14:paraId="0C9EE36E" w14:textId="77777777" w:rsidR="00006E60" w:rsidRPr="00B36F97" w:rsidRDefault="00006E60" w:rsidP="003F76EA">
            <w:pPr>
              <w:jc w:val="center"/>
            </w:pPr>
            <w:r w:rsidRPr="00B36F97">
              <w:rPr>
                <w:b/>
              </w:rPr>
              <w:t xml:space="preserve">Định mức </w:t>
            </w:r>
            <w:r w:rsidRPr="00B36F97">
              <w:rPr>
                <w:b/>
              </w:rPr>
              <w:br/>
            </w:r>
            <w:r w:rsidRPr="00B36F97">
              <w:t>(tính cho 01 huyện)</w:t>
            </w:r>
          </w:p>
        </w:tc>
      </w:tr>
      <w:tr w:rsidR="00DE14C7" w:rsidRPr="00B36F97" w14:paraId="51A2FED9" w14:textId="77777777" w:rsidTr="00AE3E03">
        <w:trPr>
          <w:trHeight w:val="383"/>
          <w:jc w:val="center"/>
        </w:trPr>
        <w:tc>
          <w:tcPr>
            <w:tcW w:w="381" w:type="pct"/>
            <w:shd w:val="clear" w:color="auto" w:fill="auto"/>
            <w:tcMar>
              <w:top w:w="0" w:type="dxa"/>
              <w:left w:w="108" w:type="dxa"/>
              <w:bottom w:w="0" w:type="dxa"/>
              <w:right w:w="108" w:type="dxa"/>
            </w:tcMar>
            <w:vAlign w:val="center"/>
          </w:tcPr>
          <w:p w14:paraId="5E399AA6" w14:textId="77777777" w:rsidR="00006E60" w:rsidRPr="00B36F97" w:rsidRDefault="00006E60" w:rsidP="003F76EA">
            <w:pPr>
              <w:jc w:val="center"/>
            </w:pPr>
            <w:r w:rsidRPr="00B36F97">
              <w:t>1</w:t>
            </w:r>
          </w:p>
        </w:tc>
        <w:tc>
          <w:tcPr>
            <w:tcW w:w="2272" w:type="pct"/>
            <w:shd w:val="clear" w:color="auto" w:fill="auto"/>
            <w:tcMar>
              <w:top w:w="0" w:type="dxa"/>
              <w:left w:w="108" w:type="dxa"/>
              <w:bottom w:w="0" w:type="dxa"/>
              <w:right w:w="108" w:type="dxa"/>
            </w:tcMar>
            <w:vAlign w:val="center"/>
          </w:tcPr>
          <w:p w14:paraId="62EEC338" w14:textId="77777777" w:rsidR="00006E60" w:rsidRPr="00B36F97" w:rsidRDefault="00006E60" w:rsidP="003F76EA">
            <w:pPr>
              <w:jc w:val="both"/>
            </w:pPr>
            <w:r w:rsidRPr="00B36F97">
              <w:t>Giấy in A4</w:t>
            </w:r>
          </w:p>
        </w:tc>
        <w:tc>
          <w:tcPr>
            <w:tcW w:w="674" w:type="pct"/>
            <w:shd w:val="clear" w:color="auto" w:fill="auto"/>
            <w:tcMar>
              <w:top w:w="0" w:type="dxa"/>
              <w:left w:w="108" w:type="dxa"/>
              <w:bottom w:w="0" w:type="dxa"/>
              <w:right w:w="108" w:type="dxa"/>
            </w:tcMar>
            <w:vAlign w:val="center"/>
          </w:tcPr>
          <w:p w14:paraId="7CC43147" w14:textId="77777777" w:rsidR="00006E60" w:rsidRPr="00B36F97" w:rsidRDefault="00006E60" w:rsidP="003F76EA">
            <w:pPr>
              <w:jc w:val="center"/>
            </w:pPr>
            <w:r w:rsidRPr="00B36F97">
              <w:t>Gram</w:t>
            </w:r>
          </w:p>
        </w:tc>
        <w:tc>
          <w:tcPr>
            <w:tcW w:w="1673" w:type="pct"/>
            <w:shd w:val="clear" w:color="auto" w:fill="auto"/>
            <w:tcMar>
              <w:top w:w="0" w:type="dxa"/>
              <w:left w:w="108" w:type="dxa"/>
              <w:bottom w:w="0" w:type="dxa"/>
              <w:right w:w="108" w:type="dxa"/>
            </w:tcMar>
          </w:tcPr>
          <w:p w14:paraId="0DA36D41" w14:textId="77777777" w:rsidR="00006E60" w:rsidRPr="00B36F97" w:rsidRDefault="00006E60" w:rsidP="003F76EA">
            <w:pPr>
              <w:jc w:val="right"/>
            </w:pPr>
            <w:r w:rsidRPr="00B36F97">
              <w:t>0,919</w:t>
            </w:r>
          </w:p>
        </w:tc>
      </w:tr>
      <w:tr w:rsidR="00DE14C7" w:rsidRPr="00B36F97" w14:paraId="61B26638" w14:textId="77777777" w:rsidTr="00AE3E03">
        <w:trPr>
          <w:trHeight w:val="383"/>
          <w:jc w:val="center"/>
        </w:trPr>
        <w:tc>
          <w:tcPr>
            <w:tcW w:w="381" w:type="pct"/>
            <w:shd w:val="clear" w:color="auto" w:fill="auto"/>
            <w:tcMar>
              <w:top w:w="0" w:type="dxa"/>
              <w:left w:w="108" w:type="dxa"/>
              <w:bottom w:w="0" w:type="dxa"/>
              <w:right w:w="108" w:type="dxa"/>
            </w:tcMar>
            <w:vAlign w:val="center"/>
          </w:tcPr>
          <w:p w14:paraId="7517B96C" w14:textId="77777777" w:rsidR="00006E60" w:rsidRPr="00B36F97" w:rsidRDefault="00006E60" w:rsidP="003F76EA">
            <w:pPr>
              <w:jc w:val="center"/>
            </w:pPr>
            <w:r w:rsidRPr="00B36F97">
              <w:t>2</w:t>
            </w:r>
          </w:p>
        </w:tc>
        <w:tc>
          <w:tcPr>
            <w:tcW w:w="2272" w:type="pct"/>
            <w:shd w:val="clear" w:color="auto" w:fill="auto"/>
            <w:tcMar>
              <w:top w:w="0" w:type="dxa"/>
              <w:left w:w="108" w:type="dxa"/>
              <w:bottom w:w="0" w:type="dxa"/>
              <w:right w:w="108" w:type="dxa"/>
            </w:tcMar>
            <w:vAlign w:val="center"/>
          </w:tcPr>
          <w:p w14:paraId="2A316856" w14:textId="77777777" w:rsidR="00006E60" w:rsidRPr="00B36F97" w:rsidRDefault="00006E60" w:rsidP="003F76EA">
            <w:pPr>
              <w:jc w:val="both"/>
            </w:pPr>
            <w:r w:rsidRPr="00B36F97">
              <w:t>Mực in laser</w:t>
            </w:r>
          </w:p>
        </w:tc>
        <w:tc>
          <w:tcPr>
            <w:tcW w:w="674" w:type="pct"/>
            <w:shd w:val="clear" w:color="auto" w:fill="auto"/>
            <w:tcMar>
              <w:top w:w="0" w:type="dxa"/>
              <w:left w:w="108" w:type="dxa"/>
              <w:bottom w:w="0" w:type="dxa"/>
              <w:right w:w="108" w:type="dxa"/>
            </w:tcMar>
            <w:vAlign w:val="center"/>
          </w:tcPr>
          <w:p w14:paraId="447C67B6" w14:textId="77777777" w:rsidR="00006E60" w:rsidRPr="00B36F97" w:rsidRDefault="00006E60" w:rsidP="003F76EA">
            <w:pPr>
              <w:jc w:val="center"/>
            </w:pPr>
            <w:r w:rsidRPr="00B36F97">
              <w:t>Hộp</w:t>
            </w:r>
          </w:p>
        </w:tc>
        <w:tc>
          <w:tcPr>
            <w:tcW w:w="1673" w:type="pct"/>
            <w:shd w:val="clear" w:color="auto" w:fill="auto"/>
            <w:tcMar>
              <w:top w:w="0" w:type="dxa"/>
              <w:left w:w="108" w:type="dxa"/>
              <w:bottom w:w="0" w:type="dxa"/>
              <w:right w:w="108" w:type="dxa"/>
            </w:tcMar>
          </w:tcPr>
          <w:p w14:paraId="73A37AFE" w14:textId="77777777" w:rsidR="00006E60" w:rsidRPr="00B36F97" w:rsidRDefault="00006E60" w:rsidP="003F76EA">
            <w:pPr>
              <w:jc w:val="right"/>
            </w:pPr>
            <w:r w:rsidRPr="00B36F97">
              <w:t>0,092</w:t>
            </w:r>
          </w:p>
        </w:tc>
      </w:tr>
      <w:tr w:rsidR="00DE14C7" w:rsidRPr="00B36F97" w14:paraId="6358A0A4" w14:textId="77777777" w:rsidTr="00AE3E03">
        <w:trPr>
          <w:trHeight w:val="368"/>
          <w:jc w:val="center"/>
        </w:trPr>
        <w:tc>
          <w:tcPr>
            <w:tcW w:w="381" w:type="pct"/>
            <w:shd w:val="clear" w:color="auto" w:fill="auto"/>
            <w:tcMar>
              <w:top w:w="0" w:type="dxa"/>
              <w:left w:w="108" w:type="dxa"/>
              <w:bottom w:w="0" w:type="dxa"/>
              <w:right w:w="108" w:type="dxa"/>
            </w:tcMar>
            <w:vAlign w:val="center"/>
          </w:tcPr>
          <w:p w14:paraId="14086D9B" w14:textId="77777777" w:rsidR="00006E60" w:rsidRPr="00B36F97" w:rsidRDefault="00006E60" w:rsidP="003F76EA">
            <w:pPr>
              <w:jc w:val="center"/>
            </w:pPr>
            <w:r w:rsidRPr="00B36F97">
              <w:t>3</w:t>
            </w:r>
          </w:p>
        </w:tc>
        <w:tc>
          <w:tcPr>
            <w:tcW w:w="2272" w:type="pct"/>
            <w:shd w:val="clear" w:color="auto" w:fill="auto"/>
            <w:tcMar>
              <w:top w:w="0" w:type="dxa"/>
              <w:left w:w="108" w:type="dxa"/>
              <w:bottom w:w="0" w:type="dxa"/>
              <w:right w:w="108" w:type="dxa"/>
            </w:tcMar>
            <w:vAlign w:val="center"/>
          </w:tcPr>
          <w:p w14:paraId="22617F12" w14:textId="77777777" w:rsidR="00006E60" w:rsidRPr="00B36F97" w:rsidRDefault="00006E60" w:rsidP="003F76EA">
            <w:pPr>
              <w:jc w:val="both"/>
            </w:pPr>
            <w:r w:rsidRPr="00B36F97">
              <w:t xml:space="preserve">Sổ </w:t>
            </w:r>
          </w:p>
        </w:tc>
        <w:tc>
          <w:tcPr>
            <w:tcW w:w="674" w:type="pct"/>
            <w:shd w:val="clear" w:color="auto" w:fill="auto"/>
            <w:tcMar>
              <w:top w:w="0" w:type="dxa"/>
              <w:left w:w="108" w:type="dxa"/>
              <w:bottom w:w="0" w:type="dxa"/>
              <w:right w:w="108" w:type="dxa"/>
            </w:tcMar>
            <w:vAlign w:val="center"/>
          </w:tcPr>
          <w:p w14:paraId="11548C04" w14:textId="77777777" w:rsidR="00006E60" w:rsidRPr="00B36F97" w:rsidRDefault="00006E60" w:rsidP="003F76EA">
            <w:pPr>
              <w:jc w:val="center"/>
            </w:pPr>
            <w:r w:rsidRPr="00B36F97">
              <w:t>Quyển</w:t>
            </w:r>
          </w:p>
        </w:tc>
        <w:tc>
          <w:tcPr>
            <w:tcW w:w="1673" w:type="pct"/>
            <w:shd w:val="clear" w:color="auto" w:fill="auto"/>
            <w:tcMar>
              <w:top w:w="0" w:type="dxa"/>
              <w:left w:w="108" w:type="dxa"/>
              <w:bottom w:w="0" w:type="dxa"/>
              <w:right w:w="108" w:type="dxa"/>
            </w:tcMar>
          </w:tcPr>
          <w:p w14:paraId="738C2AF3" w14:textId="77777777" w:rsidR="00006E60" w:rsidRPr="00B36F97" w:rsidRDefault="00006E60" w:rsidP="003F76EA">
            <w:pPr>
              <w:jc w:val="right"/>
            </w:pPr>
            <w:r w:rsidRPr="00B36F97">
              <w:t>1,839</w:t>
            </w:r>
          </w:p>
        </w:tc>
      </w:tr>
      <w:tr w:rsidR="00DE14C7" w:rsidRPr="00B36F97" w14:paraId="433B8307" w14:textId="77777777" w:rsidTr="00AE3E03">
        <w:trPr>
          <w:trHeight w:val="383"/>
          <w:jc w:val="center"/>
        </w:trPr>
        <w:tc>
          <w:tcPr>
            <w:tcW w:w="381" w:type="pct"/>
            <w:shd w:val="clear" w:color="auto" w:fill="auto"/>
            <w:tcMar>
              <w:top w:w="0" w:type="dxa"/>
              <w:left w:w="108" w:type="dxa"/>
              <w:bottom w:w="0" w:type="dxa"/>
              <w:right w:w="108" w:type="dxa"/>
            </w:tcMar>
            <w:vAlign w:val="center"/>
          </w:tcPr>
          <w:p w14:paraId="5A1790DD" w14:textId="77777777" w:rsidR="00006E60" w:rsidRPr="00B36F97" w:rsidRDefault="00006E60" w:rsidP="003F76EA">
            <w:pPr>
              <w:jc w:val="center"/>
            </w:pPr>
            <w:r w:rsidRPr="00B36F97">
              <w:t>4</w:t>
            </w:r>
          </w:p>
        </w:tc>
        <w:tc>
          <w:tcPr>
            <w:tcW w:w="2272" w:type="pct"/>
            <w:shd w:val="clear" w:color="auto" w:fill="auto"/>
            <w:tcMar>
              <w:top w:w="0" w:type="dxa"/>
              <w:left w:w="108" w:type="dxa"/>
              <w:bottom w:w="0" w:type="dxa"/>
              <w:right w:w="108" w:type="dxa"/>
            </w:tcMar>
            <w:vAlign w:val="center"/>
          </w:tcPr>
          <w:p w14:paraId="551D4D98" w14:textId="77777777" w:rsidR="00006E60" w:rsidRPr="00B36F97" w:rsidRDefault="00006E60" w:rsidP="003F76EA">
            <w:pPr>
              <w:jc w:val="both"/>
            </w:pPr>
            <w:r w:rsidRPr="00B36F97">
              <w:t>Bút bi</w:t>
            </w:r>
          </w:p>
        </w:tc>
        <w:tc>
          <w:tcPr>
            <w:tcW w:w="674" w:type="pct"/>
            <w:shd w:val="clear" w:color="auto" w:fill="auto"/>
            <w:tcMar>
              <w:top w:w="0" w:type="dxa"/>
              <w:left w:w="108" w:type="dxa"/>
              <w:bottom w:w="0" w:type="dxa"/>
              <w:right w:w="108" w:type="dxa"/>
            </w:tcMar>
            <w:vAlign w:val="center"/>
          </w:tcPr>
          <w:p w14:paraId="60369BDB" w14:textId="77777777" w:rsidR="00006E60" w:rsidRPr="00B36F97" w:rsidRDefault="00006E60" w:rsidP="003F76EA">
            <w:pPr>
              <w:jc w:val="center"/>
            </w:pPr>
            <w:r w:rsidRPr="00B36F97">
              <w:t>Cái</w:t>
            </w:r>
          </w:p>
        </w:tc>
        <w:tc>
          <w:tcPr>
            <w:tcW w:w="1673" w:type="pct"/>
            <w:shd w:val="clear" w:color="auto" w:fill="auto"/>
            <w:tcMar>
              <w:top w:w="0" w:type="dxa"/>
              <w:left w:w="108" w:type="dxa"/>
              <w:bottom w:w="0" w:type="dxa"/>
              <w:right w:w="108" w:type="dxa"/>
            </w:tcMar>
          </w:tcPr>
          <w:p w14:paraId="2A060005" w14:textId="77777777" w:rsidR="00006E60" w:rsidRPr="00B36F97" w:rsidRDefault="00006E60" w:rsidP="003F76EA">
            <w:pPr>
              <w:jc w:val="right"/>
            </w:pPr>
            <w:r w:rsidRPr="00B36F97">
              <w:t>1,839</w:t>
            </w:r>
          </w:p>
        </w:tc>
      </w:tr>
      <w:tr w:rsidR="00DE14C7" w:rsidRPr="00B36F97" w14:paraId="0FF36789" w14:textId="77777777" w:rsidTr="00AE3E03">
        <w:trPr>
          <w:trHeight w:val="383"/>
          <w:jc w:val="center"/>
        </w:trPr>
        <w:tc>
          <w:tcPr>
            <w:tcW w:w="381" w:type="pct"/>
            <w:shd w:val="clear" w:color="auto" w:fill="auto"/>
            <w:tcMar>
              <w:top w:w="0" w:type="dxa"/>
              <w:left w:w="108" w:type="dxa"/>
              <w:bottom w:w="0" w:type="dxa"/>
              <w:right w:w="108" w:type="dxa"/>
            </w:tcMar>
            <w:vAlign w:val="center"/>
          </w:tcPr>
          <w:p w14:paraId="5D1E7AC2" w14:textId="77777777" w:rsidR="00006E60" w:rsidRPr="00B36F97" w:rsidRDefault="00006E60" w:rsidP="003F76EA">
            <w:pPr>
              <w:jc w:val="center"/>
            </w:pPr>
            <w:r w:rsidRPr="00B36F97">
              <w:t>5</w:t>
            </w:r>
          </w:p>
        </w:tc>
        <w:tc>
          <w:tcPr>
            <w:tcW w:w="2272" w:type="pct"/>
            <w:shd w:val="clear" w:color="auto" w:fill="auto"/>
            <w:tcMar>
              <w:top w:w="0" w:type="dxa"/>
              <w:left w:w="108" w:type="dxa"/>
              <w:bottom w:w="0" w:type="dxa"/>
              <w:right w:w="108" w:type="dxa"/>
            </w:tcMar>
            <w:vAlign w:val="center"/>
          </w:tcPr>
          <w:p w14:paraId="75584ECC" w14:textId="77777777" w:rsidR="00006E60" w:rsidRPr="00B36F97" w:rsidRDefault="00006E60" w:rsidP="003F76EA">
            <w:pPr>
              <w:jc w:val="both"/>
            </w:pPr>
            <w:r w:rsidRPr="00B36F97">
              <w:t xml:space="preserve">Đĩa DVD </w:t>
            </w:r>
          </w:p>
        </w:tc>
        <w:tc>
          <w:tcPr>
            <w:tcW w:w="674" w:type="pct"/>
            <w:shd w:val="clear" w:color="auto" w:fill="auto"/>
            <w:tcMar>
              <w:top w:w="0" w:type="dxa"/>
              <w:left w:w="108" w:type="dxa"/>
              <w:bottom w:w="0" w:type="dxa"/>
              <w:right w:w="108" w:type="dxa"/>
            </w:tcMar>
            <w:vAlign w:val="center"/>
          </w:tcPr>
          <w:p w14:paraId="57D3DEA5" w14:textId="77777777" w:rsidR="00006E60" w:rsidRPr="00B36F97" w:rsidRDefault="00006E60" w:rsidP="003F76EA">
            <w:pPr>
              <w:jc w:val="center"/>
            </w:pPr>
            <w:r w:rsidRPr="00B36F97">
              <w:t>Cái</w:t>
            </w:r>
          </w:p>
        </w:tc>
        <w:tc>
          <w:tcPr>
            <w:tcW w:w="1673" w:type="pct"/>
            <w:shd w:val="clear" w:color="auto" w:fill="auto"/>
            <w:tcMar>
              <w:top w:w="0" w:type="dxa"/>
              <w:left w:w="108" w:type="dxa"/>
              <w:bottom w:w="0" w:type="dxa"/>
              <w:right w:w="108" w:type="dxa"/>
            </w:tcMar>
          </w:tcPr>
          <w:p w14:paraId="76114790" w14:textId="77777777" w:rsidR="00006E60" w:rsidRPr="00B36F97" w:rsidRDefault="00006E60" w:rsidP="003F76EA">
            <w:pPr>
              <w:jc w:val="right"/>
            </w:pPr>
            <w:r w:rsidRPr="00B36F97">
              <w:t>1,839</w:t>
            </w:r>
          </w:p>
        </w:tc>
      </w:tr>
      <w:tr w:rsidR="00DE14C7" w:rsidRPr="00B36F97" w14:paraId="1B8AD7E2" w14:textId="77777777" w:rsidTr="00AE3E03">
        <w:trPr>
          <w:trHeight w:val="368"/>
          <w:jc w:val="center"/>
        </w:trPr>
        <w:tc>
          <w:tcPr>
            <w:tcW w:w="381" w:type="pct"/>
            <w:shd w:val="clear" w:color="auto" w:fill="auto"/>
            <w:tcMar>
              <w:top w:w="0" w:type="dxa"/>
              <w:left w:w="108" w:type="dxa"/>
              <w:bottom w:w="0" w:type="dxa"/>
              <w:right w:w="108" w:type="dxa"/>
            </w:tcMar>
            <w:vAlign w:val="center"/>
          </w:tcPr>
          <w:p w14:paraId="07D7AEF1" w14:textId="77777777" w:rsidR="00006E60" w:rsidRPr="00B36F97" w:rsidRDefault="00006E60" w:rsidP="003F76EA">
            <w:pPr>
              <w:jc w:val="center"/>
            </w:pPr>
            <w:r w:rsidRPr="00B36F97">
              <w:t>6</w:t>
            </w:r>
          </w:p>
        </w:tc>
        <w:tc>
          <w:tcPr>
            <w:tcW w:w="2272" w:type="pct"/>
            <w:shd w:val="clear" w:color="auto" w:fill="auto"/>
            <w:tcMar>
              <w:top w:w="0" w:type="dxa"/>
              <w:left w:w="108" w:type="dxa"/>
              <w:bottom w:w="0" w:type="dxa"/>
              <w:right w:w="108" w:type="dxa"/>
            </w:tcMar>
            <w:vAlign w:val="center"/>
          </w:tcPr>
          <w:p w14:paraId="785F018E" w14:textId="77777777" w:rsidR="00006E60" w:rsidRPr="00B36F97" w:rsidRDefault="00006E60" w:rsidP="003F76EA">
            <w:pPr>
              <w:jc w:val="both"/>
            </w:pPr>
            <w:r w:rsidRPr="00B36F97">
              <w:t>Hộp ghim kẹp</w:t>
            </w:r>
          </w:p>
        </w:tc>
        <w:tc>
          <w:tcPr>
            <w:tcW w:w="674" w:type="pct"/>
            <w:shd w:val="clear" w:color="auto" w:fill="auto"/>
            <w:tcMar>
              <w:top w:w="0" w:type="dxa"/>
              <w:left w:w="108" w:type="dxa"/>
              <w:bottom w:w="0" w:type="dxa"/>
              <w:right w:w="108" w:type="dxa"/>
            </w:tcMar>
            <w:vAlign w:val="center"/>
          </w:tcPr>
          <w:p w14:paraId="6FCB92A7" w14:textId="77777777" w:rsidR="00006E60" w:rsidRPr="00B36F97" w:rsidRDefault="00006E60" w:rsidP="003F76EA">
            <w:pPr>
              <w:jc w:val="center"/>
            </w:pPr>
            <w:r w:rsidRPr="00B36F97">
              <w:t>Hộp</w:t>
            </w:r>
          </w:p>
        </w:tc>
        <w:tc>
          <w:tcPr>
            <w:tcW w:w="1673" w:type="pct"/>
            <w:shd w:val="clear" w:color="auto" w:fill="auto"/>
            <w:tcMar>
              <w:top w:w="0" w:type="dxa"/>
              <w:left w:w="108" w:type="dxa"/>
              <w:bottom w:w="0" w:type="dxa"/>
              <w:right w:w="108" w:type="dxa"/>
            </w:tcMar>
          </w:tcPr>
          <w:p w14:paraId="6FC60A6D" w14:textId="77777777" w:rsidR="00006E60" w:rsidRPr="00B36F97" w:rsidRDefault="00006E60" w:rsidP="003F76EA">
            <w:pPr>
              <w:jc w:val="right"/>
            </w:pPr>
            <w:r w:rsidRPr="00B36F97">
              <w:t>0,919</w:t>
            </w:r>
          </w:p>
        </w:tc>
      </w:tr>
      <w:tr w:rsidR="00DE14C7" w:rsidRPr="00B36F97" w14:paraId="71CC4AE2" w14:textId="77777777" w:rsidTr="00AE3E03">
        <w:trPr>
          <w:trHeight w:val="383"/>
          <w:jc w:val="center"/>
        </w:trPr>
        <w:tc>
          <w:tcPr>
            <w:tcW w:w="381" w:type="pct"/>
            <w:shd w:val="clear" w:color="auto" w:fill="auto"/>
            <w:tcMar>
              <w:top w:w="0" w:type="dxa"/>
              <w:left w:w="108" w:type="dxa"/>
              <w:bottom w:w="0" w:type="dxa"/>
              <w:right w:w="108" w:type="dxa"/>
            </w:tcMar>
            <w:vAlign w:val="center"/>
          </w:tcPr>
          <w:p w14:paraId="3888BC50" w14:textId="77777777" w:rsidR="00006E60" w:rsidRPr="00B36F97" w:rsidRDefault="00006E60" w:rsidP="003F76EA">
            <w:pPr>
              <w:jc w:val="center"/>
            </w:pPr>
            <w:r w:rsidRPr="00B36F97">
              <w:t>7</w:t>
            </w:r>
          </w:p>
        </w:tc>
        <w:tc>
          <w:tcPr>
            <w:tcW w:w="2272" w:type="pct"/>
            <w:shd w:val="clear" w:color="auto" w:fill="auto"/>
            <w:tcMar>
              <w:top w:w="0" w:type="dxa"/>
              <w:left w:w="108" w:type="dxa"/>
              <w:bottom w:w="0" w:type="dxa"/>
              <w:right w:w="108" w:type="dxa"/>
            </w:tcMar>
            <w:vAlign w:val="center"/>
          </w:tcPr>
          <w:p w14:paraId="70AD2047" w14:textId="77777777" w:rsidR="00006E60" w:rsidRPr="00B36F97" w:rsidRDefault="00006E60" w:rsidP="003F76EA">
            <w:pPr>
              <w:jc w:val="both"/>
            </w:pPr>
            <w:r w:rsidRPr="00B36F97">
              <w:t>Hộp ghim dập</w:t>
            </w:r>
          </w:p>
        </w:tc>
        <w:tc>
          <w:tcPr>
            <w:tcW w:w="674" w:type="pct"/>
            <w:shd w:val="clear" w:color="auto" w:fill="auto"/>
            <w:tcMar>
              <w:top w:w="0" w:type="dxa"/>
              <w:left w:w="108" w:type="dxa"/>
              <w:bottom w:w="0" w:type="dxa"/>
              <w:right w:w="108" w:type="dxa"/>
            </w:tcMar>
            <w:vAlign w:val="center"/>
          </w:tcPr>
          <w:p w14:paraId="3CBC2E1E" w14:textId="77777777" w:rsidR="00006E60" w:rsidRPr="00B36F97" w:rsidRDefault="00006E60" w:rsidP="003F76EA">
            <w:pPr>
              <w:jc w:val="center"/>
            </w:pPr>
            <w:r w:rsidRPr="00B36F97">
              <w:t>Hộp</w:t>
            </w:r>
          </w:p>
        </w:tc>
        <w:tc>
          <w:tcPr>
            <w:tcW w:w="1673" w:type="pct"/>
            <w:shd w:val="clear" w:color="auto" w:fill="auto"/>
            <w:tcMar>
              <w:top w:w="0" w:type="dxa"/>
              <w:left w:w="108" w:type="dxa"/>
              <w:bottom w:w="0" w:type="dxa"/>
              <w:right w:w="108" w:type="dxa"/>
            </w:tcMar>
          </w:tcPr>
          <w:p w14:paraId="1A420526" w14:textId="77777777" w:rsidR="00006E60" w:rsidRPr="00B36F97" w:rsidRDefault="00006E60" w:rsidP="003F76EA">
            <w:pPr>
              <w:jc w:val="right"/>
            </w:pPr>
            <w:r w:rsidRPr="00B36F97">
              <w:t>0,919</w:t>
            </w:r>
          </w:p>
        </w:tc>
      </w:tr>
      <w:tr w:rsidR="00DE14C7" w:rsidRPr="00B36F97" w14:paraId="255D4523" w14:textId="77777777" w:rsidTr="00AE3E03">
        <w:trPr>
          <w:trHeight w:val="397"/>
          <w:jc w:val="center"/>
        </w:trPr>
        <w:tc>
          <w:tcPr>
            <w:tcW w:w="381" w:type="pct"/>
            <w:shd w:val="clear" w:color="auto" w:fill="auto"/>
            <w:tcMar>
              <w:top w:w="0" w:type="dxa"/>
              <w:left w:w="108" w:type="dxa"/>
              <w:bottom w:w="0" w:type="dxa"/>
              <w:right w:w="108" w:type="dxa"/>
            </w:tcMar>
            <w:vAlign w:val="center"/>
          </w:tcPr>
          <w:p w14:paraId="4561B643" w14:textId="77777777" w:rsidR="00006E60" w:rsidRPr="00B36F97" w:rsidRDefault="00006E60" w:rsidP="003F76EA">
            <w:pPr>
              <w:jc w:val="center"/>
            </w:pPr>
            <w:r w:rsidRPr="00B36F97">
              <w:t>8</w:t>
            </w:r>
          </w:p>
        </w:tc>
        <w:tc>
          <w:tcPr>
            <w:tcW w:w="2272" w:type="pct"/>
            <w:shd w:val="clear" w:color="auto" w:fill="auto"/>
            <w:tcMar>
              <w:top w:w="0" w:type="dxa"/>
              <w:left w:w="108" w:type="dxa"/>
              <w:bottom w:w="0" w:type="dxa"/>
              <w:right w:w="108" w:type="dxa"/>
            </w:tcMar>
            <w:vAlign w:val="center"/>
          </w:tcPr>
          <w:p w14:paraId="509A1369" w14:textId="77777777" w:rsidR="00006E60" w:rsidRPr="00B36F97" w:rsidRDefault="00006E60" w:rsidP="003F76EA">
            <w:pPr>
              <w:jc w:val="both"/>
            </w:pPr>
            <w:r w:rsidRPr="00B36F97">
              <w:t>Cặp để tài liệu</w:t>
            </w:r>
          </w:p>
        </w:tc>
        <w:tc>
          <w:tcPr>
            <w:tcW w:w="674" w:type="pct"/>
            <w:shd w:val="clear" w:color="auto" w:fill="auto"/>
            <w:tcMar>
              <w:top w:w="0" w:type="dxa"/>
              <w:left w:w="108" w:type="dxa"/>
              <w:bottom w:w="0" w:type="dxa"/>
              <w:right w:w="108" w:type="dxa"/>
            </w:tcMar>
            <w:vAlign w:val="center"/>
          </w:tcPr>
          <w:p w14:paraId="41E792A3" w14:textId="77777777" w:rsidR="00006E60" w:rsidRPr="00B36F97" w:rsidRDefault="00006E60" w:rsidP="003F76EA">
            <w:pPr>
              <w:jc w:val="center"/>
            </w:pPr>
            <w:r w:rsidRPr="00B36F97">
              <w:t>Cái</w:t>
            </w:r>
          </w:p>
        </w:tc>
        <w:tc>
          <w:tcPr>
            <w:tcW w:w="1673" w:type="pct"/>
            <w:shd w:val="clear" w:color="auto" w:fill="auto"/>
            <w:tcMar>
              <w:top w:w="0" w:type="dxa"/>
              <w:left w:w="108" w:type="dxa"/>
              <w:bottom w:w="0" w:type="dxa"/>
              <w:right w:w="108" w:type="dxa"/>
            </w:tcMar>
          </w:tcPr>
          <w:p w14:paraId="6BF15BD7" w14:textId="77777777" w:rsidR="00006E60" w:rsidRPr="00B36F97" w:rsidRDefault="00006E60" w:rsidP="003F76EA">
            <w:pPr>
              <w:jc w:val="right"/>
            </w:pPr>
            <w:r w:rsidRPr="00B36F97">
              <w:t>0,919</w:t>
            </w:r>
          </w:p>
        </w:tc>
      </w:tr>
    </w:tbl>
    <w:p w14:paraId="06321746" w14:textId="733331E1" w:rsidR="00006E60" w:rsidRPr="00B36F97" w:rsidRDefault="00006E60" w:rsidP="00AE3E03">
      <w:pPr>
        <w:spacing w:before="120" w:after="120"/>
        <w:ind w:firstLine="567"/>
        <w:jc w:val="both"/>
      </w:pPr>
      <w:r w:rsidRPr="00B36F97">
        <w:rPr>
          <w:b/>
          <w:bCs/>
          <w:i/>
          <w:iCs/>
        </w:rPr>
        <w:t>Ghi chú:</w:t>
      </w:r>
      <w:r w:rsidRPr="00B36F97">
        <w:t xml:space="preserve"> Phân bổ mức vật liệu cho từng nội dung công việc tính theo hệ số tại Bảng 16_</w:t>
      </w:r>
      <w:r w:rsidR="00132B09" w:rsidRPr="00B36F97">
        <w:t>CSDL</w:t>
      </w:r>
      <w:r w:rsidRPr="00B36F97">
        <w:t>:</w:t>
      </w:r>
    </w:p>
    <w:p w14:paraId="4AB39DD0" w14:textId="360E362E" w:rsidR="00006E60" w:rsidRPr="00B36F97" w:rsidRDefault="00006E60" w:rsidP="00AE3E03">
      <w:pPr>
        <w:spacing w:before="120" w:after="120"/>
        <w:jc w:val="right"/>
        <w:rPr>
          <w:i/>
          <w:iCs/>
        </w:rPr>
      </w:pPr>
      <w:r w:rsidRPr="00B36F97">
        <w:rPr>
          <w:i/>
          <w:iCs/>
        </w:rPr>
        <w:t>Bảng 16_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7334"/>
        <w:gridCol w:w="986"/>
      </w:tblGrid>
      <w:tr w:rsidR="00DE14C7" w:rsidRPr="00B36F97" w14:paraId="3B5CF04B" w14:textId="77777777" w:rsidTr="00AE3E03">
        <w:trPr>
          <w:trHeight w:val="610"/>
          <w:tblHeader/>
        </w:trPr>
        <w:tc>
          <w:tcPr>
            <w:tcW w:w="0" w:type="auto"/>
            <w:shd w:val="clear" w:color="auto" w:fill="auto"/>
            <w:tcMar>
              <w:top w:w="0" w:type="dxa"/>
              <w:left w:w="108" w:type="dxa"/>
              <w:bottom w:w="0" w:type="dxa"/>
              <w:right w:w="108" w:type="dxa"/>
            </w:tcMar>
            <w:vAlign w:val="center"/>
          </w:tcPr>
          <w:p w14:paraId="67BA160B" w14:textId="77777777" w:rsidR="00006E60" w:rsidRPr="00B36F97" w:rsidRDefault="00006E60" w:rsidP="003F76EA">
            <w:pPr>
              <w:pStyle w:val="APHULUCQN-CHUONG"/>
              <w:spacing w:before="0" w:after="0"/>
              <w:rPr>
                <w:szCs w:val="28"/>
              </w:rPr>
            </w:pPr>
            <w:bookmarkStart w:id="110" w:name="_Toc186448155"/>
            <w:r w:rsidRPr="00B36F97">
              <w:rPr>
                <w:szCs w:val="28"/>
              </w:rPr>
              <w:t>STT</w:t>
            </w:r>
            <w:bookmarkEnd w:id="110"/>
          </w:p>
        </w:tc>
        <w:tc>
          <w:tcPr>
            <w:tcW w:w="0" w:type="auto"/>
            <w:shd w:val="clear" w:color="auto" w:fill="auto"/>
            <w:tcMar>
              <w:top w:w="0" w:type="dxa"/>
              <w:left w:w="108" w:type="dxa"/>
              <w:bottom w:w="0" w:type="dxa"/>
              <w:right w:w="108" w:type="dxa"/>
            </w:tcMar>
            <w:vAlign w:val="center"/>
          </w:tcPr>
          <w:p w14:paraId="68EC89E5" w14:textId="77777777" w:rsidR="00006E60" w:rsidRPr="00B36F97" w:rsidRDefault="00006E60" w:rsidP="003F76EA">
            <w:pPr>
              <w:pStyle w:val="APHULUCQN-CHUONG"/>
              <w:spacing w:before="0" w:after="0"/>
              <w:rPr>
                <w:szCs w:val="28"/>
              </w:rPr>
            </w:pPr>
            <w:bookmarkStart w:id="111" w:name="_Toc186448156"/>
            <w:r w:rsidRPr="00B36F97">
              <w:rPr>
                <w:szCs w:val="28"/>
              </w:rPr>
              <w:t>Nội dung công việc</w:t>
            </w:r>
            <w:bookmarkEnd w:id="111"/>
          </w:p>
        </w:tc>
        <w:tc>
          <w:tcPr>
            <w:tcW w:w="0" w:type="auto"/>
            <w:shd w:val="clear" w:color="auto" w:fill="auto"/>
            <w:tcMar>
              <w:top w:w="0" w:type="dxa"/>
              <w:left w:w="108" w:type="dxa"/>
              <w:bottom w:w="0" w:type="dxa"/>
              <w:right w:w="108" w:type="dxa"/>
            </w:tcMar>
            <w:vAlign w:val="center"/>
          </w:tcPr>
          <w:p w14:paraId="55731797" w14:textId="77777777" w:rsidR="00006E60" w:rsidRPr="00B36F97" w:rsidRDefault="00006E60" w:rsidP="003F76EA">
            <w:pPr>
              <w:pStyle w:val="APHULUCQN-CHUONG"/>
              <w:spacing w:before="0" w:after="0"/>
              <w:rPr>
                <w:szCs w:val="28"/>
              </w:rPr>
            </w:pPr>
            <w:bookmarkStart w:id="112" w:name="_Toc186448157"/>
            <w:r w:rsidRPr="00B36F97">
              <w:rPr>
                <w:szCs w:val="28"/>
              </w:rPr>
              <w:t>Hệ số</w:t>
            </w:r>
            <w:bookmarkEnd w:id="112"/>
          </w:p>
        </w:tc>
      </w:tr>
      <w:tr w:rsidR="00DE14C7" w:rsidRPr="00B36F97" w14:paraId="61640B03" w14:textId="77777777" w:rsidTr="00AE3E03">
        <w:tc>
          <w:tcPr>
            <w:tcW w:w="0" w:type="auto"/>
            <w:shd w:val="clear" w:color="auto" w:fill="auto"/>
            <w:tcMar>
              <w:top w:w="0" w:type="dxa"/>
              <w:left w:w="108" w:type="dxa"/>
              <w:bottom w:w="0" w:type="dxa"/>
              <w:right w:w="108" w:type="dxa"/>
            </w:tcMar>
            <w:vAlign w:val="center"/>
          </w:tcPr>
          <w:p w14:paraId="777B516C" w14:textId="77777777" w:rsidR="00006E60" w:rsidRPr="00B36F97" w:rsidRDefault="00006E60" w:rsidP="003F76EA">
            <w:pPr>
              <w:pStyle w:val="APHULUCQN-CHUONG"/>
              <w:spacing w:before="0" w:after="0"/>
              <w:rPr>
                <w:szCs w:val="28"/>
              </w:rPr>
            </w:pPr>
            <w:bookmarkStart w:id="113" w:name="_Toc186448158"/>
            <w:r w:rsidRPr="00B36F97">
              <w:rPr>
                <w:szCs w:val="28"/>
              </w:rPr>
              <w:t>1</w:t>
            </w:r>
            <w:bookmarkEnd w:id="113"/>
          </w:p>
        </w:tc>
        <w:tc>
          <w:tcPr>
            <w:tcW w:w="0" w:type="auto"/>
            <w:shd w:val="clear" w:color="auto" w:fill="auto"/>
            <w:tcMar>
              <w:top w:w="0" w:type="dxa"/>
              <w:left w:w="108" w:type="dxa"/>
              <w:bottom w:w="0" w:type="dxa"/>
              <w:right w:w="108" w:type="dxa"/>
            </w:tcMar>
            <w:vAlign w:val="center"/>
          </w:tcPr>
          <w:p w14:paraId="50EF96D1" w14:textId="77777777" w:rsidR="00006E60" w:rsidRPr="00B36F97" w:rsidRDefault="00006E60" w:rsidP="003F76EA">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1279B010" w14:textId="77777777" w:rsidR="00006E60" w:rsidRPr="00B36F97" w:rsidRDefault="00006E60" w:rsidP="003F76EA">
            <w:pPr>
              <w:jc w:val="both"/>
            </w:pPr>
            <w:r w:rsidRPr="00B36F97">
              <w:t> </w:t>
            </w:r>
          </w:p>
        </w:tc>
      </w:tr>
      <w:tr w:rsidR="00DE14C7" w:rsidRPr="00B36F97" w14:paraId="397003AD" w14:textId="77777777" w:rsidTr="00AE3E03">
        <w:tc>
          <w:tcPr>
            <w:tcW w:w="0" w:type="auto"/>
            <w:shd w:val="clear" w:color="auto" w:fill="auto"/>
            <w:tcMar>
              <w:top w:w="0" w:type="dxa"/>
              <w:left w:w="108" w:type="dxa"/>
              <w:bottom w:w="0" w:type="dxa"/>
              <w:right w:w="108" w:type="dxa"/>
            </w:tcMar>
            <w:vAlign w:val="center"/>
          </w:tcPr>
          <w:p w14:paraId="56074A94" w14:textId="77777777" w:rsidR="00006E60" w:rsidRPr="00B36F97" w:rsidRDefault="00006E60" w:rsidP="003F76EA">
            <w:pPr>
              <w:jc w:val="center"/>
            </w:pPr>
            <w:r w:rsidRPr="00B36F97">
              <w:t>1.1</w:t>
            </w:r>
          </w:p>
        </w:tc>
        <w:tc>
          <w:tcPr>
            <w:tcW w:w="0" w:type="auto"/>
            <w:shd w:val="clear" w:color="auto" w:fill="auto"/>
            <w:tcMar>
              <w:top w:w="0" w:type="dxa"/>
              <w:left w:w="108" w:type="dxa"/>
              <w:bottom w:w="0" w:type="dxa"/>
              <w:right w:w="108" w:type="dxa"/>
            </w:tcMar>
            <w:vAlign w:val="center"/>
          </w:tcPr>
          <w:p w14:paraId="70C4FD75" w14:textId="5DF68C50" w:rsidR="00006E60" w:rsidRPr="00B36F97" w:rsidRDefault="00006E60" w:rsidP="003F76EA">
            <w:pPr>
              <w:jc w:val="both"/>
            </w:pPr>
            <w:r w:rsidRPr="00B36F97">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B36F97">
              <w:t>CSDL</w:t>
            </w:r>
            <w:r w:rsidRPr="00B36F97">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503C6EB5" w14:textId="77777777" w:rsidR="00006E60" w:rsidRPr="00B36F97" w:rsidRDefault="00006E60" w:rsidP="003F76EA">
            <w:pPr>
              <w:jc w:val="right"/>
            </w:pPr>
            <w:r w:rsidRPr="00B36F97">
              <w:t>0,1176</w:t>
            </w:r>
          </w:p>
        </w:tc>
      </w:tr>
      <w:tr w:rsidR="00DE14C7" w:rsidRPr="00B36F97" w14:paraId="7D7E88AE" w14:textId="77777777" w:rsidTr="00AE3E03">
        <w:tc>
          <w:tcPr>
            <w:tcW w:w="0" w:type="auto"/>
            <w:shd w:val="clear" w:color="auto" w:fill="auto"/>
            <w:tcMar>
              <w:top w:w="0" w:type="dxa"/>
              <w:left w:w="108" w:type="dxa"/>
              <w:bottom w:w="0" w:type="dxa"/>
              <w:right w:w="108" w:type="dxa"/>
            </w:tcMar>
            <w:vAlign w:val="center"/>
          </w:tcPr>
          <w:p w14:paraId="1949C93C" w14:textId="77777777" w:rsidR="00006E60" w:rsidRPr="00B36F97" w:rsidRDefault="00006E60" w:rsidP="003F76EA">
            <w:pPr>
              <w:jc w:val="center"/>
            </w:pPr>
            <w:r w:rsidRPr="00B36F97">
              <w:t>1.2</w:t>
            </w:r>
          </w:p>
        </w:tc>
        <w:tc>
          <w:tcPr>
            <w:tcW w:w="0" w:type="auto"/>
            <w:shd w:val="clear" w:color="auto" w:fill="auto"/>
            <w:tcMar>
              <w:top w:w="0" w:type="dxa"/>
              <w:left w:w="108" w:type="dxa"/>
              <w:bottom w:w="0" w:type="dxa"/>
              <w:right w:w="108" w:type="dxa"/>
            </w:tcMar>
            <w:vAlign w:val="center"/>
          </w:tcPr>
          <w:p w14:paraId="3EB9BDEA" w14:textId="663ED32E" w:rsidR="00006E60" w:rsidRPr="00B36F97" w:rsidRDefault="00006E60" w:rsidP="003F76EA">
            <w:pPr>
              <w:jc w:val="both"/>
            </w:pPr>
            <w:r w:rsidRPr="00B36F97">
              <w:t xml:space="preserve">Chuẩn bị nhân lực, địa điểm làm việc; chuẩn bị vật tư, thiết bị, dụng cụ, phần mềm cho công tác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76B79FE8" w14:textId="77777777" w:rsidR="00006E60" w:rsidRPr="00B36F97" w:rsidRDefault="00006E60" w:rsidP="003F76EA">
            <w:pPr>
              <w:jc w:val="right"/>
            </w:pPr>
            <w:r w:rsidRPr="00B36F97">
              <w:t>0,1176</w:t>
            </w:r>
          </w:p>
        </w:tc>
      </w:tr>
      <w:tr w:rsidR="00DE14C7" w:rsidRPr="00B36F97" w14:paraId="2646DECD" w14:textId="77777777" w:rsidTr="00AE3E03">
        <w:tc>
          <w:tcPr>
            <w:tcW w:w="0" w:type="auto"/>
            <w:shd w:val="clear" w:color="auto" w:fill="auto"/>
            <w:tcMar>
              <w:top w:w="0" w:type="dxa"/>
              <w:left w:w="108" w:type="dxa"/>
              <w:bottom w:w="0" w:type="dxa"/>
              <w:right w:w="108" w:type="dxa"/>
            </w:tcMar>
            <w:vAlign w:val="center"/>
          </w:tcPr>
          <w:p w14:paraId="7A4E6FB9" w14:textId="77777777" w:rsidR="00006E60" w:rsidRPr="00B36F97" w:rsidRDefault="00006E60" w:rsidP="003F76EA">
            <w:pPr>
              <w:pStyle w:val="APHULUCQN-CHUONG"/>
              <w:spacing w:before="0" w:after="0"/>
              <w:rPr>
                <w:szCs w:val="28"/>
              </w:rPr>
            </w:pPr>
            <w:bookmarkStart w:id="114" w:name="_Toc186448159"/>
            <w:r w:rsidRPr="00B36F97">
              <w:rPr>
                <w:szCs w:val="28"/>
              </w:rPr>
              <w:t>2</w:t>
            </w:r>
            <w:bookmarkEnd w:id="114"/>
          </w:p>
        </w:tc>
        <w:tc>
          <w:tcPr>
            <w:tcW w:w="0" w:type="auto"/>
            <w:shd w:val="clear" w:color="auto" w:fill="auto"/>
            <w:tcMar>
              <w:top w:w="0" w:type="dxa"/>
              <w:left w:w="108" w:type="dxa"/>
              <w:bottom w:w="0" w:type="dxa"/>
              <w:right w:w="108" w:type="dxa"/>
            </w:tcMar>
          </w:tcPr>
          <w:p w14:paraId="2E20F76E" w14:textId="77777777" w:rsidR="00006E60" w:rsidRPr="00B36F97" w:rsidRDefault="00006E60" w:rsidP="003F76EA">
            <w:pPr>
              <w:jc w:val="both"/>
              <w:rPr>
                <w:b/>
              </w:rPr>
            </w:pPr>
            <w:r w:rsidRPr="00B36F97">
              <w:rPr>
                <w:b/>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41C10E1A" w14:textId="77777777" w:rsidR="00006E60" w:rsidRPr="00B36F97" w:rsidRDefault="00006E60" w:rsidP="003F76EA">
            <w:pPr>
              <w:jc w:val="both"/>
              <w:rPr>
                <w:b/>
              </w:rPr>
            </w:pPr>
            <w:r w:rsidRPr="00B36F97">
              <w:rPr>
                <w:b/>
              </w:rPr>
              <w:t> </w:t>
            </w:r>
          </w:p>
        </w:tc>
      </w:tr>
      <w:tr w:rsidR="00DE14C7" w:rsidRPr="00B36F97" w14:paraId="4F63A63B" w14:textId="77777777" w:rsidTr="00AE3E03">
        <w:tc>
          <w:tcPr>
            <w:tcW w:w="0" w:type="auto"/>
            <w:shd w:val="clear" w:color="auto" w:fill="auto"/>
            <w:tcMar>
              <w:top w:w="0" w:type="dxa"/>
              <w:left w:w="108" w:type="dxa"/>
              <w:bottom w:w="0" w:type="dxa"/>
              <w:right w:w="108" w:type="dxa"/>
            </w:tcMar>
            <w:vAlign w:val="center"/>
          </w:tcPr>
          <w:p w14:paraId="07DE32C5" w14:textId="77777777" w:rsidR="00006E60" w:rsidRPr="00B36F97" w:rsidRDefault="00006E60" w:rsidP="003F76EA">
            <w:pPr>
              <w:jc w:val="center"/>
            </w:pPr>
            <w:r w:rsidRPr="00B36F97">
              <w:t>2.1</w:t>
            </w:r>
          </w:p>
        </w:tc>
        <w:tc>
          <w:tcPr>
            <w:tcW w:w="0" w:type="auto"/>
            <w:shd w:val="clear" w:color="auto" w:fill="auto"/>
            <w:tcMar>
              <w:top w:w="0" w:type="dxa"/>
              <w:left w:w="108" w:type="dxa"/>
              <w:bottom w:w="0" w:type="dxa"/>
              <w:right w:w="108" w:type="dxa"/>
            </w:tcMar>
          </w:tcPr>
          <w:p w14:paraId="724E704D" w14:textId="77777777" w:rsidR="00006E60" w:rsidRPr="00B36F97" w:rsidRDefault="00006E60" w:rsidP="003F76EA">
            <w:pPr>
              <w:jc w:val="both"/>
            </w:pPr>
            <w:r w:rsidRPr="00B36F97">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463737C7" w14:textId="77777777" w:rsidR="00006E60" w:rsidRPr="00B36F97" w:rsidRDefault="00006E60" w:rsidP="003F76EA">
            <w:pPr>
              <w:jc w:val="right"/>
            </w:pPr>
            <w:r w:rsidRPr="00B36F97">
              <w:t>0,1765</w:t>
            </w:r>
          </w:p>
        </w:tc>
      </w:tr>
      <w:tr w:rsidR="00DE14C7" w:rsidRPr="00B36F97" w14:paraId="5EA45707" w14:textId="77777777" w:rsidTr="00AE3E03">
        <w:tc>
          <w:tcPr>
            <w:tcW w:w="0" w:type="auto"/>
            <w:shd w:val="clear" w:color="auto" w:fill="auto"/>
            <w:tcMar>
              <w:top w:w="0" w:type="dxa"/>
              <w:left w:w="108" w:type="dxa"/>
              <w:bottom w:w="0" w:type="dxa"/>
              <w:right w:w="108" w:type="dxa"/>
            </w:tcMar>
            <w:vAlign w:val="center"/>
          </w:tcPr>
          <w:p w14:paraId="3CED1693" w14:textId="77777777" w:rsidR="00006E60" w:rsidRPr="00B36F97" w:rsidRDefault="00006E60" w:rsidP="003F76EA">
            <w:pPr>
              <w:jc w:val="center"/>
            </w:pPr>
            <w:r w:rsidRPr="00B36F97">
              <w:t>2.2</w:t>
            </w:r>
          </w:p>
        </w:tc>
        <w:tc>
          <w:tcPr>
            <w:tcW w:w="0" w:type="auto"/>
            <w:shd w:val="clear" w:color="auto" w:fill="auto"/>
            <w:tcMar>
              <w:top w:w="0" w:type="dxa"/>
              <w:left w:w="108" w:type="dxa"/>
              <w:bottom w:w="0" w:type="dxa"/>
              <w:right w:w="108" w:type="dxa"/>
            </w:tcMar>
          </w:tcPr>
          <w:p w14:paraId="6E87E9E1" w14:textId="77777777" w:rsidR="00006E60" w:rsidRPr="00B36F97" w:rsidRDefault="00006E60" w:rsidP="003F76EA">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6F244CD4" w14:textId="77777777" w:rsidR="00006E60" w:rsidRPr="00B36F97" w:rsidRDefault="00006E60" w:rsidP="003F76EA">
            <w:pPr>
              <w:jc w:val="right"/>
            </w:pPr>
            <w:r w:rsidRPr="00B36F97">
              <w:t>0,0588</w:t>
            </w:r>
          </w:p>
        </w:tc>
      </w:tr>
      <w:tr w:rsidR="00DE14C7" w:rsidRPr="00B36F97" w14:paraId="087F1B71" w14:textId="77777777" w:rsidTr="00AE3E03">
        <w:tc>
          <w:tcPr>
            <w:tcW w:w="0" w:type="auto"/>
            <w:shd w:val="clear" w:color="auto" w:fill="auto"/>
            <w:tcMar>
              <w:top w:w="0" w:type="dxa"/>
              <w:left w:w="108" w:type="dxa"/>
              <w:bottom w:w="0" w:type="dxa"/>
              <w:right w:w="108" w:type="dxa"/>
            </w:tcMar>
            <w:vAlign w:val="center"/>
          </w:tcPr>
          <w:p w14:paraId="61AB84AD" w14:textId="77777777" w:rsidR="00006E60" w:rsidRPr="00B36F97" w:rsidRDefault="00006E60" w:rsidP="003F76EA">
            <w:pPr>
              <w:pStyle w:val="APHULUCQN-CHUONG"/>
              <w:spacing w:before="0" w:after="0"/>
              <w:rPr>
                <w:szCs w:val="28"/>
              </w:rPr>
            </w:pPr>
            <w:bookmarkStart w:id="115" w:name="_Toc186448160"/>
            <w:r w:rsidRPr="00B36F97">
              <w:rPr>
                <w:szCs w:val="28"/>
              </w:rPr>
              <w:t>3</w:t>
            </w:r>
            <w:bookmarkEnd w:id="115"/>
          </w:p>
        </w:tc>
        <w:tc>
          <w:tcPr>
            <w:tcW w:w="0" w:type="auto"/>
            <w:shd w:val="clear" w:color="auto" w:fill="auto"/>
            <w:tcMar>
              <w:top w:w="0" w:type="dxa"/>
              <w:left w:w="108" w:type="dxa"/>
              <w:bottom w:w="0" w:type="dxa"/>
              <w:right w:w="108" w:type="dxa"/>
            </w:tcMar>
          </w:tcPr>
          <w:p w14:paraId="0C0DD896" w14:textId="22A5D813" w:rsidR="00006E60" w:rsidRPr="00B36F97" w:rsidRDefault="00006E60" w:rsidP="003F76EA">
            <w:pPr>
              <w:jc w:val="both"/>
              <w:rPr>
                <w:b/>
              </w:rPr>
            </w:pPr>
            <w:r w:rsidRPr="00B36F97">
              <w:rPr>
                <w:b/>
              </w:rPr>
              <w:t xml:space="preserve">Thực hiện tích hợp dữ liệu quy hoạch, kế hoạch sử dụng đất đã được đối soát vào hệ thống đang quản lý, vận hành </w:t>
            </w:r>
            <w:r w:rsidR="006A3DC2" w:rsidRPr="00B36F97">
              <w:rPr>
                <w:b/>
              </w:rPr>
              <w:t>CSDL</w:t>
            </w:r>
            <w:r w:rsidRPr="00B36F97">
              <w:rPr>
                <w:b/>
              </w:rPr>
              <w:t xml:space="preserve"> đất đai ở địa phương. Việc tích hợp dữ liệu phải được thực </w:t>
            </w:r>
            <w:r w:rsidRPr="00B36F97">
              <w:rPr>
                <w:b/>
              </w:rPr>
              <w:lastRenderedPageBreak/>
              <w:t xml:space="preserve">hiện sau khi nhận được sản phẩm bàn giao để kịp thời đưa vào quản lý, vận hành, khai thác </w:t>
            </w:r>
            <w:r w:rsidR="006A3DC2" w:rsidRPr="00B36F97">
              <w:rPr>
                <w:b/>
              </w:rPr>
              <w:t>CSDL</w:t>
            </w:r>
            <w:r w:rsidRPr="00B36F97">
              <w:rPr>
                <w:b/>
              </w:rPr>
              <w:t xml:space="preserve"> đất đai</w:t>
            </w:r>
          </w:p>
        </w:tc>
        <w:tc>
          <w:tcPr>
            <w:tcW w:w="0" w:type="auto"/>
            <w:shd w:val="clear" w:color="auto" w:fill="auto"/>
            <w:tcMar>
              <w:top w:w="0" w:type="dxa"/>
              <w:left w:w="108" w:type="dxa"/>
              <w:bottom w:w="0" w:type="dxa"/>
              <w:right w:w="108" w:type="dxa"/>
            </w:tcMar>
            <w:vAlign w:val="center"/>
          </w:tcPr>
          <w:p w14:paraId="0A3AB003" w14:textId="77777777" w:rsidR="00006E60" w:rsidRPr="0022206A" w:rsidRDefault="00006E60" w:rsidP="003F76EA">
            <w:pPr>
              <w:jc w:val="right"/>
            </w:pPr>
            <w:r w:rsidRPr="0022206A">
              <w:lastRenderedPageBreak/>
              <w:t>0,2942</w:t>
            </w:r>
          </w:p>
        </w:tc>
      </w:tr>
      <w:tr w:rsidR="00DE14C7" w:rsidRPr="00B36F97" w14:paraId="13A0C111" w14:textId="77777777" w:rsidTr="00AE3E03">
        <w:tc>
          <w:tcPr>
            <w:tcW w:w="0" w:type="auto"/>
            <w:shd w:val="clear" w:color="auto" w:fill="auto"/>
            <w:tcMar>
              <w:top w:w="0" w:type="dxa"/>
              <w:left w:w="108" w:type="dxa"/>
              <w:bottom w:w="0" w:type="dxa"/>
              <w:right w:w="108" w:type="dxa"/>
            </w:tcMar>
            <w:vAlign w:val="center"/>
          </w:tcPr>
          <w:p w14:paraId="0F4C61F2" w14:textId="77777777" w:rsidR="00006E60" w:rsidRPr="00B36F97" w:rsidRDefault="00006E60" w:rsidP="003F76EA">
            <w:pPr>
              <w:pStyle w:val="APHULUCQN-CHUONG"/>
              <w:spacing w:before="0" w:after="0"/>
              <w:rPr>
                <w:szCs w:val="28"/>
              </w:rPr>
            </w:pPr>
            <w:bookmarkStart w:id="116" w:name="_Toc186448161"/>
            <w:r w:rsidRPr="00B36F97">
              <w:rPr>
                <w:szCs w:val="28"/>
              </w:rPr>
              <w:lastRenderedPageBreak/>
              <w:t>4</w:t>
            </w:r>
            <w:bookmarkEnd w:id="116"/>
          </w:p>
        </w:tc>
        <w:tc>
          <w:tcPr>
            <w:tcW w:w="0" w:type="auto"/>
            <w:shd w:val="clear" w:color="auto" w:fill="auto"/>
            <w:tcMar>
              <w:top w:w="0" w:type="dxa"/>
              <w:left w:w="108" w:type="dxa"/>
              <w:bottom w:w="0" w:type="dxa"/>
              <w:right w:w="108" w:type="dxa"/>
            </w:tcMar>
          </w:tcPr>
          <w:p w14:paraId="0056349E" w14:textId="0F28C185" w:rsidR="00006E60" w:rsidRPr="00B36F97" w:rsidRDefault="00006E60" w:rsidP="003F76EA">
            <w:pPr>
              <w:jc w:val="both"/>
              <w:rPr>
                <w:b/>
              </w:rPr>
            </w:pPr>
            <w:r w:rsidRPr="00B36F97">
              <w:rPr>
                <w:b/>
              </w:rPr>
              <w:t xml:space="preserve">Kiểm tra, nghiệm thu </w:t>
            </w:r>
            <w:r w:rsidR="006A3DC2" w:rsidRPr="00B36F97">
              <w:rPr>
                <w:b/>
              </w:rPr>
              <w:t>CSDL</w:t>
            </w:r>
            <w:r w:rsidRPr="00B36F97">
              <w:rPr>
                <w:b/>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062D519E" w14:textId="77777777" w:rsidR="00006E60" w:rsidRPr="00B36F97" w:rsidRDefault="00006E60" w:rsidP="003F76EA">
            <w:pPr>
              <w:jc w:val="both"/>
              <w:rPr>
                <w:b/>
              </w:rPr>
            </w:pPr>
            <w:r w:rsidRPr="00B36F97">
              <w:rPr>
                <w:b/>
              </w:rPr>
              <w:t> </w:t>
            </w:r>
          </w:p>
        </w:tc>
      </w:tr>
      <w:tr w:rsidR="00DE14C7" w:rsidRPr="00B36F97" w14:paraId="51BB17B6" w14:textId="77777777" w:rsidTr="00AE3E03">
        <w:tc>
          <w:tcPr>
            <w:tcW w:w="0" w:type="auto"/>
            <w:shd w:val="clear" w:color="auto" w:fill="auto"/>
            <w:tcMar>
              <w:top w:w="0" w:type="dxa"/>
              <w:left w:w="108" w:type="dxa"/>
              <w:bottom w:w="0" w:type="dxa"/>
              <w:right w:w="108" w:type="dxa"/>
            </w:tcMar>
            <w:vAlign w:val="center"/>
          </w:tcPr>
          <w:p w14:paraId="191B6089" w14:textId="77777777" w:rsidR="00006E60" w:rsidRPr="00B36F97" w:rsidRDefault="00006E60" w:rsidP="003F76EA">
            <w:pPr>
              <w:jc w:val="center"/>
            </w:pPr>
            <w:r w:rsidRPr="00B36F97">
              <w:t>4.1</w:t>
            </w:r>
          </w:p>
        </w:tc>
        <w:tc>
          <w:tcPr>
            <w:tcW w:w="0" w:type="auto"/>
            <w:shd w:val="clear" w:color="auto" w:fill="auto"/>
            <w:tcMar>
              <w:top w:w="0" w:type="dxa"/>
              <w:left w:w="108" w:type="dxa"/>
              <w:bottom w:w="0" w:type="dxa"/>
              <w:right w:w="108" w:type="dxa"/>
            </w:tcMar>
          </w:tcPr>
          <w:p w14:paraId="4A5333A2" w14:textId="77777777" w:rsidR="00006E60" w:rsidRPr="00B36F97" w:rsidRDefault="00006E60" w:rsidP="003F76EA">
            <w:pPr>
              <w:jc w:val="both"/>
            </w:pPr>
            <w:r w:rsidRPr="00B36F97">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74F0B776" w14:textId="77777777" w:rsidR="00006E60" w:rsidRPr="00B36F97" w:rsidRDefault="00006E60" w:rsidP="003F76EA">
            <w:pPr>
              <w:jc w:val="right"/>
            </w:pPr>
            <w:r w:rsidRPr="00B36F97">
              <w:t>0,1176</w:t>
            </w:r>
          </w:p>
        </w:tc>
      </w:tr>
      <w:tr w:rsidR="00DE14C7" w:rsidRPr="00B36F97" w14:paraId="51F96865" w14:textId="77777777" w:rsidTr="00AE3E03">
        <w:tc>
          <w:tcPr>
            <w:tcW w:w="0" w:type="auto"/>
            <w:shd w:val="clear" w:color="auto" w:fill="auto"/>
            <w:tcMar>
              <w:top w:w="0" w:type="dxa"/>
              <w:left w:w="108" w:type="dxa"/>
              <w:bottom w:w="0" w:type="dxa"/>
              <w:right w:w="108" w:type="dxa"/>
            </w:tcMar>
            <w:vAlign w:val="center"/>
          </w:tcPr>
          <w:p w14:paraId="1189860C" w14:textId="77777777" w:rsidR="00006E60" w:rsidRPr="00B36F97" w:rsidRDefault="00006E60" w:rsidP="003F76EA">
            <w:pPr>
              <w:jc w:val="center"/>
            </w:pPr>
            <w:r w:rsidRPr="00B36F97">
              <w:t>4.2</w:t>
            </w:r>
          </w:p>
        </w:tc>
        <w:tc>
          <w:tcPr>
            <w:tcW w:w="0" w:type="auto"/>
            <w:shd w:val="clear" w:color="auto" w:fill="auto"/>
            <w:tcMar>
              <w:top w:w="0" w:type="dxa"/>
              <w:left w:w="108" w:type="dxa"/>
              <w:bottom w:w="0" w:type="dxa"/>
              <w:right w:w="108" w:type="dxa"/>
            </w:tcMar>
          </w:tcPr>
          <w:p w14:paraId="63E84789" w14:textId="77777777" w:rsidR="00006E60" w:rsidRPr="00B36F97" w:rsidRDefault="00006E60" w:rsidP="003F76EA">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610D300E" w14:textId="77777777" w:rsidR="00006E60" w:rsidRPr="00B36F97" w:rsidRDefault="00006E60" w:rsidP="003F76EA">
            <w:pPr>
              <w:jc w:val="right"/>
            </w:pPr>
            <w:r w:rsidRPr="00B36F97">
              <w:t>0,1177</w:t>
            </w:r>
          </w:p>
        </w:tc>
      </w:tr>
    </w:tbl>
    <w:p w14:paraId="6826C654" w14:textId="77777777" w:rsidR="00006E60" w:rsidRPr="00B36F97" w:rsidRDefault="00006E60" w:rsidP="007F6275">
      <w:pPr>
        <w:spacing w:before="60" w:after="60"/>
        <w:ind w:firstLine="567"/>
        <w:jc w:val="both"/>
      </w:pPr>
      <w:r w:rsidRPr="00B36F97">
        <w:t>4.2.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329363FA" w14:textId="77777777" w:rsidR="00006E60" w:rsidRPr="00B36F97" w:rsidRDefault="00006E60" w:rsidP="007F6275">
      <w:pPr>
        <w:spacing w:before="60" w:after="60"/>
        <w:ind w:firstLine="567"/>
        <w:jc w:val="both"/>
      </w:pPr>
      <w:r w:rsidRPr="00B36F97">
        <w:t xml:space="preserve">4.2.1. Thu thập tài liệu, dữ liệu; rà soát, đánh giá, phân loại tài liệu, dữ liệu; xây dựng dữ liệu thuộc tính quy hoạch, kế hoạch sử dụng đất; xây dựng dữ liệu đất đai phi cấu trúc về quy hoạch, kế hoạch sử dụng đất </w:t>
      </w:r>
      <w:r w:rsidRPr="00B36F97">
        <w:rPr>
          <w:i/>
        </w:rPr>
        <w:t>(không bao gồm nội dung quét các giấy tờ và xử lý tệp tin quét)</w:t>
      </w:r>
      <w:r w:rsidRPr="00B36F97">
        <w:t>; đối soát hoàn thiện dữ liệu quy hoạch, kế hoạch sử dụng đất:</w:t>
      </w:r>
    </w:p>
    <w:p w14:paraId="5B6F3108" w14:textId="17B0C899" w:rsidR="00006E60" w:rsidRPr="00B36F97" w:rsidRDefault="00006E60" w:rsidP="007F6275">
      <w:pPr>
        <w:spacing w:before="60" w:after="60"/>
        <w:jc w:val="right"/>
      </w:pPr>
      <w:r w:rsidRPr="00B36F97">
        <w:rPr>
          <w:i/>
          <w:iCs/>
        </w:rPr>
        <w:t>Bảng 17_</w:t>
      </w:r>
      <w:r w:rsidR="00132B09" w:rsidRPr="00B36F97">
        <w:rPr>
          <w:i/>
          <w:iCs/>
        </w:rPr>
        <w:t>CSDL</w:t>
      </w:r>
      <w:r w:rsidRPr="00B36F97">
        <w:rPr>
          <w:i/>
          <w:iCs/>
        </w:rPr>
        <w:t xml:space="preserve"> </w:t>
      </w:r>
    </w:p>
    <w:tbl>
      <w:tblPr>
        <w:tblW w:w="501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4001"/>
        <w:gridCol w:w="1178"/>
        <w:gridCol w:w="3163"/>
      </w:tblGrid>
      <w:tr w:rsidR="00DE14C7" w:rsidRPr="00B36F97" w14:paraId="71423A75" w14:textId="77777777" w:rsidTr="00AE3E03">
        <w:trPr>
          <w:trHeight w:val="938"/>
          <w:tblHeader/>
          <w:jc w:val="center"/>
        </w:trPr>
        <w:tc>
          <w:tcPr>
            <w:tcW w:w="381" w:type="pct"/>
            <w:shd w:val="clear" w:color="auto" w:fill="auto"/>
            <w:tcMar>
              <w:top w:w="0" w:type="dxa"/>
              <w:left w:w="108" w:type="dxa"/>
              <w:bottom w:w="0" w:type="dxa"/>
              <w:right w:w="108" w:type="dxa"/>
            </w:tcMar>
            <w:vAlign w:val="center"/>
          </w:tcPr>
          <w:p w14:paraId="53B8D71F" w14:textId="77777777" w:rsidR="00006E60" w:rsidRPr="00B36F97" w:rsidRDefault="00006E60" w:rsidP="003F76EA">
            <w:pPr>
              <w:pStyle w:val="APHULUCQN-CHUONG"/>
              <w:spacing w:before="0" w:after="0"/>
              <w:rPr>
                <w:szCs w:val="28"/>
              </w:rPr>
            </w:pPr>
            <w:bookmarkStart w:id="117" w:name="_Toc186448162"/>
            <w:r w:rsidRPr="00B36F97">
              <w:rPr>
                <w:szCs w:val="28"/>
              </w:rPr>
              <w:t>STT</w:t>
            </w:r>
            <w:bookmarkEnd w:id="117"/>
          </w:p>
        </w:tc>
        <w:tc>
          <w:tcPr>
            <w:tcW w:w="2211" w:type="pct"/>
            <w:shd w:val="clear" w:color="auto" w:fill="auto"/>
            <w:tcMar>
              <w:top w:w="0" w:type="dxa"/>
              <w:left w:w="108" w:type="dxa"/>
              <w:bottom w:w="0" w:type="dxa"/>
              <w:right w:w="108" w:type="dxa"/>
            </w:tcMar>
            <w:vAlign w:val="center"/>
          </w:tcPr>
          <w:p w14:paraId="7521AA95" w14:textId="77777777" w:rsidR="00006E60" w:rsidRPr="00B36F97" w:rsidRDefault="00006E60" w:rsidP="003F76EA">
            <w:pPr>
              <w:pStyle w:val="APHULUCQN-CHUONG"/>
              <w:spacing w:before="0" w:after="0"/>
              <w:rPr>
                <w:szCs w:val="28"/>
              </w:rPr>
            </w:pPr>
            <w:bookmarkStart w:id="118" w:name="_Toc186448163"/>
            <w:r w:rsidRPr="00B36F97">
              <w:rPr>
                <w:szCs w:val="28"/>
              </w:rPr>
              <w:t>Danh mục vật liệu</w:t>
            </w:r>
            <w:bookmarkEnd w:id="118"/>
          </w:p>
        </w:tc>
        <w:tc>
          <w:tcPr>
            <w:tcW w:w="658" w:type="pct"/>
            <w:shd w:val="clear" w:color="auto" w:fill="auto"/>
            <w:tcMar>
              <w:top w:w="0" w:type="dxa"/>
              <w:left w:w="108" w:type="dxa"/>
              <w:bottom w:w="0" w:type="dxa"/>
              <w:right w:w="108" w:type="dxa"/>
            </w:tcMar>
            <w:vAlign w:val="center"/>
          </w:tcPr>
          <w:p w14:paraId="279A0CAB" w14:textId="77777777" w:rsidR="00006E60" w:rsidRPr="00B36F97" w:rsidRDefault="00006E60" w:rsidP="003F76EA">
            <w:pPr>
              <w:pStyle w:val="APHULUCQN-CHUONG"/>
              <w:spacing w:before="0" w:after="0"/>
              <w:rPr>
                <w:szCs w:val="28"/>
              </w:rPr>
            </w:pPr>
            <w:bookmarkStart w:id="119" w:name="_Toc186448164"/>
            <w:r w:rsidRPr="00B36F97">
              <w:rPr>
                <w:szCs w:val="28"/>
              </w:rPr>
              <w:t>ĐVT</w:t>
            </w:r>
            <w:bookmarkEnd w:id="119"/>
          </w:p>
        </w:tc>
        <w:tc>
          <w:tcPr>
            <w:tcW w:w="1750" w:type="pct"/>
            <w:shd w:val="clear" w:color="auto" w:fill="auto"/>
            <w:tcMar>
              <w:top w:w="0" w:type="dxa"/>
              <w:left w:w="108" w:type="dxa"/>
              <w:bottom w:w="0" w:type="dxa"/>
              <w:right w:w="108" w:type="dxa"/>
            </w:tcMar>
            <w:vAlign w:val="center"/>
          </w:tcPr>
          <w:p w14:paraId="5BE4BD62" w14:textId="77777777" w:rsidR="00006E60" w:rsidRPr="00B36F97" w:rsidRDefault="00006E60" w:rsidP="003F76EA">
            <w:pPr>
              <w:jc w:val="center"/>
            </w:pPr>
            <w:r w:rsidRPr="00B36F97">
              <w:rPr>
                <w:b/>
              </w:rPr>
              <w:t>Định mức</w:t>
            </w:r>
            <w:r w:rsidRPr="00B36F97">
              <w:t xml:space="preserve"> </w:t>
            </w:r>
            <w:r w:rsidRPr="00B36F97">
              <w:br/>
              <w:t>(tính cho 01 kỳ quy hoạch hoặc 01 năm kế hoạch)</w:t>
            </w:r>
          </w:p>
        </w:tc>
      </w:tr>
      <w:tr w:rsidR="00DE14C7" w:rsidRPr="00B36F97" w14:paraId="1487EAD0" w14:textId="77777777" w:rsidTr="00AE3E03">
        <w:trPr>
          <w:trHeight w:val="316"/>
          <w:jc w:val="center"/>
        </w:trPr>
        <w:tc>
          <w:tcPr>
            <w:tcW w:w="381" w:type="pct"/>
            <w:shd w:val="clear" w:color="auto" w:fill="auto"/>
            <w:tcMar>
              <w:top w:w="0" w:type="dxa"/>
              <w:left w:w="108" w:type="dxa"/>
              <w:bottom w:w="0" w:type="dxa"/>
              <w:right w:w="108" w:type="dxa"/>
            </w:tcMar>
            <w:vAlign w:val="center"/>
          </w:tcPr>
          <w:p w14:paraId="14C97CE3" w14:textId="77777777" w:rsidR="00006E60" w:rsidRPr="00B36F97" w:rsidRDefault="00006E60" w:rsidP="003F76EA">
            <w:pPr>
              <w:jc w:val="center"/>
            </w:pPr>
            <w:r w:rsidRPr="00B36F97">
              <w:t>1</w:t>
            </w:r>
          </w:p>
        </w:tc>
        <w:tc>
          <w:tcPr>
            <w:tcW w:w="2211" w:type="pct"/>
            <w:shd w:val="clear" w:color="auto" w:fill="auto"/>
            <w:tcMar>
              <w:top w:w="0" w:type="dxa"/>
              <w:left w:w="108" w:type="dxa"/>
              <w:bottom w:w="0" w:type="dxa"/>
              <w:right w:w="108" w:type="dxa"/>
            </w:tcMar>
            <w:vAlign w:val="center"/>
          </w:tcPr>
          <w:p w14:paraId="10C8D6FA" w14:textId="77777777" w:rsidR="00006E60" w:rsidRPr="00B36F97" w:rsidRDefault="00006E60" w:rsidP="003F76EA">
            <w:pPr>
              <w:jc w:val="both"/>
            </w:pPr>
            <w:r w:rsidRPr="00B36F97">
              <w:t>Giấy in A4</w:t>
            </w:r>
          </w:p>
        </w:tc>
        <w:tc>
          <w:tcPr>
            <w:tcW w:w="658" w:type="pct"/>
            <w:shd w:val="clear" w:color="auto" w:fill="auto"/>
            <w:tcMar>
              <w:top w:w="0" w:type="dxa"/>
              <w:left w:w="108" w:type="dxa"/>
              <w:bottom w:w="0" w:type="dxa"/>
              <w:right w:w="108" w:type="dxa"/>
            </w:tcMar>
            <w:vAlign w:val="center"/>
          </w:tcPr>
          <w:p w14:paraId="03EBE561" w14:textId="77777777" w:rsidR="00006E60" w:rsidRPr="00B36F97" w:rsidRDefault="00006E60" w:rsidP="003F76EA">
            <w:pPr>
              <w:jc w:val="center"/>
            </w:pPr>
            <w:r w:rsidRPr="00B36F97">
              <w:t>Gram</w:t>
            </w:r>
          </w:p>
        </w:tc>
        <w:tc>
          <w:tcPr>
            <w:tcW w:w="1750" w:type="pct"/>
            <w:shd w:val="clear" w:color="auto" w:fill="auto"/>
            <w:tcMar>
              <w:top w:w="0" w:type="dxa"/>
              <w:left w:w="108" w:type="dxa"/>
              <w:bottom w:w="0" w:type="dxa"/>
              <w:right w:w="108" w:type="dxa"/>
            </w:tcMar>
            <w:vAlign w:val="center"/>
          </w:tcPr>
          <w:p w14:paraId="0BCB6254" w14:textId="77777777" w:rsidR="00006E60" w:rsidRPr="00B36F97" w:rsidRDefault="00006E60" w:rsidP="003F76EA">
            <w:pPr>
              <w:jc w:val="right"/>
            </w:pPr>
            <w:r w:rsidRPr="00B36F97">
              <w:t>2,3001</w:t>
            </w:r>
          </w:p>
        </w:tc>
      </w:tr>
      <w:tr w:rsidR="00DE14C7" w:rsidRPr="00B36F97" w14:paraId="5B9657A3" w14:textId="77777777" w:rsidTr="00AE3E03">
        <w:trPr>
          <w:trHeight w:val="304"/>
          <w:jc w:val="center"/>
        </w:trPr>
        <w:tc>
          <w:tcPr>
            <w:tcW w:w="381" w:type="pct"/>
            <w:shd w:val="clear" w:color="auto" w:fill="auto"/>
            <w:tcMar>
              <w:top w:w="0" w:type="dxa"/>
              <w:left w:w="108" w:type="dxa"/>
              <w:bottom w:w="0" w:type="dxa"/>
              <w:right w:w="108" w:type="dxa"/>
            </w:tcMar>
            <w:vAlign w:val="center"/>
          </w:tcPr>
          <w:p w14:paraId="3D47ED2D" w14:textId="77777777" w:rsidR="00006E60" w:rsidRPr="00B36F97" w:rsidRDefault="00006E60" w:rsidP="003F76EA">
            <w:pPr>
              <w:jc w:val="center"/>
            </w:pPr>
            <w:r w:rsidRPr="00B36F97">
              <w:t>2</w:t>
            </w:r>
          </w:p>
        </w:tc>
        <w:tc>
          <w:tcPr>
            <w:tcW w:w="2211" w:type="pct"/>
            <w:shd w:val="clear" w:color="auto" w:fill="auto"/>
            <w:tcMar>
              <w:top w:w="0" w:type="dxa"/>
              <w:left w:w="108" w:type="dxa"/>
              <w:bottom w:w="0" w:type="dxa"/>
              <w:right w:w="108" w:type="dxa"/>
            </w:tcMar>
            <w:vAlign w:val="center"/>
          </w:tcPr>
          <w:p w14:paraId="0B62B95B" w14:textId="77777777" w:rsidR="00006E60" w:rsidRPr="00B36F97" w:rsidRDefault="00006E60" w:rsidP="003F76EA">
            <w:pPr>
              <w:jc w:val="both"/>
            </w:pPr>
            <w:r w:rsidRPr="00B36F97">
              <w:t>Mực in laser</w:t>
            </w:r>
          </w:p>
        </w:tc>
        <w:tc>
          <w:tcPr>
            <w:tcW w:w="658" w:type="pct"/>
            <w:shd w:val="clear" w:color="auto" w:fill="auto"/>
            <w:tcMar>
              <w:top w:w="0" w:type="dxa"/>
              <w:left w:w="108" w:type="dxa"/>
              <w:bottom w:w="0" w:type="dxa"/>
              <w:right w:w="108" w:type="dxa"/>
            </w:tcMar>
            <w:vAlign w:val="center"/>
          </w:tcPr>
          <w:p w14:paraId="656DA203" w14:textId="77777777" w:rsidR="00006E60" w:rsidRPr="00B36F97" w:rsidRDefault="00006E60" w:rsidP="003F76EA">
            <w:pPr>
              <w:jc w:val="center"/>
            </w:pPr>
            <w:r w:rsidRPr="00B36F97">
              <w:t>Hộp</w:t>
            </w:r>
          </w:p>
        </w:tc>
        <w:tc>
          <w:tcPr>
            <w:tcW w:w="1750" w:type="pct"/>
            <w:shd w:val="clear" w:color="auto" w:fill="auto"/>
            <w:tcMar>
              <w:top w:w="0" w:type="dxa"/>
              <w:left w:w="108" w:type="dxa"/>
              <w:bottom w:w="0" w:type="dxa"/>
              <w:right w:w="108" w:type="dxa"/>
            </w:tcMar>
            <w:vAlign w:val="center"/>
          </w:tcPr>
          <w:p w14:paraId="39ED31A5" w14:textId="77777777" w:rsidR="00006E60" w:rsidRPr="00B36F97" w:rsidRDefault="00006E60" w:rsidP="003F76EA">
            <w:pPr>
              <w:jc w:val="right"/>
            </w:pPr>
            <w:r w:rsidRPr="00B36F97">
              <w:t>0,2296</w:t>
            </w:r>
          </w:p>
        </w:tc>
      </w:tr>
      <w:tr w:rsidR="00DE14C7" w:rsidRPr="00B36F97" w14:paraId="25DA8B94" w14:textId="77777777" w:rsidTr="00AE3E03">
        <w:trPr>
          <w:trHeight w:val="316"/>
          <w:jc w:val="center"/>
        </w:trPr>
        <w:tc>
          <w:tcPr>
            <w:tcW w:w="381" w:type="pct"/>
            <w:shd w:val="clear" w:color="auto" w:fill="auto"/>
            <w:tcMar>
              <w:top w:w="0" w:type="dxa"/>
              <w:left w:w="108" w:type="dxa"/>
              <w:bottom w:w="0" w:type="dxa"/>
              <w:right w:w="108" w:type="dxa"/>
            </w:tcMar>
            <w:vAlign w:val="center"/>
          </w:tcPr>
          <w:p w14:paraId="31ACFA1B" w14:textId="77777777" w:rsidR="00006E60" w:rsidRPr="00B36F97" w:rsidRDefault="00006E60" w:rsidP="003F76EA">
            <w:pPr>
              <w:jc w:val="center"/>
            </w:pPr>
            <w:r w:rsidRPr="00B36F97">
              <w:t>3</w:t>
            </w:r>
          </w:p>
        </w:tc>
        <w:tc>
          <w:tcPr>
            <w:tcW w:w="2211" w:type="pct"/>
            <w:shd w:val="clear" w:color="auto" w:fill="auto"/>
            <w:tcMar>
              <w:top w:w="0" w:type="dxa"/>
              <w:left w:w="108" w:type="dxa"/>
              <w:bottom w:w="0" w:type="dxa"/>
              <w:right w:w="108" w:type="dxa"/>
            </w:tcMar>
            <w:vAlign w:val="center"/>
          </w:tcPr>
          <w:p w14:paraId="5403BB3E" w14:textId="77777777" w:rsidR="00006E60" w:rsidRPr="00B36F97" w:rsidRDefault="00006E60" w:rsidP="003F76EA">
            <w:pPr>
              <w:jc w:val="both"/>
            </w:pPr>
            <w:r w:rsidRPr="00B36F97">
              <w:t xml:space="preserve">Sổ </w:t>
            </w:r>
          </w:p>
        </w:tc>
        <w:tc>
          <w:tcPr>
            <w:tcW w:w="658" w:type="pct"/>
            <w:shd w:val="clear" w:color="auto" w:fill="auto"/>
            <w:tcMar>
              <w:top w:w="0" w:type="dxa"/>
              <w:left w:w="108" w:type="dxa"/>
              <w:bottom w:w="0" w:type="dxa"/>
              <w:right w:w="108" w:type="dxa"/>
            </w:tcMar>
            <w:vAlign w:val="center"/>
          </w:tcPr>
          <w:p w14:paraId="2E3326C5" w14:textId="77777777" w:rsidR="00006E60" w:rsidRPr="00B36F97" w:rsidRDefault="00006E60" w:rsidP="003F76EA">
            <w:pPr>
              <w:jc w:val="center"/>
            </w:pPr>
            <w:r w:rsidRPr="00B36F97">
              <w:t>Quyển</w:t>
            </w:r>
          </w:p>
        </w:tc>
        <w:tc>
          <w:tcPr>
            <w:tcW w:w="1750" w:type="pct"/>
            <w:shd w:val="clear" w:color="auto" w:fill="auto"/>
            <w:tcMar>
              <w:top w:w="0" w:type="dxa"/>
              <w:left w:w="108" w:type="dxa"/>
              <w:bottom w:w="0" w:type="dxa"/>
              <w:right w:w="108" w:type="dxa"/>
            </w:tcMar>
            <w:vAlign w:val="center"/>
          </w:tcPr>
          <w:p w14:paraId="7B6326F5" w14:textId="77777777" w:rsidR="00006E60" w:rsidRPr="00B36F97" w:rsidRDefault="00006E60" w:rsidP="003F76EA">
            <w:pPr>
              <w:jc w:val="right"/>
            </w:pPr>
            <w:r w:rsidRPr="00B36F97">
              <w:t>4,6012</w:t>
            </w:r>
          </w:p>
        </w:tc>
      </w:tr>
      <w:tr w:rsidR="00DE14C7" w:rsidRPr="00B36F97" w14:paraId="6B7949FD" w14:textId="77777777" w:rsidTr="00AE3E03">
        <w:trPr>
          <w:trHeight w:val="316"/>
          <w:jc w:val="center"/>
        </w:trPr>
        <w:tc>
          <w:tcPr>
            <w:tcW w:w="381" w:type="pct"/>
            <w:shd w:val="clear" w:color="auto" w:fill="auto"/>
            <w:tcMar>
              <w:top w:w="0" w:type="dxa"/>
              <w:left w:w="108" w:type="dxa"/>
              <w:bottom w:w="0" w:type="dxa"/>
              <w:right w:w="108" w:type="dxa"/>
            </w:tcMar>
            <w:vAlign w:val="center"/>
          </w:tcPr>
          <w:p w14:paraId="4C2968EF" w14:textId="77777777" w:rsidR="00006E60" w:rsidRPr="00B36F97" w:rsidRDefault="00006E60" w:rsidP="003F76EA">
            <w:pPr>
              <w:jc w:val="center"/>
            </w:pPr>
            <w:r w:rsidRPr="00B36F97">
              <w:t>4</w:t>
            </w:r>
          </w:p>
        </w:tc>
        <w:tc>
          <w:tcPr>
            <w:tcW w:w="2211" w:type="pct"/>
            <w:shd w:val="clear" w:color="auto" w:fill="auto"/>
            <w:tcMar>
              <w:top w:w="0" w:type="dxa"/>
              <w:left w:w="108" w:type="dxa"/>
              <w:bottom w:w="0" w:type="dxa"/>
              <w:right w:w="108" w:type="dxa"/>
            </w:tcMar>
            <w:vAlign w:val="center"/>
          </w:tcPr>
          <w:p w14:paraId="6BAB6D31" w14:textId="77777777" w:rsidR="00006E60" w:rsidRPr="00B36F97" w:rsidRDefault="00006E60" w:rsidP="003F76EA">
            <w:pPr>
              <w:jc w:val="both"/>
            </w:pPr>
            <w:r w:rsidRPr="00B36F97">
              <w:t>Bút bi</w:t>
            </w:r>
          </w:p>
        </w:tc>
        <w:tc>
          <w:tcPr>
            <w:tcW w:w="658" w:type="pct"/>
            <w:shd w:val="clear" w:color="auto" w:fill="auto"/>
            <w:tcMar>
              <w:top w:w="0" w:type="dxa"/>
              <w:left w:w="108" w:type="dxa"/>
              <w:bottom w:w="0" w:type="dxa"/>
              <w:right w:w="108" w:type="dxa"/>
            </w:tcMar>
            <w:vAlign w:val="center"/>
          </w:tcPr>
          <w:p w14:paraId="2A88DEDF" w14:textId="77777777" w:rsidR="00006E60" w:rsidRPr="00B36F97" w:rsidRDefault="00006E60" w:rsidP="003F76EA">
            <w:pPr>
              <w:jc w:val="center"/>
            </w:pPr>
            <w:r w:rsidRPr="00B36F97">
              <w:t>Cái</w:t>
            </w:r>
          </w:p>
        </w:tc>
        <w:tc>
          <w:tcPr>
            <w:tcW w:w="1750" w:type="pct"/>
            <w:shd w:val="clear" w:color="auto" w:fill="auto"/>
            <w:tcMar>
              <w:top w:w="0" w:type="dxa"/>
              <w:left w:w="108" w:type="dxa"/>
              <w:bottom w:w="0" w:type="dxa"/>
              <w:right w:w="108" w:type="dxa"/>
            </w:tcMar>
            <w:vAlign w:val="center"/>
          </w:tcPr>
          <w:p w14:paraId="5FDAE468" w14:textId="77777777" w:rsidR="00006E60" w:rsidRPr="00B36F97" w:rsidRDefault="00006E60" w:rsidP="003F76EA">
            <w:pPr>
              <w:jc w:val="right"/>
            </w:pPr>
            <w:r w:rsidRPr="00B36F97">
              <w:t>4,6012</w:t>
            </w:r>
          </w:p>
        </w:tc>
      </w:tr>
      <w:tr w:rsidR="00DE14C7" w:rsidRPr="00B36F97" w14:paraId="4CA09A45" w14:textId="77777777" w:rsidTr="00AE3E03">
        <w:trPr>
          <w:trHeight w:val="304"/>
          <w:jc w:val="center"/>
        </w:trPr>
        <w:tc>
          <w:tcPr>
            <w:tcW w:w="381" w:type="pct"/>
            <w:shd w:val="clear" w:color="auto" w:fill="auto"/>
            <w:tcMar>
              <w:top w:w="0" w:type="dxa"/>
              <w:left w:w="108" w:type="dxa"/>
              <w:bottom w:w="0" w:type="dxa"/>
              <w:right w:w="108" w:type="dxa"/>
            </w:tcMar>
            <w:vAlign w:val="center"/>
          </w:tcPr>
          <w:p w14:paraId="27185171" w14:textId="77777777" w:rsidR="00006E60" w:rsidRPr="00B36F97" w:rsidRDefault="00006E60" w:rsidP="003F76EA">
            <w:pPr>
              <w:jc w:val="center"/>
            </w:pPr>
            <w:r w:rsidRPr="00B36F97">
              <w:t>5</w:t>
            </w:r>
          </w:p>
        </w:tc>
        <w:tc>
          <w:tcPr>
            <w:tcW w:w="2211" w:type="pct"/>
            <w:shd w:val="clear" w:color="auto" w:fill="auto"/>
            <w:tcMar>
              <w:top w:w="0" w:type="dxa"/>
              <w:left w:w="108" w:type="dxa"/>
              <w:bottom w:w="0" w:type="dxa"/>
              <w:right w:w="108" w:type="dxa"/>
            </w:tcMar>
            <w:vAlign w:val="center"/>
          </w:tcPr>
          <w:p w14:paraId="6AF9307E" w14:textId="77777777" w:rsidR="00006E60" w:rsidRPr="00B36F97" w:rsidRDefault="00006E60" w:rsidP="003F76EA">
            <w:pPr>
              <w:jc w:val="both"/>
            </w:pPr>
            <w:r w:rsidRPr="00B36F97">
              <w:t xml:space="preserve">Đĩa DVD </w:t>
            </w:r>
          </w:p>
        </w:tc>
        <w:tc>
          <w:tcPr>
            <w:tcW w:w="658" w:type="pct"/>
            <w:shd w:val="clear" w:color="auto" w:fill="auto"/>
            <w:tcMar>
              <w:top w:w="0" w:type="dxa"/>
              <w:left w:w="108" w:type="dxa"/>
              <w:bottom w:w="0" w:type="dxa"/>
              <w:right w:w="108" w:type="dxa"/>
            </w:tcMar>
            <w:vAlign w:val="center"/>
          </w:tcPr>
          <w:p w14:paraId="74C646CF" w14:textId="77777777" w:rsidR="00006E60" w:rsidRPr="00B36F97" w:rsidRDefault="00006E60" w:rsidP="003F76EA">
            <w:pPr>
              <w:jc w:val="center"/>
            </w:pPr>
            <w:r w:rsidRPr="00B36F97">
              <w:t>Cái</w:t>
            </w:r>
          </w:p>
        </w:tc>
        <w:tc>
          <w:tcPr>
            <w:tcW w:w="1750" w:type="pct"/>
            <w:shd w:val="clear" w:color="auto" w:fill="auto"/>
            <w:tcMar>
              <w:top w:w="0" w:type="dxa"/>
              <w:left w:w="108" w:type="dxa"/>
              <w:bottom w:w="0" w:type="dxa"/>
              <w:right w:w="108" w:type="dxa"/>
            </w:tcMar>
            <w:vAlign w:val="center"/>
          </w:tcPr>
          <w:p w14:paraId="759768E9" w14:textId="77777777" w:rsidR="00006E60" w:rsidRPr="00B36F97" w:rsidRDefault="00006E60" w:rsidP="003F76EA">
            <w:pPr>
              <w:jc w:val="right"/>
            </w:pPr>
            <w:r w:rsidRPr="00B36F97">
              <w:t>4,6012</w:t>
            </w:r>
          </w:p>
        </w:tc>
      </w:tr>
      <w:tr w:rsidR="00DE14C7" w:rsidRPr="00B36F97" w14:paraId="3D9201F5" w14:textId="77777777" w:rsidTr="00AE3E03">
        <w:trPr>
          <w:trHeight w:val="316"/>
          <w:jc w:val="center"/>
        </w:trPr>
        <w:tc>
          <w:tcPr>
            <w:tcW w:w="381" w:type="pct"/>
            <w:shd w:val="clear" w:color="auto" w:fill="auto"/>
            <w:tcMar>
              <w:top w:w="0" w:type="dxa"/>
              <w:left w:w="108" w:type="dxa"/>
              <w:bottom w:w="0" w:type="dxa"/>
              <w:right w:w="108" w:type="dxa"/>
            </w:tcMar>
            <w:vAlign w:val="center"/>
          </w:tcPr>
          <w:p w14:paraId="484B2AFF" w14:textId="77777777" w:rsidR="00006E60" w:rsidRPr="00B36F97" w:rsidRDefault="00006E60" w:rsidP="003F76EA">
            <w:pPr>
              <w:jc w:val="center"/>
            </w:pPr>
            <w:r w:rsidRPr="00B36F97">
              <w:t>6</w:t>
            </w:r>
          </w:p>
        </w:tc>
        <w:tc>
          <w:tcPr>
            <w:tcW w:w="2211" w:type="pct"/>
            <w:shd w:val="clear" w:color="auto" w:fill="auto"/>
            <w:tcMar>
              <w:top w:w="0" w:type="dxa"/>
              <w:left w:w="108" w:type="dxa"/>
              <w:bottom w:w="0" w:type="dxa"/>
              <w:right w:w="108" w:type="dxa"/>
            </w:tcMar>
            <w:vAlign w:val="center"/>
          </w:tcPr>
          <w:p w14:paraId="06BD61FD" w14:textId="77777777" w:rsidR="00006E60" w:rsidRPr="00B36F97" w:rsidRDefault="00006E60" w:rsidP="003F76EA">
            <w:pPr>
              <w:jc w:val="both"/>
            </w:pPr>
            <w:r w:rsidRPr="00B36F97">
              <w:t>Hộp ghim kẹp</w:t>
            </w:r>
          </w:p>
        </w:tc>
        <w:tc>
          <w:tcPr>
            <w:tcW w:w="658" w:type="pct"/>
            <w:shd w:val="clear" w:color="auto" w:fill="auto"/>
            <w:tcMar>
              <w:top w:w="0" w:type="dxa"/>
              <w:left w:w="108" w:type="dxa"/>
              <w:bottom w:w="0" w:type="dxa"/>
              <w:right w:w="108" w:type="dxa"/>
            </w:tcMar>
            <w:vAlign w:val="center"/>
          </w:tcPr>
          <w:p w14:paraId="2A64E939" w14:textId="77777777" w:rsidR="00006E60" w:rsidRPr="00B36F97" w:rsidRDefault="00006E60" w:rsidP="003F76EA">
            <w:pPr>
              <w:jc w:val="center"/>
            </w:pPr>
            <w:r w:rsidRPr="00B36F97">
              <w:t>Hộp</w:t>
            </w:r>
          </w:p>
        </w:tc>
        <w:tc>
          <w:tcPr>
            <w:tcW w:w="1750" w:type="pct"/>
            <w:shd w:val="clear" w:color="auto" w:fill="auto"/>
            <w:tcMar>
              <w:top w:w="0" w:type="dxa"/>
              <w:left w:w="108" w:type="dxa"/>
              <w:bottom w:w="0" w:type="dxa"/>
              <w:right w:w="108" w:type="dxa"/>
            </w:tcMar>
            <w:vAlign w:val="center"/>
          </w:tcPr>
          <w:p w14:paraId="7C540007" w14:textId="77777777" w:rsidR="00006E60" w:rsidRPr="00B36F97" w:rsidRDefault="00006E60" w:rsidP="003F76EA">
            <w:pPr>
              <w:jc w:val="right"/>
            </w:pPr>
            <w:r w:rsidRPr="00B36F97">
              <w:t>2,3001</w:t>
            </w:r>
          </w:p>
        </w:tc>
      </w:tr>
      <w:tr w:rsidR="00DE14C7" w:rsidRPr="00B36F97" w14:paraId="14DB3AAC" w14:textId="77777777" w:rsidTr="00AE3E03">
        <w:trPr>
          <w:trHeight w:val="316"/>
          <w:jc w:val="center"/>
        </w:trPr>
        <w:tc>
          <w:tcPr>
            <w:tcW w:w="381" w:type="pct"/>
            <w:shd w:val="clear" w:color="auto" w:fill="auto"/>
            <w:tcMar>
              <w:top w:w="0" w:type="dxa"/>
              <w:left w:w="108" w:type="dxa"/>
              <w:bottom w:w="0" w:type="dxa"/>
              <w:right w:w="108" w:type="dxa"/>
            </w:tcMar>
            <w:vAlign w:val="center"/>
          </w:tcPr>
          <w:p w14:paraId="2561DFC2" w14:textId="77777777" w:rsidR="00006E60" w:rsidRPr="00B36F97" w:rsidRDefault="00006E60" w:rsidP="003F76EA">
            <w:pPr>
              <w:jc w:val="center"/>
            </w:pPr>
            <w:r w:rsidRPr="00B36F97">
              <w:t>7</w:t>
            </w:r>
          </w:p>
        </w:tc>
        <w:tc>
          <w:tcPr>
            <w:tcW w:w="2211" w:type="pct"/>
            <w:shd w:val="clear" w:color="auto" w:fill="auto"/>
            <w:tcMar>
              <w:top w:w="0" w:type="dxa"/>
              <w:left w:w="108" w:type="dxa"/>
              <w:bottom w:w="0" w:type="dxa"/>
              <w:right w:w="108" w:type="dxa"/>
            </w:tcMar>
            <w:vAlign w:val="center"/>
          </w:tcPr>
          <w:p w14:paraId="36D1E174" w14:textId="77777777" w:rsidR="00006E60" w:rsidRPr="00B36F97" w:rsidRDefault="00006E60" w:rsidP="003F76EA">
            <w:pPr>
              <w:jc w:val="both"/>
            </w:pPr>
            <w:r w:rsidRPr="00B36F97">
              <w:t>Hộp ghim dập</w:t>
            </w:r>
          </w:p>
        </w:tc>
        <w:tc>
          <w:tcPr>
            <w:tcW w:w="658" w:type="pct"/>
            <w:shd w:val="clear" w:color="auto" w:fill="auto"/>
            <w:tcMar>
              <w:top w:w="0" w:type="dxa"/>
              <w:left w:w="108" w:type="dxa"/>
              <w:bottom w:w="0" w:type="dxa"/>
              <w:right w:w="108" w:type="dxa"/>
            </w:tcMar>
            <w:vAlign w:val="center"/>
          </w:tcPr>
          <w:p w14:paraId="2CC30006" w14:textId="77777777" w:rsidR="00006E60" w:rsidRPr="00B36F97" w:rsidRDefault="00006E60" w:rsidP="003F76EA">
            <w:pPr>
              <w:jc w:val="center"/>
            </w:pPr>
            <w:r w:rsidRPr="00B36F97">
              <w:t>Hộp</w:t>
            </w:r>
          </w:p>
        </w:tc>
        <w:tc>
          <w:tcPr>
            <w:tcW w:w="1750" w:type="pct"/>
            <w:shd w:val="clear" w:color="auto" w:fill="auto"/>
            <w:tcMar>
              <w:top w:w="0" w:type="dxa"/>
              <w:left w:w="108" w:type="dxa"/>
              <w:bottom w:w="0" w:type="dxa"/>
              <w:right w:w="108" w:type="dxa"/>
            </w:tcMar>
            <w:vAlign w:val="center"/>
          </w:tcPr>
          <w:p w14:paraId="4FE4BAB3" w14:textId="77777777" w:rsidR="00006E60" w:rsidRPr="00B36F97" w:rsidRDefault="00006E60" w:rsidP="003F76EA">
            <w:pPr>
              <w:jc w:val="right"/>
            </w:pPr>
            <w:r w:rsidRPr="00B36F97">
              <w:t>2,3001</w:t>
            </w:r>
          </w:p>
        </w:tc>
      </w:tr>
      <w:tr w:rsidR="00DE14C7" w:rsidRPr="00B36F97" w14:paraId="71058DC4" w14:textId="77777777" w:rsidTr="00AE3E03">
        <w:trPr>
          <w:trHeight w:val="316"/>
          <w:jc w:val="center"/>
        </w:trPr>
        <w:tc>
          <w:tcPr>
            <w:tcW w:w="381" w:type="pct"/>
            <w:shd w:val="clear" w:color="auto" w:fill="auto"/>
            <w:tcMar>
              <w:top w:w="0" w:type="dxa"/>
              <w:left w:w="108" w:type="dxa"/>
              <w:bottom w:w="0" w:type="dxa"/>
              <w:right w:w="108" w:type="dxa"/>
            </w:tcMar>
            <w:vAlign w:val="center"/>
          </w:tcPr>
          <w:p w14:paraId="3966A390" w14:textId="77777777" w:rsidR="00006E60" w:rsidRPr="00B36F97" w:rsidRDefault="00006E60" w:rsidP="003F76EA">
            <w:pPr>
              <w:jc w:val="center"/>
            </w:pPr>
            <w:r w:rsidRPr="00B36F97">
              <w:t>8</w:t>
            </w:r>
          </w:p>
        </w:tc>
        <w:tc>
          <w:tcPr>
            <w:tcW w:w="2211" w:type="pct"/>
            <w:shd w:val="clear" w:color="auto" w:fill="auto"/>
            <w:tcMar>
              <w:top w:w="0" w:type="dxa"/>
              <w:left w:w="108" w:type="dxa"/>
              <w:bottom w:w="0" w:type="dxa"/>
              <w:right w:w="108" w:type="dxa"/>
            </w:tcMar>
            <w:vAlign w:val="center"/>
          </w:tcPr>
          <w:p w14:paraId="319DA54D" w14:textId="77777777" w:rsidR="00006E60" w:rsidRPr="00B36F97" w:rsidRDefault="00006E60" w:rsidP="003F76EA">
            <w:pPr>
              <w:jc w:val="both"/>
            </w:pPr>
            <w:r w:rsidRPr="00B36F97">
              <w:t>Cặp để tài liệu</w:t>
            </w:r>
          </w:p>
        </w:tc>
        <w:tc>
          <w:tcPr>
            <w:tcW w:w="658" w:type="pct"/>
            <w:shd w:val="clear" w:color="auto" w:fill="auto"/>
            <w:tcMar>
              <w:top w:w="0" w:type="dxa"/>
              <w:left w:w="108" w:type="dxa"/>
              <w:bottom w:w="0" w:type="dxa"/>
              <w:right w:w="108" w:type="dxa"/>
            </w:tcMar>
            <w:vAlign w:val="center"/>
          </w:tcPr>
          <w:p w14:paraId="07DB5A96" w14:textId="77777777" w:rsidR="00006E60" w:rsidRPr="00B36F97" w:rsidRDefault="00006E60" w:rsidP="003F76EA">
            <w:pPr>
              <w:jc w:val="center"/>
            </w:pPr>
            <w:r w:rsidRPr="00B36F97">
              <w:t>Cái</w:t>
            </w:r>
          </w:p>
        </w:tc>
        <w:tc>
          <w:tcPr>
            <w:tcW w:w="1750" w:type="pct"/>
            <w:shd w:val="clear" w:color="auto" w:fill="auto"/>
            <w:tcMar>
              <w:top w:w="0" w:type="dxa"/>
              <w:left w:w="108" w:type="dxa"/>
              <w:bottom w:w="0" w:type="dxa"/>
              <w:right w:w="108" w:type="dxa"/>
            </w:tcMar>
            <w:vAlign w:val="center"/>
          </w:tcPr>
          <w:p w14:paraId="052ED748" w14:textId="77777777" w:rsidR="00006E60" w:rsidRPr="00B36F97" w:rsidRDefault="00006E60" w:rsidP="003F76EA">
            <w:pPr>
              <w:jc w:val="right"/>
            </w:pPr>
            <w:r w:rsidRPr="00B36F97">
              <w:t>2,3001</w:t>
            </w:r>
          </w:p>
        </w:tc>
      </w:tr>
    </w:tbl>
    <w:p w14:paraId="7D1C8346" w14:textId="169DB326" w:rsidR="00006E60" w:rsidRPr="00B36F97" w:rsidRDefault="00006E60" w:rsidP="00A133DE">
      <w:pPr>
        <w:spacing w:before="120" w:after="120"/>
        <w:ind w:firstLine="567"/>
        <w:jc w:val="both"/>
      </w:pPr>
      <w:r w:rsidRPr="00B36F97">
        <w:rPr>
          <w:b/>
          <w:bCs/>
          <w:i/>
          <w:iCs/>
        </w:rPr>
        <w:t>Ghi chú:</w:t>
      </w:r>
      <w:r w:rsidRPr="00B36F97">
        <w:t xml:space="preserve"> Phân bổ mức vật liệu cho từng nội dung công việc tính theo hệ số tại Bảng 18_</w:t>
      </w:r>
      <w:r w:rsidR="00132B09" w:rsidRPr="00B36F97">
        <w:t>CSDL</w:t>
      </w:r>
      <w:r w:rsidRPr="00B36F97">
        <w:t>:</w:t>
      </w:r>
    </w:p>
    <w:p w14:paraId="49E503FF" w14:textId="6AB9756D" w:rsidR="00006E60" w:rsidRPr="00B36F97" w:rsidRDefault="00006E60" w:rsidP="00A133DE">
      <w:pPr>
        <w:spacing w:before="120" w:after="120"/>
        <w:jc w:val="right"/>
        <w:rPr>
          <w:i/>
          <w:iCs/>
        </w:rPr>
      </w:pPr>
      <w:r w:rsidRPr="00B36F97">
        <w:rPr>
          <w:i/>
          <w:iCs/>
        </w:rPr>
        <w:t>Bảng 18_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234"/>
        <w:gridCol w:w="1056"/>
      </w:tblGrid>
      <w:tr w:rsidR="00DE14C7" w:rsidRPr="00B36F97" w14:paraId="78B8E13D" w14:textId="77777777" w:rsidTr="00AE3E03">
        <w:trPr>
          <w:trHeight w:val="419"/>
          <w:tblHeader/>
        </w:trPr>
        <w:tc>
          <w:tcPr>
            <w:tcW w:w="0" w:type="auto"/>
            <w:shd w:val="clear" w:color="auto" w:fill="auto"/>
            <w:tcMar>
              <w:top w:w="0" w:type="dxa"/>
              <w:left w:w="108" w:type="dxa"/>
              <w:bottom w:w="0" w:type="dxa"/>
              <w:right w:w="108" w:type="dxa"/>
            </w:tcMar>
            <w:vAlign w:val="center"/>
          </w:tcPr>
          <w:p w14:paraId="71D7394E" w14:textId="77777777" w:rsidR="00006E60" w:rsidRPr="00B36F97" w:rsidRDefault="00006E60" w:rsidP="003F76EA">
            <w:pPr>
              <w:pStyle w:val="APHULUCQN-CHUONG"/>
              <w:spacing w:before="0" w:after="0"/>
              <w:rPr>
                <w:szCs w:val="28"/>
              </w:rPr>
            </w:pPr>
            <w:bookmarkStart w:id="120" w:name="_Toc186448165"/>
            <w:r w:rsidRPr="00B36F97">
              <w:rPr>
                <w:szCs w:val="28"/>
              </w:rPr>
              <w:t>STT</w:t>
            </w:r>
            <w:bookmarkEnd w:id="120"/>
          </w:p>
        </w:tc>
        <w:tc>
          <w:tcPr>
            <w:tcW w:w="7556" w:type="dxa"/>
            <w:shd w:val="clear" w:color="auto" w:fill="auto"/>
            <w:tcMar>
              <w:top w:w="0" w:type="dxa"/>
              <w:left w:w="108" w:type="dxa"/>
              <w:bottom w:w="0" w:type="dxa"/>
              <w:right w:w="108" w:type="dxa"/>
            </w:tcMar>
            <w:vAlign w:val="center"/>
          </w:tcPr>
          <w:p w14:paraId="68BE6636" w14:textId="77777777" w:rsidR="00006E60" w:rsidRPr="00B36F97" w:rsidRDefault="00006E60" w:rsidP="003F76EA">
            <w:pPr>
              <w:pStyle w:val="APHULUCQN-CHUONG"/>
              <w:spacing w:before="0" w:after="0"/>
              <w:rPr>
                <w:szCs w:val="28"/>
              </w:rPr>
            </w:pPr>
            <w:bookmarkStart w:id="121" w:name="_Toc186448166"/>
            <w:r w:rsidRPr="00B36F97">
              <w:rPr>
                <w:szCs w:val="28"/>
              </w:rPr>
              <w:t>Nội dung công việc</w:t>
            </w:r>
            <w:bookmarkEnd w:id="121"/>
          </w:p>
        </w:tc>
        <w:tc>
          <w:tcPr>
            <w:tcW w:w="0" w:type="auto"/>
            <w:shd w:val="clear" w:color="auto" w:fill="auto"/>
            <w:tcMar>
              <w:top w:w="0" w:type="dxa"/>
              <w:left w:w="108" w:type="dxa"/>
              <w:bottom w:w="0" w:type="dxa"/>
              <w:right w:w="108" w:type="dxa"/>
            </w:tcMar>
            <w:vAlign w:val="center"/>
          </w:tcPr>
          <w:p w14:paraId="6B640FA3" w14:textId="77777777" w:rsidR="00006E60" w:rsidRPr="00B36F97" w:rsidRDefault="00006E60" w:rsidP="003F76EA">
            <w:pPr>
              <w:pStyle w:val="APHULUCQN-CHUONG"/>
              <w:spacing w:before="0" w:after="0"/>
              <w:rPr>
                <w:szCs w:val="28"/>
              </w:rPr>
            </w:pPr>
            <w:bookmarkStart w:id="122" w:name="_Toc186448167"/>
            <w:r w:rsidRPr="00B36F97">
              <w:rPr>
                <w:szCs w:val="28"/>
              </w:rPr>
              <w:t>Hệ số</w:t>
            </w:r>
            <w:bookmarkEnd w:id="122"/>
          </w:p>
        </w:tc>
      </w:tr>
      <w:tr w:rsidR="00DE14C7" w:rsidRPr="00B36F97" w14:paraId="1A36DE69" w14:textId="77777777" w:rsidTr="00AE3E03">
        <w:trPr>
          <w:trHeight w:val="424"/>
        </w:trPr>
        <w:tc>
          <w:tcPr>
            <w:tcW w:w="0" w:type="auto"/>
            <w:shd w:val="clear" w:color="auto" w:fill="auto"/>
            <w:tcMar>
              <w:top w:w="0" w:type="dxa"/>
              <w:left w:w="108" w:type="dxa"/>
              <w:bottom w:w="0" w:type="dxa"/>
              <w:right w:w="108" w:type="dxa"/>
            </w:tcMar>
            <w:vAlign w:val="center"/>
          </w:tcPr>
          <w:p w14:paraId="67A5D945" w14:textId="77777777" w:rsidR="00006E60" w:rsidRPr="00B36F97" w:rsidRDefault="00006E60" w:rsidP="003F76EA">
            <w:pPr>
              <w:pStyle w:val="APHULUCQN-CHUONG"/>
              <w:spacing w:before="0" w:after="0"/>
              <w:rPr>
                <w:szCs w:val="28"/>
              </w:rPr>
            </w:pPr>
            <w:bookmarkStart w:id="123" w:name="_Toc186448168"/>
            <w:r w:rsidRPr="00B36F97">
              <w:rPr>
                <w:szCs w:val="28"/>
              </w:rPr>
              <w:t>1</w:t>
            </w:r>
            <w:bookmarkEnd w:id="123"/>
          </w:p>
        </w:tc>
        <w:tc>
          <w:tcPr>
            <w:tcW w:w="7556" w:type="dxa"/>
            <w:shd w:val="clear" w:color="auto" w:fill="auto"/>
            <w:tcMar>
              <w:top w:w="0" w:type="dxa"/>
              <w:left w:w="108" w:type="dxa"/>
              <w:bottom w:w="0" w:type="dxa"/>
              <w:right w:w="108" w:type="dxa"/>
            </w:tcMar>
            <w:vAlign w:val="center"/>
          </w:tcPr>
          <w:p w14:paraId="608D0C7F" w14:textId="77777777" w:rsidR="00006E60" w:rsidRPr="00B36F97" w:rsidRDefault="00006E60" w:rsidP="003F76EA">
            <w:pPr>
              <w:jc w:val="both"/>
              <w:rPr>
                <w:b/>
              </w:rPr>
            </w:pPr>
            <w:r w:rsidRPr="00B36F97">
              <w:rPr>
                <w:b/>
              </w:rPr>
              <w:t>Thu thập tài liệu, dữ liệu</w:t>
            </w:r>
          </w:p>
        </w:tc>
        <w:tc>
          <w:tcPr>
            <w:tcW w:w="0" w:type="auto"/>
            <w:shd w:val="clear" w:color="auto" w:fill="auto"/>
            <w:tcMar>
              <w:top w:w="0" w:type="dxa"/>
              <w:left w:w="108" w:type="dxa"/>
              <w:bottom w:w="0" w:type="dxa"/>
              <w:right w:w="108" w:type="dxa"/>
            </w:tcMar>
            <w:vAlign w:val="center"/>
          </w:tcPr>
          <w:p w14:paraId="1E255B93" w14:textId="77777777" w:rsidR="00006E60" w:rsidRPr="0022206A" w:rsidRDefault="00006E60" w:rsidP="003F76EA">
            <w:pPr>
              <w:jc w:val="right"/>
            </w:pPr>
            <w:r w:rsidRPr="0022206A">
              <w:t>0,0941</w:t>
            </w:r>
          </w:p>
        </w:tc>
      </w:tr>
      <w:tr w:rsidR="00DE14C7" w:rsidRPr="00B36F97" w14:paraId="6F0F297E" w14:textId="77777777" w:rsidTr="00AE3E03">
        <w:trPr>
          <w:trHeight w:val="400"/>
        </w:trPr>
        <w:tc>
          <w:tcPr>
            <w:tcW w:w="0" w:type="auto"/>
            <w:shd w:val="clear" w:color="auto" w:fill="auto"/>
            <w:tcMar>
              <w:top w:w="0" w:type="dxa"/>
              <w:left w:w="108" w:type="dxa"/>
              <w:bottom w:w="0" w:type="dxa"/>
              <w:right w:w="108" w:type="dxa"/>
            </w:tcMar>
            <w:vAlign w:val="center"/>
          </w:tcPr>
          <w:p w14:paraId="45FF2AFA" w14:textId="77777777" w:rsidR="00006E60" w:rsidRPr="00B36F97" w:rsidRDefault="00006E60" w:rsidP="003F76EA">
            <w:pPr>
              <w:pStyle w:val="APHULUCQN-CHUONG"/>
              <w:spacing w:before="0" w:after="0"/>
              <w:rPr>
                <w:szCs w:val="28"/>
              </w:rPr>
            </w:pPr>
            <w:bookmarkStart w:id="124" w:name="_Toc186448169"/>
            <w:r w:rsidRPr="00B36F97">
              <w:rPr>
                <w:szCs w:val="28"/>
              </w:rPr>
              <w:t>2</w:t>
            </w:r>
            <w:bookmarkEnd w:id="124"/>
          </w:p>
        </w:tc>
        <w:tc>
          <w:tcPr>
            <w:tcW w:w="7556" w:type="dxa"/>
            <w:shd w:val="clear" w:color="auto" w:fill="auto"/>
            <w:tcMar>
              <w:top w:w="0" w:type="dxa"/>
              <w:left w:w="108" w:type="dxa"/>
              <w:bottom w:w="0" w:type="dxa"/>
              <w:right w:w="108" w:type="dxa"/>
            </w:tcMar>
            <w:vAlign w:val="center"/>
          </w:tcPr>
          <w:p w14:paraId="69208193" w14:textId="77777777" w:rsidR="00006E60" w:rsidRPr="00B36F97" w:rsidRDefault="00006E60" w:rsidP="003F76EA">
            <w:pPr>
              <w:jc w:val="both"/>
              <w:rPr>
                <w:b/>
              </w:rPr>
            </w:pPr>
            <w:r w:rsidRPr="00B36F97">
              <w:rPr>
                <w:b/>
              </w:rPr>
              <w:t>Rà soát, đánh giá, phân loại tài liệu, dữ liệu</w:t>
            </w:r>
          </w:p>
        </w:tc>
        <w:tc>
          <w:tcPr>
            <w:tcW w:w="0" w:type="auto"/>
            <w:shd w:val="clear" w:color="auto" w:fill="auto"/>
            <w:tcMar>
              <w:top w:w="0" w:type="dxa"/>
              <w:left w:w="108" w:type="dxa"/>
              <w:bottom w:w="0" w:type="dxa"/>
              <w:right w:w="108" w:type="dxa"/>
            </w:tcMar>
            <w:vAlign w:val="center"/>
          </w:tcPr>
          <w:p w14:paraId="1F17CC8E" w14:textId="77777777" w:rsidR="00006E60" w:rsidRPr="00B36F97" w:rsidRDefault="00006E60" w:rsidP="003F76EA">
            <w:pPr>
              <w:jc w:val="both"/>
              <w:rPr>
                <w:b/>
              </w:rPr>
            </w:pPr>
            <w:r w:rsidRPr="00B36F97">
              <w:rPr>
                <w:b/>
              </w:rPr>
              <w:t> </w:t>
            </w:r>
          </w:p>
        </w:tc>
      </w:tr>
      <w:tr w:rsidR="00DE14C7" w:rsidRPr="00B36F97" w14:paraId="267C8789" w14:textId="77777777" w:rsidTr="00AE3E03">
        <w:tc>
          <w:tcPr>
            <w:tcW w:w="0" w:type="auto"/>
            <w:shd w:val="clear" w:color="auto" w:fill="auto"/>
            <w:tcMar>
              <w:top w:w="0" w:type="dxa"/>
              <w:left w:w="108" w:type="dxa"/>
              <w:bottom w:w="0" w:type="dxa"/>
              <w:right w:w="108" w:type="dxa"/>
            </w:tcMar>
            <w:vAlign w:val="center"/>
          </w:tcPr>
          <w:p w14:paraId="33B7B2AC" w14:textId="77777777" w:rsidR="00006E60" w:rsidRPr="00B36F97" w:rsidRDefault="00006E60" w:rsidP="003F76EA">
            <w:pPr>
              <w:jc w:val="center"/>
            </w:pPr>
            <w:r w:rsidRPr="00B36F97">
              <w:t>2.1</w:t>
            </w:r>
          </w:p>
        </w:tc>
        <w:tc>
          <w:tcPr>
            <w:tcW w:w="7556" w:type="dxa"/>
            <w:shd w:val="clear" w:color="auto" w:fill="auto"/>
            <w:tcMar>
              <w:top w:w="0" w:type="dxa"/>
              <w:left w:w="108" w:type="dxa"/>
              <w:bottom w:w="0" w:type="dxa"/>
              <w:right w:w="108" w:type="dxa"/>
            </w:tcMar>
            <w:vAlign w:val="center"/>
          </w:tcPr>
          <w:p w14:paraId="294E398B" w14:textId="4C0910AA" w:rsidR="00006E60" w:rsidRPr="00B36F97" w:rsidRDefault="00006E60" w:rsidP="003F76EA">
            <w:pPr>
              <w:jc w:val="both"/>
            </w:pPr>
            <w:r w:rsidRPr="00B36F97">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390240CB" w14:textId="77777777" w:rsidR="00006E60" w:rsidRPr="00B36F97" w:rsidRDefault="00006E60" w:rsidP="003F76EA">
            <w:pPr>
              <w:jc w:val="both"/>
            </w:pPr>
            <w:r w:rsidRPr="00B36F97">
              <w:t> </w:t>
            </w:r>
          </w:p>
        </w:tc>
      </w:tr>
      <w:tr w:rsidR="00DE14C7" w:rsidRPr="00B36F97" w14:paraId="5FD297C0" w14:textId="77777777" w:rsidTr="00AE3E03">
        <w:tc>
          <w:tcPr>
            <w:tcW w:w="0" w:type="auto"/>
            <w:shd w:val="clear" w:color="auto" w:fill="auto"/>
            <w:tcMar>
              <w:top w:w="0" w:type="dxa"/>
              <w:left w:w="108" w:type="dxa"/>
              <w:bottom w:w="0" w:type="dxa"/>
              <w:right w:w="108" w:type="dxa"/>
            </w:tcMar>
            <w:vAlign w:val="center"/>
          </w:tcPr>
          <w:p w14:paraId="126859CE" w14:textId="77777777" w:rsidR="00006E60" w:rsidRPr="00B36F97" w:rsidRDefault="00006E60" w:rsidP="003F76EA">
            <w:pPr>
              <w:jc w:val="center"/>
            </w:pPr>
            <w:r w:rsidRPr="00B36F97">
              <w:lastRenderedPageBreak/>
              <w:t>2.1.1</w:t>
            </w:r>
          </w:p>
        </w:tc>
        <w:tc>
          <w:tcPr>
            <w:tcW w:w="7556" w:type="dxa"/>
            <w:shd w:val="clear" w:color="auto" w:fill="auto"/>
            <w:tcMar>
              <w:top w:w="0" w:type="dxa"/>
              <w:left w:w="108" w:type="dxa"/>
              <w:bottom w:w="0" w:type="dxa"/>
              <w:right w:w="108" w:type="dxa"/>
            </w:tcMar>
            <w:vAlign w:val="center"/>
          </w:tcPr>
          <w:p w14:paraId="4849EECE" w14:textId="77777777" w:rsidR="00006E60" w:rsidRPr="00B36F97" w:rsidRDefault="00006E60" w:rsidP="003F76EA">
            <w:pPr>
              <w:jc w:val="both"/>
            </w:pPr>
            <w:r w:rsidRPr="00B36F97">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575B2CCD" w14:textId="77777777" w:rsidR="00006E60" w:rsidRPr="00B36F97" w:rsidRDefault="00006E60" w:rsidP="003F76EA">
            <w:pPr>
              <w:jc w:val="right"/>
            </w:pPr>
            <w:r w:rsidRPr="00B36F97">
              <w:t>0,2353</w:t>
            </w:r>
          </w:p>
        </w:tc>
      </w:tr>
      <w:tr w:rsidR="00DE14C7" w:rsidRPr="00B36F97" w14:paraId="47A6AE81" w14:textId="77777777" w:rsidTr="00AE3E03">
        <w:tc>
          <w:tcPr>
            <w:tcW w:w="0" w:type="auto"/>
            <w:shd w:val="clear" w:color="auto" w:fill="auto"/>
            <w:tcMar>
              <w:top w:w="0" w:type="dxa"/>
              <w:left w:w="108" w:type="dxa"/>
              <w:bottom w:w="0" w:type="dxa"/>
              <w:right w:w="108" w:type="dxa"/>
            </w:tcMar>
            <w:vAlign w:val="center"/>
          </w:tcPr>
          <w:p w14:paraId="2D149471" w14:textId="77777777" w:rsidR="00006E60" w:rsidRPr="00B36F97" w:rsidRDefault="00006E60" w:rsidP="003F76EA">
            <w:pPr>
              <w:jc w:val="center"/>
            </w:pPr>
            <w:r w:rsidRPr="00B36F97">
              <w:t>2.1.2</w:t>
            </w:r>
          </w:p>
        </w:tc>
        <w:tc>
          <w:tcPr>
            <w:tcW w:w="7556" w:type="dxa"/>
            <w:shd w:val="clear" w:color="auto" w:fill="auto"/>
            <w:tcMar>
              <w:top w:w="0" w:type="dxa"/>
              <w:left w:w="108" w:type="dxa"/>
              <w:bottom w:w="0" w:type="dxa"/>
              <w:right w:w="108" w:type="dxa"/>
            </w:tcMar>
            <w:vAlign w:val="center"/>
          </w:tcPr>
          <w:p w14:paraId="098F77EA" w14:textId="77777777" w:rsidR="00006E60" w:rsidRPr="00B36F97" w:rsidRDefault="00006E60" w:rsidP="003F76EA">
            <w:pPr>
              <w:jc w:val="both"/>
            </w:pPr>
            <w:r w:rsidRPr="00B36F97">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5FF7FCB6" w14:textId="77777777" w:rsidR="00006E60" w:rsidRPr="00B36F97" w:rsidRDefault="00006E60" w:rsidP="003F76EA">
            <w:pPr>
              <w:jc w:val="right"/>
            </w:pPr>
            <w:r w:rsidRPr="00B36F97">
              <w:t>0,1882</w:t>
            </w:r>
          </w:p>
        </w:tc>
      </w:tr>
      <w:tr w:rsidR="00DE14C7" w:rsidRPr="00B36F97" w14:paraId="0112DF44" w14:textId="77777777" w:rsidTr="00AE3E03">
        <w:tc>
          <w:tcPr>
            <w:tcW w:w="0" w:type="auto"/>
            <w:shd w:val="clear" w:color="auto" w:fill="auto"/>
            <w:tcMar>
              <w:top w:w="0" w:type="dxa"/>
              <w:left w:w="108" w:type="dxa"/>
              <w:bottom w:w="0" w:type="dxa"/>
              <w:right w:w="108" w:type="dxa"/>
            </w:tcMar>
            <w:vAlign w:val="center"/>
          </w:tcPr>
          <w:p w14:paraId="60816347" w14:textId="77777777" w:rsidR="00006E60" w:rsidRPr="00B36F97" w:rsidRDefault="00006E60" w:rsidP="003F76EA">
            <w:pPr>
              <w:jc w:val="center"/>
            </w:pPr>
            <w:r w:rsidRPr="00B36F97">
              <w:t>2.2</w:t>
            </w:r>
          </w:p>
        </w:tc>
        <w:tc>
          <w:tcPr>
            <w:tcW w:w="7556" w:type="dxa"/>
            <w:shd w:val="clear" w:color="auto" w:fill="auto"/>
            <w:tcMar>
              <w:top w:w="0" w:type="dxa"/>
              <w:left w:w="108" w:type="dxa"/>
              <w:bottom w:w="0" w:type="dxa"/>
              <w:right w:w="108" w:type="dxa"/>
            </w:tcMar>
            <w:vAlign w:val="center"/>
          </w:tcPr>
          <w:p w14:paraId="5ECA8185" w14:textId="77777777" w:rsidR="00006E60" w:rsidRPr="00B36F97" w:rsidRDefault="00006E60" w:rsidP="003F76EA">
            <w:pPr>
              <w:jc w:val="both"/>
            </w:pPr>
            <w:r w:rsidRPr="00B36F97">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19D7A648" w14:textId="77777777" w:rsidR="00006E60" w:rsidRPr="00B36F97" w:rsidRDefault="00006E60" w:rsidP="003F76EA">
            <w:pPr>
              <w:jc w:val="right"/>
            </w:pPr>
            <w:r w:rsidRPr="00B36F97">
              <w:t>0,0706</w:t>
            </w:r>
          </w:p>
        </w:tc>
      </w:tr>
      <w:tr w:rsidR="00DE14C7" w:rsidRPr="00B36F97" w14:paraId="502EF2D9" w14:textId="77777777" w:rsidTr="00AE3E03">
        <w:tc>
          <w:tcPr>
            <w:tcW w:w="0" w:type="auto"/>
            <w:shd w:val="clear" w:color="auto" w:fill="auto"/>
            <w:tcMar>
              <w:top w:w="0" w:type="dxa"/>
              <w:left w:w="108" w:type="dxa"/>
              <w:bottom w:w="0" w:type="dxa"/>
              <w:right w:w="108" w:type="dxa"/>
            </w:tcMar>
            <w:vAlign w:val="center"/>
          </w:tcPr>
          <w:p w14:paraId="4C0BF5A4" w14:textId="77777777" w:rsidR="00006E60" w:rsidRPr="00B36F97" w:rsidRDefault="00006E60" w:rsidP="003F76EA">
            <w:pPr>
              <w:pStyle w:val="APHULUCQN-CHUONG"/>
              <w:spacing w:before="0" w:after="0"/>
              <w:rPr>
                <w:szCs w:val="28"/>
              </w:rPr>
            </w:pPr>
            <w:bookmarkStart w:id="125" w:name="_Toc186448170"/>
            <w:r w:rsidRPr="00B36F97">
              <w:rPr>
                <w:szCs w:val="28"/>
              </w:rPr>
              <w:t>3</w:t>
            </w:r>
            <w:bookmarkEnd w:id="125"/>
          </w:p>
        </w:tc>
        <w:tc>
          <w:tcPr>
            <w:tcW w:w="7556" w:type="dxa"/>
            <w:shd w:val="clear" w:color="auto" w:fill="auto"/>
            <w:tcMar>
              <w:top w:w="0" w:type="dxa"/>
              <w:left w:w="108" w:type="dxa"/>
              <w:bottom w:w="0" w:type="dxa"/>
              <w:right w:w="108" w:type="dxa"/>
            </w:tcMar>
            <w:vAlign w:val="center"/>
          </w:tcPr>
          <w:p w14:paraId="01DB686E" w14:textId="77777777" w:rsidR="00006E60" w:rsidRPr="00B36F97" w:rsidRDefault="00006E60" w:rsidP="003F76EA">
            <w:pPr>
              <w:jc w:val="both"/>
              <w:rPr>
                <w:b/>
              </w:rPr>
            </w:pPr>
            <w:r w:rsidRPr="00B36F97">
              <w:rPr>
                <w:b/>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5941E65A" w14:textId="77777777" w:rsidR="00006E60" w:rsidRPr="00B36F97" w:rsidRDefault="00006E60" w:rsidP="003F76EA">
            <w:pPr>
              <w:jc w:val="right"/>
            </w:pPr>
            <w:r w:rsidRPr="00B36F97">
              <w:t> </w:t>
            </w:r>
          </w:p>
        </w:tc>
      </w:tr>
      <w:tr w:rsidR="00DE14C7" w:rsidRPr="00B36F97" w14:paraId="08B4DF47" w14:textId="77777777" w:rsidTr="00AE3E03">
        <w:tc>
          <w:tcPr>
            <w:tcW w:w="0" w:type="auto"/>
            <w:shd w:val="clear" w:color="auto" w:fill="auto"/>
            <w:tcMar>
              <w:top w:w="0" w:type="dxa"/>
              <w:left w:w="108" w:type="dxa"/>
              <w:bottom w:w="0" w:type="dxa"/>
              <w:right w:w="108" w:type="dxa"/>
            </w:tcMar>
            <w:vAlign w:val="center"/>
          </w:tcPr>
          <w:p w14:paraId="34274BBF" w14:textId="77777777" w:rsidR="00006E60" w:rsidRPr="00B36F97" w:rsidRDefault="00006E60" w:rsidP="003F76EA">
            <w:pPr>
              <w:jc w:val="center"/>
            </w:pPr>
            <w:r w:rsidRPr="00B36F97">
              <w:t>3.1</w:t>
            </w:r>
          </w:p>
        </w:tc>
        <w:tc>
          <w:tcPr>
            <w:tcW w:w="7556" w:type="dxa"/>
            <w:shd w:val="clear" w:color="auto" w:fill="auto"/>
            <w:tcMar>
              <w:top w:w="0" w:type="dxa"/>
              <w:left w:w="108" w:type="dxa"/>
              <w:bottom w:w="0" w:type="dxa"/>
              <w:right w:w="108" w:type="dxa"/>
            </w:tcMar>
            <w:vAlign w:val="center"/>
          </w:tcPr>
          <w:p w14:paraId="62919ADA" w14:textId="77777777" w:rsidR="00006E60" w:rsidRPr="00B36F97" w:rsidRDefault="00006E60" w:rsidP="003F76EA">
            <w:pPr>
              <w:jc w:val="both"/>
            </w:pPr>
            <w:r w:rsidRPr="00B36F97">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06EE8D71" w14:textId="77777777" w:rsidR="00006E60" w:rsidRPr="00B36F97" w:rsidRDefault="00006E60" w:rsidP="003F76EA">
            <w:pPr>
              <w:jc w:val="right"/>
            </w:pPr>
            <w:r w:rsidRPr="00B36F97">
              <w:t> </w:t>
            </w:r>
          </w:p>
        </w:tc>
      </w:tr>
      <w:tr w:rsidR="00DE14C7" w:rsidRPr="00B36F97" w14:paraId="2818E95D" w14:textId="77777777" w:rsidTr="00AE3E03">
        <w:tc>
          <w:tcPr>
            <w:tcW w:w="0" w:type="auto"/>
            <w:shd w:val="clear" w:color="auto" w:fill="auto"/>
            <w:tcMar>
              <w:top w:w="0" w:type="dxa"/>
              <w:left w:w="108" w:type="dxa"/>
              <w:bottom w:w="0" w:type="dxa"/>
              <w:right w:w="108" w:type="dxa"/>
            </w:tcMar>
            <w:vAlign w:val="center"/>
          </w:tcPr>
          <w:p w14:paraId="1DE65540" w14:textId="77777777" w:rsidR="00006E60" w:rsidRPr="00B36F97" w:rsidRDefault="00006E60" w:rsidP="003F76EA">
            <w:pPr>
              <w:jc w:val="center"/>
            </w:pPr>
            <w:r w:rsidRPr="00B36F97">
              <w:t>3.1.1</w:t>
            </w:r>
          </w:p>
        </w:tc>
        <w:tc>
          <w:tcPr>
            <w:tcW w:w="7556" w:type="dxa"/>
            <w:shd w:val="clear" w:color="auto" w:fill="auto"/>
            <w:tcMar>
              <w:top w:w="0" w:type="dxa"/>
              <w:left w:w="108" w:type="dxa"/>
              <w:bottom w:w="0" w:type="dxa"/>
              <w:right w:w="108" w:type="dxa"/>
            </w:tcMar>
            <w:vAlign w:val="center"/>
          </w:tcPr>
          <w:p w14:paraId="28614368" w14:textId="7EADFAF6" w:rsidR="00006E60" w:rsidRPr="00B36F97" w:rsidRDefault="00006E60" w:rsidP="003F76EA">
            <w:pPr>
              <w:jc w:val="both"/>
            </w:pPr>
            <w:r w:rsidRPr="00B36F97">
              <w:t xml:space="preserve">Lập mô hình chuyển đổi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3663A760" w14:textId="77777777" w:rsidR="00006E60" w:rsidRPr="00B36F97" w:rsidRDefault="00006E60" w:rsidP="003F76EA">
            <w:pPr>
              <w:jc w:val="right"/>
            </w:pPr>
            <w:r w:rsidRPr="00B36F97">
              <w:t>0,0235</w:t>
            </w:r>
          </w:p>
        </w:tc>
      </w:tr>
      <w:tr w:rsidR="00DE14C7" w:rsidRPr="00B36F97" w14:paraId="6E169E37" w14:textId="77777777" w:rsidTr="00AE3E03">
        <w:tc>
          <w:tcPr>
            <w:tcW w:w="0" w:type="auto"/>
            <w:shd w:val="clear" w:color="auto" w:fill="auto"/>
            <w:tcMar>
              <w:top w:w="0" w:type="dxa"/>
              <w:left w:w="108" w:type="dxa"/>
              <w:bottom w:w="0" w:type="dxa"/>
              <w:right w:w="108" w:type="dxa"/>
            </w:tcMar>
            <w:vAlign w:val="center"/>
          </w:tcPr>
          <w:p w14:paraId="5EBD664E" w14:textId="77777777" w:rsidR="00006E60" w:rsidRPr="00B36F97" w:rsidRDefault="00006E60" w:rsidP="003F76EA">
            <w:pPr>
              <w:jc w:val="center"/>
            </w:pPr>
            <w:r w:rsidRPr="00B36F97">
              <w:t>3.1.2</w:t>
            </w:r>
          </w:p>
        </w:tc>
        <w:tc>
          <w:tcPr>
            <w:tcW w:w="7556" w:type="dxa"/>
            <w:shd w:val="clear" w:color="auto" w:fill="auto"/>
            <w:tcMar>
              <w:top w:w="0" w:type="dxa"/>
              <w:left w:w="108" w:type="dxa"/>
              <w:bottom w:w="0" w:type="dxa"/>
              <w:right w:w="108" w:type="dxa"/>
            </w:tcMar>
            <w:vAlign w:val="center"/>
          </w:tcPr>
          <w:p w14:paraId="230AB027" w14:textId="5313905F" w:rsidR="00006E60" w:rsidRPr="00B36F97" w:rsidRDefault="00006E60" w:rsidP="003F76EA">
            <w:pPr>
              <w:jc w:val="both"/>
            </w:pPr>
            <w:r w:rsidRPr="00B36F97">
              <w:t xml:space="preserve">Chuyển đổi vào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6C149EA2" w14:textId="77777777" w:rsidR="00006E60" w:rsidRPr="00B36F97" w:rsidRDefault="00006E60" w:rsidP="003F76EA">
            <w:pPr>
              <w:jc w:val="right"/>
            </w:pPr>
            <w:r w:rsidRPr="00B36F97">
              <w:t>0,0471</w:t>
            </w:r>
          </w:p>
        </w:tc>
      </w:tr>
      <w:tr w:rsidR="00DE14C7" w:rsidRPr="00B36F97" w14:paraId="6A674007" w14:textId="77777777" w:rsidTr="00AE3E03">
        <w:tc>
          <w:tcPr>
            <w:tcW w:w="0" w:type="auto"/>
            <w:shd w:val="clear" w:color="auto" w:fill="auto"/>
            <w:tcMar>
              <w:top w:w="0" w:type="dxa"/>
              <w:left w:w="108" w:type="dxa"/>
              <w:bottom w:w="0" w:type="dxa"/>
              <w:right w:w="108" w:type="dxa"/>
            </w:tcMar>
            <w:vAlign w:val="center"/>
          </w:tcPr>
          <w:p w14:paraId="74C09D70" w14:textId="77777777" w:rsidR="00006E60" w:rsidRPr="00B36F97" w:rsidRDefault="00006E60" w:rsidP="003F76EA">
            <w:pPr>
              <w:jc w:val="center"/>
            </w:pPr>
            <w:r w:rsidRPr="00B36F97">
              <w:t>3.2</w:t>
            </w:r>
          </w:p>
        </w:tc>
        <w:tc>
          <w:tcPr>
            <w:tcW w:w="7556" w:type="dxa"/>
            <w:shd w:val="clear" w:color="auto" w:fill="auto"/>
            <w:tcMar>
              <w:top w:w="0" w:type="dxa"/>
              <w:left w:w="108" w:type="dxa"/>
              <w:bottom w:w="0" w:type="dxa"/>
              <w:right w:w="108" w:type="dxa"/>
            </w:tcMar>
            <w:vAlign w:val="center"/>
          </w:tcPr>
          <w:p w14:paraId="1C64BC76" w14:textId="77777777" w:rsidR="00006E60" w:rsidRPr="00B36F97" w:rsidRDefault="00006E60" w:rsidP="003F76EA">
            <w:pPr>
              <w:jc w:val="both"/>
            </w:pPr>
            <w:r w:rsidRPr="00B36F97">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5F9ECE8F" w14:textId="77777777" w:rsidR="00006E60" w:rsidRPr="00B36F97" w:rsidRDefault="00006E60" w:rsidP="003F76EA">
            <w:pPr>
              <w:jc w:val="right"/>
            </w:pPr>
            <w:r w:rsidRPr="00B36F97">
              <w:t>0,0471</w:t>
            </w:r>
          </w:p>
        </w:tc>
      </w:tr>
      <w:tr w:rsidR="00DE14C7" w:rsidRPr="00B36F97" w14:paraId="5EE05E3E" w14:textId="77777777" w:rsidTr="00AE3E03">
        <w:tc>
          <w:tcPr>
            <w:tcW w:w="0" w:type="auto"/>
            <w:shd w:val="clear" w:color="auto" w:fill="auto"/>
            <w:tcMar>
              <w:top w:w="0" w:type="dxa"/>
              <w:left w:w="108" w:type="dxa"/>
              <w:bottom w:w="0" w:type="dxa"/>
              <w:right w:w="108" w:type="dxa"/>
            </w:tcMar>
            <w:vAlign w:val="center"/>
          </w:tcPr>
          <w:p w14:paraId="161044F5" w14:textId="77777777" w:rsidR="00006E60" w:rsidRPr="00B36F97" w:rsidRDefault="00006E60" w:rsidP="003F76EA">
            <w:pPr>
              <w:pStyle w:val="APHULUCQN-CHUONG"/>
              <w:spacing w:before="0" w:after="0"/>
              <w:rPr>
                <w:szCs w:val="28"/>
              </w:rPr>
            </w:pPr>
            <w:bookmarkStart w:id="126" w:name="_Toc186448171"/>
            <w:r w:rsidRPr="00B36F97">
              <w:rPr>
                <w:szCs w:val="28"/>
              </w:rPr>
              <w:t>4</w:t>
            </w:r>
            <w:bookmarkEnd w:id="126"/>
          </w:p>
        </w:tc>
        <w:tc>
          <w:tcPr>
            <w:tcW w:w="7556" w:type="dxa"/>
            <w:shd w:val="clear" w:color="auto" w:fill="auto"/>
            <w:tcMar>
              <w:top w:w="0" w:type="dxa"/>
              <w:left w:w="108" w:type="dxa"/>
              <w:bottom w:w="0" w:type="dxa"/>
              <w:right w:w="108" w:type="dxa"/>
            </w:tcMar>
            <w:vAlign w:val="center"/>
          </w:tcPr>
          <w:p w14:paraId="09321A83" w14:textId="77777777" w:rsidR="00006E60" w:rsidRPr="00B36F97" w:rsidRDefault="00006E60" w:rsidP="003F76EA">
            <w:pPr>
              <w:jc w:val="both"/>
              <w:rPr>
                <w:b/>
              </w:rPr>
            </w:pPr>
            <w:r w:rsidRPr="00B36F97">
              <w:rPr>
                <w:b/>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622FCD35" w14:textId="77777777" w:rsidR="00006E60" w:rsidRPr="00B36F97" w:rsidRDefault="00006E60" w:rsidP="003F76EA">
            <w:pPr>
              <w:jc w:val="both"/>
            </w:pPr>
            <w:r w:rsidRPr="00B36F97">
              <w:t> </w:t>
            </w:r>
          </w:p>
        </w:tc>
      </w:tr>
      <w:tr w:rsidR="00DE14C7" w:rsidRPr="00B36F97" w14:paraId="29172A13" w14:textId="77777777" w:rsidTr="00AE3E03">
        <w:tc>
          <w:tcPr>
            <w:tcW w:w="0" w:type="auto"/>
            <w:shd w:val="clear" w:color="auto" w:fill="auto"/>
            <w:tcMar>
              <w:top w:w="0" w:type="dxa"/>
              <w:left w:w="108" w:type="dxa"/>
              <w:bottom w:w="0" w:type="dxa"/>
              <w:right w:w="108" w:type="dxa"/>
            </w:tcMar>
            <w:vAlign w:val="center"/>
          </w:tcPr>
          <w:p w14:paraId="608C5141" w14:textId="7C0F88B3" w:rsidR="00006E60" w:rsidRPr="00B36F97" w:rsidRDefault="00006E60" w:rsidP="003F76EA">
            <w:pPr>
              <w:jc w:val="center"/>
              <w:rPr>
                <w:b/>
                <w:bCs/>
              </w:rPr>
            </w:pPr>
            <w:r w:rsidRPr="00B36F97">
              <w:t>4.</w:t>
            </w:r>
            <w:r w:rsidR="004F70ED">
              <w:t>1</w:t>
            </w:r>
          </w:p>
        </w:tc>
        <w:tc>
          <w:tcPr>
            <w:tcW w:w="7556" w:type="dxa"/>
            <w:shd w:val="clear" w:color="auto" w:fill="auto"/>
            <w:tcMar>
              <w:top w:w="0" w:type="dxa"/>
              <w:left w:w="108" w:type="dxa"/>
              <w:bottom w:w="0" w:type="dxa"/>
              <w:right w:w="108" w:type="dxa"/>
            </w:tcMar>
            <w:vAlign w:val="center"/>
          </w:tcPr>
          <w:p w14:paraId="02161790" w14:textId="77777777" w:rsidR="00006E60" w:rsidRPr="00B36F97" w:rsidRDefault="00006E60" w:rsidP="003F76EA">
            <w:pPr>
              <w:jc w:val="both"/>
              <w:rPr>
                <w:b/>
                <w:bCs/>
              </w:rPr>
            </w:pPr>
            <w:r w:rsidRPr="00B36F97">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2492A6D6" w14:textId="77777777" w:rsidR="00006E60" w:rsidRPr="00B36F97" w:rsidRDefault="00006E60" w:rsidP="003F76EA">
            <w:pPr>
              <w:jc w:val="both"/>
            </w:pPr>
            <w:r w:rsidRPr="00B36F97">
              <w:t>0,0118</w:t>
            </w:r>
          </w:p>
        </w:tc>
      </w:tr>
      <w:tr w:rsidR="00DE14C7" w:rsidRPr="00B36F97" w14:paraId="120E2D29" w14:textId="77777777" w:rsidTr="00AE3E03">
        <w:tc>
          <w:tcPr>
            <w:tcW w:w="0" w:type="auto"/>
            <w:shd w:val="clear" w:color="auto" w:fill="auto"/>
            <w:tcMar>
              <w:top w:w="0" w:type="dxa"/>
              <w:left w:w="108" w:type="dxa"/>
              <w:bottom w:w="0" w:type="dxa"/>
              <w:right w:w="108" w:type="dxa"/>
            </w:tcMar>
            <w:vAlign w:val="center"/>
          </w:tcPr>
          <w:p w14:paraId="78B5EC92" w14:textId="3F690B50" w:rsidR="00006E60" w:rsidRPr="00B36F97" w:rsidRDefault="00006E60" w:rsidP="003F76EA">
            <w:pPr>
              <w:jc w:val="center"/>
              <w:rPr>
                <w:b/>
                <w:bCs/>
              </w:rPr>
            </w:pPr>
            <w:r w:rsidRPr="00B36F97">
              <w:t>4.</w:t>
            </w:r>
            <w:r w:rsidR="004F70ED">
              <w:t>2</w:t>
            </w:r>
          </w:p>
        </w:tc>
        <w:tc>
          <w:tcPr>
            <w:tcW w:w="7556" w:type="dxa"/>
            <w:shd w:val="clear" w:color="auto" w:fill="auto"/>
            <w:tcMar>
              <w:top w:w="0" w:type="dxa"/>
              <w:left w:w="108" w:type="dxa"/>
              <w:bottom w:w="0" w:type="dxa"/>
              <w:right w:w="108" w:type="dxa"/>
            </w:tcMar>
            <w:vAlign w:val="center"/>
          </w:tcPr>
          <w:p w14:paraId="76419CCA" w14:textId="16684AC8" w:rsidR="00006E60" w:rsidRPr="00B36F97" w:rsidRDefault="00006E60" w:rsidP="003F76EA">
            <w:pPr>
              <w:jc w:val="both"/>
              <w:rPr>
                <w:b/>
                <w:bCs/>
              </w:rPr>
            </w:pPr>
            <w:r w:rsidRPr="00B36F97">
              <w:t xml:space="preserve">Đối với tài liệu dạng số mà không liên kết với các đối tượng không gian thì tạo danh mục tra cứu dữ liệu phi cấu trúc trong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4E28E60C" w14:textId="77777777" w:rsidR="00006E60" w:rsidRPr="00B36F97" w:rsidRDefault="00006E60" w:rsidP="003F76EA">
            <w:pPr>
              <w:jc w:val="both"/>
            </w:pPr>
            <w:r w:rsidRPr="00B36F97">
              <w:t>0,0235</w:t>
            </w:r>
          </w:p>
        </w:tc>
      </w:tr>
      <w:tr w:rsidR="00DE14C7" w:rsidRPr="00B36F97" w14:paraId="0DBE5CCD" w14:textId="77777777" w:rsidTr="00AE3E03">
        <w:tc>
          <w:tcPr>
            <w:tcW w:w="0" w:type="auto"/>
            <w:shd w:val="clear" w:color="auto" w:fill="auto"/>
            <w:tcMar>
              <w:top w:w="0" w:type="dxa"/>
              <w:left w:w="108" w:type="dxa"/>
              <w:bottom w:w="0" w:type="dxa"/>
              <w:right w:w="108" w:type="dxa"/>
            </w:tcMar>
            <w:vAlign w:val="center"/>
          </w:tcPr>
          <w:p w14:paraId="44E7265B" w14:textId="6B335E2D" w:rsidR="00006E60" w:rsidRPr="00B36F97" w:rsidRDefault="00006E60" w:rsidP="003F76EA">
            <w:pPr>
              <w:jc w:val="center"/>
              <w:rPr>
                <w:b/>
                <w:bCs/>
              </w:rPr>
            </w:pPr>
            <w:r w:rsidRPr="00B36F97">
              <w:t>4.</w:t>
            </w:r>
            <w:r w:rsidR="004F70ED">
              <w:t>3</w:t>
            </w:r>
          </w:p>
        </w:tc>
        <w:tc>
          <w:tcPr>
            <w:tcW w:w="7556" w:type="dxa"/>
            <w:shd w:val="clear" w:color="auto" w:fill="auto"/>
            <w:tcMar>
              <w:top w:w="0" w:type="dxa"/>
              <w:left w:w="108" w:type="dxa"/>
              <w:bottom w:w="0" w:type="dxa"/>
              <w:right w:w="108" w:type="dxa"/>
            </w:tcMar>
            <w:vAlign w:val="center"/>
          </w:tcPr>
          <w:p w14:paraId="72B74E31" w14:textId="77777777" w:rsidR="00006E60" w:rsidRPr="00B36F97" w:rsidRDefault="00006E60" w:rsidP="003F76EA">
            <w:pPr>
              <w:jc w:val="both"/>
              <w:rPr>
                <w:b/>
                <w:bCs/>
              </w:rPr>
            </w:pPr>
            <w:r w:rsidRPr="00B36F97">
              <w:t>Vận chuyển, bàn giao tài liệu</w:t>
            </w:r>
          </w:p>
        </w:tc>
        <w:tc>
          <w:tcPr>
            <w:tcW w:w="0" w:type="auto"/>
            <w:shd w:val="clear" w:color="auto" w:fill="auto"/>
            <w:tcMar>
              <w:top w:w="0" w:type="dxa"/>
              <w:left w:w="108" w:type="dxa"/>
              <w:bottom w:w="0" w:type="dxa"/>
              <w:right w:w="108" w:type="dxa"/>
            </w:tcMar>
            <w:vAlign w:val="center"/>
          </w:tcPr>
          <w:p w14:paraId="7D3FA588" w14:textId="77777777" w:rsidR="00006E60" w:rsidRPr="00B36F97" w:rsidRDefault="00006E60" w:rsidP="003F76EA">
            <w:pPr>
              <w:jc w:val="both"/>
            </w:pPr>
            <w:r w:rsidRPr="00B36F97">
              <w:t>0,0941</w:t>
            </w:r>
          </w:p>
        </w:tc>
      </w:tr>
      <w:tr w:rsidR="00DE14C7" w:rsidRPr="00B36F97" w14:paraId="36313E72" w14:textId="77777777" w:rsidTr="00AE3E03">
        <w:tc>
          <w:tcPr>
            <w:tcW w:w="0" w:type="auto"/>
            <w:shd w:val="clear" w:color="auto" w:fill="auto"/>
            <w:tcMar>
              <w:top w:w="0" w:type="dxa"/>
              <w:left w:w="108" w:type="dxa"/>
              <w:bottom w:w="0" w:type="dxa"/>
              <w:right w:w="108" w:type="dxa"/>
            </w:tcMar>
            <w:vAlign w:val="center"/>
          </w:tcPr>
          <w:p w14:paraId="5AFAEAD4" w14:textId="77777777" w:rsidR="00006E60" w:rsidRPr="00B36F97" w:rsidRDefault="00006E60" w:rsidP="003F76EA">
            <w:pPr>
              <w:pStyle w:val="APHULUCQN-CHUONG"/>
              <w:spacing w:before="0" w:after="0"/>
              <w:rPr>
                <w:szCs w:val="28"/>
              </w:rPr>
            </w:pPr>
            <w:bookmarkStart w:id="127" w:name="_Toc186448172"/>
            <w:r w:rsidRPr="00B36F97">
              <w:rPr>
                <w:szCs w:val="28"/>
              </w:rPr>
              <w:t>5</w:t>
            </w:r>
            <w:bookmarkEnd w:id="127"/>
          </w:p>
        </w:tc>
        <w:tc>
          <w:tcPr>
            <w:tcW w:w="7556" w:type="dxa"/>
            <w:shd w:val="clear" w:color="auto" w:fill="auto"/>
            <w:tcMar>
              <w:top w:w="0" w:type="dxa"/>
              <w:left w:w="108" w:type="dxa"/>
              <w:bottom w:w="0" w:type="dxa"/>
              <w:right w:w="108" w:type="dxa"/>
            </w:tcMar>
            <w:vAlign w:val="center"/>
          </w:tcPr>
          <w:p w14:paraId="670FB65B" w14:textId="77777777" w:rsidR="00006E60" w:rsidRPr="00B36F97" w:rsidRDefault="00006E60" w:rsidP="003F76EA">
            <w:pPr>
              <w:jc w:val="both"/>
              <w:rPr>
                <w:b/>
              </w:rPr>
            </w:pPr>
            <w:r w:rsidRPr="00B36F97">
              <w:rPr>
                <w:b/>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60D3BE1D" w14:textId="77777777" w:rsidR="00006E60" w:rsidRPr="00B36F97" w:rsidRDefault="00006E60" w:rsidP="003F76EA">
            <w:pPr>
              <w:jc w:val="right"/>
            </w:pPr>
          </w:p>
        </w:tc>
      </w:tr>
      <w:tr w:rsidR="00DE14C7" w:rsidRPr="00B36F97" w14:paraId="011619F7" w14:textId="77777777" w:rsidTr="00AE3E03">
        <w:tc>
          <w:tcPr>
            <w:tcW w:w="0" w:type="auto"/>
            <w:shd w:val="clear" w:color="auto" w:fill="auto"/>
            <w:tcMar>
              <w:top w:w="0" w:type="dxa"/>
              <w:left w:w="108" w:type="dxa"/>
              <w:bottom w:w="0" w:type="dxa"/>
              <w:right w:w="108" w:type="dxa"/>
            </w:tcMar>
            <w:vAlign w:val="center"/>
          </w:tcPr>
          <w:p w14:paraId="1A356213" w14:textId="77777777" w:rsidR="00006E60" w:rsidRPr="00B36F97" w:rsidRDefault="00006E60" w:rsidP="003F76EA">
            <w:pPr>
              <w:jc w:val="center"/>
            </w:pPr>
            <w:r w:rsidRPr="00B36F97">
              <w:t>5.1</w:t>
            </w:r>
          </w:p>
        </w:tc>
        <w:tc>
          <w:tcPr>
            <w:tcW w:w="7556" w:type="dxa"/>
            <w:shd w:val="clear" w:color="auto" w:fill="auto"/>
            <w:tcMar>
              <w:top w:w="0" w:type="dxa"/>
              <w:left w:w="108" w:type="dxa"/>
              <w:bottom w:w="0" w:type="dxa"/>
              <w:right w:w="108" w:type="dxa"/>
            </w:tcMar>
            <w:vAlign w:val="center"/>
          </w:tcPr>
          <w:p w14:paraId="0D003165" w14:textId="2D42599A" w:rsidR="00006E60" w:rsidRPr="00B36F97" w:rsidRDefault="00006E60" w:rsidP="003F76EA">
            <w:pPr>
              <w:jc w:val="both"/>
            </w:pPr>
            <w:r w:rsidRPr="00B36F97">
              <w:t xml:space="preserve">Đối soát đảm bảo 100% thông tin trong </w:t>
            </w:r>
            <w:r w:rsidR="006A3DC2" w:rsidRPr="00B36F97">
              <w:t>CSDL</w:t>
            </w:r>
            <w:r w:rsidRPr="00B36F97">
              <w:t xml:space="preserve"> quy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B73B5E6" w14:textId="77777777" w:rsidR="00006E60" w:rsidRPr="00B36F97" w:rsidRDefault="00006E60" w:rsidP="003F76EA">
            <w:pPr>
              <w:jc w:val="both"/>
            </w:pPr>
            <w:r w:rsidRPr="00B36F97">
              <w:t> 0,1176</w:t>
            </w:r>
          </w:p>
        </w:tc>
      </w:tr>
      <w:tr w:rsidR="00DE14C7" w:rsidRPr="00B36F97" w14:paraId="7B0CBAA2" w14:textId="77777777" w:rsidTr="00AE3E03">
        <w:tc>
          <w:tcPr>
            <w:tcW w:w="0" w:type="auto"/>
            <w:shd w:val="clear" w:color="auto" w:fill="auto"/>
            <w:tcMar>
              <w:top w:w="0" w:type="dxa"/>
              <w:left w:w="108" w:type="dxa"/>
              <w:bottom w:w="0" w:type="dxa"/>
              <w:right w:w="108" w:type="dxa"/>
            </w:tcMar>
            <w:vAlign w:val="center"/>
          </w:tcPr>
          <w:p w14:paraId="47EED14D" w14:textId="77777777" w:rsidR="00006E60" w:rsidRPr="00B36F97" w:rsidRDefault="00006E60" w:rsidP="003F76EA">
            <w:pPr>
              <w:jc w:val="center"/>
            </w:pPr>
            <w:r w:rsidRPr="00B36F97">
              <w:t>5.2</w:t>
            </w:r>
          </w:p>
        </w:tc>
        <w:tc>
          <w:tcPr>
            <w:tcW w:w="7556" w:type="dxa"/>
            <w:shd w:val="clear" w:color="auto" w:fill="auto"/>
            <w:tcMar>
              <w:top w:w="0" w:type="dxa"/>
              <w:left w:w="108" w:type="dxa"/>
              <w:bottom w:w="0" w:type="dxa"/>
              <w:right w:w="108" w:type="dxa"/>
            </w:tcMar>
            <w:vAlign w:val="center"/>
          </w:tcPr>
          <w:p w14:paraId="2FE05622" w14:textId="74765F46" w:rsidR="00006E60" w:rsidRPr="00B36F97" w:rsidRDefault="00006E60" w:rsidP="003F76EA">
            <w:pPr>
              <w:jc w:val="both"/>
            </w:pPr>
            <w:r w:rsidRPr="00B36F97">
              <w:t xml:space="preserve">Đối soát đảm bảo 100% thông tin trong </w:t>
            </w:r>
            <w:r w:rsidR="006A3DC2" w:rsidRPr="00B36F97">
              <w:t>CSDL</w:t>
            </w:r>
            <w:r w:rsidRPr="00B36F97">
              <w:t xml:space="preserve"> kế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4C552F84" w14:textId="77777777" w:rsidR="00006E60" w:rsidRPr="00B36F97" w:rsidRDefault="00006E60" w:rsidP="003F76EA">
            <w:pPr>
              <w:jc w:val="right"/>
            </w:pPr>
            <w:r w:rsidRPr="00B36F97">
              <w:t>0,0471</w:t>
            </w:r>
          </w:p>
        </w:tc>
      </w:tr>
    </w:tbl>
    <w:p w14:paraId="3260D755" w14:textId="7EFB8CAF" w:rsidR="00006E60" w:rsidRPr="00B36F97" w:rsidRDefault="00006E60" w:rsidP="00A133DE">
      <w:pPr>
        <w:spacing w:before="120" w:after="120"/>
        <w:ind w:firstLine="567"/>
        <w:jc w:val="both"/>
      </w:pPr>
      <w:r w:rsidRPr="00B36F97">
        <w:t>4.2.1. Quét cá</w:t>
      </w:r>
      <w:r w:rsidR="00885301" w:rsidRPr="00B36F97">
        <w:t>c giấy tờ và xử lý tệp tin quét:</w:t>
      </w:r>
    </w:p>
    <w:p w14:paraId="4831A2BB" w14:textId="4E10EEF1" w:rsidR="00006E60" w:rsidRPr="00B36F97" w:rsidRDefault="00006E60" w:rsidP="00A133DE">
      <w:pPr>
        <w:spacing w:before="120" w:after="120"/>
        <w:ind w:firstLine="567"/>
        <w:jc w:val="right"/>
      </w:pPr>
      <w:r w:rsidRPr="00B36F97">
        <w:rPr>
          <w:i/>
          <w:iCs/>
        </w:rPr>
        <w:t>Bảng 19_</w:t>
      </w:r>
      <w:r w:rsidR="00132B09" w:rsidRPr="00B36F97">
        <w:rPr>
          <w:i/>
          <w:iCs/>
        </w:rPr>
        <w:t>CSDL</w:t>
      </w:r>
    </w:p>
    <w:tbl>
      <w:tblPr>
        <w:tblW w:w="923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821"/>
        <w:gridCol w:w="1282"/>
        <w:gridCol w:w="1389"/>
      </w:tblGrid>
      <w:tr w:rsidR="00DE14C7" w:rsidRPr="00B36F97" w14:paraId="250C5710" w14:textId="77777777" w:rsidTr="00AE3E03">
        <w:trPr>
          <w:trHeight w:val="152"/>
          <w:tblHeader/>
        </w:trPr>
        <w:tc>
          <w:tcPr>
            <w:tcW w:w="0" w:type="auto"/>
            <w:shd w:val="clear" w:color="auto" w:fill="auto"/>
            <w:tcMar>
              <w:top w:w="0" w:type="dxa"/>
              <w:left w:w="108" w:type="dxa"/>
              <w:bottom w:w="0" w:type="dxa"/>
              <w:right w:w="108" w:type="dxa"/>
            </w:tcMar>
            <w:vAlign w:val="center"/>
          </w:tcPr>
          <w:p w14:paraId="333CCB62" w14:textId="77777777" w:rsidR="00006E60" w:rsidRPr="00B36F97" w:rsidRDefault="00006E60" w:rsidP="003F76EA">
            <w:pPr>
              <w:rPr>
                <w:b/>
              </w:rPr>
            </w:pPr>
            <w:r w:rsidRPr="00B36F97">
              <w:rPr>
                <w:b/>
              </w:rPr>
              <w:t>STT</w:t>
            </w:r>
          </w:p>
        </w:tc>
        <w:tc>
          <w:tcPr>
            <w:tcW w:w="5851" w:type="dxa"/>
            <w:shd w:val="clear" w:color="auto" w:fill="auto"/>
            <w:tcMar>
              <w:top w:w="0" w:type="dxa"/>
              <w:left w:w="108" w:type="dxa"/>
              <w:bottom w:w="0" w:type="dxa"/>
              <w:right w:w="108" w:type="dxa"/>
            </w:tcMar>
            <w:vAlign w:val="center"/>
          </w:tcPr>
          <w:p w14:paraId="3E533436" w14:textId="77777777" w:rsidR="00006E60" w:rsidRPr="00B36F97" w:rsidRDefault="00006E60" w:rsidP="003F76EA">
            <w:pPr>
              <w:pStyle w:val="APHULUCQN-CHUONG"/>
              <w:spacing w:before="0" w:after="0"/>
              <w:rPr>
                <w:szCs w:val="28"/>
              </w:rPr>
            </w:pPr>
            <w:bookmarkStart w:id="128" w:name="_Toc186448173"/>
            <w:r w:rsidRPr="00B36F97">
              <w:rPr>
                <w:szCs w:val="28"/>
              </w:rPr>
              <w:t>Nội dung công việc và danh mục vật liệu</w:t>
            </w:r>
            <w:bookmarkEnd w:id="128"/>
          </w:p>
        </w:tc>
        <w:tc>
          <w:tcPr>
            <w:tcW w:w="1284" w:type="dxa"/>
            <w:shd w:val="clear" w:color="auto" w:fill="auto"/>
            <w:tcMar>
              <w:top w:w="0" w:type="dxa"/>
              <w:left w:w="108" w:type="dxa"/>
              <w:bottom w:w="0" w:type="dxa"/>
              <w:right w:w="108" w:type="dxa"/>
            </w:tcMar>
            <w:vAlign w:val="center"/>
          </w:tcPr>
          <w:p w14:paraId="1906CBA5" w14:textId="77777777" w:rsidR="00006E60" w:rsidRPr="00B36F97" w:rsidRDefault="00006E60" w:rsidP="003F76EA">
            <w:pPr>
              <w:pStyle w:val="APHULUCQN-CHUONG"/>
              <w:spacing w:before="0" w:after="0"/>
              <w:rPr>
                <w:szCs w:val="28"/>
              </w:rPr>
            </w:pPr>
            <w:bookmarkStart w:id="129" w:name="_Toc186448174"/>
            <w:r w:rsidRPr="00B36F97">
              <w:rPr>
                <w:szCs w:val="28"/>
              </w:rPr>
              <w:t>ĐVT</w:t>
            </w:r>
            <w:bookmarkEnd w:id="129"/>
          </w:p>
        </w:tc>
        <w:tc>
          <w:tcPr>
            <w:tcW w:w="1391" w:type="dxa"/>
            <w:shd w:val="clear" w:color="auto" w:fill="auto"/>
            <w:tcMar>
              <w:top w:w="0" w:type="dxa"/>
              <w:left w:w="108" w:type="dxa"/>
              <w:bottom w:w="0" w:type="dxa"/>
              <w:right w:w="108" w:type="dxa"/>
            </w:tcMar>
            <w:vAlign w:val="center"/>
          </w:tcPr>
          <w:p w14:paraId="34BF2C1E" w14:textId="77777777" w:rsidR="00006E60" w:rsidRPr="00B36F97" w:rsidRDefault="00006E60" w:rsidP="003F76EA">
            <w:pPr>
              <w:pStyle w:val="APHULUCQN-CHUONG"/>
              <w:spacing w:before="0" w:after="0"/>
              <w:rPr>
                <w:szCs w:val="28"/>
              </w:rPr>
            </w:pPr>
            <w:bookmarkStart w:id="130" w:name="_Toc186448175"/>
            <w:r w:rsidRPr="00B36F97">
              <w:rPr>
                <w:szCs w:val="28"/>
              </w:rPr>
              <w:t>Định mức</w:t>
            </w:r>
            <w:bookmarkEnd w:id="130"/>
          </w:p>
        </w:tc>
      </w:tr>
      <w:tr w:rsidR="00DE14C7" w:rsidRPr="00B36F97" w14:paraId="11D94E15" w14:textId="77777777" w:rsidTr="00AE3E03">
        <w:trPr>
          <w:trHeight w:val="152"/>
        </w:trPr>
        <w:tc>
          <w:tcPr>
            <w:tcW w:w="0" w:type="auto"/>
            <w:shd w:val="clear" w:color="auto" w:fill="auto"/>
            <w:tcMar>
              <w:top w:w="0" w:type="dxa"/>
              <w:left w:w="108" w:type="dxa"/>
              <w:bottom w:w="0" w:type="dxa"/>
              <w:right w:w="108" w:type="dxa"/>
            </w:tcMar>
            <w:vAlign w:val="center"/>
          </w:tcPr>
          <w:p w14:paraId="6574C452" w14:textId="6A4F9A3E" w:rsidR="00006E60" w:rsidRPr="00B36F97" w:rsidRDefault="00006E60" w:rsidP="003F76EA">
            <w:pPr>
              <w:pStyle w:val="APHULUCQN-CHUONG"/>
              <w:spacing w:before="0" w:after="0"/>
              <w:rPr>
                <w:szCs w:val="28"/>
              </w:rPr>
            </w:pPr>
            <w:bookmarkStart w:id="131" w:name="_Toc186448176"/>
            <w:r w:rsidRPr="00B36F97">
              <w:rPr>
                <w:szCs w:val="28"/>
              </w:rPr>
              <w:t>1</w:t>
            </w:r>
            <w:bookmarkEnd w:id="131"/>
          </w:p>
        </w:tc>
        <w:tc>
          <w:tcPr>
            <w:tcW w:w="5851" w:type="dxa"/>
            <w:shd w:val="clear" w:color="auto" w:fill="auto"/>
            <w:tcMar>
              <w:top w:w="0" w:type="dxa"/>
              <w:left w:w="108" w:type="dxa"/>
              <w:bottom w:w="0" w:type="dxa"/>
              <w:right w:w="108" w:type="dxa"/>
            </w:tcMar>
            <w:vAlign w:val="center"/>
          </w:tcPr>
          <w:p w14:paraId="4B9C70E1" w14:textId="77777777" w:rsidR="00006E60" w:rsidRPr="00B36F97" w:rsidRDefault="00006E60" w:rsidP="00AE3E03">
            <w:pPr>
              <w:jc w:val="both"/>
              <w:rPr>
                <w:b/>
              </w:rPr>
            </w:pPr>
            <w:r w:rsidRPr="00B36F97">
              <w:rPr>
                <w:b/>
              </w:rPr>
              <w:t>Quét các giấy tờ của bộ số liệu, tài liệu về quy hoạch, kế hoạch sử dụng đất (tính theo trang)</w:t>
            </w:r>
          </w:p>
        </w:tc>
        <w:tc>
          <w:tcPr>
            <w:tcW w:w="1284" w:type="dxa"/>
            <w:shd w:val="clear" w:color="auto" w:fill="auto"/>
            <w:tcMar>
              <w:top w:w="0" w:type="dxa"/>
              <w:left w:w="108" w:type="dxa"/>
              <w:bottom w:w="0" w:type="dxa"/>
              <w:right w:w="108" w:type="dxa"/>
            </w:tcMar>
            <w:vAlign w:val="center"/>
          </w:tcPr>
          <w:p w14:paraId="4BA34194" w14:textId="77777777" w:rsidR="00006E60" w:rsidRPr="00B36F97" w:rsidRDefault="00006E60" w:rsidP="003F76EA">
            <w:pPr>
              <w:jc w:val="center"/>
              <w:rPr>
                <w:b/>
              </w:rPr>
            </w:pPr>
          </w:p>
        </w:tc>
        <w:tc>
          <w:tcPr>
            <w:tcW w:w="1391" w:type="dxa"/>
            <w:shd w:val="clear" w:color="auto" w:fill="auto"/>
            <w:tcMar>
              <w:top w:w="0" w:type="dxa"/>
              <w:left w:w="108" w:type="dxa"/>
              <w:bottom w:w="0" w:type="dxa"/>
              <w:right w:w="108" w:type="dxa"/>
            </w:tcMar>
            <w:vAlign w:val="center"/>
          </w:tcPr>
          <w:p w14:paraId="51179C70" w14:textId="77777777" w:rsidR="00006E60" w:rsidRPr="00B36F97" w:rsidRDefault="00006E60" w:rsidP="003F76EA">
            <w:pPr>
              <w:jc w:val="center"/>
              <w:rPr>
                <w:b/>
              </w:rPr>
            </w:pPr>
          </w:p>
        </w:tc>
      </w:tr>
      <w:tr w:rsidR="00DE14C7" w:rsidRPr="00B36F97" w14:paraId="6D96FA5C" w14:textId="77777777" w:rsidTr="00AE3E03">
        <w:trPr>
          <w:trHeight w:val="152"/>
        </w:trPr>
        <w:tc>
          <w:tcPr>
            <w:tcW w:w="0" w:type="auto"/>
            <w:shd w:val="clear" w:color="auto" w:fill="auto"/>
            <w:tcMar>
              <w:top w:w="0" w:type="dxa"/>
              <w:left w:w="108" w:type="dxa"/>
              <w:bottom w:w="0" w:type="dxa"/>
              <w:right w:w="108" w:type="dxa"/>
            </w:tcMar>
            <w:vAlign w:val="center"/>
          </w:tcPr>
          <w:p w14:paraId="5895237D" w14:textId="77777777" w:rsidR="00006E60" w:rsidRPr="00B36F97" w:rsidRDefault="00006E60" w:rsidP="003F76EA">
            <w:pPr>
              <w:jc w:val="center"/>
            </w:pPr>
            <w:r w:rsidRPr="00B36F97">
              <w:t>1.1</w:t>
            </w:r>
          </w:p>
        </w:tc>
        <w:tc>
          <w:tcPr>
            <w:tcW w:w="5851" w:type="dxa"/>
            <w:shd w:val="clear" w:color="auto" w:fill="auto"/>
            <w:tcMar>
              <w:top w:w="0" w:type="dxa"/>
              <w:left w:w="108" w:type="dxa"/>
              <w:bottom w:w="0" w:type="dxa"/>
              <w:right w:w="108" w:type="dxa"/>
            </w:tcMar>
            <w:vAlign w:val="center"/>
          </w:tcPr>
          <w:p w14:paraId="6C7F6486" w14:textId="77777777" w:rsidR="00006E60" w:rsidRPr="00B36F97" w:rsidRDefault="00006E60" w:rsidP="00AE3E03">
            <w:pPr>
              <w:jc w:val="both"/>
            </w:pPr>
            <w:r w:rsidRPr="00B36F97">
              <w:t>Quét trang A3</w:t>
            </w:r>
          </w:p>
        </w:tc>
        <w:tc>
          <w:tcPr>
            <w:tcW w:w="1284" w:type="dxa"/>
            <w:shd w:val="clear" w:color="auto" w:fill="auto"/>
            <w:tcMar>
              <w:top w:w="0" w:type="dxa"/>
              <w:left w:w="108" w:type="dxa"/>
              <w:bottom w:w="0" w:type="dxa"/>
              <w:right w:w="108" w:type="dxa"/>
            </w:tcMar>
            <w:vAlign w:val="center"/>
          </w:tcPr>
          <w:p w14:paraId="6E405B05" w14:textId="4B912DEC" w:rsidR="00006E60" w:rsidRPr="00B36F97" w:rsidRDefault="00006E60" w:rsidP="003F76EA">
            <w:pPr>
              <w:jc w:val="center"/>
            </w:pPr>
          </w:p>
        </w:tc>
        <w:tc>
          <w:tcPr>
            <w:tcW w:w="1391" w:type="dxa"/>
            <w:shd w:val="clear" w:color="auto" w:fill="auto"/>
            <w:tcMar>
              <w:top w:w="0" w:type="dxa"/>
              <w:left w:w="108" w:type="dxa"/>
              <w:bottom w:w="0" w:type="dxa"/>
              <w:right w:w="108" w:type="dxa"/>
            </w:tcMar>
            <w:vAlign w:val="center"/>
          </w:tcPr>
          <w:p w14:paraId="35F0AFD9" w14:textId="77777777" w:rsidR="00006E60" w:rsidRPr="00B36F97" w:rsidRDefault="00006E60" w:rsidP="003F76EA">
            <w:pPr>
              <w:jc w:val="center"/>
            </w:pPr>
          </w:p>
        </w:tc>
      </w:tr>
      <w:tr w:rsidR="00DE14C7" w:rsidRPr="00B36F97" w14:paraId="6F70B288" w14:textId="77777777" w:rsidTr="00AE3E03">
        <w:trPr>
          <w:trHeight w:val="152"/>
        </w:trPr>
        <w:tc>
          <w:tcPr>
            <w:tcW w:w="0" w:type="auto"/>
            <w:shd w:val="clear" w:color="auto" w:fill="auto"/>
            <w:tcMar>
              <w:top w:w="0" w:type="dxa"/>
              <w:left w:w="108" w:type="dxa"/>
              <w:bottom w:w="0" w:type="dxa"/>
              <w:right w:w="108" w:type="dxa"/>
            </w:tcMar>
            <w:vAlign w:val="center"/>
          </w:tcPr>
          <w:p w14:paraId="540F9627"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75004462" w14:textId="77777777" w:rsidR="00006E60" w:rsidRPr="00B36F97" w:rsidRDefault="00006E60" w:rsidP="00AE3E03">
            <w:pPr>
              <w:jc w:val="both"/>
            </w:pPr>
            <w:r w:rsidRPr="00B36F97">
              <w:t>Giấy in A4</w:t>
            </w:r>
          </w:p>
        </w:tc>
        <w:tc>
          <w:tcPr>
            <w:tcW w:w="1284" w:type="dxa"/>
            <w:shd w:val="clear" w:color="auto" w:fill="auto"/>
            <w:tcMar>
              <w:top w:w="0" w:type="dxa"/>
              <w:left w:w="108" w:type="dxa"/>
              <w:bottom w:w="0" w:type="dxa"/>
              <w:right w:w="108" w:type="dxa"/>
            </w:tcMar>
            <w:vAlign w:val="center"/>
          </w:tcPr>
          <w:p w14:paraId="264C6B39" w14:textId="77777777" w:rsidR="00006E60" w:rsidRPr="00B36F97" w:rsidRDefault="00006E60" w:rsidP="003F76EA">
            <w:pPr>
              <w:jc w:val="center"/>
            </w:pPr>
            <w:r w:rsidRPr="00B36F97">
              <w:t>Gram</w:t>
            </w:r>
          </w:p>
        </w:tc>
        <w:tc>
          <w:tcPr>
            <w:tcW w:w="1391" w:type="dxa"/>
            <w:shd w:val="clear" w:color="auto" w:fill="auto"/>
            <w:tcMar>
              <w:top w:w="0" w:type="dxa"/>
              <w:left w:w="108" w:type="dxa"/>
              <w:bottom w:w="0" w:type="dxa"/>
              <w:right w:w="108" w:type="dxa"/>
            </w:tcMar>
            <w:vAlign w:val="center"/>
          </w:tcPr>
          <w:p w14:paraId="5CBA3ADA" w14:textId="77777777" w:rsidR="00006E60" w:rsidRPr="00B36F97" w:rsidRDefault="00006E60" w:rsidP="0053697A">
            <w:pPr>
              <w:jc w:val="right"/>
            </w:pPr>
            <w:r w:rsidRPr="00B36F97">
              <w:t>0,0008</w:t>
            </w:r>
          </w:p>
        </w:tc>
      </w:tr>
      <w:tr w:rsidR="00DE14C7" w:rsidRPr="00B36F97" w14:paraId="76869F33" w14:textId="77777777" w:rsidTr="00AE3E03">
        <w:trPr>
          <w:trHeight w:val="152"/>
        </w:trPr>
        <w:tc>
          <w:tcPr>
            <w:tcW w:w="0" w:type="auto"/>
            <w:shd w:val="clear" w:color="auto" w:fill="auto"/>
            <w:tcMar>
              <w:top w:w="0" w:type="dxa"/>
              <w:left w:w="108" w:type="dxa"/>
              <w:bottom w:w="0" w:type="dxa"/>
              <w:right w:w="108" w:type="dxa"/>
            </w:tcMar>
            <w:vAlign w:val="center"/>
          </w:tcPr>
          <w:p w14:paraId="517DF67A"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686595E3" w14:textId="77777777" w:rsidR="00006E60" w:rsidRPr="00B36F97" w:rsidRDefault="00006E60" w:rsidP="00AE3E03">
            <w:pPr>
              <w:jc w:val="both"/>
            </w:pPr>
            <w:r w:rsidRPr="00B36F97">
              <w:t>Mực in laser</w:t>
            </w:r>
          </w:p>
        </w:tc>
        <w:tc>
          <w:tcPr>
            <w:tcW w:w="1284" w:type="dxa"/>
            <w:shd w:val="clear" w:color="auto" w:fill="auto"/>
            <w:tcMar>
              <w:top w:w="0" w:type="dxa"/>
              <w:left w:w="108" w:type="dxa"/>
              <w:bottom w:w="0" w:type="dxa"/>
              <w:right w:w="108" w:type="dxa"/>
            </w:tcMar>
            <w:vAlign w:val="center"/>
          </w:tcPr>
          <w:p w14:paraId="1C341110" w14:textId="77777777" w:rsidR="00006E60" w:rsidRPr="00B36F97" w:rsidRDefault="00006E60" w:rsidP="003F76EA">
            <w:pPr>
              <w:jc w:val="center"/>
            </w:pPr>
            <w:r w:rsidRPr="00B36F97">
              <w:t>Hộp</w:t>
            </w:r>
          </w:p>
        </w:tc>
        <w:tc>
          <w:tcPr>
            <w:tcW w:w="1391" w:type="dxa"/>
            <w:shd w:val="clear" w:color="auto" w:fill="auto"/>
            <w:tcMar>
              <w:top w:w="0" w:type="dxa"/>
              <w:left w:w="108" w:type="dxa"/>
              <w:bottom w:w="0" w:type="dxa"/>
              <w:right w:w="108" w:type="dxa"/>
            </w:tcMar>
            <w:vAlign w:val="center"/>
          </w:tcPr>
          <w:p w14:paraId="147F665C" w14:textId="77777777" w:rsidR="00006E60" w:rsidRPr="00B36F97" w:rsidRDefault="00006E60" w:rsidP="0053697A">
            <w:pPr>
              <w:jc w:val="right"/>
            </w:pPr>
            <w:r w:rsidRPr="00B36F97">
              <w:t>0,0002</w:t>
            </w:r>
          </w:p>
        </w:tc>
      </w:tr>
      <w:tr w:rsidR="00DE14C7" w:rsidRPr="00B36F97" w14:paraId="5BCC97C8" w14:textId="77777777" w:rsidTr="00AE3E03">
        <w:trPr>
          <w:trHeight w:val="152"/>
        </w:trPr>
        <w:tc>
          <w:tcPr>
            <w:tcW w:w="0" w:type="auto"/>
            <w:shd w:val="clear" w:color="auto" w:fill="auto"/>
            <w:tcMar>
              <w:top w:w="0" w:type="dxa"/>
              <w:left w:w="108" w:type="dxa"/>
              <w:bottom w:w="0" w:type="dxa"/>
              <w:right w:w="108" w:type="dxa"/>
            </w:tcMar>
            <w:vAlign w:val="center"/>
          </w:tcPr>
          <w:p w14:paraId="2596682E"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162781E8" w14:textId="77777777" w:rsidR="00006E60" w:rsidRPr="00B36F97" w:rsidRDefault="00006E60" w:rsidP="00AE3E03">
            <w:pPr>
              <w:jc w:val="both"/>
            </w:pPr>
            <w:r w:rsidRPr="00B36F97">
              <w:t>Sổ</w:t>
            </w:r>
          </w:p>
        </w:tc>
        <w:tc>
          <w:tcPr>
            <w:tcW w:w="1284" w:type="dxa"/>
            <w:shd w:val="clear" w:color="auto" w:fill="auto"/>
            <w:tcMar>
              <w:top w:w="0" w:type="dxa"/>
              <w:left w:w="108" w:type="dxa"/>
              <w:bottom w:w="0" w:type="dxa"/>
              <w:right w:w="108" w:type="dxa"/>
            </w:tcMar>
            <w:vAlign w:val="center"/>
          </w:tcPr>
          <w:p w14:paraId="04AF68EB" w14:textId="77777777" w:rsidR="00006E60" w:rsidRPr="00B36F97" w:rsidRDefault="00006E60" w:rsidP="003F76EA">
            <w:pPr>
              <w:jc w:val="center"/>
            </w:pPr>
            <w:r w:rsidRPr="00B36F97">
              <w:t>Quyển</w:t>
            </w:r>
          </w:p>
        </w:tc>
        <w:tc>
          <w:tcPr>
            <w:tcW w:w="1391" w:type="dxa"/>
            <w:shd w:val="clear" w:color="auto" w:fill="auto"/>
            <w:tcMar>
              <w:top w:w="0" w:type="dxa"/>
              <w:left w:w="108" w:type="dxa"/>
              <w:bottom w:w="0" w:type="dxa"/>
              <w:right w:w="108" w:type="dxa"/>
            </w:tcMar>
            <w:vAlign w:val="center"/>
          </w:tcPr>
          <w:p w14:paraId="5858A55C" w14:textId="77777777" w:rsidR="00006E60" w:rsidRPr="00B36F97" w:rsidRDefault="00006E60" w:rsidP="0053697A">
            <w:pPr>
              <w:jc w:val="right"/>
            </w:pPr>
            <w:r w:rsidRPr="00B36F97">
              <w:t>0,0006</w:t>
            </w:r>
          </w:p>
        </w:tc>
      </w:tr>
      <w:tr w:rsidR="00DE14C7" w:rsidRPr="00B36F97" w14:paraId="29F2B3A3" w14:textId="77777777" w:rsidTr="00AE3E03">
        <w:trPr>
          <w:trHeight w:val="152"/>
        </w:trPr>
        <w:tc>
          <w:tcPr>
            <w:tcW w:w="0" w:type="auto"/>
            <w:shd w:val="clear" w:color="auto" w:fill="auto"/>
            <w:tcMar>
              <w:top w:w="0" w:type="dxa"/>
              <w:left w:w="108" w:type="dxa"/>
              <w:bottom w:w="0" w:type="dxa"/>
              <w:right w:w="108" w:type="dxa"/>
            </w:tcMar>
            <w:vAlign w:val="center"/>
          </w:tcPr>
          <w:p w14:paraId="52E7B9EF"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1ED4DD58" w14:textId="77777777" w:rsidR="00006E60" w:rsidRPr="00B36F97" w:rsidRDefault="00006E60" w:rsidP="00AE3E03">
            <w:pPr>
              <w:jc w:val="both"/>
            </w:pPr>
            <w:r w:rsidRPr="00B36F97">
              <w:t>Bút bi</w:t>
            </w:r>
          </w:p>
        </w:tc>
        <w:tc>
          <w:tcPr>
            <w:tcW w:w="1284" w:type="dxa"/>
            <w:shd w:val="clear" w:color="auto" w:fill="auto"/>
            <w:tcMar>
              <w:top w:w="0" w:type="dxa"/>
              <w:left w:w="108" w:type="dxa"/>
              <w:bottom w:w="0" w:type="dxa"/>
              <w:right w:w="108" w:type="dxa"/>
            </w:tcMar>
            <w:vAlign w:val="center"/>
          </w:tcPr>
          <w:p w14:paraId="673C3270" w14:textId="77777777" w:rsidR="00006E60" w:rsidRPr="00B36F97" w:rsidRDefault="00006E60" w:rsidP="003F76EA">
            <w:pPr>
              <w:jc w:val="center"/>
            </w:pPr>
            <w:r w:rsidRPr="00B36F97">
              <w:t>Cái</w:t>
            </w:r>
          </w:p>
        </w:tc>
        <w:tc>
          <w:tcPr>
            <w:tcW w:w="1391" w:type="dxa"/>
            <w:shd w:val="clear" w:color="auto" w:fill="auto"/>
            <w:tcMar>
              <w:top w:w="0" w:type="dxa"/>
              <w:left w:w="108" w:type="dxa"/>
              <w:bottom w:w="0" w:type="dxa"/>
              <w:right w:w="108" w:type="dxa"/>
            </w:tcMar>
            <w:vAlign w:val="center"/>
          </w:tcPr>
          <w:p w14:paraId="0B67D8BE" w14:textId="77777777" w:rsidR="00006E60" w:rsidRPr="00B36F97" w:rsidRDefault="00006E60" w:rsidP="0053697A">
            <w:pPr>
              <w:jc w:val="right"/>
            </w:pPr>
            <w:r w:rsidRPr="00B36F97">
              <w:t>0,0019</w:t>
            </w:r>
          </w:p>
        </w:tc>
      </w:tr>
      <w:tr w:rsidR="00DE14C7" w:rsidRPr="00B36F97" w14:paraId="537D0A9B" w14:textId="77777777" w:rsidTr="00AE3E03">
        <w:trPr>
          <w:trHeight w:val="318"/>
        </w:trPr>
        <w:tc>
          <w:tcPr>
            <w:tcW w:w="0" w:type="auto"/>
            <w:shd w:val="clear" w:color="auto" w:fill="auto"/>
            <w:tcMar>
              <w:top w:w="0" w:type="dxa"/>
              <w:left w:w="108" w:type="dxa"/>
              <w:bottom w:w="0" w:type="dxa"/>
              <w:right w:w="108" w:type="dxa"/>
            </w:tcMar>
            <w:vAlign w:val="center"/>
          </w:tcPr>
          <w:p w14:paraId="5EE23A0C" w14:textId="77777777" w:rsidR="00006E60" w:rsidRPr="00B36F97" w:rsidRDefault="00006E60" w:rsidP="003F76EA">
            <w:pPr>
              <w:jc w:val="center"/>
            </w:pPr>
            <w:r w:rsidRPr="00B36F97">
              <w:lastRenderedPageBreak/>
              <w:t>-</w:t>
            </w:r>
          </w:p>
        </w:tc>
        <w:tc>
          <w:tcPr>
            <w:tcW w:w="5851" w:type="dxa"/>
            <w:shd w:val="clear" w:color="auto" w:fill="auto"/>
            <w:tcMar>
              <w:top w:w="0" w:type="dxa"/>
              <w:left w:w="108" w:type="dxa"/>
              <w:bottom w:w="0" w:type="dxa"/>
              <w:right w:w="108" w:type="dxa"/>
            </w:tcMar>
            <w:vAlign w:val="center"/>
          </w:tcPr>
          <w:p w14:paraId="27D9C34A" w14:textId="77777777" w:rsidR="00006E60" w:rsidRPr="00B36F97" w:rsidRDefault="00006E60" w:rsidP="00AE3E03">
            <w:pPr>
              <w:jc w:val="both"/>
            </w:pPr>
            <w:r w:rsidRPr="00B36F97">
              <w:t>Đĩa DVD</w:t>
            </w:r>
          </w:p>
        </w:tc>
        <w:tc>
          <w:tcPr>
            <w:tcW w:w="1284" w:type="dxa"/>
            <w:shd w:val="clear" w:color="auto" w:fill="auto"/>
            <w:tcMar>
              <w:top w:w="0" w:type="dxa"/>
              <w:left w:w="108" w:type="dxa"/>
              <w:bottom w:w="0" w:type="dxa"/>
              <w:right w:w="108" w:type="dxa"/>
            </w:tcMar>
            <w:vAlign w:val="center"/>
          </w:tcPr>
          <w:p w14:paraId="6825BB0F" w14:textId="77777777" w:rsidR="00006E60" w:rsidRPr="00B36F97" w:rsidRDefault="00006E60" w:rsidP="003F76EA">
            <w:pPr>
              <w:jc w:val="center"/>
            </w:pPr>
            <w:r w:rsidRPr="00B36F97">
              <w:t>Cái</w:t>
            </w:r>
          </w:p>
        </w:tc>
        <w:tc>
          <w:tcPr>
            <w:tcW w:w="1391" w:type="dxa"/>
            <w:shd w:val="clear" w:color="auto" w:fill="auto"/>
            <w:tcMar>
              <w:top w:w="0" w:type="dxa"/>
              <w:left w:w="108" w:type="dxa"/>
              <w:bottom w:w="0" w:type="dxa"/>
              <w:right w:w="108" w:type="dxa"/>
            </w:tcMar>
            <w:vAlign w:val="center"/>
          </w:tcPr>
          <w:p w14:paraId="0A860BBD" w14:textId="77777777" w:rsidR="00006E60" w:rsidRPr="00B36F97" w:rsidRDefault="00006E60" w:rsidP="0053697A">
            <w:pPr>
              <w:jc w:val="right"/>
            </w:pPr>
            <w:r w:rsidRPr="00B36F97">
              <w:t>0,0036</w:t>
            </w:r>
          </w:p>
        </w:tc>
      </w:tr>
      <w:tr w:rsidR="00DE14C7" w:rsidRPr="00B36F97" w14:paraId="5A5F5282" w14:textId="77777777" w:rsidTr="00AE3E03">
        <w:trPr>
          <w:trHeight w:val="318"/>
        </w:trPr>
        <w:tc>
          <w:tcPr>
            <w:tcW w:w="0" w:type="auto"/>
            <w:shd w:val="clear" w:color="auto" w:fill="auto"/>
            <w:tcMar>
              <w:top w:w="0" w:type="dxa"/>
              <w:left w:w="108" w:type="dxa"/>
              <w:bottom w:w="0" w:type="dxa"/>
              <w:right w:w="108" w:type="dxa"/>
            </w:tcMar>
            <w:vAlign w:val="center"/>
          </w:tcPr>
          <w:p w14:paraId="7F0CB7F1"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25F99E60" w14:textId="77777777" w:rsidR="00006E60" w:rsidRPr="00B36F97" w:rsidRDefault="00006E60" w:rsidP="00AE3E03">
            <w:pPr>
              <w:jc w:val="both"/>
            </w:pPr>
            <w:r w:rsidRPr="00B36F97">
              <w:t>Hộp ghim kẹp</w:t>
            </w:r>
          </w:p>
        </w:tc>
        <w:tc>
          <w:tcPr>
            <w:tcW w:w="1284" w:type="dxa"/>
            <w:shd w:val="clear" w:color="auto" w:fill="auto"/>
            <w:tcMar>
              <w:top w:w="0" w:type="dxa"/>
              <w:left w:w="108" w:type="dxa"/>
              <w:bottom w:w="0" w:type="dxa"/>
              <w:right w:w="108" w:type="dxa"/>
            </w:tcMar>
            <w:vAlign w:val="center"/>
          </w:tcPr>
          <w:p w14:paraId="743D8C3C" w14:textId="77777777" w:rsidR="00006E60" w:rsidRPr="00B36F97" w:rsidRDefault="00006E60" w:rsidP="003F76EA">
            <w:pPr>
              <w:jc w:val="center"/>
            </w:pPr>
            <w:r w:rsidRPr="00B36F97">
              <w:t>Hộp</w:t>
            </w:r>
          </w:p>
        </w:tc>
        <w:tc>
          <w:tcPr>
            <w:tcW w:w="1391" w:type="dxa"/>
            <w:shd w:val="clear" w:color="auto" w:fill="auto"/>
            <w:tcMar>
              <w:top w:w="0" w:type="dxa"/>
              <w:left w:w="108" w:type="dxa"/>
              <w:bottom w:w="0" w:type="dxa"/>
              <w:right w:w="108" w:type="dxa"/>
            </w:tcMar>
            <w:vAlign w:val="center"/>
          </w:tcPr>
          <w:p w14:paraId="7839BEF2" w14:textId="77777777" w:rsidR="00006E60" w:rsidRPr="00B36F97" w:rsidRDefault="00006E60" w:rsidP="0053697A">
            <w:pPr>
              <w:jc w:val="right"/>
            </w:pPr>
            <w:r w:rsidRPr="00B36F97">
              <w:t>0,0017</w:t>
            </w:r>
          </w:p>
        </w:tc>
      </w:tr>
      <w:tr w:rsidR="00DE14C7" w:rsidRPr="00B36F97" w14:paraId="33C3B7AB" w14:textId="77777777" w:rsidTr="00AE3E03">
        <w:trPr>
          <w:trHeight w:val="307"/>
        </w:trPr>
        <w:tc>
          <w:tcPr>
            <w:tcW w:w="0" w:type="auto"/>
            <w:shd w:val="clear" w:color="auto" w:fill="auto"/>
            <w:tcMar>
              <w:top w:w="0" w:type="dxa"/>
              <w:left w:w="108" w:type="dxa"/>
              <w:bottom w:w="0" w:type="dxa"/>
              <w:right w:w="108" w:type="dxa"/>
            </w:tcMar>
            <w:vAlign w:val="center"/>
          </w:tcPr>
          <w:p w14:paraId="15ED242A"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4591180E" w14:textId="77777777" w:rsidR="00006E60" w:rsidRPr="00B36F97" w:rsidRDefault="00006E60" w:rsidP="00AE3E03">
            <w:pPr>
              <w:jc w:val="both"/>
            </w:pPr>
            <w:r w:rsidRPr="00B36F97">
              <w:t>Hộp ghim dập</w:t>
            </w:r>
          </w:p>
        </w:tc>
        <w:tc>
          <w:tcPr>
            <w:tcW w:w="1284" w:type="dxa"/>
            <w:shd w:val="clear" w:color="auto" w:fill="auto"/>
            <w:tcMar>
              <w:top w:w="0" w:type="dxa"/>
              <w:left w:w="108" w:type="dxa"/>
              <w:bottom w:w="0" w:type="dxa"/>
              <w:right w:w="108" w:type="dxa"/>
            </w:tcMar>
            <w:vAlign w:val="center"/>
          </w:tcPr>
          <w:p w14:paraId="6A549EC9" w14:textId="77777777" w:rsidR="00006E60" w:rsidRPr="00B36F97" w:rsidRDefault="00006E60" w:rsidP="003F76EA">
            <w:pPr>
              <w:jc w:val="center"/>
            </w:pPr>
            <w:r w:rsidRPr="00B36F97">
              <w:t>Hộp</w:t>
            </w:r>
          </w:p>
        </w:tc>
        <w:tc>
          <w:tcPr>
            <w:tcW w:w="1391" w:type="dxa"/>
            <w:shd w:val="clear" w:color="auto" w:fill="auto"/>
            <w:tcMar>
              <w:top w:w="0" w:type="dxa"/>
              <w:left w:w="108" w:type="dxa"/>
              <w:bottom w:w="0" w:type="dxa"/>
              <w:right w:w="108" w:type="dxa"/>
            </w:tcMar>
            <w:vAlign w:val="center"/>
          </w:tcPr>
          <w:p w14:paraId="4B5C6CB8" w14:textId="77777777" w:rsidR="00006E60" w:rsidRPr="00B36F97" w:rsidRDefault="00006E60" w:rsidP="0053697A">
            <w:pPr>
              <w:jc w:val="right"/>
            </w:pPr>
            <w:r w:rsidRPr="00B36F97">
              <w:t>0,0025</w:t>
            </w:r>
          </w:p>
        </w:tc>
      </w:tr>
      <w:tr w:rsidR="00DE14C7" w:rsidRPr="00B36F97" w14:paraId="0D7C5233" w14:textId="77777777" w:rsidTr="00AE3E03">
        <w:trPr>
          <w:trHeight w:val="318"/>
        </w:trPr>
        <w:tc>
          <w:tcPr>
            <w:tcW w:w="0" w:type="auto"/>
            <w:shd w:val="clear" w:color="auto" w:fill="auto"/>
            <w:tcMar>
              <w:top w:w="0" w:type="dxa"/>
              <w:left w:w="108" w:type="dxa"/>
              <w:bottom w:w="0" w:type="dxa"/>
              <w:right w:w="108" w:type="dxa"/>
            </w:tcMar>
            <w:vAlign w:val="center"/>
          </w:tcPr>
          <w:p w14:paraId="7669F961"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5A90EB68" w14:textId="77777777" w:rsidR="00006E60" w:rsidRPr="00B36F97" w:rsidRDefault="00006E60" w:rsidP="00AE3E03">
            <w:pPr>
              <w:jc w:val="both"/>
            </w:pPr>
            <w:r w:rsidRPr="00B36F97">
              <w:t>Cặp để tài liệu</w:t>
            </w:r>
          </w:p>
        </w:tc>
        <w:tc>
          <w:tcPr>
            <w:tcW w:w="1284" w:type="dxa"/>
            <w:shd w:val="clear" w:color="auto" w:fill="auto"/>
            <w:tcMar>
              <w:top w:w="0" w:type="dxa"/>
              <w:left w:w="108" w:type="dxa"/>
              <w:bottom w:w="0" w:type="dxa"/>
              <w:right w:w="108" w:type="dxa"/>
            </w:tcMar>
            <w:vAlign w:val="center"/>
          </w:tcPr>
          <w:p w14:paraId="04A3E7A6" w14:textId="77777777" w:rsidR="00006E60" w:rsidRPr="00B36F97" w:rsidRDefault="00006E60" w:rsidP="003F76EA">
            <w:pPr>
              <w:jc w:val="center"/>
            </w:pPr>
            <w:r w:rsidRPr="00B36F97">
              <w:t>Cái</w:t>
            </w:r>
          </w:p>
        </w:tc>
        <w:tc>
          <w:tcPr>
            <w:tcW w:w="1391" w:type="dxa"/>
            <w:shd w:val="clear" w:color="auto" w:fill="auto"/>
            <w:tcMar>
              <w:top w:w="0" w:type="dxa"/>
              <w:left w:w="108" w:type="dxa"/>
              <w:bottom w:w="0" w:type="dxa"/>
              <w:right w:w="108" w:type="dxa"/>
            </w:tcMar>
            <w:vAlign w:val="center"/>
          </w:tcPr>
          <w:p w14:paraId="1EFA903E" w14:textId="77777777" w:rsidR="00006E60" w:rsidRPr="00B36F97" w:rsidRDefault="00006E60" w:rsidP="0053697A">
            <w:pPr>
              <w:jc w:val="right"/>
            </w:pPr>
            <w:r w:rsidRPr="00B36F97">
              <w:t>0,0012</w:t>
            </w:r>
          </w:p>
        </w:tc>
      </w:tr>
      <w:tr w:rsidR="00DE14C7" w:rsidRPr="00B36F97" w14:paraId="6B5D37A7" w14:textId="77777777" w:rsidTr="00AE3E03">
        <w:trPr>
          <w:trHeight w:val="318"/>
        </w:trPr>
        <w:tc>
          <w:tcPr>
            <w:tcW w:w="0" w:type="auto"/>
            <w:shd w:val="clear" w:color="auto" w:fill="auto"/>
            <w:tcMar>
              <w:top w:w="0" w:type="dxa"/>
              <w:left w:w="108" w:type="dxa"/>
              <w:bottom w:w="0" w:type="dxa"/>
              <w:right w:w="108" w:type="dxa"/>
            </w:tcMar>
            <w:vAlign w:val="center"/>
          </w:tcPr>
          <w:p w14:paraId="756A206D" w14:textId="77777777" w:rsidR="00006E60" w:rsidRPr="00B36F97" w:rsidRDefault="00006E60" w:rsidP="003F76EA">
            <w:pPr>
              <w:jc w:val="center"/>
            </w:pPr>
            <w:r w:rsidRPr="00B36F97">
              <w:t>1.2</w:t>
            </w:r>
          </w:p>
        </w:tc>
        <w:tc>
          <w:tcPr>
            <w:tcW w:w="5851" w:type="dxa"/>
            <w:shd w:val="clear" w:color="auto" w:fill="auto"/>
            <w:tcMar>
              <w:top w:w="0" w:type="dxa"/>
              <w:left w:w="108" w:type="dxa"/>
              <w:bottom w:w="0" w:type="dxa"/>
              <w:right w:w="108" w:type="dxa"/>
            </w:tcMar>
            <w:vAlign w:val="center"/>
          </w:tcPr>
          <w:p w14:paraId="036AF4C1" w14:textId="77777777" w:rsidR="00006E60" w:rsidRPr="00B36F97" w:rsidRDefault="00006E60" w:rsidP="00AE3E03">
            <w:pPr>
              <w:jc w:val="both"/>
            </w:pPr>
            <w:r w:rsidRPr="00B36F97">
              <w:t>Quét trang A4</w:t>
            </w:r>
          </w:p>
        </w:tc>
        <w:tc>
          <w:tcPr>
            <w:tcW w:w="1284" w:type="dxa"/>
            <w:shd w:val="clear" w:color="auto" w:fill="auto"/>
            <w:tcMar>
              <w:top w:w="0" w:type="dxa"/>
              <w:left w:w="108" w:type="dxa"/>
              <w:bottom w:w="0" w:type="dxa"/>
              <w:right w:w="108" w:type="dxa"/>
            </w:tcMar>
            <w:vAlign w:val="center"/>
          </w:tcPr>
          <w:p w14:paraId="393C4D08" w14:textId="1B9BA542" w:rsidR="00006E60" w:rsidRPr="00B36F97" w:rsidRDefault="00006E60" w:rsidP="003F76EA">
            <w:pPr>
              <w:jc w:val="center"/>
            </w:pPr>
          </w:p>
        </w:tc>
        <w:tc>
          <w:tcPr>
            <w:tcW w:w="1391" w:type="dxa"/>
            <w:shd w:val="clear" w:color="auto" w:fill="auto"/>
            <w:tcMar>
              <w:top w:w="0" w:type="dxa"/>
              <w:left w:w="108" w:type="dxa"/>
              <w:bottom w:w="0" w:type="dxa"/>
              <w:right w:w="108" w:type="dxa"/>
            </w:tcMar>
            <w:vAlign w:val="center"/>
          </w:tcPr>
          <w:p w14:paraId="5963F93B" w14:textId="77777777" w:rsidR="00006E60" w:rsidRPr="00B36F97" w:rsidRDefault="00006E60" w:rsidP="0053697A">
            <w:pPr>
              <w:jc w:val="right"/>
            </w:pPr>
          </w:p>
        </w:tc>
      </w:tr>
      <w:tr w:rsidR="00DE14C7" w:rsidRPr="00B36F97" w14:paraId="05D37867" w14:textId="77777777" w:rsidTr="00AE3E03">
        <w:trPr>
          <w:trHeight w:val="307"/>
        </w:trPr>
        <w:tc>
          <w:tcPr>
            <w:tcW w:w="0" w:type="auto"/>
            <w:shd w:val="clear" w:color="auto" w:fill="auto"/>
            <w:tcMar>
              <w:top w:w="0" w:type="dxa"/>
              <w:left w:w="108" w:type="dxa"/>
              <w:bottom w:w="0" w:type="dxa"/>
              <w:right w:w="108" w:type="dxa"/>
            </w:tcMar>
            <w:vAlign w:val="center"/>
          </w:tcPr>
          <w:p w14:paraId="722CFF18"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43433E9E" w14:textId="77777777" w:rsidR="00006E60" w:rsidRPr="00B36F97" w:rsidRDefault="00006E60" w:rsidP="00AE3E03">
            <w:pPr>
              <w:jc w:val="both"/>
            </w:pPr>
            <w:r w:rsidRPr="00B36F97">
              <w:t>Giấy in A4</w:t>
            </w:r>
          </w:p>
        </w:tc>
        <w:tc>
          <w:tcPr>
            <w:tcW w:w="1284" w:type="dxa"/>
            <w:shd w:val="clear" w:color="auto" w:fill="auto"/>
            <w:tcMar>
              <w:top w:w="0" w:type="dxa"/>
              <w:left w:w="108" w:type="dxa"/>
              <w:bottom w:w="0" w:type="dxa"/>
              <w:right w:w="108" w:type="dxa"/>
            </w:tcMar>
            <w:vAlign w:val="center"/>
          </w:tcPr>
          <w:p w14:paraId="05C619D4" w14:textId="77777777" w:rsidR="00006E60" w:rsidRPr="00B36F97" w:rsidRDefault="00006E60" w:rsidP="003F76EA">
            <w:pPr>
              <w:jc w:val="center"/>
            </w:pPr>
            <w:r w:rsidRPr="00B36F97">
              <w:t>Gram</w:t>
            </w:r>
          </w:p>
        </w:tc>
        <w:tc>
          <w:tcPr>
            <w:tcW w:w="1391" w:type="dxa"/>
            <w:shd w:val="clear" w:color="auto" w:fill="auto"/>
            <w:tcMar>
              <w:top w:w="0" w:type="dxa"/>
              <w:left w:w="108" w:type="dxa"/>
              <w:bottom w:w="0" w:type="dxa"/>
              <w:right w:w="108" w:type="dxa"/>
            </w:tcMar>
            <w:vAlign w:val="center"/>
          </w:tcPr>
          <w:p w14:paraId="1BD9991C" w14:textId="77777777" w:rsidR="00006E60" w:rsidRPr="00B36F97" w:rsidRDefault="00006E60" w:rsidP="0053697A">
            <w:pPr>
              <w:jc w:val="right"/>
            </w:pPr>
            <w:r w:rsidRPr="00B36F97">
              <w:t>0,0008</w:t>
            </w:r>
          </w:p>
        </w:tc>
      </w:tr>
      <w:tr w:rsidR="00DE14C7" w:rsidRPr="00B36F97" w14:paraId="170E917E" w14:textId="77777777" w:rsidTr="00AE3E03">
        <w:trPr>
          <w:trHeight w:val="318"/>
        </w:trPr>
        <w:tc>
          <w:tcPr>
            <w:tcW w:w="0" w:type="auto"/>
            <w:shd w:val="clear" w:color="auto" w:fill="auto"/>
            <w:tcMar>
              <w:top w:w="0" w:type="dxa"/>
              <w:left w:w="108" w:type="dxa"/>
              <w:bottom w:w="0" w:type="dxa"/>
              <w:right w:w="108" w:type="dxa"/>
            </w:tcMar>
            <w:vAlign w:val="center"/>
          </w:tcPr>
          <w:p w14:paraId="1CBEC7DC"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5E05FE7D" w14:textId="77777777" w:rsidR="00006E60" w:rsidRPr="00B36F97" w:rsidRDefault="00006E60" w:rsidP="00AE3E03">
            <w:pPr>
              <w:jc w:val="both"/>
            </w:pPr>
            <w:r w:rsidRPr="00B36F97">
              <w:t>Mực in laser</w:t>
            </w:r>
          </w:p>
        </w:tc>
        <w:tc>
          <w:tcPr>
            <w:tcW w:w="1284" w:type="dxa"/>
            <w:shd w:val="clear" w:color="auto" w:fill="auto"/>
            <w:tcMar>
              <w:top w:w="0" w:type="dxa"/>
              <w:left w:w="108" w:type="dxa"/>
              <w:bottom w:w="0" w:type="dxa"/>
              <w:right w:w="108" w:type="dxa"/>
            </w:tcMar>
            <w:vAlign w:val="center"/>
          </w:tcPr>
          <w:p w14:paraId="2700EAC3" w14:textId="77777777" w:rsidR="00006E60" w:rsidRPr="00B36F97" w:rsidRDefault="00006E60" w:rsidP="003F76EA">
            <w:pPr>
              <w:jc w:val="center"/>
            </w:pPr>
            <w:r w:rsidRPr="00B36F97">
              <w:t>Hộp</w:t>
            </w:r>
          </w:p>
        </w:tc>
        <w:tc>
          <w:tcPr>
            <w:tcW w:w="1391" w:type="dxa"/>
            <w:shd w:val="clear" w:color="auto" w:fill="auto"/>
            <w:tcMar>
              <w:top w:w="0" w:type="dxa"/>
              <w:left w:w="108" w:type="dxa"/>
              <w:bottom w:w="0" w:type="dxa"/>
              <w:right w:w="108" w:type="dxa"/>
            </w:tcMar>
            <w:vAlign w:val="center"/>
          </w:tcPr>
          <w:p w14:paraId="693AFD26" w14:textId="77777777" w:rsidR="00006E60" w:rsidRPr="00B36F97" w:rsidRDefault="00006E60" w:rsidP="0053697A">
            <w:pPr>
              <w:jc w:val="right"/>
            </w:pPr>
            <w:r w:rsidRPr="00B36F97">
              <w:t>0,0002</w:t>
            </w:r>
          </w:p>
        </w:tc>
      </w:tr>
      <w:tr w:rsidR="00DE14C7" w:rsidRPr="00B36F97" w14:paraId="6257BCBD" w14:textId="77777777" w:rsidTr="00AE3E03">
        <w:trPr>
          <w:trHeight w:val="318"/>
        </w:trPr>
        <w:tc>
          <w:tcPr>
            <w:tcW w:w="0" w:type="auto"/>
            <w:shd w:val="clear" w:color="auto" w:fill="auto"/>
            <w:tcMar>
              <w:top w:w="0" w:type="dxa"/>
              <w:left w:w="108" w:type="dxa"/>
              <w:bottom w:w="0" w:type="dxa"/>
              <w:right w:w="108" w:type="dxa"/>
            </w:tcMar>
            <w:vAlign w:val="center"/>
          </w:tcPr>
          <w:p w14:paraId="24F05DD3"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344C3355" w14:textId="77777777" w:rsidR="00006E60" w:rsidRPr="00B36F97" w:rsidRDefault="00006E60" w:rsidP="00AE3E03">
            <w:pPr>
              <w:jc w:val="both"/>
            </w:pPr>
            <w:r w:rsidRPr="00B36F97">
              <w:t>Sổ</w:t>
            </w:r>
          </w:p>
        </w:tc>
        <w:tc>
          <w:tcPr>
            <w:tcW w:w="1284" w:type="dxa"/>
            <w:shd w:val="clear" w:color="auto" w:fill="auto"/>
            <w:tcMar>
              <w:top w:w="0" w:type="dxa"/>
              <w:left w:w="108" w:type="dxa"/>
              <w:bottom w:w="0" w:type="dxa"/>
              <w:right w:w="108" w:type="dxa"/>
            </w:tcMar>
            <w:vAlign w:val="center"/>
          </w:tcPr>
          <w:p w14:paraId="6A5A08E3" w14:textId="77777777" w:rsidR="00006E60" w:rsidRPr="00B36F97" w:rsidRDefault="00006E60" w:rsidP="003F76EA">
            <w:pPr>
              <w:jc w:val="center"/>
            </w:pPr>
            <w:r w:rsidRPr="00B36F97">
              <w:t>Quyển</w:t>
            </w:r>
          </w:p>
        </w:tc>
        <w:tc>
          <w:tcPr>
            <w:tcW w:w="1391" w:type="dxa"/>
            <w:shd w:val="clear" w:color="auto" w:fill="auto"/>
            <w:tcMar>
              <w:top w:w="0" w:type="dxa"/>
              <w:left w:w="108" w:type="dxa"/>
              <w:bottom w:w="0" w:type="dxa"/>
              <w:right w:w="108" w:type="dxa"/>
            </w:tcMar>
            <w:vAlign w:val="center"/>
          </w:tcPr>
          <w:p w14:paraId="1B13D179" w14:textId="77777777" w:rsidR="00006E60" w:rsidRPr="00B36F97" w:rsidRDefault="00006E60" w:rsidP="0053697A">
            <w:pPr>
              <w:jc w:val="right"/>
            </w:pPr>
            <w:r w:rsidRPr="00B36F97">
              <w:t>0,0006</w:t>
            </w:r>
          </w:p>
        </w:tc>
      </w:tr>
      <w:tr w:rsidR="00DE14C7" w:rsidRPr="00B36F97" w14:paraId="337A9CE1" w14:textId="77777777" w:rsidTr="00AE3E03">
        <w:trPr>
          <w:trHeight w:val="307"/>
        </w:trPr>
        <w:tc>
          <w:tcPr>
            <w:tcW w:w="0" w:type="auto"/>
            <w:shd w:val="clear" w:color="auto" w:fill="auto"/>
            <w:tcMar>
              <w:top w:w="0" w:type="dxa"/>
              <w:left w:w="108" w:type="dxa"/>
              <w:bottom w:w="0" w:type="dxa"/>
              <w:right w:w="108" w:type="dxa"/>
            </w:tcMar>
            <w:vAlign w:val="center"/>
          </w:tcPr>
          <w:p w14:paraId="5AF077D3"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5631B956" w14:textId="77777777" w:rsidR="00006E60" w:rsidRPr="00B36F97" w:rsidRDefault="00006E60" w:rsidP="00AE3E03">
            <w:pPr>
              <w:jc w:val="both"/>
            </w:pPr>
            <w:r w:rsidRPr="00B36F97">
              <w:t>Bút bi</w:t>
            </w:r>
          </w:p>
        </w:tc>
        <w:tc>
          <w:tcPr>
            <w:tcW w:w="1284" w:type="dxa"/>
            <w:shd w:val="clear" w:color="auto" w:fill="auto"/>
            <w:tcMar>
              <w:top w:w="0" w:type="dxa"/>
              <w:left w:w="108" w:type="dxa"/>
              <w:bottom w:w="0" w:type="dxa"/>
              <w:right w:w="108" w:type="dxa"/>
            </w:tcMar>
            <w:vAlign w:val="center"/>
          </w:tcPr>
          <w:p w14:paraId="4C9FF05B" w14:textId="77777777" w:rsidR="00006E60" w:rsidRPr="00B36F97" w:rsidRDefault="00006E60" w:rsidP="003F76EA">
            <w:pPr>
              <w:jc w:val="center"/>
            </w:pPr>
            <w:r w:rsidRPr="00B36F97">
              <w:t>Cái</w:t>
            </w:r>
          </w:p>
        </w:tc>
        <w:tc>
          <w:tcPr>
            <w:tcW w:w="1391" w:type="dxa"/>
            <w:shd w:val="clear" w:color="auto" w:fill="auto"/>
            <w:tcMar>
              <w:top w:w="0" w:type="dxa"/>
              <w:left w:w="108" w:type="dxa"/>
              <w:bottom w:w="0" w:type="dxa"/>
              <w:right w:w="108" w:type="dxa"/>
            </w:tcMar>
            <w:vAlign w:val="center"/>
          </w:tcPr>
          <w:p w14:paraId="2ED4C447" w14:textId="77777777" w:rsidR="00006E60" w:rsidRPr="00B36F97" w:rsidRDefault="00006E60" w:rsidP="0053697A">
            <w:pPr>
              <w:jc w:val="right"/>
            </w:pPr>
            <w:r w:rsidRPr="00B36F97">
              <w:t>0,0019</w:t>
            </w:r>
          </w:p>
        </w:tc>
      </w:tr>
      <w:tr w:rsidR="00DE14C7" w:rsidRPr="00B36F97" w14:paraId="2B4D7332" w14:textId="77777777" w:rsidTr="00AE3E03">
        <w:trPr>
          <w:trHeight w:val="318"/>
        </w:trPr>
        <w:tc>
          <w:tcPr>
            <w:tcW w:w="0" w:type="auto"/>
            <w:shd w:val="clear" w:color="auto" w:fill="auto"/>
            <w:tcMar>
              <w:top w:w="0" w:type="dxa"/>
              <w:left w:w="108" w:type="dxa"/>
              <w:bottom w:w="0" w:type="dxa"/>
              <w:right w:w="108" w:type="dxa"/>
            </w:tcMar>
            <w:vAlign w:val="center"/>
          </w:tcPr>
          <w:p w14:paraId="01E1295A"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35FC0B5B" w14:textId="77777777" w:rsidR="00006E60" w:rsidRPr="00B36F97" w:rsidRDefault="00006E60" w:rsidP="00AE3E03">
            <w:pPr>
              <w:jc w:val="both"/>
            </w:pPr>
            <w:r w:rsidRPr="00B36F97">
              <w:t>Đĩa DVD</w:t>
            </w:r>
          </w:p>
        </w:tc>
        <w:tc>
          <w:tcPr>
            <w:tcW w:w="1284" w:type="dxa"/>
            <w:shd w:val="clear" w:color="auto" w:fill="auto"/>
            <w:tcMar>
              <w:top w:w="0" w:type="dxa"/>
              <w:left w:w="108" w:type="dxa"/>
              <w:bottom w:w="0" w:type="dxa"/>
              <w:right w:w="108" w:type="dxa"/>
            </w:tcMar>
            <w:vAlign w:val="center"/>
          </w:tcPr>
          <w:p w14:paraId="214C7B9A" w14:textId="77777777" w:rsidR="00006E60" w:rsidRPr="00B36F97" w:rsidRDefault="00006E60" w:rsidP="003F76EA">
            <w:pPr>
              <w:jc w:val="center"/>
            </w:pPr>
            <w:r w:rsidRPr="00B36F97">
              <w:t>Cái</w:t>
            </w:r>
          </w:p>
        </w:tc>
        <w:tc>
          <w:tcPr>
            <w:tcW w:w="1391" w:type="dxa"/>
            <w:shd w:val="clear" w:color="auto" w:fill="auto"/>
            <w:tcMar>
              <w:top w:w="0" w:type="dxa"/>
              <w:left w:w="108" w:type="dxa"/>
              <w:bottom w:w="0" w:type="dxa"/>
              <w:right w:w="108" w:type="dxa"/>
            </w:tcMar>
            <w:vAlign w:val="center"/>
          </w:tcPr>
          <w:p w14:paraId="0E2E8FC0" w14:textId="77777777" w:rsidR="00006E60" w:rsidRPr="00B36F97" w:rsidRDefault="00006E60" w:rsidP="0053697A">
            <w:pPr>
              <w:jc w:val="right"/>
            </w:pPr>
            <w:r w:rsidRPr="00B36F97">
              <w:t>0,0027</w:t>
            </w:r>
          </w:p>
        </w:tc>
      </w:tr>
      <w:tr w:rsidR="00DE14C7" w:rsidRPr="00B36F97" w14:paraId="6618ECDE" w14:textId="77777777" w:rsidTr="00AE3E03">
        <w:trPr>
          <w:trHeight w:val="318"/>
        </w:trPr>
        <w:tc>
          <w:tcPr>
            <w:tcW w:w="0" w:type="auto"/>
            <w:shd w:val="clear" w:color="auto" w:fill="auto"/>
            <w:tcMar>
              <w:top w:w="0" w:type="dxa"/>
              <w:left w:w="108" w:type="dxa"/>
              <w:bottom w:w="0" w:type="dxa"/>
              <w:right w:w="108" w:type="dxa"/>
            </w:tcMar>
            <w:vAlign w:val="center"/>
          </w:tcPr>
          <w:p w14:paraId="554912B7"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6F5FD03E" w14:textId="77777777" w:rsidR="00006E60" w:rsidRPr="00B36F97" w:rsidRDefault="00006E60" w:rsidP="00AE3E03">
            <w:pPr>
              <w:jc w:val="both"/>
            </w:pPr>
            <w:r w:rsidRPr="00B36F97">
              <w:t>Hộp ghim kẹp</w:t>
            </w:r>
          </w:p>
        </w:tc>
        <w:tc>
          <w:tcPr>
            <w:tcW w:w="1284" w:type="dxa"/>
            <w:shd w:val="clear" w:color="auto" w:fill="auto"/>
            <w:tcMar>
              <w:top w:w="0" w:type="dxa"/>
              <w:left w:w="108" w:type="dxa"/>
              <w:bottom w:w="0" w:type="dxa"/>
              <w:right w:w="108" w:type="dxa"/>
            </w:tcMar>
            <w:vAlign w:val="center"/>
          </w:tcPr>
          <w:p w14:paraId="49C4CB97" w14:textId="77777777" w:rsidR="00006E60" w:rsidRPr="00B36F97" w:rsidRDefault="00006E60" w:rsidP="003F76EA">
            <w:pPr>
              <w:jc w:val="center"/>
            </w:pPr>
            <w:r w:rsidRPr="00B36F97">
              <w:t>Hộp</w:t>
            </w:r>
          </w:p>
        </w:tc>
        <w:tc>
          <w:tcPr>
            <w:tcW w:w="1391" w:type="dxa"/>
            <w:shd w:val="clear" w:color="auto" w:fill="auto"/>
            <w:tcMar>
              <w:top w:w="0" w:type="dxa"/>
              <w:left w:w="108" w:type="dxa"/>
              <w:bottom w:w="0" w:type="dxa"/>
              <w:right w:w="108" w:type="dxa"/>
            </w:tcMar>
            <w:vAlign w:val="center"/>
          </w:tcPr>
          <w:p w14:paraId="1DC33D71" w14:textId="77777777" w:rsidR="00006E60" w:rsidRPr="00B36F97" w:rsidRDefault="00006E60" w:rsidP="0053697A">
            <w:pPr>
              <w:jc w:val="right"/>
            </w:pPr>
            <w:r w:rsidRPr="00B36F97">
              <w:t>0,0010</w:t>
            </w:r>
          </w:p>
        </w:tc>
      </w:tr>
      <w:tr w:rsidR="00DE14C7" w:rsidRPr="00B36F97" w14:paraId="0E4EB23A" w14:textId="77777777" w:rsidTr="00AE3E03">
        <w:trPr>
          <w:trHeight w:val="307"/>
        </w:trPr>
        <w:tc>
          <w:tcPr>
            <w:tcW w:w="0" w:type="auto"/>
            <w:shd w:val="clear" w:color="auto" w:fill="auto"/>
            <w:tcMar>
              <w:top w:w="0" w:type="dxa"/>
              <w:left w:w="108" w:type="dxa"/>
              <w:bottom w:w="0" w:type="dxa"/>
              <w:right w:w="108" w:type="dxa"/>
            </w:tcMar>
            <w:vAlign w:val="center"/>
          </w:tcPr>
          <w:p w14:paraId="6543F22A"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7AAE1636" w14:textId="77777777" w:rsidR="00006E60" w:rsidRPr="00B36F97" w:rsidRDefault="00006E60" w:rsidP="00AE3E03">
            <w:pPr>
              <w:jc w:val="both"/>
            </w:pPr>
            <w:r w:rsidRPr="00B36F97">
              <w:t>Hộp ghim dập</w:t>
            </w:r>
          </w:p>
        </w:tc>
        <w:tc>
          <w:tcPr>
            <w:tcW w:w="1284" w:type="dxa"/>
            <w:shd w:val="clear" w:color="auto" w:fill="auto"/>
            <w:tcMar>
              <w:top w:w="0" w:type="dxa"/>
              <w:left w:w="108" w:type="dxa"/>
              <w:bottom w:w="0" w:type="dxa"/>
              <w:right w:w="108" w:type="dxa"/>
            </w:tcMar>
            <w:vAlign w:val="center"/>
          </w:tcPr>
          <w:p w14:paraId="03971779" w14:textId="77777777" w:rsidR="00006E60" w:rsidRPr="00B36F97" w:rsidRDefault="00006E60" w:rsidP="003F76EA">
            <w:pPr>
              <w:jc w:val="center"/>
            </w:pPr>
            <w:r w:rsidRPr="00B36F97">
              <w:t>Hộp</w:t>
            </w:r>
          </w:p>
        </w:tc>
        <w:tc>
          <w:tcPr>
            <w:tcW w:w="1391" w:type="dxa"/>
            <w:shd w:val="clear" w:color="auto" w:fill="auto"/>
            <w:tcMar>
              <w:top w:w="0" w:type="dxa"/>
              <w:left w:w="108" w:type="dxa"/>
              <w:bottom w:w="0" w:type="dxa"/>
              <w:right w:w="108" w:type="dxa"/>
            </w:tcMar>
            <w:vAlign w:val="center"/>
          </w:tcPr>
          <w:p w14:paraId="566C2831" w14:textId="77777777" w:rsidR="00006E60" w:rsidRPr="00B36F97" w:rsidRDefault="00006E60" w:rsidP="0053697A">
            <w:pPr>
              <w:jc w:val="right"/>
            </w:pPr>
            <w:r w:rsidRPr="00B36F97">
              <w:t>0,0015</w:t>
            </w:r>
          </w:p>
        </w:tc>
      </w:tr>
      <w:tr w:rsidR="00DE14C7" w:rsidRPr="00B36F97" w14:paraId="1B0B35E1" w14:textId="77777777" w:rsidTr="00AE3E03">
        <w:trPr>
          <w:trHeight w:val="318"/>
        </w:trPr>
        <w:tc>
          <w:tcPr>
            <w:tcW w:w="0" w:type="auto"/>
            <w:shd w:val="clear" w:color="auto" w:fill="auto"/>
            <w:tcMar>
              <w:top w:w="0" w:type="dxa"/>
              <w:left w:w="108" w:type="dxa"/>
              <w:bottom w:w="0" w:type="dxa"/>
              <w:right w:w="108" w:type="dxa"/>
            </w:tcMar>
            <w:vAlign w:val="center"/>
          </w:tcPr>
          <w:p w14:paraId="7C18070D"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40D36F77" w14:textId="77777777" w:rsidR="00006E60" w:rsidRPr="00B36F97" w:rsidRDefault="00006E60" w:rsidP="00AE3E03">
            <w:pPr>
              <w:jc w:val="both"/>
            </w:pPr>
            <w:r w:rsidRPr="00B36F97">
              <w:t>Cặp để tài liệu</w:t>
            </w:r>
          </w:p>
        </w:tc>
        <w:tc>
          <w:tcPr>
            <w:tcW w:w="1284" w:type="dxa"/>
            <w:shd w:val="clear" w:color="auto" w:fill="auto"/>
            <w:tcMar>
              <w:top w:w="0" w:type="dxa"/>
              <w:left w:w="108" w:type="dxa"/>
              <w:bottom w:w="0" w:type="dxa"/>
              <w:right w:w="108" w:type="dxa"/>
            </w:tcMar>
            <w:vAlign w:val="center"/>
          </w:tcPr>
          <w:p w14:paraId="0A67F7E2" w14:textId="77777777" w:rsidR="00006E60" w:rsidRPr="00B36F97" w:rsidRDefault="00006E60" w:rsidP="003F76EA">
            <w:pPr>
              <w:jc w:val="center"/>
            </w:pPr>
            <w:r w:rsidRPr="00B36F97">
              <w:t>Cái</w:t>
            </w:r>
          </w:p>
        </w:tc>
        <w:tc>
          <w:tcPr>
            <w:tcW w:w="1391" w:type="dxa"/>
            <w:shd w:val="clear" w:color="auto" w:fill="auto"/>
            <w:tcMar>
              <w:top w:w="0" w:type="dxa"/>
              <w:left w:w="108" w:type="dxa"/>
              <w:bottom w:w="0" w:type="dxa"/>
              <w:right w:w="108" w:type="dxa"/>
            </w:tcMar>
            <w:vAlign w:val="center"/>
          </w:tcPr>
          <w:p w14:paraId="519D4FCC" w14:textId="77777777" w:rsidR="00006E60" w:rsidRPr="00B36F97" w:rsidRDefault="00006E60" w:rsidP="0053697A">
            <w:pPr>
              <w:jc w:val="right"/>
            </w:pPr>
            <w:r w:rsidRPr="00B36F97">
              <w:t>0,0012</w:t>
            </w:r>
          </w:p>
        </w:tc>
      </w:tr>
      <w:tr w:rsidR="00DE14C7" w:rsidRPr="00B36F97" w14:paraId="57CDC915" w14:textId="77777777" w:rsidTr="00AE3E03">
        <w:trPr>
          <w:trHeight w:val="1581"/>
        </w:trPr>
        <w:tc>
          <w:tcPr>
            <w:tcW w:w="0" w:type="auto"/>
            <w:shd w:val="clear" w:color="auto" w:fill="auto"/>
            <w:tcMar>
              <w:top w:w="0" w:type="dxa"/>
              <w:left w:w="108" w:type="dxa"/>
              <w:bottom w:w="0" w:type="dxa"/>
              <w:right w:w="108" w:type="dxa"/>
            </w:tcMar>
            <w:vAlign w:val="center"/>
          </w:tcPr>
          <w:p w14:paraId="181EBA61" w14:textId="5E5A2FCD" w:rsidR="00006E60" w:rsidRPr="00B36F97" w:rsidRDefault="00006E60" w:rsidP="003F76EA">
            <w:pPr>
              <w:pStyle w:val="APHULUCQN-CHUONG"/>
              <w:spacing w:before="0" w:after="0"/>
              <w:rPr>
                <w:szCs w:val="28"/>
              </w:rPr>
            </w:pPr>
            <w:bookmarkStart w:id="132" w:name="_Toc186448177"/>
            <w:r w:rsidRPr="00B36F97">
              <w:rPr>
                <w:szCs w:val="28"/>
              </w:rPr>
              <w:t>2</w:t>
            </w:r>
            <w:bookmarkEnd w:id="132"/>
          </w:p>
        </w:tc>
        <w:tc>
          <w:tcPr>
            <w:tcW w:w="5851" w:type="dxa"/>
            <w:shd w:val="clear" w:color="auto" w:fill="auto"/>
            <w:tcMar>
              <w:top w:w="0" w:type="dxa"/>
              <w:left w:w="108" w:type="dxa"/>
              <w:bottom w:w="0" w:type="dxa"/>
              <w:right w:w="108" w:type="dxa"/>
            </w:tcMar>
            <w:vAlign w:val="center"/>
          </w:tcPr>
          <w:p w14:paraId="6DE0D335" w14:textId="77777777" w:rsidR="00006E60" w:rsidRPr="00B36F97" w:rsidRDefault="00006E60" w:rsidP="00AE3E03">
            <w:pPr>
              <w:jc w:val="both"/>
              <w:rPr>
                <w:b/>
              </w:rPr>
            </w:pPr>
            <w:r w:rsidRPr="00B36F97">
              <w:rPr>
                <w:b/>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1284" w:type="dxa"/>
            <w:shd w:val="clear" w:color="auto" w:fill="auto"/>
            <w:tcMar>
              <w:top w:w="0" w:type="dxa"/>
              <w:left w:w="108" w:type="dxa"/>
              <w:bottom w:w="0" w:type="dxa"/>
              <w:right w:w="108" w:type="dxa"/>
            </w:tcMar>
            <w:vAlign w:val="center"/>
          </w:tcPr>
          <w:p w14:paraId="65138C64" w14:textId="3D1F8561" w:rsidR="00006E60" w:rsidRPr="00B36F97" w:rsidRDefault="00006E60" w:rsidP="003F76EA">
            <w:pPr>
              <w:pStyle w:val="APHULUCQN-CHUONG"/>
              <w:spacing w:before="0" w:after="0"/>
              <w:rPr>
                <w:szCs w:val="28"/>
              </w:rPr>
            </w:pPr>
          </w:p>
        </w:tc>
        <w:tc>
          <w:tcPr>
            <w:tcW w:w="1391" w:type="dxa"/>
            <w:shd w:val="clear" w:color="auto" w:fill="auto"/>
            <w:tcMar>
              <w:top w:w="0" w:type="dxa"/>
              <w:left w:w="108" w:type="dxa"/>
              <w:bottom w:w="0" w:type="dxa"/>
              <w:right w:w="108" w:type="dxa"/>
            </w:tcMar>
            <w:vAlign w:val="center"/>
          </w:tcPr>
          <w:p w14:paraId="39FDC726" w14:textId="77777777" w:rsidR="00006E60" w:rsidRPr="00B36F97" w:rsidRDefault="00006E60" w:rsidP="0053697A">
            <w:pPr>
              <w:jc w:val="right"/>
              <w:rPr>
                <w:b/>
              </w:rPr>
            </w:pPr>
          </w:p>
        </w:tc>
      </w:tr>
      <w:tr w:rsidR="00DE14C7" w:rsidRPr="00B36F97" w14:paraId="696589B1" w14:textId="77777777" w:rsidTr="00AE3E03">
        <w:trPr>
          <w:trHeight w:val="318"/>
        </w:trPr>
        <w:tc>
          <w:tcPr>
            <w:tcW w:w="0" w:type="auto"/>
            <w:shd w:val="clear" w:color="auto" w:fill="auto"/>
            <w:tcMar>
              <w:top w:w="0" w:type="dxa"/>
              <w:left w:w="108" w:type="dxa"/>
              <w:bottom w:w="0" w:type="dxa"/>
              <w:right w:w="108" w:type="dxa"/>
            </w:tcMar>
            <w:vAlign w:val="center"/>
          </w:tcPr>
          <w:p w14:paraId="0CA80106"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243C0737" w14:textId="77777777" w:rsidR="00006E60" w:rsidRPr="00B36F97" w:rsidRDefault="00006E60" w:rsidP="00AE3E03">
            <w:pPr>
              <w:jc w:val="both"/>
            </w:pPr>
            <w:r w:rsidRPr="00B36F97">
              <w:t>Giấy in A4</w:t>
            </w:r>
          </w:p>
        </w:tc>
        <w:tc>
          <w:tcPr>
            <w:tcW w:w="1284" w:type="dxa"/>
            <w:shd w:val="clear" w:color="auto" w:fill="auto"/>
            <w:tcMar>
              <w:top w:w="0" w:type="dxa"/>
              <w:left w:w="108" w:type="dxa"/>
              <w:bottom w:w="0" w:type="dxa"/>
              <w:right w:w="108" w:type="dxa"/>
            </w:tcMar>
            <w:vAlign w:val="center"/>
          </w:tcPr>
          <w:p w14:paraId="2DEDA020" w14:textId="77777777" w:rsidR="00006E60" w:rsidRPr="00B36F97" w:rsidRDefault="00006E60" w:rsidP="003F76EA">
            <w:pPr>
              <w:jc w:val="center"/>
            </w:pPr>
            <w:r w:rsidRPr="00B36F97">
              <w:t>Gram</w:t>
            </w:r>
          </w:p>
        </w:tc>
        <w:tc>
          <w:tcPr>
            <w:tcW w:w="1391" w:type="dxa"/>
            <w:shd w:val="clear" w:color="auto" w:fill="auto"/>
            <w:tcMar>
              <w:top w:w="0" w:type="dxa"/>
              <w:left w:w="108" w:type="dxa"/>
              <w:bottom w:w="0" w:type="dxa"/>
              <w:right w:w="108" w:type="dxa"/>
            </w:tcMar>
            <w:vAlign w:val="center"/>
          </w:tcPr>
          <w:p w14:paraId="1024A89F" w14:textId="77777777" w:rsidR="00006E60" w:rsidRPr="00B36F97" w:rsidRDefault="00006E60" w:rsidP="0053697A">
            <w:pPr>
              <w:jc w:val="right"/>
            </w:pPr>
            <w:r w:rsidRPr="00B36F97">
              <w:t>0,0006</w:t>
            </w:r>
          </w:p>
        </w:tc>
      </w:tr>
      <w:tr w:rsidR="00DE14C7" w:rsidRPr="00B36F97" w14:paraId="5EBF6F4A" w14:textId="77777777" w:rsidTr="00AE3E03">
        <w:trPr>
          <w:trHeight w:val="307"/>
        </w:trPr>
        <w:tc>
          <w:tcPr>
            <w:tcW w:w="0" w:type="auto"/>
            <w:shd w:val="clear" w:color="auto" w:fill="auto"/>
            <w:tcMar>
              <w:top w:w="0" w:type="dxa"/>
              <w:left w:w="108" w:type="dxa"/>
              <w:bottom w:w="0" w:type="dxa"/>
              <w:right w:w="108" w:type="dxa"/>
            </w:tcMar>
            <w:vAlign w:val="center"/>
          </w:tcPr>
          <w:p w14:paraId="77603266"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407A70DC" w14:textId="77777777" w:rsidR="00006E60" w:rsidRPr="00B36F97" w:rsidRDefault="00006E60" w:rsidP="00AE3E03">
            <w:pPr>
              <w:jc w:val="both"/>
            </w:pPr>
            <w:r w:rsidRPr="00B36F97">
              <w:t>Mực in laser</w:t>
            </w:r>
          </w:p>
        </w:tc>
        <w:tc>
          <w:tcPr>
            <w:tcW w:w="1284" w:type="dxa"/>
            <w:shd w:val="clear" w:color="auto" w:fill="auto"/>
            <w:tcMar>
              <w:top w:w="0" w:type="dxa"/>
              <w:left w:w="108" w:type="dxa"/>
              <w:bottom w:w="0" w:type="dxa"/>
              <w:right w:w="108" w:type="dxa"/>
            </w:tcMar>
            <w:vAlign w:val="center"/>
          </w:tcPr>
          <w:p w14:paraId="344880DD" w14:textId="77777777" w:rsidR="00006E60" w:rsidRPr="00B36F97" w:rsidRDefault="00006E60" w:rsidP="003F76EA">
            <w:pPr>
              <w:jc w:val="center"/>
            </w:pPr>
            <w:r w:rsidRPr="00B36F97">
              <w:t>Hộp</w:t>
            </w:r>
          </w:p>
        </w:tc>
        <w:tc>
          <w:tcPr>
            <w:tcW w:w="1391" w:type="dxa"/>
            <w:shd w:val="clear" w:color="auto" w:fill="auto"/>
            <w:tcMar>
              <w:top w:w="0" w:type="dxa"/>
              <w:left w:w="108" w:type="dxa"/>
              <w:bottom w:w="0" w:type="dxa"/>
              <w:right w:w="108" w:type="dxa"/>
            </w:tcMar>
            <w:vAlign w:val="center"/>
          </w:tcPr>
          <w:p w14:paraId="5C846910" w14:textId="77777777" w:rsidR="00006E60" w:rsidRPr="00B36F97" w:rsidRDefault="00006E60" w:rsidP="0053697A">
            <w:pPr>
              <w:jc w:val="right"/>
            </w:pPr>
            <w:r w:rsidRPr="00B36F97">
              <w:t>0,0002</w:t>
            </w:r>
          </w:p>
        </w:tc>
      </w:tr>
      <w:tr w:rsidR="00DE14C7" w:rsidRPr="00B36F97" w14:paraId="09F84E38" w14:textId="77777777" w:rsidTr="00AE3E03">
        <w:trPr>
          <w:trHeight w:val="318"/>
        </w:trPr>
        <w:tc>
          <w:tcPr>
            <w:tcW w:w="0" w:type="auto"/>
            <w:shd w:val="clear" w:color="auto" w:fill="auto"/>
            <w:tcMar>
              <w:top w:w="0" w:type="dxa"/>
              <w:left w:w="108" w:type="dxa"/>
              <w:bottom w:w="0" w:type="dxa"/>
              <w:right w:w="108" w:type="dxa"/>
            </w:tcMar>
            <w:vAlign w:val="center"/>
          </w:tcPr>
          <w:p w14:paraId="711D59F9"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0E119B79" w14:textId="77777777" w:rsidR="00006E60" w:rsidRPr="00B36F97" w:rsidRDefault="00006E60" w:rsidP="00AE3E03">
            <w:pPr>
              <w:jc w:val="both"/>
            </w:pPr>
            <w:r w:rsidRPr="00B36F97">
              <w:t>Sổ</w:t>
            </w:r>
          </w:p>
        </w:tc>
        <w:tc>
          <w:tcPr>
            <w:tcW w:w="1284" w:type="dxa"/>
            <w:shd w:val="clear" w:color="auto" w:fill="auto"/>
            <w:tcMar>
              <w:top w:w="0" w:type="dxa"/>
              <w:left w:w="108" w:type="dxa"/>
              <w:bottom w:w="0" w:type="dxa"/>
              <w:right w:w="108" w:type="dxa"/>
            </w:tcMar>
            <w:vAlign w:val="center"/>
          </w:tcPr>
          <w:p w14:paraId="548627BB" w14:textId="77777777" w:rsidR="00006E60" w:rsidRPr="00B36F97" w:rsidRDefault="00006E60" w:rsidP="003F76EA">
            <w:pPr>
              <w:jc w:val="center"/>
            </w:pPr>
            <w:r w:rsidRPr="00B36F97">
              <w:t>Quyển</w:t>
            </w:r>
          </w:p>
        </w:tc>
        <w:tc>
          <w:tcPr>
            <w:tcW w:w="1391" w:type="dxa"/>
            <w:shd w:val="clear" w:color="auto" w:fill="auto"/>
            <w:tcMar>
              <w:top w:w="0" w:type="dxa"/>
              <w:left w:w="108" w:type="dxa"/>
              <w:bottom w:w="0" w:type="dxa"/>
              <w:right w:w="108" w:type="dxa"/>
            </w:tcMar>
            <w:vAlign w:val="center"/>
          </w:tcPr>
          <w:p w14:paraId="39AF024E" w14:textId="77777777" w:rsidR="00006E60" w:rsidRPr="00B36F97" w:rsidRDefault="00006E60" w:rsidP="0053697A">
            <w:pPr>
              <w:jc w:val="right"/>
            </w:pPr>
            <w:r w:rsidRPr="00B36F97">
              <w:t>0,0005</w:t>
            </w:r>
          </w:p>
        </w:tc>
      </w:tr>
      <w:tr w:rsidR="00DE14C7" w:rsidRPr="00B36F97" w14:paraId="1366E3DF" w14:textId="77777777" w:rsidTr="00AE3E03">
        <w:trPr>
          <w:trHeight w:val="318"/>
        </w:trPr>
        <w:tc>
          <w:tcPr>
            <w:tcW w:w="0" w:type="auto"/>
            <w:shd w:val="clear" w:color="auto" w:fill="auto"/>
            <w:tcMar>
              <w:top w:w="0" w:type="dxa"/>
              <w:left w:w="108" w:type="dxa"/>
              <w:bottom w:w="0" w:type="dxa"/>
              <w:right w:w="108" w:type="dxa"/>
            </w:tcMar>
            <w:vAlign w:val="center"/>
          </w:tcPr>
          <w:p w14:paraId="15DD72B1"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6B85BA8D" w14:textId="77777777" w:rsidR="00006E60" w:rsidRPr="00B36F97" w:rsidRDefault="00006E60" w:rsidP="00AE3E03">
            <w:pPr>
              <w:jc w:val="both"/>
            </w:pPr>
            <w:r w:rsidRPr="00B36F97">
              <w:t>Bút bi</w:t>
            </w:r>
          </w:p>
        </w:tc>
        <w:tc>
          <w:tcPr>
            <w:tcW w:w="1284" w:type="dxa"/>
            <w:shd w:val="clear" w:color="auto" w:fill="auto"/>
            <w:tcMar>
              <w:top w:w="0" w:type="dxa"/>
              <w:left w:w="108" w:type="dxa"/>
              <w:bottom w:w="0" w:type="dxa"/>
              <w:right w:w="108" w:type="dxa"/>
            </w:tcMar>
            <w:vAlign w:val="center"/>
          </w:tcPr>
          <w:p w14:paraId="0452B3A7" w14:textId="77777777" w:rsidR="00006E60" w:rsidRPr="00B36F97" w:rsidRDefault="00006E60" w:rsidP="003F76EA">
            <w:pPr>
              <w:jc w:val="center"/>
            </w:pPr>
            <w:r w:rsidRPr="00B36F97">
              <w:t>Cái</w:t>
            </w:r>
          </w:p>
        </w:tc>
        <w:tc>
          <w:tcPr>
            <w:tcW w:w="1391" w:type="dxa"/>
            <w:shd w:val="clear" w:color="auto" w:fill="auto"/>
            <w:tcMar>
              <w:top w:w="0" w:type="dxa"/>
              <w:left w:w="108" w:type="dxa"/>
              <w:bottom w:w="0" w:type="dxa"/>
              <w:right w:w="108" w:type="dxa"/>
            </w:tcMar>
            <w:vAlign w:val="center"/>
          </w:tcPr>
          <w:p w14:paraId="73C2CE07" w14:textId="77777777" w:rsidR="00006E60" w:rsidRPr="00B36F97" w:rsidRDefault="00006E60" w:rsidP="0053697A">
            <w:pPr>
              <w:jc w:val="right"/>
            </w:pPr>
            <w:r w:rsidRPr="00B36F97">
              <w:t>0,0016</w:t>
            </w:r>
          </w:p>
        </w:tc>
      </w:tr>
      <w:tr w:rsidR="00DE14C7" w:rsidRPr="00B36F97" w14:paraId="26BE9219" w14:textId="77777777" w:rsidTr="00AE3E03">
        <w:trPr>
          <w:trHeight w:val="318"/>
        </w:trPr>
        <w:tc>
          <w:tcPr>
            <w:tcW w:w="0" w:type="auto"/>
            <w:shd w:val="clear" w:color="auto" w:fill="auto"/>
            <w:tcMar>
              <w:top w:w="0" w:type="dxa"/>
              <w:left w:w="108" w:type="dxa"/>
              <w:bottom w:w="0" w:type="dxa"/>
              <w:right w:w="108" w:type="dxa"/>
            </w:tcMar>
            <w:vAlign w:val="center"/>
          </w:tcPr>
          <w:p w14:paraId="6D40A944" w14:textId="77777777" w:rsidR="00006E60" w:rsidRPr="00B36F97" w:rsidRDefault="00006E60" w:rsidP="003F76EA">
            <w:pPr>
              <w:jc w:val="center"/>
            </w:pPr>
            <w:r w:rsidRPr="00B36F97">
              <w:t>-</w:t>
            </w:r>
          </w:p>
        </w:tc>
        <w:tc>
          <w:tcPr>
            <w:tcW w:w="5851" w:type="dxa"/>
            <w:shd w:val="clear" w:color="auto" w:fill="auto"/>
            <w:tcMar>
              <w:top w:w="0" w:type="dxa"/>
              <w:left w:w="108" w:type="dxa"/>
              <w:bottom w:w="0" w:type="dxa"/>
              <w:right w:w="108" w:type="dxa"/>
            </w:tcMar>
            <w:vAlign w:val="center"/>
          </w:tcPr>
          <w:p w14:paraId="64AA8BF0" w14:textId="77777777" w:rsidR="00006E60" w:rsidRPr="00B36F97" w:rsidRDefault="00006E60" w:rsidP="00AE3E03">
            <w:pPr>
              <w:jc w:val="both"/>
            </w:pPr>
            <w:r w:rsidRPr="00B36F97">
              <w:t>Cặp để tài liệu</w:t>
            </w:r>
          </w:p>
        </w:tc>
        <w:tc>
          <w:tcPr>
            <w:tcW w:w="1284" w:type="dxa"/>
            <w:shd w:val="clear" w:color="auto" w:fill="auto"/>
            <w:tcMar>
              <w:top w:w="0" w:type="dxa"/>
              <w:left w:w="108" w:type="dxa"/>
              <w:bottom w:w="0" w:type="dxa"/>
              <w:right w:w="108" w:type="dxa"/>
            </w:tcMar>
            <w:vAlign w:val="center"/>
          </w:tcPr>
          <w:p w14:paraId="7DC7684D" w14:textId="77777777" w:rsidR="00006E60" w:rsidRPr="00B36F97" w:rsidRDefault="00006E60" w:rsidP="003F76EA">
            <w:pPr>
              <w:jc w:val="center"/>
            </w:pPr>
            <w:r w:rsidRPr="00B36F97">
              <w:t>Cái</w:t>
            </w:r>
          </w:p>
        </w:tc>
        <w:tc>
          <w:tcPr>
            <w:tcW w:w="1391" w:type="dxa"/>
            <w:shd w:val="clear" w:color="auto" w:fill="auto"/>
            <w:tcMar>
              <w:top w:w="0" w:type="dxa"/>
              <w:left w:w="108" w:type="dxa"/>
              <w:bottom w:w="0" w:type="dxa"/>
              <w:right w:w="108" w:type="dxa"/>
            </w:tcMar>
            <w:vAlign w:val="center"/>
          </w:tcPr>
          <w:p w14:paraId="65F94450" w14:textId="77777777" w:rsidR="00006E60" w:rsidRPr="00B36F97" w:rsidRDefault="00006E60" w:rsidP="0053697A">
            <w:pPr>
              <w:jc w:val="right"/>
            </w:pPr>
            <w:r w:rsidRPr="00B36F97">
              <w:t>0,0010</w:t>
            </w:r>
          </w:p>
        </w:tc>
      </w:tr>
    </w:tbl>
    <w:p w14:paraId="77F7852C" w14:textId="77777777" w:rsidR="00006E60" w:rsidRPr="00B36F97" w:rsidRDefault="00006E60" w:rsidP="00A133DE">
      <w:pPr>
        <w:spacing w:before="120" w:after="120"/>
        <w:ind w:firstLine="567"/>
        <w:jc w:val="both"/>
      </w:pPr>
      <w:r w:rsidRPr="00B36F97">
        <w:t>4.3. Xây dựng dữ liệu không gian quy hoạch, kế hoạch sử dụng đất:</w:t>
      </w:r>
    </w:p>
    <w:p w14:paraId="6DBCDCBF" w14:textId="1ECC98C7" w:rsidR="00006E60" w:rsidRPr="00B36F97" w:rsidRDefault="00006E60" w:rsidP="00A133DE">
      <w:pPr>
        <w:spacing w:before="120" w:after="120"/>
        <w:jc w:val="right"/>
      </w:pPr>
      <w:r w:rsidRPr="00B36F97">
        <w:rPr>
          <w:i/>
          <w:iCs/>
        </w:rPr>
        <w:t>Bảng 20_</w:t>
      </w:r>
      <w:r w:rsidR="00132B09" w:rsidRPr="00B36F97">
        <w:rPr>
          <w:i/>
          <w:iCs/>
        </w:rPr>
        <w:t>CSDL</w:t>
      </w:r>
      <w:r w:rsidRPr="00B36F97">
        <w:rPr>
          <w:i/>
          <w:iCs/>
        </w:rPr>
        <w:t xml:space="preserve"> </w:t>
      </w:r>
    </w:p>
    <w:tbl>
      <w:tblPr>
        <w:tblW w:w="49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750"/>
        <w:gridCol w:w="1084"/>
        <w:gridCol w:w="3406"/>
      </w:tblGrid>
      <w:tr w:rsidR="00DE14C7" w:rsidRPr="00B36F97" w14:paraId="7874A7C1" w14:textId="77777777" w:rsidTr="00AE3E03">
        <w:trPr>
          <w:trHeight w:val="718"/>
          <w:tblHeader/>
          <w:jc w:val="center"/>
        </w:trPr>
        <w:tc>
          <w:tcPr>
            <w:tcW w:w="313" w:type="pct"/>
            <w:shd w:val="clear" w:color="auto" w:fill="auto"/>
            <w:tcMar>
              <w:top w:w="0" w:type="dxa"/>
              <w:left w:w="108" w:type="dxa"/>
              <w:bottom w:w="0" w:type="dxa"/>
              <w:right w:w="108" w:type="dxa"/>
            </w:tcMar>
            <w:vAlign w:val="center"/>
          </w:tcPr>
          <w:p w14:paraId="016D7DA8" w14:textId="77777777" w:rsidR="00006E60" w:rsidRPr="00B36F97" w:rsidRDefault="00006E60" w:rsidP="003F76EA">
            <w:pPr>
              <w:pStyle w:val="APHULUCQN-CHUONG"/>
              <w:spacing w:before="0" w:after="0"/>
              <w:rPr>
                <w:szCs w:val="28"/>
              </w:rPr>
            </w:pPr>
            <w:bookmarkStart w:id="133" w:name="_Toc186448179"/>
            <w:r w:rsidRPr="00B36F97">
              <w:rPr>
                <w:szCs w:val="28"/>
              </w:rPr>
              <w:t>STT</w:t>
            </w:r>
            <w:bookmarkEnd w:id="133"/>
          </w:p>
        </w:tc>
        <w:tc>
          <w:tcPr>
            <w:tcW w:w="2121" w:type="pct"/>
            <w:shd w:val="clear" w:color="auto" w:fill="auto"/>
            <w:tcMar>
              <w:top w:w="0" w:type="dxa"/>
              <w:left w:w="108" w:type="dxa"/>
              <w:bottom w:w="0" w:type="dxa"/>
              <w:right w:w="108" w:type="dxa"/>
            </w:tcMar>
            <w:vAlign w:val="center"/>
          </w:tcPr>
          <w:p w14:paraId="607A49A8" w14:textId="77777777" w:rsidR="00006E60" w:rsidRPr="00B36F97" w:rsidRDefault="00006E60" w:rsidP="003F76EA">
            <w:pPr>
              <w:pStyle w:val="APHULUCQN-CHUONG"/>
              <w:spacing w:before="0" w:after="0"/>
              <w:rPr>
                <w:szCs w:val="28"/>
              </w:rPr>
            </w:pPr>
            <w:bookmarkStart w:id="134" w:name="_Toc186448180"/>
            <w:r w:rsidRPr="00B36F97">
              <w:rPr>
                <w:szCs w:val="28"/>
              </w:rPr>
              <w:t>Danh mục vật liệu</w:t>
            </w:r>
            <w:bookmarkEnd w:id="134"/>
          </w:p>
        </w:tc>
        <w:tc>
          <w:tcPr>
            <w:tcW w:w="637" w:type="pct"/>
            <w:shd w:val="clear" w:color="auto" w:fill="auto"/>
            <w:tcMar>
              <w:top w:w="0" w:type="dxa"/>
              <w:left w:w="108" w:type="dxa"/>
              <w:bottom w:w="0" w:type="dxa"/>
              <w:right w:w="108" w:type="dxa"/>
            </w:tcMar>
            <w:vAlign w:val="center"/>
          </w:tcPr>
          <w:p w14:paraId="4E6891A4" w14:textId="77777777" w:rsidR="00006E60" w:rsidRPr="00B36F97" w:rsidRDefault="00006E60" w:rsidP="003F76EA">
            <w:pPr>
              <w:pStyle w:val="APHULUCQN-CHUONG"/>
              <w:spacing w:before="0" w:after="0"/>
              <w:rPr>
                <w:szCs w:val="28"/>
              </w:rPr>
            </w:pPr>
            <w:bookmarkStart w:id="135" w:name="_Toc186448181"/>
            <w:r w:rsidRPr="00B36F97">
              <w:rPr>
                <w:szCs w:val="28"/>
              </w:rPr>
              <w:t>ĐVT</w:t>
            </w:r>
            <w:bookmarkEnd w:id="135"/>
          </w:p>
        </w:tc>
        <w:tc>
          <w:tcPr>
            <w:tcW w:w="1929" w:type="pct"/>
            <w:shd w:val="clear" w:color="auto" w:fill="auto"/>
            <w:tcMar>
              <w:top w:w="0" w:type="dxa"/>
              <w:left w:w="108" w:type="dxa"/>
              <w:bottom w:w="0" w:type="dxa"/>
              <w:right w:w="108" w:type="dxa"/>
            </w:tcMar>
            <w:vAlign w:val="center"/>
          </w:tcPr>
          <w:p w14:paraId="1CA81D31" w14:textId="77777777" w:rsidR="00006E60" w:rsidRPr="00B36F97" w:rsidRDefault="00006E60" w:rsidP="003F76EA">
            <w:pPr>
              <w:jc w:val="center"/>
            </w:pPr>
            <w:r w:rsidRPr="00B36F97">
              <w:rPr>
                <w:b/>
              </w:rPr>
              <w:t>Định mức</w:t>
            </w:r>
            <w:r w:rsidRPr="00B36F97">
              <w:t xml:space="preserve"> </w:t>
            </w:r>
            <w:r w:rsidRPr="00B36F97">
              <w:br/>
              <w:t>(tính cho 01 lớp dữ liệu)</w:t>
            </w:r>
          </w:p>
        </w:tc>
      </w:tr>
      <w:tr w:rsidR="00DE14C7" w:rsidRPr="00B36F97" w14:paraId="5BE9B28E" w14:textId="77777777" w:rsidTr="00AE3E03">
        <w:trPr>
          <w:trHeight w:val="365"/>
          <w:jc w:val="center"/>
        </w:trPr>
        <w:tc>
          <w:tcPr>
            <w:tcW w:w="313" w:type="pct"/>
            <w:shd w:val="clear" w:color="auto" w:fill="auto"/>
            <w:tcMar>
              <w:top w:w="0" w:type="dxa"/>
              <w:left w:w="108" w:type="dxa"/>
              <w:bottom w:w="0" w:type="dxa"/>
              <w:right w:w="108" w:type="dxa"/>
            </w:tcMar>
            <w:vAlign w:val="center"/>
          </w:tcPr>
          <w:p w14:paraId="2E5497D7" w14:textId="77777777" w:rsidR="00006E60" w:rsidRPr="00B36F97" w:rsidRDefault="00006E60" w:rsidP="003F76EA">
            <w:pPr>
              <w:jc w:val="center"/>
            </w:pPr>
            <w:r w:rsidRPr="00B36F97">
              <w:t>1</w:t>
            </w:r>
          </w:p>
        </w:tc>
        <w:tc>
          <w:tcPr>
            <w:tcW w:w="2121" w:type="pct"/>
            <w:shd w:val="clear" w:color="auto" w:fill="auto"/>
            <w:tcMar>
              <w:top w:w="0" w:type="dxa"/>
              <w:left w:w="108" w:type="dxa"/>
              <w:bottom w:w="0" w:type="dxa"/>
              <w:right w:w="108" w:type="dxa"/>
            </w:tcMar>
            <w:vAlign w:val="center"/>
          </w:tcPr>
          <w:p w14:paraId="7E51EF57" w14:textId="77777777" w:rsidR="00006E60" w:rsidRPr="00B36F97" w:rsidRDefault="00006E60" w:rsidP="003F76EA">
            <w:pPr>
              <w:jc w:val="both"/>
            </w:pPr>
            <w:r w:rsidRPr="00B36F97">
              <w:t>Giấy in A4</w:t>
            </w:r>
          </w:p>
        </w:tc>
        <w:tc>
          <w:tcPr>
            <w:tcW w:w="637" w:type="pct"/>
            <w:shd w:val="clear" w:color="auto" w:fill="auto"/>
            <w:tcMar>
              <w:top w:w="0" w:type="dxa"/>
              <w:left w:w="108" w:type="dxa"/>
              <w:bottom w:w="0" w:type="dxa"/>
              <w:right w:w="108" w:type="dxa"/>
            </w:tcMar>
            <w:vAlign w:val="center"/>
          </w:tcPr>
          <w:p w14:paraId="2857CD73" w14:textId="77777777" w:rsidR="00006E60" w:rsidRPr="00B36F97" w:rsidRDefault="00006E60" w:rsidP="003F76EA">
            <w:pPr>
              <w:jc w:val="center"/>
            </w:pPr>
            <w:r w:rsidRPr="00B36F97">
              <w:t>Gram</w:t>
            </w:r>
          </w:p>
        </w:tc>
        <w:tc>
          <w:tcPr>
            <w:tcW w:w="1929" w:type="pct"/>
            <w:shd w:val="clear" w:color="auto" w:fill="auto"/>
            <w:tcMar>
              <w:top w:w="0" w:type="dxa"/>
              <w:left w:w="108" w:type="dxa"/>
              <w:bottom w:w="0" w:type="dxa"/>
              <w:right w:w="108" w:type="dxa"/>
            </w:tcMar>
            <w:vAlign w:val="center"/>
          </w:tcPr>
          <w:p w14:paraId="4B717D88" w14:textId="77777777" w:rsidR="00006E60" w:rsidRPr="00B36F97" w:rsidRDefault="00006E60" w:rsidP="003F76EA">
            <w:pPr>
              <w:jc w:val="right"/>
            </w:pPr>
            <w:r w:rsidRPr="00B36F97">
              <w:t>1,9233</w:t>
            </w:r>
          </w:p>
        </w:tc>
      </w:tr>
      <w:tr w:rsidR="00DE14C7" w:rsidRPr="00B36F97" w14:paraId="2F65329C" w14:textId="77777777" w:rsidTr="00AE3E03">
        <w:trPr>
          <w:trHeight w:val="365"/>
          <w:jc w:val="center"/>
        </w:trPr>
        <w:tc>
          <w:tcPr>
            <w:tcW w:w="313" w:type="pct"/>
            <w:shd w:val="clear" w:color="auto" w:fill="auto"/>
            <w:tcMar>
              <w:top w:w="0" w:type="dxa"/>
              <w:left w:w="108" w:type="dxa"/>
              <w:bottom w:w="0" w:type="dxa"/>
              <w:right w:w="108" w:type="dxa"/>
            </w:tcMar>
            <w:vAlign w:val="center"/>
          </w:tcPr>
          <w:p w14:paraId="2F73DDDC" w14:textId="77777777" w:rsidR="00006E60" w:rsidRPr="00B36F97" w:rsidRDefault="00006E60" w:rsidP="003F76EA">
            <w:pPr>
              <w:jc w:val="center"/>
            </w:pPr>
            <w:r w:rsidRPr="00B36F97">
              <w:t>2</w:t>
            </w:r>
          </w:p>
        </w:tc>
        <w:tc>
          <w:tcPr>
            <w:tcW w:w="2121" w:type="pct"/>
            <w:shd w:val="clear" w:color="auto" w:fill="auto"/>
            <w:tcMar>
              <w:top w:w="0" w:type="dxa"/>
              <w:left w:w="108" w:type="dxa"/>
              <w:bottom w:w="0" w:type="dxa"/>
              <w:right w:w="108" w:type="dxa"/>
            </w:tcMar>
            <w:vAlign w:val="center"/>
          </w:tcPr>
          <w:p w14:paraId="0B130675" w14:textId="77777777" w:rsidR="00006E60" w:rsidRPr="00B36F97" w:rsidRDefault="00006E60" w:rsidP="003F76EA">
            <w:pPr>
              <w:jc w:val="both"/>
            </w:pPr>
            <w:r w:rsidRPr="00B36F97">
              <w:t>Mực in laser</w:t>
            </w:r>
          </w:p>
        </w:tc>
        <w:tc>
          <w:tcPr>
            <w:tcW w:w="637" w:type="pct"/>
            <w:shd w:val="clear" w:color="auto" w:fill="auto"/>
            <w:tcMar>
              <w:top w:w="0" w:type="dxa"/>
              <w:left w:w="108" w:type="dxa"/>
              <w:bottom w:w="0" w:type="dxa"/>
              <w:right w:w="108" w:type="dxa"/>
            </w:tcMar>
            <w:vAlign w:val="center"/>
          </w:tcPr>
          <w:p w14:paraId="73EB7F8E" w14:textId="77777777" w:rsidR="00006E60" w:rsidRPr="00B36F97" w:rsidRDefault="00006E60" w:rsidP="003F76EA">
            <w:pPr>
              <w:jc w:val="center"/>
            </w:pPr>
            <w:r w:rsidRPr="00B36F97">
              <w:t>Hộp</w:t>
            </w:r>
          </w:p>
        </w:tc>
        <w:tc>
          <w:tcPr>
            <w:tcW w:w="1929" w:type="pct"/>
            <w:shd w:val="clear" w:color="auto" w:fill="auto"/>
            <w:tcMar>
              <w:top w:w="0" w:type="dxa"/>
              <w:left w:w="108" w:type="dxa"/>
              <w:bottom w:w="0" w:type="dxa"/>
              <w:right w:w="108" w:type="dxa"/>
            </w:tcMar>
            <w:vAlign w:val="center"/>
          </w:tcPr>
          <w:p w14:paraId="2C896E9C" w14:textId="77777777" w:rsidR="00006E60" w:rsidRPr="00B36F97" w:rsidRDefault="00006E60" w:rsidP="003F76EA">
            <w:pPr>
              <w:jc w:val="right"/>
            </w:pPr>
            <w:r w:rsidRPr="00B36F97">
              <w:t>0,1942</w:t>
            </w:r>
          </w:p>
        </w:tc>
      </w:tr>
      <w:tr w:rsidR="00DE14C7" w:rsidRPr="00B36F97" w14:paraId="34E363AA" w14:textId="77777777" w:rsidTr="00AE3E03">
        <w:trPr>
          <w:trHeight w:val="352"/>
          <w:jc w:val="center"/>
        </w:trPr>
        <w:tc>
          <w:tcPr>
            <w:tcW w:w="313" w:type="pct"/>
            <w:shd w:val="clear" w:color="auto" w:fill="auto"/>
            <w:tcMar>
              <w:top w:w="0" w:type="dxa"/>
              <w:left w:w="108" w:type="dxa"/>
              <w:bottom w:w="0" w:type="dxa"/>
              <w:right w:w="108" w:type="dxa"/>
            </w:tcMar>
            <w:vAlign w:val="center"/>
          </w:tcPr>
          <w:p w14:paraId="58535FA4" w14:textId="77777777" w:rsidR="00006E60" w:rsidRPr="00B36F97" w:rsidRDefault="00006E60" w:rsidP="003F76EA">
            <w:pPr>
              <w:jc w:val="center"/>
            </w:pPr>
            <w:r w:rsidRPr="00B36F97">
              <w:t>3</w:t>
            </w:r>
          </w:p>
        </w:tc>
        <w:tc>
          <w:tcPr>
            <w:tcW w:w="2121" w:type="pct"/>
            <w:shd w:val="clear" w:color="auto" w:fill="auto"/>
            <w:tcMar>
              <w:top w:w="0" w:type="dxa"/>
              <w:left w:w="108" w:type="dxa"/>
              <w:bottom w:w="0" w:type="dxa"/>
              <w:right w:w="108" w:type="dxa"/>
            </w:tcMar>
            <w:vAlign w:val="center"/>
          </w:tcPr>
          <w:p w14:paraId="1188EFAC" w14:textId="77777777" w:rsidR="00006E60" w:rsidRPr="00B36F97" w:rsidRDefault="00006E60" w:rsidP="003F76EA">
            <w:pPr>
              <w:jc w:val="both"/>
            </w:pPr>
            <w:r w:rsidRPr="00B36F97">
              <w:t xml:space="preserve">Sổ </w:t>
            </w:r>
          </w:p>
        </w:tc>
        <w:tc>
          <w:tcPr>
            <w:tcW w:w="637" w:type="pct"/>
            <w:shd w:val="clear" w:color="auto" w:fill="auto"/>
            <w:tcMar>
              <w:top w:w="0" w:type="dxa"/>
              <w:left w:w="108" w:type="dxa"/>
              <w:bottom w:w="0" w:type="dxa"/>
              <w:right w:w="108" w:type="dxa"/>
            </w:tcMar>
            <w:vAlign w:val="center"/>
          </w:tcPr>
          <w:p w14:paraId="4D5F4BD6" w14:textId="77777777" w:rsidR="00006E60" w:rsidRPr="00B36F97" w:rsidRDefault="00006E60" w:rsidP="003F76EA">
            <w:pPr>
              <w:jc w:val="center"/>
            </w:pPr>
            <w:r w:rsidRPr="00B36F97">
              <w:t>Quyển</w:t>
            </w:r>
          </w:p>
        </w:tc>
        <w:tc>
          <w:tcPr>
            <w:tcW w:w="1929" w:type="pct"/>
            <w:shd w:val="clear" w:color="auto" w:fill="auto"/>
            <w:tcMar>
              <w:top w:w="0" w:type="dxa"/>
              <w:left w:w="108" w:type="dxa"/>
              <w:bottom w:w="0" w:type="dxa"/>
              <w:right w:w="108" w:type="dxa"/>
            </w:tcMar>
            <w:vAlign w:val="center"/>
          </w:tcPr>
          <w:p w14:paraId="5BED2CFA" w14:textId="77777777" w:rsidR="00006E60" w:rsidRPr="00B36F97" w:rsidRDefault="00006E60" w:rsidP="003F76EA">
            <w:pPr>
              <w:jc w:val="right"/>
            </w:pPr>
            <w:r w:rsidRPr="00B36F97">
              <w:t>3,8455</w:t>
            </w:r>
          </w:p>
        </w:tc>
      </w:tr>
      <w:tr w:rsidR="00DE14C7" w:rsidRPr="00B36F97" w14:paraId="169645BF" w14:textId="77777777" w:rsidTr="00AE3E03">
        <w:trPr>
          <w:trHeight w:val="365"/>
          <w:jc w:val="center"/>
        </w:trPr>
        <w:tc>
          <w:tcPr>
            <w:tcW w:w="313" w:type="pct"/>
            <w:shd w:val="clear" w:color="auto" w:fill="auto"/>
            <w:tcMar>
              <w:top w:w="0" w:type="dxa"/>
              <w:left w:w="108" w:type="dxa"/>
              <w:bottom w:w="0" w:type="dxa"/>
              <w:right w:w="108" w:type="dxa"/>
            </w:tcMar>
            <w:vAlign w:val="center"/>
          </w:tcPr>
          <w:p w14:paraId="1273395E" w14:textId="77777777" w:rsidR="00006E60" w:rsidRPr="00B36F97" w:rsidRDefault="00006E60" w:rsidP="003F76EA">
            <w:pPr>
              <w:jc w:val="center"/>
            </w:pPr>
            <w:r w:rsidRPr="00B36F97">
              <w:t>4</w:t>
            </w:r>
          </w:p>
        </w:tc>
        <w:tc>
          <w:tcPr>
            <w:tcW w:w="2121" w:type="pct"/>
            <w:shd w:val="clear" w:color="auto" w:fill="auto"/>
            <w:tcMar>
              <w:top w:w="0" w:type="dxa"/>
              <w:left w:w="108" w:type="dxa"/>
              <w:bottom w:w="0" w:type="dxa"/>
              <w:right w:w="108" w:type="dxa"/>
            </w:tcMar>
            <w:vAlign w:val="center"/>
          </w:tcPr>
          <w:p w14:paraId="696C7EFF" w14:textId="77777777" w:rsidR="00006E60" w:rsidRPr="00B36F97" w:rsidRDefault="00006E60" w:rsidP="003F76EA">
            <w:pPr>
              <w:jc w:val="both"/>
            </w:pPr>
            <w:r w:rsidRPr="00B36F97">
              <w:t>Bút bi</w:t>
            </w:r>
          </w:p>
        </w:tc>
        <w:tc>
          <w:tcPr>
            <w:tcW w:w="637" w:type="pct"/>
            <w:shd w:val="clear" w:color="auto" w:fill="auto"/>
            <w:tcMar>
              <w:top w:w="0" w:type="dxa"/>
              <w:left w:w="108" w:type="dxa"/>
              <w:bottom w:w="0" w:type="dxa"/>
              <w:right w:w="108" w:type="dxa"/>
            </w:tcMar>
            <w:vAlign w:val="center"/>
          </w:tcPr>
          <w:p w14:paraId="0250F128" w14:textId="77777777" w:rsidR="00006E60" w:rsidRPr="00B36F97" w:rsidRDefault="00006E60" w:rsidP="003F76EA">
            <w:pPr>
              <w:jc w:val="center"/>
            </w:pPr>
            <w:r w:rsidRPr="00B36F97">
              <w:t>Cái</w:t>
            </w:r>
          </w:p>
        </w:tc>
        <w:tc>
          <w:tcPr>
            <w:tcW w:w="1929" w:type="pct"/>
            <w:shd w:val="clear" w:color="auto" w:fill="auto"/>
            <w:tcMar>
              <w:top w:w="0" w:type="dxa"/>
              <w:left w:w="108" w:type="dxa"/>
              <w:bottom w:w="0" w:type="dxa"/>
              <w:right w:w="108" w:type="dxa"/>
            </w:tcMar>
            <w:vAlign w:val="center"/>
          </w:tcPr>
          <w:p w14:paraId="764029F3" w14:textId="77777777" w:rsidR="00006E60" w:rsidRPr="00B36F97" w:rsidRDefault="00006E60" w:rsidP="003F76EA">
            <w:pPr>
              <w:jc w:val="right"/>
            </w:pPr>
            <w:r w:rsidRPr="00B36F97">
              <w:t>4,1133</w:t>
            </w:r>
          </w:p>
        </w:tc>
      </w:tr>
      <w:tr w:rsidR="00DE14C7" w:rsidRPr="00B36F97" w14:paraId="18702A53" w14:textId="77777777" w:rsidTr="00AE3E03">
        <w:trPr>
          <w:trHeight w:val="365"/>
          <w:jc w:val="center"/>
        </w:trPr>
        <w:tc>
          <w:tcPr>
            <w:tcW w:w="313" w:type="pct"/>
            <w:shd w:val="clear" w:color="auto" w:fill="auto"/>
            <w:tcMar>
              <w:top w:w="0" w:type="dxa"/>
              <w:left w:w="108" w:type="dxa"/>
              <w:bottom w:w="0" w:type="dxa"/>
              <w:right w:w="108" w:type="dxa"/>
            </w:tcMar>
            <w:vAlign w:val="center"/>
          </w:tcPr>
          <w:p w14:paraId="1DFE5B2C" w14:textId="77777777" w:rsidR="00006E60" w:rsidRPr="00B36F97" w:rsidRDefault="00006E60" w:rsidP="003F76EA">
            <w:pPr>
              <w:jc w:val="center"/>
            </w:pPr>
            <w:r w:rsidRPr="00B36F97">
              <w:t>5</w:t>
            </w:r>
          </w:p>
        </w:tc>
        <w:tc>
          <w:tcPr>
            <w:tcW w:w="2121" w:type="pct"/>
            <w:shd w:val="clear" w:color="auto" w:fill="auto"/>
            <w:tcMar>
              <w:top w:w="0" w:type="dxa"/>
              <w:left w:w="108" w:type="dxa"/>
              <w:bottom w:w="0" w:type="dxa"/>
              <w:right w:w="108" w:type="dxa"/>
            </w:tcMar>
            <w:vAlign w:val="center"/>
          </w:tcPr>
          <w:p w14:paraId="41FC75F6" w14:textId="77777777" w:rsidR="00006E60" w:rsidRPr="00B36F97" w:rsidRDefault="00006E60" w:rsidP="003F76EA">
            <w:pPr>
              <w:jc w:val="both"/>
            </w:pPr>
            <w:r w:rsidRPr="00B36F97">
              <w:t xml:space="preserve">Đĩa DVD </w:t>
            </w:r>
          </w:p>
        </w:tc>
        <w:tc>
          <w:tcPr>
            <w:tcW w:w="637" w:type="pct"/>
            <w:shd w:val="clear" w:color="auto" w:fill="auto"/>
            <w:tcMar>
              <w:top w:w="0" w:type="dxa"/>
              <w:left w:w="108" w:type="dxa"/>
              <w:bottom w:w="0" w:type="dxa"/>
              <w:right w:w="108" w:type="dxa"/>
            </w:tcMar>
            <w:vAlign w:val="center"/>
          </w:tcPr>
          <w:p w14:paraId="0D462314" w14:textId="77777777" w:rsidR="00006E60" w:rsidRPr="00B36F97" w:rsidRDefault="00006E60" w:rsidP="003F76EA">
            <w:pPr>
              <w:jc w:val="center"/>
            </w:pPr>
            <w:r w:rsidRPr="00B36F97">
              <w:t>Cái</w:t>
            </w:r>
          </w:p>
        </w:tc>
        <w:tc>
          <w:tcPr>
            <w:tcW w:w="1929" w:type="pct"/>
            <w:shd w:val="clear" w:color="auto" w:fill="auto"/>
            <w:tcMar>
              <w:top w:w="0" w:type="dxa"/>
              <w:left w:w="108" w:type="dxa"/>
              <w:bottom w:w="0" w:type="dxa"/>
              <w:right w:w="108" w:type="dxa"/>
            </w:tcMar>
            <w:vAlign w:val="center"/>
          </w:tcPr>
          <w:p w14:paraId="56BC7F65" w14:textId="77777777" w:rsidR="00006E60" w:rsidRPr="00B36F97" w:rsidRDefault="00006E60" w:rsidP="003F76EA">
            <w:pPr>
              <w:jc w:val="right"/>
            </w:pPr>
            <w:r w:rsidRPr="00B36F97">
              <w:t>3,8455</w:t>
            </w:r>
          </w:p>
        </w:tc>
      </w:tr>
      <w:tr w:rsidR="00DE14C7" w:rsidRPr="00B36F97" w14:paraId="0446BF72" w14:textId="77777777" w:rsidTr="00AE3E03">
        <w:trPr>
          <w:trHeight w:val="365"/>
          <w:jc w:val="center"/>
        </w:trPr>
        <w:tc>
          <w:tcPr>
            <w:tcW w:w="313" w:type="pct"/>
            <w:shd w:val="clear" w:color="auto" w:fill="auto"/>
            <w:tcMar>
              <w:top w:w="0" w:type="dxa"/>
              <w:left w:w="108" w:type="dxa"/>
              <w:bottom w:w="0" w:type="dxa"/>
              <w:right w:w="108" w:type="dxa"/>
            </w:tcMar>
            <w:vAlign w:val="center"/>
          </w:tcPr>
          <w:p w14:paraId="22146375" w14:textId="77777777" w:rsidR="00006E60" w:rsidRPr="00B36F97" w:rsidRDefault="00006E60" w:rsidP="003F76EA">
            <w:pPr>
              <w:jc w:val="center"/>
            </w:pPr>
            <w:r w:rsidRPr="00B36F97">
              <w:t>6</w:t>
            </w:r>
          </w:p>
        </w:tc>
        <w:tc>
          <w:tcPr>
            <w:tcW w:w="2121" w:type="pct"/>
            <w:shd w:val="clear" w:color="auto" w:fill="auto"/>
            <w:tcMar>
              <w:top w:w="0" w:type="dxa"/>
              <w:left w:w="108" w:type="dxa"/>
              <w:bottom w:w="0" w:type="dxa"/>
              <w:right w:w="108" w:type="dxa"/>
            </w:tcMar>
            <w:vAlign w:val="center"/>
          </w:tcPr>
          <w:p w14:paraId="033846EA" w14:textId="77777777" w:rsidR="00006E60" w:rsidRPr="00B36F97" w:rsidRDefault="00006E60" w:rsidP="003F76EA">
            <w:pPr>
              <w:jc w:val="both"/>
            </w:pPr>
            <w:r w:rsidRPr="00B36F97">
              <w:t>Hộp ghim kẹp</w:t>
            </w:r>
          </w:p>
        </w:tc>
        <w:tc>
          <w:tcPr>
            <w:tcW w:w="637" w:type="pct"/>
            <w:shd w:val="clear" w:color="auto" w:fill="auto"/>
            <w:tcMar>
              <w:top w:w="0" w:type="dxa"/>
              <w:left w:w="108" w:type="dxa"/>
              <w:bottom w:w="0" w:type="dxa"/>
              <w:right w:w="108" w:type="dxa"/>
            </w:tcMar>
            <w:vAlign w:val="center"/>
          </w:tcPr>
          <w:p w14:paraId="21053675" w14:textId="77777777" w:rsidR="00006E60" w:rsidRPr="00B36F97" w:rsidRDefault="00006E60" w:rsidP="003F76EA">
            <w:pPr>
              <w:jc w:val="center"/>
            </w:pPr>
            <w:r w:rsidRPr="00B36F97">
              <w:t>Hộp</w:t>
            </w:r>
          </w:p>
        </w:tc>
        <w:tc>
          <w:tcPr>
            <w:tcW w:w="1929" w:type="pct"/>
            <w:shd w:val="clear" w:color="auto" w:fill="auto"/>
            <w:tcMar>
              <w:top w:w="0" w:type="dxa"/>
              <w:left w:w="108" w:type="dxa"/>
              <w:bottom w:w="0" w:type="dxa"/>
              <w:right w:w="108" w:type="dxa"/>
            </w:tcMar>
            <w:vAlign w:val="center"/>
          </w:tcPr>
          <w:p w14:paraId="6006E9DD" w14:textId="77777777" w:rsidR="00006E60" w:rsidRPr="00B36F97" w:rsidRDefault="00006E60" w:rsidP="003F76EA">
            <w:pPr>
              <w:jc w:val="right"/>
            </w:pPr>
            <w:r w:rsidRPr="00B36F97">
              <w:t>1,9233</w:t>
            </w:r>
          </w:p>
        </w:tc>
      </w:tr>
      <w:tr w:rsidR="00DE14C7" w:rsidRPr="00B36F97" w14:paraId="20D85E99" w14:textId="77777777" w:rsidTr="00AE3E03">
        <w:trPr>
          <w:trHeight w:val="352"/>
          <w:jc w:val="center"/>
        </w:trPr>
        <w:tc>
          <w:tcPr>
            <w:tcW w:w="313" w:type="pct"/>
            <w:shd w:val="clear" w:color="auto" w:fill="auto"/>
            <w:tcMar>
              <w:top w:w="0" w:type="dxa"/>
              <w:left w:w="108" w:type="dxa"/>
              <w:bottom w:w="0" w:type="dxa"/>
              <w:right w:w="108" w:type="dxa"/>
            </w:tcMar>
            <w:vAlign w:val="center"/>
          </w:tcPr>
          <w:p w14:paraId="292B2B11" w14:textId="77777777" w:rsidR="00006E60" w:rsidRPr="00B36F97" w:rsidRDefault="00006E60" w:rsidP="003F76EA">
            <w:pPr>
              <w:jc w:val="center"/>
            </w:pPr>
            <w:r w:rsidRPr="00B36F97">
              <w:t>7</w:t>
            </w:r>
          </w:p>
        </w:tc>
        <w:tc>
          <w:tcPr>
            <w:tcW w:w="2121" w:type="pct"/>
            <w:shd w:val="clear" w:color="auto" w:fill="auto"/>
            <w:tcMar>
              <w:top w:w="0" w:type="dxa"/>
              <w:left w:w="108" w:type="dxa"/>
              <w:bottom w:w="0" w:type="dxa"/>
              <w:right w:w="108" w:type="dxa"/>
            </w:tcMar>
            <w:vAlign w:val="center"/>
          </w:tcPr>
          <w:p w14:paraId="781FFCEB" w14:textId="77777777" w:rsidR="00006E60" w:rsidRPr="00B36F97" w:rsidRDefault="00006E60" w:rsidP="003F76EA">
            <w:pPr>
              <w:jc w:val="both"/>
            </w:pPr>
            <w:r w:rsidRPr="00B36F97">
              <w:t>Hộp ghim dập</w:t>
            </w:r>
          </w:p>
        </w:tc>
        <w:tc>
          <w:tcPr>
            <w:tcW w:w="637" w:type="pct"/>
            <w:shd w:val="clear" w:color="auto" w:fill="auto"/>
            <w:tcMar>
              <w:top w:w="0" w:type="dxa"/>
              <w:left w:w="108" w:type="dxa"/>
              <w:bottom w:w="0" w:type="dxa"/>
              <w:right w:w="108" w:type="dxa"/>
            </w:tcMar>
            <w:vAlign w:val="center"/>
          </w:tcPr>
          <w:p w14:paraId="7E36CA17" w14:textId="77777777" w:rsidR="00006E60" w:rsidRPr="00B36F97" w:rsidRDefault="00006E60" w:rsidP="003F76EA">
            <w:pPr>
              <w:jc w:val="center"/>
            </w:pPr>
            <w:r w:rsidRPr="00B36F97">
              <w:t>Hộp</w:t>
            </w:r>
          </w:p>
        </w:tc>
        <w:tc>
          <w:tcPr>
            <w:tcW w:w="1929" w:type="pct"/>
            <w:shd w:val="clear" w:color="auto" w:fill="auto"/>
            <w:tcMar>
              <w:top w:w="0" w:type="dxa"/>
              <w:left w:w="108" w:type="dxa"/>
              <w:bottom w:w="0" w:type="dxa"/>
              <w:right w:w="108" w:type="dxa"/>
            </w:tcMar>
            <w:vAlign w:val="center"/>
          </w:tcPr>
          <w:p w14:paraId="16F3C4FA" w14:textId="77777777" w:rsidR="00006E60" w:rsidRPr="00B36F97" w:rsidRDefault="00006E60" w:rsidP="003F76EA">
            <w:pPr>
              <w:jc w:val="right"/>
            </w:pPr>
            <w:r w:rsidRPr="00B36F97">
              <w:t>1,8786</w:t>
            </w:r>
          </w:p>
        </w:tc>
      </w:tr>
      <w:tr w:rsidR="00DE14C7" w:rsidRPr="00B36F97" w14:paraId="302C1CFE" w14:textId="77777777" w:rsidTr="00AE3E03">
        <w:trPr>
          <w:trHeight w:val="379"/>
          <w:jc w:val="center"/>
        </w:trPr>
        <w:tc>
          <w:tcPr>
            <w:tcW w:w="313" w:type="pct"/>
            <w:shd w:val="clear" w:color="auto" w:fill="auto"/>
            <w:tcMar>
              <w:top w:w="0" w:type="dxa"/>
              <w:left w:w="108" w:type="dxa"/>
              <w:bottom w:w="0" w:type="dxa"/>
              <w:right w:w="108" w:type="dxa"/>
            </w:tcMar>
            <w:vAlign w:val="center"/>
          </w:tcPr>
          <w:p w14:paraId="27B1DAC4" w14:textId="77777777" w:rsidR="00006E60" w:rsidRPr="00B36F97" w:rsidRDefault="00006E60" w:rsidP="003F76EA">
            <w:pPr>
              <w:jc w:val="center"/>
            </w:pPr>
            <w:r w:rsidRPr="00B36F97">
              <w:t>8</w:t>
            </w:r>
          </w:p>
        </w:tc>
        <w:tc>
          <w:tcPr>
            <w:tcW w:w="2121" w:type="pct"/>
            <w:shd w:val="clear" w:color="auto" w:fill="auto"/>
            <w:tcMar>
              <w:top w:w="0" w:type="dxa"/>
              <w:left w:w="108" w:type="dxa"/>
              <w:bottom w:w="0" w:type="dxa"/>
              <w:right w:w="108" w:type="dxa"/>
            </w:tcMar>
            <w:vAlign w:val="center"/>
          </w:tcPr>
          <w:p w14:paraId="6D225A1B" w14:textId="77777777" w:rsidR="00006E60" w:rsidRPr="00B36F97" w:rsidRDefault="00006E60" w:rsidP="003F76EA">
            <w:pPr>
              <w:jc w:val="both"/>
            </w:pPr>
            <w:r w:rsidRPr="00B36F97">
              <w:t>Cặp để tài liệu</w:t>
            </w:r>
          </w:p>
        </w:tc>
        <w:tc>
          <w:tcPr>
            <w:tcW w:w="637" w:type="pct"/>
            <w:shd w:val="clear" w:color="auto" w:fill="auto"/>
            <w:tcMar>
              <w:top w:w="0" w:type="dxa"/>
              <w:left w:w="108" w:type="dxa"/>
              <w:bottom w:w="0" w:type="dxa"/>
              <w:right w:w="108" w:type="dxa"/>
            </w:tcMar>
            <w:vAlign w:val="center"/>
          </w:tcPr>
          <w:p w14:paraId="59E7B3E5" w14:textId="77777777" w:rsidR="00006E60" w:rsidRPr="00B36F97" w:rsidRDefault="00006E60" w:rsidP="003F76EA">
            <w:pPr>
              <w:jc w:val="center"/>
            </w:pPr>
            <w:r w:rsidRPr="00B36F97">
              <w:t>Cái</w:t>
            </w:r>
          </w:p>
        </w:tc>
        <w:tc>
          <w:tcPr>
            <w:tcW w:w="1929" w:type="pct"/>
            <w:shd w:val="clear" w:color="auto" w:fill="auto"/>
            <w:tcMar>
              <w:top w:w="0" w:type="dxa"/>
              <w:left w:w="108" w:type="dxa"/>
              <w:bottom w:w="0" w:type="dxa"/>
              <w:right w:w="108" w:type="dxa"/>
            </w:tcMar>
            <w:vAlign w:val="center"/>
          </w:tcPr>
          <w:p w14:paraId="28ED3C39" w14:textId="77777777" w:rsidR="00006E60" w:rsidRPr="00B36F97" w:rsidRDefault="00006E60" w:rsidP="003F76EA">
            <w:pPr>
              <w:jc w:val="right"/>
            </w:pPr>
            <w:r w:rsidRPr="00B36F97">
              <w:t>2,0571</w:t>
            </w:r>
          </w:p>
        </w:tc>
      </w:tr>
    </w:tbl>
    <w:p w14:paraId="2760FE49" w14:textId="6D32F4DB" w:rsidR="00006E60" w:rsidRPr="00B36F97" w:rsidRDefault="00006E60" w:rsidP="00A133DE">
      <w:pPr>
        <w:spacing w:before="120" w:after="120"/>
        <w:ind w:firstLine="567"/>
        <w:jc w:val="both"/>
      </w:pPr>
      <w:r w:rsidRPr="00B36F97">
        <w:rPr>
          <w:b/>
          <w:bCs/>
          <w:i/>
          <w:iCs/>
        </w:rPr>
        <w:t>Ghi chú:</w:t>
      </w:r>
      <w:r w:rsidRPr="00B36F97">
        <w:t xml:space="preserve"> Phân bổ mức vật liệu cho từng nội dung công việc tính theo hệ số tại Bảng 21_</w:t>
      </w:r>
      <w:r w:rsidR="00132B09" w:rsidRPr="00B36F97">
        <w:t>CSDL</w:t>
      </w:r>
      <w:r w:rsidRPr="00B36F97">
        <w:t>:</w:t>
      </w:r>
    </w:p>
    <w:p w14:paraId="4F081155" w14:textId="2C4E6A5E" w:rsidR="00006E60" w:rsidRPr="00B36F97" w:rsidRDefault="00006E60" w:rsidP="00A133DE">
      <w:pPr>
        <w:spacing w:before="120" w:after="120"/>
        <w:jc w:val="right"/>
        <w:rPr>
          <w:i/>
          <w:iCs/>
        </w:rPr>
      </w:pPr>
      <w:r w:rsidRPr="00B36F97">
        <w:rPr>
          <w:i/>
          <w:iCs/>
        </w:rPr>
        <w:t>Bảng 21_</w:t>
      </w:r>
      <w:r w:rsidR="00132B09" w:rsidRPr="00B36F97">
        <w:rPr>
          <w:i/>
          <w:iCs/>
        </w:rPr>
        <w:t>CSDL</w:t>
      </w:r>
      <w:r w:rsidRPr="00B36F97">
        <w:rPr>
          <w:i/>
          <w:iCs/>
        </w:rPr>
        <w:t xml:space="preserve"> </w:t>
      </w:r>
    </w:p>
    <w:tbl>
      <w:tblPr>
        <w:tblW w:w="94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649"/>
        <w:gridCol w:w="986"/>
      </w:tblGrid>
      <w:tr w:rsidR="00DE14C7" w:rsidRPr="00B36F97" w14:paraId="14299DAF" w14:textId="77777777" w:rsidTr="00AE3E03">
        <w:trPr>
          <w:trHeight w:val="187"/>
          <w:tblHeader/>
        </w:trPr>
        <w:tc>
          <w:tcPr>
            <w:tcW w:w="0" w:type="auto"/>
            <w:shd w:val="clear" w:color="auto" w:fill="auto"/>
            <w:tcMar>
              <w:top w:w="0" w:type="dxa"/>
              <w:left w:w="108" w:type="dxa"/>
              <w:bottom w:w="0" w:type="dxa"/>
              <w:right w:w="108" w:type="dxa"/>
            </w:tcMar>
            <w:vAlign w:val="center"/>
          </w:tcPr>
          <w:p w14:paraId="038DC96B" w14:textId="77777777" w:rsidR="00006E60" w:rsidRPr="00B36F97" w:rsidRDefault="00006E60" w:rsidP="003F76EA">
            <w:pPr>
              <w:pStyle w:val="APHULUCQN-CHUONG"/>
              <w:spacing w:before="0" w:after="0"/>
              <w:rPr>
                <w:szCs w:val="28"/>
              </w:rPr>
            </w:pPr>
            <w:bookmarkStart w:id="136" w:name="_Toc186448182"/>
            <w:r w:rsidRPr="00B36F97">
              <w:rPr>
                <w:szCs w:val="28"/>
              </w:rPr>
              <w:lastRenderedPageBreak/>
              <w:t>STT</w:t>
            </w:r>
            <w:bookmarkEnd w:id="136"/>
          </w:p>
        </w:tc>
        <w:tc>
          <w:tcPr>
            <w:tcW w:w="0" w:type="auto"/>
            <w:shd w:val="clear" w:color="auto" w:fill="auto"/>
            <w:tcMar>
              <w:top w:w="0" w:type="dxa"/>
              <w:left w:w="108" w:type="dxa"/>
              <w:bottom w:w="0" w:type="dxa"/>
              <w:right w:w="108" w:type="dxa"/>
            </w:tcMar>
            <w:vAlign w:val="center"/>
          </w:tcPr>
          <w:p w14:paraId="7174B1AF" w14:textId="77777777" w:rsidR="00006E60" w:rsidRPr="00B36F97" w:rsidRDefault="00006E60" w:rsidP="003F76EA">
            <w:pPr>
              <w:pStyle w:val="APHULUCQN-CHUONG"/>
              <w:spacing w:before="0" w:after="0"/>
              <w:rPr>
                <w:szCs w:val="28"/>
              </w:rPr>
            </w:pPr>
            <w:bookmarkStart w:id="137" w:name="_Toc186448183"/>
            <w:r w:rsidRPr="00B36F97">
              <w:rPr>
                <w:szCs w:val="28"/>
              </w:rPr>
              <w:t>Nội dung công việc</w:t>
            </w:r>
            <w:bookmarkEnd w:id="137"/>
          </w:p>
        </w:tc>
        <w:tc>
          <w:tcPr>
            <w:tcW w:w="0" w:type="auto"/>
            <w:shd w:val="clear" w:color="auto" w:fill="auto"/>
            <w:tcMar>
              <w:top w:w="0" w:type="dxa"/>
              <w:left w:w="108" w:type="dxa"/>
              <w:bottom w:w="0" w:type="dxa"/>
              <w:right w:w="108" w:type="dxa"/>
            </w:tcMar>
            <w:vAlign w:val="center"/>
          </w:tcPr>
          <w:p w14:paraId="24D18009" w14:textId="77777777" w:rsidR="00006E60" w:rsidRPr="00B36F97" w:rsidRDefault="00006E60" w:rsidP="003F76EA">
            <w:pPr>
              <w:pStyle w:val="APHULUCQN-CHUONG"/>
              <w:spacing w:before="0" w:after="0"/>
              <w:rPr>
                <w:szCs w:val="28"/>
              </w:rPr>
            </w:pPr>
            <w:bookmarkStart w:id="138" w:name="_Toc186448184"/>
            <w:r w:rsidRPr="00B36F97">
              <w:rPr>
                <w:szCs w:val="28"/>
              </w:rPr>
              <w:t>Hệ số</w:t>
            </w:r>
            <w:bookmarkEnd w:id="138"/>
          </w:p>
        </w:tc>
      </w:tr>
      <w:tr w:rsidR="00DE14C7" w:rsidRPr="00B36F97" w14:paraId="073F312E" w14:textId="77777777" w:rsidTr="00AE3E03">
        <w:trPr>
          <w:trHeight w:val="194"/>
        </w:trPr>
        <w:tc>
          <w:tcPr>
            <w:tcW w:w="0" w:type="auto"/>
            <w:shd w:val="clear" w:color="auto" w:fill="auto"/>
            <w:tcMar>
              <w:top w:w="0" w:type="dxa"/>
              <w:left w:w="108" w:type="dxa"/>
              <w:bottom w:w="0" w:type="dxa"/>
              <w:right w:w="108" w:type="dxa"/>
            </w:tcMar>
            <w:vAlign w:val="center"/>
          </w:tcPr>
          <w:p w14:paraId="1B92EFD5" w14:textId="77777777" w:rsidR="00006E60" w:rsidRPr="00B36F97" w:rsidRDefault="00006E60" w:rsidP="003F76EA">
            <w:pPr>
              <w:jc w:val="center"/>
              <w:rPr>
                <w:b/>
              </w:rPr>
            </w:pPr>
            <w:r w:rsidRPr="00B36F97">
              <w:rPr>
                <w:b/>
              </w:rPr>
              <w:t>1</w:t>
            </w:r>
          </w:p>
        </w:tc>
        <w:tc>
          <w:tcPr>
            <w:tcW w:w="0" w:type="auto"/>
            <w:shd w:val="clear" w:color="auto" w:fill="auto"/>
            <w:tcMar>
              <w:top w:w="0" w:type="dxa"/>
              <w:left w:w="108" w:type="dxa"/>
              <w:bottom w:w="0" w:type="dxa"/>
              <w:right w:w="108" w:type="dxa"/>
            </w:tcMar>
            <w:vAlign w:val="center"/>
          </w:tcPr>
          <w:p w14:paraId="6F078D20" w14:textId="77777777" w:rsidR="00006E60" w:rsidRPr="00B36F97" w:rsidRDefault="00006E60" w:rsidP="003F76EA">
            <w:pPr>
              <w:jc w:val="both"/>
              <w:rPr>
                <w:b/>
              </w:rPr>
            </w:pPr>
            <w:r w:rsidRPr="00B36F97">
              <w:rPr>
                <w:b/>
              </w:rPr>
              <w:t>Xây dựng dữ liệu không gian quy hoạch</w:t>
            </w:r>
          </w:p>
        </w:tc>
        <w:tc>
          <w:tcPr>
            <w:tcW w:w="0" w:type="auto"/>
            <w:shd w:val="clear" w:color="auto" w:fill="auto"/>
            <w:tcMar>
              <w:top w:w="0" w:type="dxa"/>
              <w:left w:w="108" w:type="dxa"/>
              <w:bottom w:w="0" w:type="dxa"/>
              <w:right w:w="108" w:type="dxa"/>
            </w:tcMar>
            <w:vAlign w:val="center"/>
          </w:tcPr>
          <w:p w14:paraId="0FBE0129" w14:textId="77777777" w:rsidR="00006E60" w:rsidRPr="00B36F97" w:rsidRDefault="00006E60" w:rsidP="003F76EA">
            <w:pPr>
              <w:jc w:val="both"/>
            </w:pPr>
            <w:r w:rsidRPr="00B36F97">
              <w:t> </w:t>
            </w:r>
          </w:p>
        </w:tc>
      </w:tr>
      <w:tr w:rsidR="00DE14C7" w:rsidRPr="00B36F97" w14:paraId="4998FD98" w14:textId="77777777" w:rsidTr="00AE3E03">
        <w:trPr>
          <w:trHeight w:val="194"/>
        </w:trPr>
        <w:tc>
          <w:tcPr>
            <w:tcW w:w="0" w:type="auto"/>
            <w:shd w:val="clear" w:color="auto" w:fill="auto"/>
            <w:tcMar>
              <w:top w:w="0" w:type="dxa"/>
              <w:left w:w="108" w:type="dxa"/>
              <w:bottom w:w="0" w:type="dxa"/>
              <w:right w:w="108" w:type="dxa"/>
            </w:tcMar>
            <w:vAlign w:val="center"/>
          </w:tcPr>
          <w:p w14:paraId="1E4E566E" w14:textId="77777777" w:rsidR="00006E60" w:rsidRPr="00B36F97" w:rsidRDefault="00006E60" w:rsidP="003F76EA">
            <w:pPr>
              <w:jc w:val="center"/>
            </w:pPr>
            <w:r w:rsidRPr="00B36F97">
              <w:t>1.1</w:t>
            </w:r>
          </w:p>
        </w:tc>
        <w:tc>
          <w:tcPr>
            <w:tcW w:w="0" w:type="auto"/>
            <w:shd w:val="clear" w:color="auto" w:fill="auto"/>
            <w:tcMar>
              <w:top w:w="0" w:type="dxa"/>
              <w:left w:w="108" w:type="dxa"/>
              <w:bottom w:w="0" w:type="dxa"/>
              <w:right w:w="108" w:type="dxa"/>
            </w:tcMar>
            <w:vAlign w:val="center"/>
          </w:tcPr>
          <w:p w14:paraId="3E566D96" w14:textId="77777777" w:rsidR="00006E60" w:rsidRPr="00B36F97" w:rsidRDefault="00006E60" w:rsidP="003F76EA">
            <w:pPr>
              <w:jc w:val="both"/>
            </w:pPr>
            <w:r w:rsidRPr="00B36F97">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14B6F31B" w14:textId="77777777" w:rsidR="00006E60" w:rsidRPr="00B36F97" w:rsidRDefault="00006E60" w:rsidP="003F76EA">
            <w:pPr>
              <w:jc w:val="both"/>
            </w:pPr>
            <w:r w:rsidRPr="00B36F97">
              <w:t> </w:t>
            </w:r>
          </w:p>
        </w:tc>
      </w:tr>
      <w:tr w:rsidR="00DE14C7" w:rsidRPr="00B36F97" w14:paraId="0C88387F" w14:textId="77777777" w:rsidTr="00AE3E03">
        <w:trPr>
          <w:trHeight w:val="769"/>
        </w:trPr>
        <w:tc>
          <w:tcPr>
            <w:tcW w:w="0" w:type="auto"/>
            <w:shd w:val="clear" w:color="auto" w:fill="auto"/>
            <w:tcMar>
              <w:top w:w="0" w:type="dxa"/>
              <w:left w:w="108" w:type="dxa"/>
              <w:bottom w:w="0" w:type="dxa"/>
              <w:right w:w="108" w:type="dxa"/>
            </w:tcMar>
            <w:vAlign w:val="center"/>
          </w:tcPr>
          <w:p w14:paraId="0D457F32" w14:textId="77777777" w:rsidR="00006E60" w:rsidRPr="00B36F97" w:rsidRDefault="00006E60" w:rsidP="003F76EA">
            <w:pPr>
              <w:jc w:val="center"/>
            </w:pPr>
            <w:r w:rsidRPr="00B36F97">
              <w:t>1.1.1</w:t>
            </w:r>
          </w:p>
        </w:tc>
        <w:tc>
          <w:tcPr>
            <w:tcW w:w="0" w:type="auto"/>
            <w:shd w:val="clear" w:color="auto" w:fill="auto"/>
            <w:tcMar>
              <w:top w:w="0" w:type="dxa"/>
              <w:left w:w="108" w:type="dxa"/>
              <w:bottom w:w="0" w:type="dxa"/>
              <w:right w:w="108" w:type="dxa"/>
            </w:tcMar>
            <w:vAlign w:val="center"/>
          </w:tcPr>
          <w:p w14:paraId="3E2D65E0" w14:textId="77777777" w:rsidR="00006E60" w:rsidRPr="00B36F97" w:rsidRDefault="00006E60" w:rsidP="003F76EA">
            <w:pPr>
              <w:jc w:val="both"/>
            </w:pPr>
            <w:r w:rsidRPr="00B36F97">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6EAA0B81" w14:textId="77777777" w:rsidR="00006E60" w:rsidRPr="00B36F97" w:rsidRDefault="00006E60" w:rsidP="0053697A">
            <w:pPr>
              <w:jc w:val="right"/>
            </w:pPr>
            <w:r w:rsidRPr="00B36F97">
              <w:t>0,0859</w:t>
            </w:r>
          </w:p>
        </w:tc>
      </w:tr>
      <w:tr w:rsidR="00DE14C7" w:rsidRPr="00B36F97" w14:paraId="542A7FFD" w14:textId="77777777" w:rsidTr="00AE3E03">
        <w:trPr>
          <w:trHeight w:val="381"/>
        </w:trPr>
        <w:tc>
          <w:tcPr>
            <w:tcW w:w="0" w:type="auto"/>
            <w:shd w:val="clear" w:color="auto" w:fill="auto"/>
            <w:tcMar>
              <w:top w:w="0" w:type="dxa"/>
              <w:left w:w="108" w:type="dxa"/>
              <w:bottom w:w="0" w:type="dxa"/>
              <w:right w:w="108" w:type="dxa"/>
            </w:tcMar>
            <w:vAlign w:val="center"/>
          </w:tcPr>
          <w:p w14:paraId="60EC1183" w14:textId="77777777" w:rsidR="00006E60" w:rsidRPr="00B36F97" w:rsidRDefault="00006E60" w:rsidP="003F76EA">
            <w:pPr>
              <w:jc w:val="center"/>
            </w:pPr>
            <w:r w:rsidRPr="00B36F97">
              <w:t>1.1.2</w:t>
            </w:r>
          </w:p>
        </w:tc>
        <w:tc>
          <w:tcPr>
            <w:tcW w:w="0" w:type="auto"/>
            <w:shd w:val="clear" w:color="auto" w:fill="auto"/>
            <w:tcMar>
              <w:top w:w="0" w:type="dxa"/>
              <w:left w:w="108" w:type="dxa"/>
              <w:bottom w:w="0" w:type="dxa"/>
              <w:right w:w="108" w:type="dxa"/>
            </w:tcMar>
            <w:vAlign w:val="center"/>
          </w:tcPr>
          <w:p w14:paraId="5B68C354" w14:textId="24B3DF95" w:rsidR="00006E60" w:rsidRPr="00B36F97" w:rsidRDefault="00006E60" w:rsidP="003F76EA">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D1A4734" w14:textId="77777777" w:rsidR="00006E60" w:rsidRPr="00B36F97" w:rsidRDefault="00006E60" w:rsidP="0053697A">
            <w:pPr>
              <w:jc w:val="right"/>
            </w:pPr>
            <w:r w:rsidRPr="00B36F97">
              <w:t>0,2861</w:t>
            </w:r>
          </w:p>
        </w:tc>
      </w:tr>
      <w:tr w:rsidR="00DE14C7" w:rsidRPr="00B36F97" w14:paraId="652A122D" w14:textId="77777777" w:rsidTr="00AE3E03">
        <w:trPr>
          <w:trHeight w:val="388"/>
        </w:trPr>
        <w:tc>
          <w:tcPr>
            <w:tcW w:w="0" w:type="auto"/>
            <w:shd w:val="clear" w:color="auto" w:fill="auto"/>
            <w:tcMar>
              <w:top w:w="0" w:type="dxa"/>
              <w:left w:w="108" w:type="dxa"/>
              <w:bottom w:w="0" w:type="dxa"/>
              <w:right w:w="108" w:type="dxa"/>
            </w:tcMar>
            <w:vAlign w:val="center"/>
          </w:tcPr>
          <w:p w14:paraId="7D7CEE8A" w14:textId="77777777" w:rsidR="00006E60" w:rsidRPr="00B36F97" w:rsidRDefault="00006E60" w:rsidP="003F76EA">
            <w:pPr>
              <w:jc w:val="center"/>
            </w:pPr>
            <w:r w:rsidRPr="00B36F97">
              <w:t>1.1.3</w:t>
            </w:r>
          </w:p>
        </w:tc>
        <w:tc>
          <w:tcPr>
            <w:tcW w:w="0" w:type="auto"/>
            <w:shd w:val="clear" w:color="auto" w:fill="auto"/>
            <w:tcMar>
              <w:top w:w="0" w:type="dxa"/>
              <w:left w:w="108" w:type="dxa"/>
              <w:bottom w:w="0" w:type="dxa"/>
              <w:right w:w="108" w:type="dxa"/>
            </w:tcMar>
            <w:vAlign w:val="center"/>
          </w:tcPr>
          <w:p w14:paraId="3CD817F9" w14:textId="2D5C2D94" w:rsidR="00006E60" w:rsidRPr="00B36F97" w:rsidRDefault="00006E60" w:rsidP="003F76EA">
            <w:pPr>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491C7E67" w14:textId="77777777" w:rsidR="00006E60" w:rsidRPr="00B36F97" w:rsidRDefault="00006E60" w:rsidP="0053697A">
            <w:pPr>
              <w:jc w:val="right"/>
            </w:pPr>
            <w:r w:rsidRPr="00B36F97">
              <w:t>0,2432</w:t>
            </w:r>
          </w:p>
        </w:tc>
      </w:tr>
      <w:tr w:rsidR="00DE14C7" w:rsidRPr="00B36F97" w14:paraId="5F8F20F8" w14:textId="77777777" w:rsidTr="00AE3E03">
        <w:trPr>
          <w:trHeight w:val="194"/>
        </w:trPr>
        <w:tc>
          <w:tcPr>
            <w:tcW w:w="0" w:type="auto"/>
            <w:shd w:val="clear" w:color="auto" w:fill="auto"/>
            <w:tcMar>
              <w:top w:w="0" w:type="dxa"/>
              <w:left w:w="108" w:type="dxa"/>
              <w:bottom w:w="0" w:type="dxa"/>
              <w:right w:w="108" w:type="dxa"/>
            </w:tcMar>
            <w:vAlign w:val="center"/>
          </w:tcPr>
          <w:p w14:paraId="1A08439B" w14:textId="77777777" w:rsidR="00006E60" w:rsidRPr="00B36F97" w:rsidRDefault="00006E60" w:rsidP="003F76EA">
            <w:pPr>
              <w:jc w:val="center"/>
            </w:pPr>
            <w:r w:rsidRPr="00B36F97">
              <w:t>1.2</w:t>
            </w:r>
          </w:p>
        </w:tc>
        <w:tc>
          <w:tcPr>
            <w:tcW w:w="0" w:type="auto"/>
            <w:shd w:val="clear" w:color="auto" w:fill="auto"/>
            <w:tcMar>
              <w:top w:w="0" w:type="dxa"/>
              <w:left w:w="108" w:type="dxa"/>
              <w:bottom w:w="0" w:type="dxa"/>
              <w:right w:w="108" w:type="dxa"/>
            </w:tcMar>
            <w:vAlign w:val="center"/>
          </w:tcPr>
          <w:p w14:paraId="4A16636E" w14:textId="77777777" w:rsidR="00006E60" w:rsidRPr="00B36F97" w:rsidRDefault="00006E60" w:rsidP="003F76EA">
            <w:pPr>
              <w:jc w:val="both"/>
            </w:pPr>
            <w:r w:rsidRPr="00B36F97">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57F14FCC" w14:textId="77777777" w:rsidR="00006E60" w:rsidRPr="00B36F97" w:rsidRDefault="00006E60" w:rsidP="0053697A">
            <w:pPr>
              <w:jc w:val="right"/>
            </w:pPr>
          </w:p>
        </w:tc>
      </w:tr>
      <w:tr w:rsidR="00DE14C7" w:rsidRPr="00B36F97" w14:paraId="0C770F20" w14:textId="77777777" w:rsidTr="00AE3E03">
        <w:trPr>
          <w:trHeight w:val="381"/>
        </w:trPr>
        <w:tc>
          <w:tcPr>
            <w:tcW w:w="0" w:type="auto"/>
            <w:shd w:val="clear" w:color="auto" w:fill="auto"/>
            <w:tcMar>
              <w:top w:w="0" w:type="dxa"/>
              <w:left w:w="108" w:type="dxa"/>
              <w:bottom w:w="0" w:type="dxa"/>
              <w:right w:w="108" w:type="dxa"/>
            </w:tcMar>
            <w:vAlign w:val="center"/>
          </w:tcPr>
          <w:p w14:paraId="10F0BE76" w14:textId="77777777" w:rsidR="00006E60" w:rsidRPr="00B36F97" w:rsidRDefault="00006E60" w:rsidP="003F76EA">
            <w:pPr>
              <w:jc w:val="center"/>
            </w:pPr>
            <w:r w:rsidRPr="00B36F97">
              <w:t>1.2.1</w:t>
            </w:r>
          </w:p>
        </w:tc>
        <w:tc>
          <w:tcPr>
            <w:tcW w:w="0" w:type="auto"/>
            <w:shd w:val="clear" w:color="auto" w:fill="auto"/>
            <w:tcMar>
              <w:top w:w="0" w:type="dxa"/>
              <w:left w:w="108" w:type="dxa"/>
              <w:bottom w:w="0" w:type="dxa"/>
              <w:right w:w="108" w:type="dxa"/>
            </w:tcMar>
          </w:tcPr>
          <w:p w14:paraId="7EC76BB6" w14:textId="64948D9A" w:rsidR="00006E60" w:rsidRPr="00B36F97" w:rsidRDefault="00006E60" w:rsidP="003F76EA">
            <w:pPr>
              <w:jc w:val="both"/>
            </w:pPr>
            <w:r w:rsidRPr="00B36F97">
              <w:t xml:space="preserve">Chuyển đổi các lớp đối tượng không gian quy hoạch sử dụng đất của bản đồ vào </w:t>
            </w:r>
            <w:r w:rsidR="006A3DC2" w:rsidRPr="00B36F97">
              <w:t>CSDL</w:t>
            </w:r>
            <w:r w:rsidRPr="00B36F97">
              <w:t xml:space="preserve"> đất đai theo đơn vị hành chính</w:t>
            </w:r>
          </w:p>
        </w:tc>
        <w:tc>
          <w:tcPr>
            <w:tcW w:w="0" w:type="auto"/>
            <w:shd w:val="clear" w:color="auto" w:fill="auto"/>
            <w:tcMar>
              <w:top w:w="0" w:type="dxa"/>
              <w:left w:w="108" w:type="dxa"/>
              <w:bottom w:w="0" w:type="dxa"/>
              <w:right w:w="108" w:type="dxa"/>
            </w:tcMar>
            <w:vAlign w:val="center"/>
          </w:tcPr>
          <w:p w14:paraId="437C23D2" w14:textId="77777777" w:rsidR="00006E60" w:rsidRPr="00B36F97" w:rsidRDefault="00006E60" w:rsidP="0053697A">
            <w:pPr>
              <w:jc w:val="right"/>
            </w:pPr>
            <w:r w:rsidRPr="00B36F97">
              <w:t>0,0715</w:t>
            </w:r>
          </w:p>
        </w:tc>
      </w:tr>
      <w:tr w:rsidR="00DE14C7" w:rsidRPr="00B36F97" w14:paraId="11125729" w14:textId="77777777" w:rsidTr="00AE3E03">
        <w:trPr>
          <w:trHeight w:val="575"/>
        </w:trPr>
        <w:tc>
          <w:tcPr>
            <w:tcW w:w="0" w:type="auto"/>
            <w:shd w:val="clear" w:color="auto" w:fill="auto"/>
            <w:tcMar>
              <w:top w:w="0" w:type="dxa"/>
              <w:left w:w="108" w:type="dxa"/>
              <w:bottom w:w="0" w:type="dxa"/>
              <w:right w:w="108" w:type="dxa"/>
            </w:tcMar>
            <w:vAlign w:val="center"/>
          </w:tcPr>
          <w:p w14:paraId="4E8BFE50" w14:textId="77777777" w:rsidR="00006E60" w:rsidRPr="00B36F97" w:rsidRDefault="00006E60" w:rsidP="003F76EA">
            <w:pPr>
              <w:jc w:val="center"/>
            </w:pPr>
            <w:r w:rsidRPr="00B36F97">
              <w:t>1.2.2</w:t>
            </w:r>
          </w:p>
        </w:tc>
        <w:tc>
          <w:tcPr>
            <w:tcW w:w="0" w:type="auto"/>
            <w:shd w:val="clear" w:color="auto" w:fill="auto"/>
            <w:tcMar>
              <w:top w:w="0" w:type="dxa"/>
              <w:left w:w="108" w:type="dxa"/>
              <w:bottom w:w="0" w:type="dxa"/>
              <w:right w:w="108" w:type="dxa"/>
            </w:tcMar>
          </w:tcPr>
          <w:p w14:paraId="6BA82C09" w14:textId="2968C1E9" w:rsidR="00006E60" w:rsidRPr="00B36F97" w:rsidRDefault="00006E60" w:rsidP="003F76EA">
            <w:pPr>
              <w:jc w:val="both"/>
            </w:pPr>
            <w:r w:rsidRPr="00B36F97">
              <w:t xml:space="preserve">Nhập bổ sung các trường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2DAE4178" w14:textId="77777777" w:rsidR="00006E60" w:rsidRPr="00B36F97" w:rsidRDefault="00006E60" w:rsidP="0053697A">
            <w:pPr>
              <w:jc w:val="right"/>
            </w:pPr>
            <w:r w:rsidRPr="00B36F97">
              <w:t>0,0143</w:t>
            </w:r>
          </w:p>
        </w:tc>
      </w:tr>
      <w:tr w:rsidR="00DE14C7" w:rsidRPr="00B36F97" w14:paraId="7D1C2A00" w14:textId="77777777" w:rsidTr="00AE3E03">
        <w:trPr>
          <w:trHeight w:val="776"/>
        </w:trPr>
        <w:tc>
          <w:tcPr>
            <w:tcW w:w="0" w:type="auto"/>
            <w:shd w:val="clear" w:color="auto" w:fill="auto"/>
            <w:tcMar>
              <w:top w:w="0" w:type="dxa"/>
              <w:left w:w="108" w:type="dxa"/>
              <w:bottom w:w="0" w:type="dxa"/>
              <w:right w:w="108" w:type="dxa"/>
            </w:tcMar>
            <w:vAlign w:val="center"/>
          </w:tcPr>
          <w:p w14:paraId="07A68D13" w14:textId="77777777" w:rsidR="00006E60" w:rsidRPr="00B36F97" w:rsidRDefault="00006E60" w:rsidP="003F76EA">
            <w:pPr>
              <w:jc w:val="center"/>
            </w:pPr>
            <w:r w:rsidRPr="00B36F97">
              <w:t>1.2.3</w:t>
            </w:r>
          </w:p>
        </w:tc>
        <w:tc>
          <w:tcPr>
            <w:tcW w:w="0" w:type="auto"/>
            <w:shd w:val="clear" w:color="auto" w:fill="auto"/>
            <w:tcMar>
              <w:top w:w="0" w:type="dxa"/>
              <w:left w:w="108" w:type="dxa"/>
              <w:bottom w:w="0" w:type="dxa"/>
              <w:right w:w="108" w:type="dxa"/>
            </w:tcMar>
          </w:tcPr>
          <w:p w14:paraId="1B7EC8D4" w14:textId="77777777" w:rsidR="00006E60" w:rsidRPr="00B36F97" w:rsidRDefault="00006E60" w:rsidP="003F76EA">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69EB25F5" w14:textId="77777777" w:rsidR="00006E60" w:rsidRPr="00B36F97" w:rsidRDefault="00006E60" w:rsidP="0053697A">
            <w:pPr>
              <w:jc w:val="right"/>
            </w:pPr>
            <w:r w:rsidRPr="00B36F97">
              <w:t>0,1345</w:t>
            </w:r>
          </w:p>
        </w:tc>
      </w:tr>
      <w:tr w:rsidR="00DE14C7" w:rsidRPr="00B36F97" w14:paraId="2D3F799B" w14:textId="77777777" w:rsidTr="00AE3E03">
        <w:trPr>
          <w:trHeight w:val="187"/>
        </w:trPr>
        <w:tc>
          <w:tcPr>
            <w:tcW w:w="0" w:type="auto"/>
            <w:shd w:val="clear" w:color="auto" w:fill="auto"/>
            <w:tcMar>
              <w:top w:w="0" w:type="dxa"/>
              <w:left w:w="108" w:type="dxa"/>
              <w:bottom w:w="0" w:type="dxa"/>
              <w:right w:w="108" w:type="dxa"/>
            </w:tcMar>
            <w:vAlign w:val="center"/>
          </w:tcPr>
          <w:p w14:paraId="3C8447D3" w14:textId="77777777" w:rsidR="00006E60" w:rsidRPr="00B36F97" w:rsidRDefault="00006E60" w:rsidP="003F76EA">
            <w:pPr>
              <w:jc w:val="center"/>
              <w:rPr>
                <w:b/>
              </w:rPr>
            </w:pPr>
            <w:r w:rsidRPr="00B36F97">
              <w:rPr>
                <w:b/>
              </w:rPr>
              <w:t>2</w:t>
            </w:r>
          </w:p>
        </w:tc>
        <w:tc>
          <w:tcPr>
            <w:tcW w:w="0" w:type="auto"/>
            <w:shd w:val="clear" w:color="auto" w:fill="auto"/>
            <w:tcMar>
              <w:top w:w="0" w:type="dxa"/>
              <w:left w:w="108" w:type="dxa"/>
              <w:bottom w:w="0" w:type="dxa"/>
              <w:right w:w="108" w:type="dxa"/>
            </w:tcMar>
            <w:vAlign w:val="center"/>
          </w:tcPr>
          <w:p w14:paraId="39C42D03" w14:textId="77777777" w:rsidR="00006E60" w:rsidRPr="00B36F97" w:rsidRDefault="00006E60" w:rsidP="003F76EA">
            <w:pPr>
              <w:jc w:val="both"/>
              <w:rPr>
                <w:b/>
              </w:rPr>
            </w:pPr>
            <w:r w:rsidRPr="00B36F97">
              <w:rPr>
                <w:b/>
              </w:rPr>
              <w:t>Xây dựng dữ liệu không gian kế hoạch</w:t>
            </w:r>
          </w:p>
        </w:tc>
        <w:tc>
          <w:tcPr>
            <w:tcW w:w="0" w:type="auto"/>
            <w:shd w:val="clear" w:color="auto" w:fill="auto"/>
            <w:tcMar>
              <w:top w:w="0" w:type="dxa"/>
              <w:left w:w="108" w:type="dxa"/>
              <w:bottom w:w="0" w:type="dxa"/>
              <w:right w:w="108" w:type="dxa"/>
            </w:tcMar>
            <w:vAlign w:val="center"/>
          </w:tcPr>
          <w:p w14:paraId="35FFB13E" w14:textId="77777777" w:rsidR="00006E60" w:rsidRPr="00B36F97" w:rsidRDefault="00006E60" w:rsidP="0053697A">
            <w:pPr>
              <w:jc w:val="right"/>
            </w:pPr>
          </w:p>
        </w:tc>
      </w:tr>
      <w:tr w:rsidR="001D1F97" w:rsidRPr="00B36F97" w14:paraId="486C35F1" w14:textId="77777777" w:rsidTr="00487A04">
        <w:trPr>
          <w:trHeight w:val="388"/>
        </w:trPr>
        <w:tc>
          <w:tcPr>
            <w:tcW w:w="0" w:type="auto"/>
            <w:shd w:val="clear" w:color="auto" w:fill="auto"/>
            <w:tcMar>
              <w:top w:w="0" w:type="dxa"/>
              <w:left w:w="108" w:type="dxa"/>
              <w:bottom w:w="0" w:type="dxa"/>
              <w:right w:w="108" w:type="dxa"/>
            </w:tcMar>
            <w:vAlign w:val="center"/>
          </w:tcPr>
          <w:p w14:paraId="6B015F03" w14:textId="4DBB3D72" w:rsidR="001D1F97" w:rsidRPr="00B36F97" w:rsidRDefault="001D1F97" w:rsidP="001D1F97">
            <w:pPr>
              <w:jc w:val="center"/>
            </w:pPr>
            <w:r w:rsidRPr="00B36F97">
              <w:t>2.1</w:t>
            </w:r>
          </w:p>
        </w:tc>
        <w:tc>
          <w:tcPr>
            <w:tcW w:w="0" w:type="auto"/>
            <w:shd w:val="clear" w:color="auto" w:fill="auto"/>
            <w:tcMar>
              <w:top w:w="0" w:type="dxa"/>
              <w:left w:w="108" w:type="dxa"/>
              <w:bottom w:w="0" w:type="dxa"/>
              <w:right w:w="108" w:type="dxa"/>
            </w:tcMar>
            <w:vAlign w:val="center"/>
          </w:tcPr>
          <w:p w14:paraId="2EA6F565" w14:textId="7CAF73BB" w:rsidR="001D1F97" w:rsidRPr="00B36F97" w:rsidRDefault="001D1F97" w:rsidP="001D1F97">
            <w:pPr>
              <w:jc w:val="both"/>
            </w:pPr>
            <w:r w:rsidRPr="00B36F97">
              <w:t xml:space="preserve">Chuẩn hóa </w:t>
            </w:r>
            <w:r w:rsidR="00A217D7">
              <w:t>các lớp đối tượng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5620EE8B" w14:textId="60C2DFDB" w:rsidR="001D1F97" w:rsidRPr="00B36F97" w:rsidRDefault="001D1F97" w:rsidP="0053697A">
            <w:pPr>
              <w:jc w:val="right"/>
            </w:pPr>
            <w:r w:rsidRPr="00B36F97">
              <w:t> </w:t>
            </w:r>
          </w:p>
        </w:tc>
      </w:tr>
      <w:tr w:rsidR="001D1F97" w:rsidRPr="00B36F97" w14:paraId="1EA246A0" w14:textId="77777777" w:rsidTr="00487A04">
        <w:trPr>
          <w:trHeight w:val="388"/>
        </w:trPr>
        <w:tc>
          <w:tcPr>
            <w:tcW w:w="0" w:type="auto"/>
            <w:shd w:val="clear" w:color="auto" w:fill="auto"/>
            <w:tcMar>
              <w:top w:w="0" w:type="dxa"/>
              <w:left w:w="108" w:type="dxa"/>
              <w:bottom w:w="0" w:type="dxa"/>
              <w:right w:w="108" w:type="dxa"/>
            </w:tcMar>
            <w:vAlign w:val="center"/>
          </w:tcPr>
          <w:p w14:paraId="7A5E4A85" w14:textId="27CDC9C7" w:rsidR="001D1F97" w:rsidRPr="00B36F97" w:rsidRDefault="001D1F97" w:rsidP="001D1F97">
            <w:pPr>
              <w:jc w:val="center"/>
            </w:pPr>
            <w:r w:rsidRPr="00B36F97">
              <w:t>2.1.1</w:t>
            </w:r>
          </w:p>
        </w:tc>
        <w:tc>
          <w:tcPr>
            <w:tcW w:w="0" w:type="auto"/>
            <w:shd w:val="clear" w:color="auto" w:fill="auto"/>
            <w:tcMar>
              <w:top w:w="0" w:type="dxa"/>
              <w:left w:w="108" w:type="dxa"/>
              <w:bottom w:w="0" w:type="dxa"/>
              <w:right w:w="108" w:type="dxa"/>
            </w:tcMar>
            <w:vAlign w:val="center"/>
          </w:tcPr>
          <w:p w14:paraId="0E5DC6B5" w14:textId="3877EE5A" w:rsidR="001D1F97" w:rsidRPr="00B36F97" w:rsidRDefault="001D1F97" w:rsidP="001D1F97">
            <w:pPr>
              <w:jc w:val="both"/>
            </w:pPr>
            <w:r w:rsidRPr="00B36F97">
              <w:t>Lập bảng đối chiếu g</w:t>
            </w:r>
            <w:r w:rsidR="00A217D7">
              <w:t>iữa lớp đối tượng không gian kế</w:t>
            </w:r>
            <w:r w:rsidRPr="00B36F97">
              <w:t xml:space="preserve"> hoạch sử dụng đất với nội</w:t>
            </w:r>
            <w:r w:rsidR="00A217D7">
              <w:t xml:space="preserve"> dung tương ứng trong bản đồ kế</w:t>
            </w:r>
            <w:r w:rsidRPr="00B36F97">
              <w:t xml:space="preserve"> hoạch sử dụng đất để tách, lọc các đối tượng </w:t>
            </w:r>
            <w:r w:rsidR="00A217D7">
              <w:t>cần thiết từ nội dung bản đồ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3E9CC0EE" w14:textId="12E1A846" w:rsidR="001D1F97" w:rsidRPr="00B36F97" w:rsidRDefault="00FF6B29" w:rsidP="0053697A">
            <w:pPr>
              <w:jc w:val="right"/>
            </w:pPr>
            <w:r w:rsidRPr="00B36F97">
              <w:t>0,0215</w:t>
            </w:r>
          </w:p>
        </w:tc>
      </w:tr>
      <w:tr w:rsidR="001D1F97" w:rsidRPr="00B36F97" w14:paraId="21E32101" w14:textId="77777777" w:rsidTr="00487A04">
        <w:trPr>
          <w:trHeight w:val="388"/>
        </w:trPr>
        <w:tc>
          <w:tcPr>
            <w:tcW w:w="0" w:type="auto"/>
            <w:shd w:val="clear" w:color="auto" w:fill="auto"/>
            <w:tcMar>
              <w:top w:w="0" w:type="dxa"/>
              <w:left w:w="108" w:type="dxa"/>
              <w:bottom w:w="0" w:type="dxa"/>
              <w:right w:w="108" w:type="dxa"/>
            </w:tcMar>
            <w:vAlign w:val="center"/>
          </w:tcPr>
          <w:p w14:paraId="527C2BA2" w14:textId="6B8A8B7B" w:rsidR="001D1F97" w:rsidRPr="00B36F97" w:rsidRDefault="001D1F97" w:rsidP="001D1F97">
            <w:pPr>
              <w:jc w:val="center"/>
            </w:pPr>
            <w:r w:rsidRPr="00B36F97">
              <w:t>2.1.2</w:t>
            </w:r>
          </w:p>
        </w:tc>
        <w:tc>
          <w:tcPr>
            <w:tcW w:w="0" w:type="auto"/>
            <w:shd w:val="clear" w:color="auto" w:fill="auto"/>
            <w:tcMar>
              <w:top w:w="0" w:type="dxa"/>
              <w:left w:w="108" w:type="dxa"/>
              <w:bottom w:w="0" w:type="dxa"/>
              <w:right w:w="108" w:type="dxa"/>
            </w:tcMar>
            <w:vAlign w:val="center"/>
          </w:tcPr>
          <w:p w14:paraId="00A2D8F2" w14:textId="3C415F25" w:rsidR="001D1F97" w:rsidRPr="00B36F97" w:rsidRDefault="001D1F97" w:rsidP="001D1F97">
            <w:pPr>
              <w:jc w:val="both"/>
            </w:pPr>
            <w:r w:rsidRPr="00B36F97">
              <w:t xml:space="preserve">Chuẩn hóa </w:t>
            </w:r>
            <w:r w:rsidR="00A217D7">
              <w:t>các lớp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02696F65" w14:textId="4C6B0F84" w:rsidR="001D1F97" w:rsidRPr="00B36F97" w:rsidRDefault="00FF6B29" w:rsidP="0053697A">
            <w:pPr>
              <w:jc w:val="right"/>
            </w:pPr>
            <w:r w:rsidRPr="00B36F97">
              <w:t>0,0715</w:t>
            </w:r>
          </w:p>
        </w:tc>
      </w:tr>
      <w:tr w:rsidR="001D1F97" w:rsidRPr="00B36F97" w14:paraId="1C8E9F3D" w14:textId="77777777" w:rsidTr="00487A04">
        <w:trPr>
          <w:trHeight w:val="388"/>
        </w:trPr>
        <w:tc>
          <w:tcPr>
            <w:tcW w:w="0" w:type="auto"/>
            <w:shd w:val="clear" w:color="auto" w:fill="auto"/>
            <w:tcMar>
              <w:top w:w="0" w:type="dxa"/>
              <w:left w:w="108" w:type="dxa"/>
              <w:bottom w:w="0" w:type="dxa"/>
              <w:right w:w="108" w:type="dxa"/>
            </w:tcMar>
            <w:vAlign w:val="center"/>
          </w:tcPr>
          <w:p w14:paraId="2175E1E4" w14:textId="23902ADF" w:rsidR="001D1F97" w:rsidRPr="00B36F97" w:rsidRDefault="001D1F97" w:rsidP="001D1F97">
            <w:pPr>
              <w:jc w:val="center"/>
            </w:pPr>
            <w:r w:rsidRPr="00B36F97">
              <w:t>2.1.3</w:t>
            </w:r>
          </w:p>
        </w:tc>
        <w:tc>
          <w:tcPr>
            <w:tcW w:w="0" w:type="auto"/>
            <w:shd w:val="clear" w:color="auto" w:fill="auto"/>
            <w:tcMar>
              <w:top w:w="0" w:type="dxa"/>
              <w:left w:w="108" w:type="dxa"/>
              <w:bottom w:w="0" w:type="dxa"/>
              <w:right w:w="108" w:type="dxa"/>
            </w:tcMar>
            <w:vAlign w:val="center"/>
          </w:tcPr>
          <w:p w14:paraId="4267ADB3" w14:textId="6D470728" w:rsidR="001D1F97" w:rsidRPr="00B36F97" w:rsidRDefault="001D1F97" w:rsidP="001D1F97">
            <w:pPr>
              <w:jc w:val="both"/>
            </w:pPr>
            <w:r w:rsidRPr="00B36F97">
              <w:t>Rà soát, chuẩn hóa thông tin thuộc tính cho từng đối tượng kh</w:t>
            </w:r>
            <w:r w:rsidR="00A217D7">
              <w:t>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1E7F8143" w14:textId="54F1E081" w:rsidR="001D1F97" w:rsidRPr="00B36F97" w:rsidRDefault="001D1F97" w:rsidP="0053697A">
            <w:pPr>
              <w:jc w:val="right"/>
            </w:pPr>
            <w:r w:rsidRPr="00B36F97">
              <w:t>0,</w:t>
            </w:r>
            <w:r w:rsidR="00FF6B29" w:rsidRPr="00B36F97">
              <w:t>0608</w:t>
            </w:r>
          </w:p>
        </w:tc>
      </w:tr>
      <w:tr w:rsidR="001D1F97" w:rsidRPr="00B36F97" w14:paraId="02FBB12A" w14:textId="77777777" w:rsidTr="00487A04">
        <w:trPr>
          <w:trHeight w:val="388"/>
        </w:trPr>
        <w:tc>
          <w:tcPr>
            <w:tcW w:w="0" w:type="auto"/>
            <w:shd w:val="clear" w:color="auto" w:fill="auto"/>
            <w:tcMar>
              <w:top w:w="0" w:type="dxa"/>
              <w:left w:w="108" w:type="dxa"/>
              <w:bottom w:w="0" w:type="dxa"/>
              <w:right w:w="108" w:type="dxa"/>
            </w:tcMar>
            <w:vAlign w:val="center"/>
          </w:tcPr>
          <w:p w14:paraId="7729003A" w14:textId="37536654" w:rsidR="001D1F97" w:rsidRPr="00B36F97" w:rsidRDefault="001D1F97" w:rsidP="001D1F97">
            <w:pPr>
              <w:jc w:val="center"/>
            </w:pPr>
            <w:r w:rsidRPr="00B36F97">
              <w:t>2.2</w:t>
            </w:r>
          </w:p>
        </w:tc>
        <w:tc>
          <w:tcPr>
            <w:tcW w:w="0" w:type="auto"/>
            <w:shd w:val="clear" w:color="auto" w:fill="auto"/>
            <w:tcMar>
              <w:top w:w="0" w:type="dxa"/>
              <w:left w:w="108" w:type="dxa"/>
              <w:bottom w:w="0" w:type="dxa"/>
              <w:right w:w="108" w:type="dxa"/>
            </w:tcMar>
            <w:vAlign w:val="center"/>
          </w:tcPr>
          <w:p w14:paraId="7AFAB7DD" w14:textId="21A9F955" w:rsidR="001D1F97" w:rsidRPr="00B36F97" w:rsidRDefault="001D1F97" w:rsidP="001D1F97">
            <w:pPr>
              <w:jc w:val="both"/>
            </w:pPr>
            <w:r w:rsidRPr="00B36F97">
              <w:t>Chuyể</w:t>
            </w:r>
            <w:r w:rsidR="00A217D7">
              <w:t>n đổi và tích hợp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7F6C90CB" w14:textId="5496F53E" w:rsidR="001D1F97" w:rsidRPr="00B36F97" w:rsidRDefault="001D1F97" w:rsidP="0053697A">
            <w:pPr>
              <w:jc w:val="right"/>
            </w:pPr>
          </w:p>
        </w:tc>
      </w:tr>
      <w:tr w:rsidR="001D1F97" w:rsidRPr="00B36F97" w14:paraId="649CCC96" w14:textId="77777777" w:rsidTr="00AE3E03">
        <w:trPr>
          <w:trHeight w:val="381"/>
        </w:trPr>
        <w:tc>
          <w:tcPr>
            <w:tcW w:w="0" w:type="auto"/>
            <w:shd w:val="clear" w:color="auto" w:fill="auto"/>
            <w:tcMar>
              <w:top w:w="0" w:type="dxa"/>
              <w:left w:w="108" w:type="dxa"/>
              <w:bottom w:w="0" w:type="dxa"/>
              <w:right w:w="108" w:type="dxa"/>
            </w:tcMar>
            <w:vAlign w:val="center"/>
          </w:tcPr>
          <w:p w14:paraId="0CC83DA7" w14:textId="4815A061" w:rsidR="001D1F97" w:rsidRPr="00B36F97" w:rsidRDefault="001D1F97" w:rsidP="001D1F97">
            <w:pPr>
              <w:jc w:val="center"/>
            </w:pPr>
            <w:r w:rsidRPr="00B36F97">
              <w:t>2.2.1</w:t>
            </w:r>
          </w:p>
        </w:tc>
        <w:tc>
          <w:tcPr>
            <w:tcW w:w="0" w:type="auto"/>
            <w:shd w:val="clear" w:color="auto" w:fill="auto"/>
            <w:tcMar>
              <w:top w:w="0" w:type="dxa"/>
              <w:left w:w="108" w:type="dxa"/>
              <w:bottom w:w="0" w:type="dxa"/>
              <w:right w:w="108" w:type="dxa"/>
            </w:tcMar>
          </w:tcPr>
          <w:p w14:paraId="78F1D548" w14:textId="00F4975F" w:rsidR="001D1F97" w:rsidRPr="00B36F97" w:rsidRDefault="001D1F97" w:rsidP="001D1F97">
            <w:pPr>
              <w:jc w:val="both"/>
            </w:pPr>
            <w:r w:rsidRPr="00B36F97">
              <w:t xml:space="preserve">Chuyển đổi </w:t>
            </w:r>
            <w:r w:rsidR="00A217D7">
              <w:t>các lớp đối tượng không gian kế</w:t>
            </w:r>
            <w:r w:rsidRPr="00B36F97">
              <w:t xml:space="preserve"> hoạch sử dụng đất của bản đồ vào CSDL đất đai theo đơn vị hành chính</w:t>
            </w:r>
          </w:p>
        </w:tc>
        <w:tc>
          <w:tcPr>
            <w:tcW w:w="0" w:type="auto"/>
            <w:shd w:val="clear" w:color="auto" w:fill="auto"/>
            <w:tcMar>
              <w:top w:w="0" w:type="dxa"/>
              <w:left w:w="108" w:type="dxa"/>
              <w:bottom w:w="0" w:type="dxa"/>
              <w:right w:w="108" w:type="dxa"/>
            </w:tcMar>
            <w:vAlign w:val="center"/>
          </w:tcPr>
          <w:p w14:paraId="70902308" w14:textId="48EA98F1" w:rsidR="001D1F97" w:rsidRPr="00B36F97" w:rsidRDefault="001D1F97" w:rsidP="0053697A">
            <w:pPr>
              <w:jc w:val="right"/>
            </w:pPr>
            <w:r w:rsidRPr="00B36F97">
              <w:t>0,0</w:t>
            </w:r>
            <w:r w:rsidR="00FF6B29" w:rsidRPr="00B36F97">
              <w:t>179</w:t>
            </w:r>
          </w:p>
        </w:tc>
      </w:tr>
      <w:tr w:rsidR="001D1F97" w:rsidRPr="00B36F97" w14:paraId="27E18C61" w14:textId="77777777" w:rsidTr="00AE3E03">
        <w:trPr>
          <w:trHeight w:val="388"/>
        </w:trPr>
        <w:tc>
          <w:tcPr>
            <w:tcW w:w="0" w:type="auto"/>
            <w:shd w:val="clear" w:color="auto" w:fill="auto"/>
            <w:tcMar>
              <w:top w:w="0" w:type="dxa"/>
              <w:left w:w="108" w:type="dxa"/>
              <w:bottom w:w="0" w:type="dxa"/>
              <w:right w:w="108" w:type="dxa"/>
            </w:tcMar>
            <w:vAlign w:val="center"/>
          </w:tcPr>
          <w:p w14:paraId="6E6178DF" w14:textId="03629597" w:rsidR="001D1F97" w:rsidRPr="00B36F97" w:rsidRDefault="001D1F97" w:rsidP="001D1F97">
            <w:pPr>
              <w:jc w:val="center"/>
            </w:pPr>
            <w:r w:rsidRPr="00B36F97">
              <w:t>2.2.2</w:t>
            </w:r>
          </w:p>
        </w:tc>
        <w:tc>
          <w:tcPr>
            <w:tcW w:w="0" w:type="auto"/>
            <w:shd w:val="clear" w:color="auto" w:fill="auto"/>
            <w:tcMar>
              <w:top w:w="0" w:type="dxa"/>
              <w:left w:w="108" w:type="dxa"/>
              <w:bottom w:w="0" w:type="dxa"/>
              <w:right w:w="108" w:type="dxa"/>
            </w:tcMar>
          </w:tcPr>
          <w:p w14:paraId="2C66EFCF" w14:textId="64B9F054" w:rsidR="001D1F97" w:rsidRPr="00B36F97" w:rsidRDefault="001D1F97" w:rsidP="001D1F97">
            <w:pPr>
              <w:jc w:val="both"/>
            </w:pPr>
            <w:r w:rsidRPr="00B36F97">
              <w:t>Nhập bổ sung các trường thông tin thuộc tính c</w:t>
            </w:r>
            <w:r w:rsidR="00A217D7">
              <w:t>ho từng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040AA827" w14:textId="31CFABB1" w:rsidR="001D1F97" w:rsidRPr="00B36F97" w:rsidRDefault="001D1F97" w:rsidP="0053697A">
            <w:pPr>
              <w:jc w:val="right"/>
            </w:pPr>
            <w:r w:rsidRPr="00B36F97">
              <w:t>0,</w:t>
            </w:r>
            <w:r w:rsidR="00FF6B29" w:rsidRPr="00B36F97">
              <w:t>0036</w:t>
            </w:r>
          </w:p>
        </w:tc>
      </w:tr>
      <w:tr w:rsidR="001D1F97" w:rsidRPr="00B36F97" w14:paraId="2E13A09D" w14:textId="77777777" w:rsidTr="00AE3E03">
        <w:trPr>
          <w:trHeight w:val="582"/>
        </w:trPr>
        <w:tc>
          <w:tcPr>
            <w:tcW w:w="0" w:type="auto"/>
            <w:shd w:val="clear" w:color="auto" w:fill="auto"/>
            <w:tcMar>
              <w:top w:w="0" w:type="dxa"/>
              <w:left w:w="108" w:type="dxa"/>
              <w:bottom w:w="0" w:type="dxa"/>
              <w:right w:w="108" w:type="dxa"/>
            </w:tcMar>
            <w:vAlign w:val="center"/>
          </w:tcPr>
          <w:p w14:paraId="12D31F29" w14:textId="7D13ED42" w:rsidR="001D1F97" w:rsidRPr="00B36F97" w:rsidRDefault="001D1F97" w:rsidP="001D1F97">
            <w:pPr>
              <w:jc w:val="center"/>
            </w:pPr>
            <w:r w:rsidRPr="00B36F97">
              <w:t>2.2.3</w:t>
            </w:r>
          </w:p>
        </w:tc>
        <w:tc>
          <w:tcPr>
            <w:tcW w:w="0" w:type="auto"/>
            <w:shd w:val="clear" w:color="auto" w:fill="auto"/>
            <w:tcMar>
              <w:top w:w="0" w:type="dxa"/>
              <w:left w:w="108" w:type="dxa"/>
              <w:bottom w:w="0" w:type="dxa"/>
              <w:right w:w="108" w:type="dxa"/>
            </w:tcMar>
          </w:tcPr>
          <w:p w14:paraId="485F2B08" w14:textId="584D1509" w:rsidR="001D1F97" w:rsidRPr="00B36F97" w:rsidRDefault="001D1F97" w:rsidP="001D1F97">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0602A229" w14:textId="5745DBA2" w:rsidR="001D1F97" w:rsidRPr="00B36F97" w:rsidRDefault="00FF6B29" w:rsidP="0053697A">
            <w:pPr>
              <w:jc w:val="right"/>
            </w:pPr>
            <w:r w:rsidRPr="00B36F97">
              <w:t>0,0336</w:t>
            </w:r>
          </w:p>
        </w:tc>
      </w:tr>
    </w:tbl>
    <w:p w14:paraId="47A67726" w14:textId="77777777" w:rsidR="007C4345" w:rsidRDefault="007C4345" w:rsidP="00E754A4">
      <w:pPr>
        <w:pStyle w:val="AMUCLUCQN-MUC"/>
        <w:spacing w:before="60" w:after="60"/>
      </w:pPr>
      <w:bookmarkStart w:id="139" w:name="muc_2_3"/>
      <w:bookmarkStart w:id="140" w:name="_Toc186448185"/>
      <w:bookmarkStart w:id="141" w:name="_Toc186448823"/>
    </w:p>
    <w:p w14:paraId="420576D6" w14:textId="30C31918" w:rsidR="00006E60" w:rsidRPr="00B36F97" w:rsidRDefault="00BA308B" w:rsidP="00E754A4">
      <w:pPr>
        <w:pStyle w:val="AMUCLUCQN-MUC"/>
        <w:spacing w:before="60" w:after="60"/>
      </w:pPr>
      <w:r w:rsidRPr="007F2A99">
        <w:lastRenderedPageBreak/>
        <w:t>Điều 7</w:t>
      </w:r>
      <w:r w:rsidR="00006E60" w:rsidRPr="007F2A99">
        <w:t>.</w:t>
      </w:r>
      <w:r w:rsidR="00006E60" w:rsidRPr="00B36F97">
        <w:t xml:space="preserve"> </w:t>
      </w:r>
      <w:r w:rsidR="007F2A99" w:rsidRPr="00B36F97">
        <w:t xml:space="preserve">Xây dựng </w:t>
      </w:r>
      <w:r w:rsidR="007F2A99">
        <w:t>CSDL</w:t>
      </w:r>
      <w:r w:rsidR="007F2A99" w:rsidRPr="00B36F97">
        <w:t xml:space="preserve"> quy hoạch, kế hoạch sử dụng đất cấp tỉnh</w:t>
      </w:r>
      <w:bookmarkEnd w:id="139"/>
      <w:bookmarkEnd w:id="140"/>
      <w:bookmarkEnd w:id="141"/>
    </w:p>
    <w:p w14:paraId="66ACB460" w14:textId="0F0458D1" w:rsidR="00006E60" w:rsidRPr="00B36F97" w:rsidRDefault="00006E60" w:rsidP="00E754A4">
      <w:pPr>
        <w:pStyle w:val="AMUCLUCQN-MUC"/>
        <w:spacing w:before="60" w:after="60"/>
      </w:pPr>
      <w:bookmarkStart w:id="142" w:name="_Toc186448186"/>
      <w:bookmarkStart w:id="143" w:name="_Toc186448824"/>
      <w:r w:rsidRPr="00B36F97">
        <w:t xml:space="preserve">1. </w:t>
      </w:r>
      <w:r w:rsidR="00BC6C4D" w:rsidRPr="00B36F97">
        <w:t>Định mức lao động</w:t>
      </w:r>
      <w:bookmarkEnd w:id="142"/>
      <w:bookmarkEnd w:id="143"/>
    </w:p>
    <w:p w14:paraId="0A90AF67" w14:textId="77777777" w:rsidR="00006E60" w:rsidRPr="00B36F97" w:rsidRDefault="00006E60" w:rsidP="00E754A4">
      <w:pPr>
        <w:spacing w:before="60" w:after="60"/>
        <w:ind w:firstLine="567"/>
        <w:jc w:val="both"/>
      </w:pPr>
      <w:r w:rsidRPr="00B36F97">
        <w:t>1.1. Công tác chuẩn bị; xây dựng siêu dữ liệu quy hoạch, kế hoạch sử dụng đất; tích hợp dữ liệu vào hệ thống; kiểm tra, nghiệm thu CSDL quy hoạch, kế hoạch sử dụng đất:</w:t>
      </w:r>
    </w:p>
    <w:p w14:paraId="6BA5C4CD" w14:textId="35C4BA0B" w:rsidR="00006E60" w:rsidRPr="00B36F97" w:rsidRDefault="00006E60" w:rsidP="00A133DE">
      <w:pPr>
        <w:spacing w:before="120" w:after="120"/>
        <w:jc w:val="right"/>
      </w:pPr>
      <w:r w:rsidRPr="00B36F97">
        <w:rPr>
          <w:i/>
          <w:iCs/>
        </w:rPr>
        <w:t>Bảng 22_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533"/>
        <w:gridCol w:w="1226"/>
        <w:gridCol w:w="1561"/>
      </w:tblGrid>
      <w:tr w:rsidR="00DE14C7" w:rsidRPr="00B36F97" w14:paraId="48C9D898" w14:textId="77777777" w:rsidTr="00FD5B55">
        <w:trPr>
          <w:tblHeader/>
        </w:trPr>
        <w:tc>
          <w:tcPr>
            <w:tcW w:w="0" w:type="auto"/>
            <w:shd w:val="clear" w:color="auto" w:fill="auto"/>
            <w:tcMar>
              <w:top w:w="0" w:type="dxa"/>
              <w:left w:w="108" w:type="dxa"/>
              <w:bottom w:w="0" w:type="dxa"/>
              <w:right w:w="108" w:type="dxa"/>
            </w:tcMar>
            <w:vAlign w:val="center"/>
          </w:tcPr>
          <w:p w14:paraId="517BEA20" w14:textId="77777777" w:rsidR="00006E60" w:rsidRPr="00B36F97" w:rsidRDefault="00006E60" w:rsidP="00053FED">
            <w:pPr>
              <w:pStyle w:val="APHULUCQN-CHUONG"/>
              <w:spacing w:before="0" w:after="0"/>
              <w:rPr>
                <w:szCs w:val="28"/>
              </w:rPr>
            </w:pPr>
            <w:bookmarkStart w:id="144" w:name="_Toc186448187"/>
            <w:r w:rsidRPr="00B36F97">
              <w:rPr>
                <w:szCs w:val="28"/>
              </w:rPr>
              <w:t>STT</w:t>
            </w:r>
            <w:bookmarkEnd w:id="144"/>
          </w:p>
        </w:tc>
        <w:tc>
          <w:tcPr>
            <w:tcW w:w="0" w:type="auto"/>
            <w:shd w:val="clear" w:color="auto" w:fill="auto"/>
            <w:tcMar>
              <w:top w:w="0" w:type="dxa"/>
              <w:left w:w="108" w:type="dxa"/>
              <w:bottom w:w="0" w:type="dxa"/>
              <w:right w:w="108" w:type="dxa"/>
            </w:tcMar>
            <w:vAlign w:val="center"/>
          </w:tcPr>
          <w:p w14:paraId="19D1BEFF" w14:textId="77777777" w:rsidR="00006E60" w:rsidRPr="00B36F97" w:rsidRDefault="00006E60" w:rsidP="00053FED">
            <w:pPr>
              <w:pStyle w:val="APHULUCQN-CHUONG"/>
              <w:spacing w:before="0" w:after="0"/>
              <w:rPr>
                <w:szCs w:val="28"/>
              </w:rPr>
            </w:pPr>
            <w:bookmarkStart w:id="145" w:name="_Toc186448188"/>
            <w:r w:rsidRPr="00B36F97">
              <w:rPr>
                <w:szCs w:val="28"/>
              </w:rPr>
              <w:t>Nội dung công việc</w:t>
            </w:r>
            <w:bookmarkEnd w:id="145"/>
          </w:p>
        </w:tc>
        <w:tc>
          <w:tcPr>
            <w:tcW w:w="0" w:type="auto"/>
            <w:shd w:val="clear" w:color="auto" w:fill="auto"/>
            <w:tcMar>
              <w:top w:w="0" w:type="dxa"/>
              <w:left w:w="108" w:type="dxa"/>
              <w:bottom w:w="0" w:type="dxa"/>
              <w:right w:w="108" w:type="dxa"/>
            </w:tcMar>
            <w:vAlign w:val="center"/>
          </w:tcPr>
          <w:p w14:paraId="1E98E94C" w14:textId="77777777" w:rsidR="00006E60" w:rsidRPr="00B36F97" w:rsidRDefault="00006E60" w:rsidP="00053FED">
            <w:pPr>
              <w:ind w:right="-57"/>
              <w:jc w:val="center"/>
              <w:rPr>
                <w:b/>
              </w:rPr>
            </w:pPr>
            <w:r w:rsidRPr="00B36F97">
              <w:rPr>
                <w:b/>
              </w:rPr>
              <w:t>Định biên</w:t>
            </w:r>
          </w:p>
        </w:tc>
        <w:tc>
          <w:tcPr>
            <w:tcW w:w="0" w:type="auto"/>
            <w:shd w:val="clear" w:color="auto" w:fill="auto"/>
            <w:tcMar>
              <w:top w:w="0" w:type="dxa"/>
              <w:left w:w="108" w:type="dxa"/>
              <w:bottom w:w="0" w:type="dxa"/>
              <w:right w:w="108" w:type="dxa"/>
            </w:tcMar>
            <w:vAlign w:val="center"/>
          </w:tcPr>
          <w:p w14:paraId="6B3AC5F9" w14:textId="77777777" w:rsidR="00006E60" w:rsidRPr="00B36F97" w:rsidRDefault="00006E60" w:rsidP="00053FED">
            <w:pPr>
              <w:jc w:val="center"/>
            </w:pPr>
            <w:r w:rsidRPr="00B36F97">
              <w:rPr>
                <w:b/>
              </w:rPr>
              <w:t>Định mức</w:t>
            </w:r>
            <w:r w:rsidRPr="00B36F97">
              <w:rPr>
                <w:b/>
              </w:rPr>
              <w:br/>
            </w:r>
            <w:r w:rsidRPr="00B36F97">
              <w:t>(Công nhóm/tỉnh)</w:t>
            </w:r>
          </w:p>
        </w:tc>
      </w:tr>
      <w:tr w:rsidR="00DE14C7" w:rsidRPr="00B36F97" w14:paraId="243681D2" w14:textId="77777777" w:rsidTr="00FD5B55">
        <w:tc>
          <w:tcPr>
            <w:tcW w:w="0" w:type="auto"/>
            <w:shd w:val="clear" w:color="auto" w:fill="auto"/>
            <w:tcMar>
              <w:top w:w="0" w:type="dxa"/>
              <w:left w:w="108" w:type="dxa"/>
              <w:bottom w:w="0" w:type="dxa"/>
              <w:right w:w="108" w:type="dxa"/>
            </w:tcMar>
            <w:vAlign w:val="center"/>
          </w:tcPr>
          <w:p w14:paraId="028711DE" w14:textId="77777777" w:rsidR="00006E60" w:rsidRPr="00B36F97" w:rsidRDefault="00006E60" w:rsidP="00053FED">
            <w:pPr>
              <w:pStyle w:val="APHULUCQN-CHUONG"/>
              <w:spacing w:before="0" w:after="0"/>
              <w:rPr>
                <w:szCs w:val="28"/>
              </w:rPr>
            </w:pPr>
            <w:bookmarkStart w:id="146" w:name="_Toc186448189"/>
            <w:r w:rsidRPr="00B36F97">
              <w:rPr>
                <w:szCs w:val="28"/>
              </w:rPr>
              <w:t>1</w:t>
            </w:r>
            <w:bookmarkEnd w:id="146"/>
          </w:p>
        </w:tc>
        <w:tc>
          <w:tcPr>
            <w:tcW w:w="0" w:type="auto"/>
            <w:shd w:val="clear" w:color="auto" w:fill="auto"/>
            <w:tcMar>
              <w:top w:w="0" w:type="dxa"/>
              <w:left w:w="108" w:type="dxa"/>
              <w:bottom w:w="0" w:type="dxa"/>
              <w:right w:w="108" w:type="dxa"/>
            </w:tcMar>
            <w:vAlign w:val="center"/>
          </w:tcPr>
          <w:p w14:paraId="12C5328A" w14:textId="77777777" w:rsidR="00006E60" w:rsidRPr="00B36F97" w:rsidRDefault="00006E60" w:rsidP="00053FED">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32309727" w14:textId="77777777" w:rsidR="00006E60" w:rsidRPr="00B36F97" w:rsidRDefault="00006E60" w:rsidP="00053FED">
            <w:pPr>
              <w:ind w:right="-57"/>
              <w:jc w:val="center"/>
            </w:pPr>
            <w:r w:rsidRPr="00B36F97">
              <w:t> </w:t>
            </w:r>
          </w:p>
        </w:tc>
        <w:tc>
          <w:tcPr>
            <w:tcW w:w="0" w:type="auto"/>
            <w:shd w:val="clear" w:color="auto" w:fill="auto"/>
            <w:tcMar>
              <w:top w:w="0" w:type="dxa"/>
              <w:left w:w="108" w:type="dxa"/>
              <w:bottom w:w="0" w:type="dxa"/>
              <w:right w:w="108" w:type="dxa"/>
            </w:tcMar>
            <w:vAlign w:val="center"/>
          </w:tcPr>
          <w:p w14:paraId="0D23746F" w14:textId="77777777" w:rsidR="00006E60" w:rsidRPr="00B36F97" w:rsidRDefault="00006E60" w:rsidP="00053FED">
            <w:pPr>
              <w:jc w:val="center"/>
            </w:pPr>
            <w:r w:rsidRPr="00B36F97">
              <w:t> </w:t>
            </w:r>
          </w:p>
        </w:tc>
      </w:tr>
      <w:tr w:rsidR="00DE14C7" w:rsidRPr="00B36F97" w14:paraId="7E541AB9" w14:textId="77777777" w:rsidTr="00FD5B55">
        <w:tc>
          <w:tcPr>
            <w:tcW w:w="0" w:type="auto"/>
            <w:shd w:val="clear" w:color="auto" w:fill="auto"/>
            <w:tcMar>
              <w:top w:w="0" w:type="dxa"/>
              <w:left w:w="108" w:type="dxa"/>
              <w:bottom w:w="0" w:type="dxa"/>
              <w:right w:w="108" w:type="dxa"/>
            </w:tcMar>
            <w:vAlign w:val="center"/>
          </w:tcPr>
          <w:p w14:paraId="5A1F114E" w14:textId="77777777" w:rsidR="00006E60" w:rsidRPr="00B36F97" w:rsidRDefault="00006E60" w:rsidP="00053FED">
            <w:pPr>
              <w:jc w:val="center"/>
            </w:pPr>
            <w:r w:rsidRPr="00B36F97">
              <w:t>1.1</w:t>
            </w:r>
          </w:p>
        </w:tc>
        <w:tc>
          <w:tcPr>
            <w:tcW w:w="0" w:type="auto"/>
            <w:shd w:val="clear" w:color="auto" w:fill="auto"/>
            <w:tcMar>
              <w:top w:w="0" w:type="dxa"/>
              <w:left w:w="108" w:type="dxa"/>
              <w:bottom w:w="0" w:type="dxa"/>
              <w:right w:w="108" w:type="dxa"/>
            </w:tcMar>
            <w:vAlign w:val="center"/>
          </w:tcPr>
          <w:p w14:paraId="74E7CA21" w14:textId="62CC9484" w:rsidR="00006E60" w:rsidRPr="00B36F97" w:rsidRDefault="00006E60" w:rsidP="00053FED">
            <w:pPr>
              <w:jc w:val="both"/>
            </w:pPr>
            <w:r w:rsidRPr="00B36F97">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B36F97">
              <w:t>CSDL</w:t>
            </w:r>
            <w:r w:rsidRPr="00B36F97">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7B424A4C" w14:textId="77777777" w:rsidR="00006E60" w:rsidRPr="00B36F97" w:rsidRDefault="00006E60" w:rsidP="00053FED">
            <w:pPr>
              <w:ind w:right="-57"/>
              <w:jc w:val="center"/>
            </w:pPr>
            <w:r w:rsidRPr="00B36F97">
              <w:t>Nhóm 2</w:t>
            </w:r>
            <w:r w:rsidRPr="00B36F97">
              <w:br/>
              <w:t>(1 KTV2 + 1KS4)</w:t>
            </w:r>
          </w:p>
        </w:tc>
        <w:tc>
          <w:tcPr>
            <w:tcW w:w="0" w:type="auto"/>
            <w:shd w:val="clear" w:color="auto" w:fill="auto"/>
            <w:tcMar>
              <w:top w:w="0" w:type="dxa"/>
              <w:left w:w="108" w:type="dxa"/>
              <w:bottom w:w="0" w:type="dxa"/>
              <w:right w:w="108" w:type="dxa"/>
            </w:tcMar>
            <w:vAlign w:val="center"/>
          </w:tcPr>
          <w:p w14:paraId="39293E9F" w14:textId="77777777" w:rsidR="00006E60" w:rsidRPr="00B36F97" w:rsidRDefault="00006E60" w:rsidP="00053FED">
            <w:pPr>
              <w:jc w:val="right"/>
            </w:pPr>
            <w:r w:rsidRPr="00B36F97">
              <w:t>5,000</w:t>
            </w:r>
          </w:p>
        </w:tc>
      </w:tr>
      <w:tr w:rsidR="00DE14C7" w:rsidRPr="00B36F97" w14:paraId="642117EE" w14:textId="77777777" w:rsidTr="00FD5B55">
        <w:tc>
          <w:tcPr>
            <w:tcW w:w="0" w:type="auto"/>
            <w:shd w:val="clear" w:color="auto" w:fill="auto"/>
            <w:tcMar>
              <w:top w:w="0" w:type="dxa"/>
              <w:left w:w="108" w:type="dxa"/>
              <w:bottom w:w="0" w:type="dxa"/>
              <w:right w:w="108" w:type="dxa"/>
            </w:tcMar>
            <w:vAlign w:val="center"/>
          </w:tcPr>
          <w:p w14:paraId="7B92178D" w14:textId="77777777" w:rsidR="00006E60" w:rsidRPr="00B36F97" w:rsidRDefault="00006E60" w:rsidP="00053FED">
            <w:pPr>
              <w:jc w:val="center"/>
            </w:pPr>
            <w:r w:rsidRPr="00B36F97">
              <w:t>1.2</w:t>
            </w:r>
          </w:p>
        </w:tc>
        <w:tc>
          <w:tcPr>
            <w:tcW w:w="0" w:type="auto"/>
            <w:shd w:val="clear" w:color="auto" w:fill="auto"/>
            <w:tcMar>
              <w:top w:w="0" w:type="dxa"/>
              <w:left w:w="108" w:type="dxa"/>
              <w:bottom w:w="0" w:type="dxa"/>
              <w:right w:w="108" w:type="dxa"/>
            </w:tcMar>
            <w:vAlign w:val="center"/>
          </w:tcPr>
          <w:p w14:paraId="2E9E6F3D" w14:textId="58B58D0D" w:rsidR="00006E60" w:rsidRPr="00B36F97" w:rsidRDefault="00006E60" w:rsidP="00053FED">
            <w:pPr>
              <w:jc w:val="both"/>
            </w:pPr>
            <w:r w:rsidRPr="00B36F97">
              <w:t xml:space="preserve">Chuẩn bị nhân lực, địa điểm làm việc; chuẩn bị vật tư, thiết bị, dụng cụ, phần mềm cho công tác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0F1E4A1C" w14:textId="77777777" w:rsidR="00006E60" w:rsidRPr="00B36F97" w:rsidRDefault="00006E60" w:rsidP="00053FED">
            <w:pPr>
              <w:ind w:right="-57"/>
              <w:jc w:val="center"/>
            </w:pPr>
            <w:r w:rsidRPr="00B36F97">
              <w:t>Nhóm 2</w:t>
            </w:r>
            <w:r w:rsidRPr="00B36F97">
              <w:br/>
              <w:t>(1 KTV4 + 1KS2)</w:t>
            </w:r>
          </w:p>
        </w:tc>
        <w:tc>
          <w:tcPr>
            <w:tcW w:w="0" w:type="auto"/>
            <w:shd w:val="clear" w:color="auto" w:fill="auto"/>
            <w:tcMar>
              <w:top w:w="0" w:type="dxa"/>
              <w:left w:w="108" w:type="dxa"/>
              <w:bottom w:w="0" w:type="dxa"/>
              <w:right w:w="108" w:type="dxa"/>
            </w:tcMar>
            <w:vAlign w:val="center"/>
          </w:tcPr>
          <w:p w14:paraId="180DCA93" w14:textId="77777777" w:rsidR="00006E60" w:rsidRPr="00B36F97" w:rsidRDefault="00006E60" w:rsidP="00053FED">
            <w:pPr>
              <w:jc w:val="right"/>
            </w:pPr>
            <w:r w:rsidRPr="00B36F97">
              <w:t>5,000</w:t>
            </w:r>
          </w:p>
        </w:tc>
      </w:tr>
      <w:tr w:rsidR="00DE14C7" w:rsidRPr="00B36F97" w14:paraId="78C9AD7A" w14:textId="77777777" w:rsidTr="00FD5B55">
        <w:tc>
          <w:tcPr>
            <w:tcW w:w="0" w:type="auto"/>
            <w:shd w:val="clear" w:color="auto" w:fill="auto"/>
            <w:tcMar>
              <w:top w:w="0" w:type="dxa"/>
              <w:left w:w="108" w:type="dxa"/>
              <w:bottom w:w="0" w:type="dxa"/>
              <w:right w:w="108" w:type="dxa"/>
            </w:tcMar>
            <w:vAlign w:val="center"/>
          </w:tcPr>
          <w:p w14:paraId="649FFDF2" w14:textId="77777777" w:rsidR="00006E60" w:rsidRPr="00B36F97" w:rsidRDefault="00006E60" w:rsidP="00053FED">
            <w:pPr>
              <w:pStyle w:val="APHULUCQN-CHUONG"/>
              <w:spacing w:before="0" w:after="0"/>
              <w:rPr>
                <w:szCs w:val="28"/>
              </w:rPr>
            </w:pPr>
            <w:bookmarkStart w:id="147" w:name="_Toc186448190"/>
            <w:r w:rsidRPr="00B36F97">
              <w:rPr>
                <w:szCs w:val="28"/>
              </w:rPr>
              <w:t>2</w:t>
            </w:r>
            <w:bookmarkEnd w:id="147"/>
          </w:p>
        </w:tc>
        <w:tc>
          <w:tcPr>
            <w:tcW w:w="0" w:type="auto"/>
            <w:shd w:val="clear" w:color="auto" w:fill="auto"/>
            <w:tcMar>
              <w:top w:w="0" w:type="dxa"/>
              <w:left w:w="108" w:type="dxa"/>
              <w:bottom w:w="0" w:type="dxa"/>
              <w:right w:w="108" w:type="dxa"/>
            </w:tcMar>
            <w:vAlign w:val="center"/>
          </w:tcPr>
          <w:p w14:paraId="68DE09C0" w14:textId="77777777" w:rsidR="00006E60" w:rsidRPr="00B36F97" w:rsidRDefault="00006E60" w:rsidP="00053FED">
            <w:pPr>
              <w:jc w:val="both"/>
              <w:rPr>
                <w:b/>
              </w:rPr>
            </w:pPr>
            <w:r w:rsidRPr="00B36F97">
              <w:rPr>
                <w:b/>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2928E69D" w14:textId="77777777" w:rsidR="00006E60" w:rsidRPr="00B36F97" w:rsidRDefault="00006E60" w:rsidP="00053FED">
            <w:pPr>
              <w:ind w:right="-57"/>
              <w:jc w:val="center"/>
            </w:pPr>
            <w:r w:rsidRPr="00B36F97">
              <w:t> </w:t>
            </w:r>
          </w:p>
        </w:tc>
        <w:tc>
          <w:tcPr>
            <w:tcW w:w="0" w:type="auto"/>
            <w:shd w:val="clear" w:color="auto" w:fill="auto"/>
            <w:tcMar>
              <w:top w:w="0" w:type="dxa"/>
              <w:left w:w="108" w:type="dxa"/>
              <w:bottom w:w="0" w:type="dxa"/>
              <w:right w:w="108" w:type="dxa"/>
            </w:tcMar>
            <w:vAlign w:val="center"/>
          </w:tcPr>
          <w:p w14:paraId="2123E30A" w14:textId="77777777" w:rsidR="00006E60" w:rsidRPr="00B36F97" w:rsidRDefault="00006E60" w:rsidP="00053FED">
            <w:pPr>
              <w:jc w:val="right"/>
            </w:pPr>
            <w:r w:rsidRPr="00B36F97">
              <w:t> </w:t>
            </w:r>
          </w:p>
        </w:tc>
      </w:tr>
      <w:tr w:rsidR="00DE14C7" w:rsidRPr="00B36F97" w14:paraId="2F8F7DD0" w14:textId="77777777" w:rsidTr="00FD5B55">
        <w:tc>
          <w:tcPr>
            <w:tcW w:w="0" w:type="auto"/>
            <w:shd w:val="clear" w:color="auto" w:fill="auto"/>
            <w:tcMar>
              <w:top w:w="0" w:type="dxa"/>
              <w:left w:w="108" w:type="dxa"/>
              <w:bottom w:w="0" w:type="dxa"/>
              <w:right w:w="108" w:type="dxa"/>
            </w:tcMar>
            <w:vAlign w:val="center"/>
          </w:tcPr>
          <w:p w14:paraId="6C112006" w14:textId="77777777" w:rsidR="00006E60" w:rsidRPr="00B36F97" w:rsidRDefault="00006E60" w:rsidP="00053FED">
            <w:pPr>
              <w:jc w:val="center"/>
            </w:pPr>
            <w:r w:rsidRPr="00B36F97">
              <w:t>2.1</w:t>
            </w:r>
          </w:p>
        </w:tc>
        <w:tc>
          <w:tcPr>
            <w:tcW w:w="0" w:type="auto"/>
            <w:shd w:val="clear" w:color="auto" w:fill="auto"/>
            <w:tcMar>
              <w:top w:w="0" w:type="dxa"/>
              <w:left w:w="108" w:type="dxa"/>
              <w:bottom w:w="0" w:type="dxa"/>
              <w:right w:w="108" w:type="dxa"/>
            </w:tcMar>
            <w:vAlign w:val="center"/>
          </w:tcPr>
          <w:p w14:paraId="68066603" w14:textId="77777777" w:rsidR="00006E60" w:rsidRPr="00B36F97" w:rsidRDefault="00006E60" w:rsidP="00053FED">
            <w:pPr>
              <w:jc w:val="both"/>
              <w:rPr>
                <w:spacing w:val="-4"/>
              </w:rPr>
            </w:pPr>
            <w:r w:rsidRPr="00B36F97">
              <w:rPr>
                <w:spacing w:val="-4"/>
              </w:rPr>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58846737" w14:textId="77777777" w:rsidR="00006E60" w:rsidRPr="00B36F97" w:rsidRDefault="00006E60" w:rsidP="00053FED">
            <w:pPr>
              <w:ind w:right="-57"/>
              <w:jc w:val="center"/>
            </w:pPr>
            <w:r w:rsidRPr="00B36F97">
              <w:t>1KS1</w:t>
            </w:r>
          </w:p>
        </w:tc>
        <w:tc>
          <w:tcPr>
            <w:tcW w:w="0" w:type="auto"/>
            <w:shd w:val="clear" w:color="auto" w:fill="auto"/>
            <w:tcMar>
              <w:top w:w="0" w:type="dxa"/>
              <w:left w:w="108" w:type="dxa"/>
              <w:bottom w:w="0" w:type="dxa"/>
              <w:right w:w="108" w:type="dxa"/>
            </w:tcMar>
            <w:vAlign w:val="center"/>
          </w:tcPr>
          <w:p w14:paraId="6A7898EC" w14:textId="77777777" w:rsidR="00006E60" w:rsidRPr="00B36F97" w:rsidRDefault="00006E60" w:rsidP="00053FED">
            <w:pPr>
              <w:jc w:val="right"/>
            </w:pPr>
            <w:r w:rsidRPr="00B36F97">
              <w:t>4,000</w:t>
            </w:r>
          </w:p>
        </w:tc>
      </w:tr>
      <w:tr w:rsidR="00DE14C7" w:rsidRPr="00B36F97" w14:paraId="1FE5DC52" w14:textId="77777777" w:rsidTr="00FD5B55">
        <w:tc>
          <w:tcPr>
            <w:tcW w:w="0" w:type="auto"/>
            <w:shd w:val="clear" w:color="auto" w:fill="auto"/>
            <w:tcMar>
              <w:top w:w="0" w:type="dxa"/>
              <w:left w:w="108" w:type="dxa"/>
              <w:bottom w:w="0" w:type="dxa"/>
              <w:right w:w="108" w:type="dxa"/>
            </w:tcMar>
            <w:vAlign w:val="center"/>
          </w:tcPr>
          <w:p w14:paraId="2EDA5381" w14:textId="77777777" w:rsidR="00006E60" w:rsidRPr="00B36F97" w:rsidRDefault="00006E60" w:rsidP="00053FED">
            <w:pPr>
              <w:jc w:val="center"/>
            </w:pPr>
            <w:r w:rsidRPr="00B36F97">
              <w:t>2.2</w:t>
            </w:r>
          </w:p>
        </w:tc>
        <w:tc>
          <w:tcPr>
            <w:tcW w:w="0" w:type="auto"/>
            <w:shd w:val="clear" w:color="auto" w:fill="auto"/>
            <w:tcMar>
              <w:top w:w="0" w:type="dxa"/>
              <w:left w:w="108" w:type="dxa"/>
              <w:bottom w:w="0" w:type="dxa"/>
              <w:right w:w="108" w:type="dxa"/>
            </w:tcMar>
            <w:vAlign w:val="center"/>
          </w:tcPr>
          <w:p w14:paraId="08C24586" w14:textId="77777777" w:rsidR="00006E60" w:rsidRPr="00B36F97" w:rsidRDefault="00006E60" w:rsidP="00053FED">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1FF1C800" w14:textId="77777777" w:rsidR="00006E60" w:rsidRPr="00B36F97" w:rsidRDefault="00006E60" w:rsidP="00053FED">
            <w:pPr>
              <w:ind w:right="-57"/>
              <w:jc w:val="center"/>
            </w:pPr>
            <w:r w:rsidRPr="00B36F97">
              <w:t>1KS1</w:t>
            </w:r>
          </w:p>
        </w:tc>
        <w:tc>
          <w:tcPr>
            <w:tcW w:w="0" w:type="auto"/>
            <w:shd w:val="clear" w:color="auto" w:fill="auto"/>
            <w:tcMar>
              <w:top w:w="0" w:type="dxa"/>
              <w:left w:w="108" w:type="dxa"/>
              <w:bottom w:w="0" w:type="dxa"/>
              <w:right w:w="108" w:type="dxa"/>
            </w:tcMar>
            <w:vAlign w:val="center"/>
          </w:tcPr>
          <w:p w14:paraId="199262D2" w14:textId="77777777" w:rsidR="00006E60" w:rsidRPr="00B36F97" w:rsidRDefault="00006E60" w:rsidP="00053FED">
            <w:pPr>
              <w:jc w:val="right"/>
            </w:pPr>
            <w:r w:rsidRPr="00B36F97">
              <w:t>1,500</w:t>
            </w:r>
          </w:p>
        </w:tc>
      </w:tr>
      <w:tr w:rsidR="00DE14C7" w:rsidRPr="00B36F97" w14:paraId="71C4A64B" w14:textId="77777777" w:rsidTr="00FD5B55">
        <w:tc>
          <w:tcPr>
            <w:tcW w:w="0" w:type="auto"/>
            <w:shd w:val="clear" w:color="auto" w:fill="auto"/>
            <w:tcMar>
              <w:top w:w="0" w:type="dxa"/>
              <w:left w:w="108" w:type="dxa"/>
              <w:bottom w:w="0" w:type="dxa"/>
              <w:right w:w="108" w:type="dxa"/>
            </w:tcMar>
            <w:vAlign w:val="center"/>
          </w:tcPr>
          <w:p w14:paraId="5041FAF2" w14:textId="77777777" w:rsidR="00006E60" w:rsidRPr="00B36F97" w:rsidRDefault="00006E60" w:rsidP="00053FED">
            <w:pPr>
              <w:pStyle w:val="APHULUCQN-CHUONG"/>
              <w:spacing w:before="0" w:after="0"/>
              <w:rPr>
                <w:szCs w:val="28"/>
              </w:rPr>
            </w:pPr>
            <w:bookmarkStart w:id="148" w:name="_Toc186448191"/>
            <w:r w:rsidRPr="00B36F97">
              <w:rPr>
                <w:szCs w:val="28"/>
              </w:rPr>
              <w:t>3</w:t>
            </w:r>
            <w:bookmarkEnd w:id="148"/>
          </w:p>
        </w:tc>
        <w:tc>
          <w:tcPr>
            <w:tcW w:w="0" w:type="auto"/>
            <w:shd w:val="clear" w:color="auto" w:fill="auto"/>
            <w:tcMar>
              <w:top w:w="0" w:type="dxa"/>
              <w:left w:w="108" w:type="dxa"/>
              <w:bottom w:w="0" w:type="dxa"/>
              <w:right w:w="108" w:type="dxa"/>
            </w:tcMar>
            <w:vAlign w:val="center"/>
          </w:tcPr>
          <w:p w14:paraId="0E4508DB" w14:textId="77777777" w:rsidR="00006E60" w:rsidRPr="00B36F97" w:rsidRDefault="00006E60" w:rsidP="00053FED">
            <w:pPr>
              <w:jc w:val="both"/>
              <w:rPr>
                <w:b/>
              </w:rPr>
            </w:pPr>
            <w:r w:rsidRPr="00B36F97">
              <w:rPr>
                <w:b/>
              </w:rPr>
              <w:t>Tích hợp dữ liệu vào hệ thống</w:t>
            </w:r>
          </w:p>
        </w:tc>
        <w:tc>
          <w:tcPr>
            <w:tcW w:w="0" w:type="auto"/>
            <w:shd w:val="clear" w:color="auto" w:fill="auto"/>
            <w:tcMar>
              <w:top w:w="0" w:type="dxa"/>
              <w:left w:w="108" w:type="dxa"/>
              <w:bottom w:w="0" w:type="dxa"/>
              <w:right w:w="108" w:type="dxa"/>
            </w:tcMar>
            <w:vAlign w:val="center"/>
          </w:tcPr>
          <w:p w14:paraId="09718577" w14:textId="77777777" w:rsidR="00006E60" w:rsidRPr="00B36F97" w:rsidRDefault="00006E60" w:rsidP="00053FED">
            <w:pPr>
              <w:ind w:right="-57"/>
              <w:jc w:val="center"/>
            </w:pPr>
          </w:p>
        </w:tc>
        <w:tc>
          <w:tcPr>
            <w:tcW w:w="0" w:type="auto"/>
            <w:shd w:val="clear" w:color="auto" w:fill="auto"/>
            <w:tcMar>
              <w:top w:w="0" w:type="dxa"/>
              <w:left w:w="108" w:type="dxa"/>
              <w:bottom w:w="0" w:type="dxa"/>
              <w:right w:w="108" w:type="dxa"/>
            </w:tcMar>
            <w:vAlign w:val="center"/>
          </w:tcPr>
          <w:p w14:paraId="6319D9C8" w14:textId="77777777" w:rsidR="00006E60" w:rsidRPr="00B36F97" w:rsidRDefault="00006E60" w:rsidP="00053FED">
            <w:pPr>
              <w:jc w:val="right"/>
            </w:pPr>
          </w:p>
        </w:tc>
      </w:tr>
      <w:tr w:rsidR="00DE14C7" w:rsidRPr="00B36F97" w14:paraId="32F2BB8F" w14:textId="77777777" w:rsidTr="00FD5B55">
        <w:tc>
          <w:tcPr>
            <w:tcW w:w="0" w:type="auto"/>
            <w:shd w:val="clear" w:color="auto" w:fill="auto"/>
            <w:tcMar>
              <w:top w:w="0" w:type="dxa"/>
              <w:left w:w="108" w:type="dxa"/>
              <w:bottom w:w="0" w:type="dxa"/>
              <w:right w:w="108" w:type="dxa"/>
            </w:tcMar>
            <w:vAlign w:val="center"/>
          </w:tcPr>
          <w:p w14:paraId="202C86E1" w14:textId="77777777" w:rsidR="00006E60" w:rsidRPr="00B36F97" w:rsidRDefault="00006E60" w:rsidP="00053FED">
            <w:pPr>
              <w:jc w:val="center"/>
            </w:pPr>
            <w:r w:rsidRPr="00B36F97">
              <w:t> </w:t>
            </w:r>
          </w:p>
        </w:tc>
        <w:tc>
          <w:tcPr>
            <w:tcW w:w="0" w:type="auto"/>
            <w:shd w:val="clear" w:color="auto" w:fill="auto"/>
            <w:tcMar>
              <w:top w:w="0" w:type="dxa"/>
              <w:left w:w="108" w:type="dxa"/>
              <w:bottom w:w="0" w:type="dxa"/>
              <w:right w:w="108" w:type="dxa"/>
            </w:tcMar>
            <w:vAlign w:val="center"/>
          </w:tcPr>
          <w:p w14:paraId="673F347C" w14:textId="2DA6B3CD" w:rsidR="00006E60" w:rsidRPr="00B36F97" w:rsidRDefault="00006E60" w:rsidP="00053FED">
            <w:pPr>
              <w:jc w:val="both"/>
            </w:pPr>
            <w:r w:rsidRPr="00B36F97">
              <w:t xml:space="preserve">Thực hiện tích hợp dữ liệu quy hoạch, kế hoạch sử dụng đất đã được đối soát vào hệ thống đang quản lý, vận hành </w:t>
            </w:r>
            <w:r w:rsidR="006A3DC2" w:rsidRPr="00B36F97">
              <w:t>CSDL</w:t>
            </w:r>
            <w:r w:rsidRPr="00B36F97">
              <w:t xml:space="preserve"> đất đai ở địa phương. Việc tích hợp dữ liệu phải được thực hiện sau khi nhận được sản phẩm bàn giao để kịp thời đưa vào quản lý, vận hành, khai thác </w:t>
            </w:r>
            <w:r w:rsidR="006A3DC2" w:rsidRPr="00B36F97">
              <w:t>CSDL</w:t>
            </w:r>
            <w:r w:rsidRPr="00B36F97">
              <w:t xml:space="preserve"> đất đai</w:t>
            </w:r>
          </w:p>
        </w:tc>
        <w:tc>
          <w:tcPr>
            <w:tcW w:w="0" w:type="auto"/>
            <w:shd w:val="clear" w:color="auto" w:fill="auto"/>
            <w:tcMar>
              <w:top w:w="0" w:type="dxa"/>
              <w:left w:w="108" w:type="dxa"/>
              <w:bottom w:w="0" w:type="dxa"/>
              <w:right w:w="108" w:type="dxa"/>
            </w:tcMar>
            <w:vAlign w:val="center"/>
          </w:tcPr>
          <w:p w14:paraId="7ECD7593" w14:textId="77777777" w:rsidR="00006E60" w:rsidRPr="00B36F97" w:rsidRDefault="00006E60" w:rsidP="00053FED">
            <w:pPr>
              <w:ind w:right="-57"/>
              <w:jc w:val="center"/>
            </w:pPr>
            <w:r w:rsidRPr="00B36F97">
              <w:t>1KS3</w:t>
            </w:r>
          </w:p>
        </w:tc>
        <w:tc>
          <w:tcPr>
            <w:tcW w:w="0" w:type="auto"/>
            <w:shd w:val="clear" w:color="auto" w:fill="auto"/>
            <w:tcMar>
              <w:top w:w="0" w:type="dxa"/>
              <w:left w:w="108" w:type="dxa"/>
              <w:bottom w:w="0" w:type="dxa"/>
              <w:right w:w="108" w:type="dxa"/>
            </w:tcMar>
            <w:vAlign w:val="center"/>
          </w:tcPr>
          <w:p w14:paraId="2B248443" w14:textId="77777777" w:rsidR="00006E60" w:rsidRPr="00B36F97" w:rsidRDefault="00006E60" w:rsidP="00053FED">
            <w:pPr>
              <w:jc w:val="right"/>
            </w:pPr>
            <w:r w:rsidRPr="00B36F97">
              <w:t>6,000</w:t>
            </w:r>
          </w:p>
        </w:tc>
      </w:tr>
      <w:tr w:rsidR="00DE14C7" w:rsidRPr="00B36F97" w14:paraId="739C0967" w14:textId="77777777" w:rsidTr="00FD5B55">
        <w:tc>
          <w:tcPr>
            <w:tcW w:w="0" w:type="auto"/>
            <w:shd w:val="clear" w:color="auto" w:fill="auto"/>
            <w:tcMar>
              <w:top w:w="0" w:type="dxa"/>
              <w:left w:w="108" w:type="dxa"/>
              <w:bottom w:w="0" w:type="dxa"/>
              <w:right w:w="108" w:type="dxa"/>
            </w:tcMar>
            <w:vAlign w:val="center"/>
          </w:tcPr>
          <w:p w14:paraId="25121FCA" w14:textId="77777777" w:rsidR="00006E60" w:rsidRPr="00B36F97" w:rsidRDefault="00006E60" w:rsidP="00053FED">
            <w:pPr>
              <w:pStyle w:val="APHULUCQN-CHUONG"/>
              <w:spacing w:before="0" w:after="0"/>
              <w:rPr>
                <w:szCs w:val="28"/>
              </w:rPr>
            </w:pPr>
            <w:bookmarkStart w:id="149" w:name="_Toc186448192"/>
            <w:r w:rsidRPr="00B36F97">
              <w:rPr>
                <w:szCs w:val="28"/>
              </w:rPr>
              <w:t>4</w:t>
            </w:r>
            <w:bookmarkEnd w:id="149"/>
          </w:p>
        </w:tc>
        <w:tc>
          <w:tcPr>
            <w:tcW w:w="0" w:type="auto"/>
            <w:shd w:val="clear" w:color="auto" w:fill="auto"/>
            <w:tcMar>
              <w:top w:w="0" w:type="dxa"/>
              <w:left w:w="108" w:type="dxa"/>
              <w:bottom w:w="0" w:type="dxa"/>
              <w:right w:w="108" w:type="dxa"/>
            </w:tcMar>
            <w:vAlign w:val="center"/>
          </w:tcPr>
          <w:p w14:paraId="435A3CC2" w14:textId="67607237" w:rsidR="00006E60" w:rsidRPr="00B36F97" w:rsidRDefault="00006E60" w:rsidP="00053FED">
            <w:pPr>
              <w:jc w:val="both"/>
              <w:rPr>
                <w:b/>
              </w:rPr>
            </w:pPr>
            <w:r w:rsidRPr="00B36F97">
              <w:rPr>
                <w:b/>
              </w:rPr>
              <w:t xml:space="preserve">Kiểm tra, nghiệm thu </w:t>
            </w:r>
            <w:r w:rsidR="006A3DC2" w:rsidRPr="00B36F97">
              <w:rPr>
                <w:b/>
              </w:rPr>
              <w:t>CSDL</w:t>
            </w:r>
            <w:r w:rsidRPr="00B36F97">
              <w:rPr>
                <w:b/>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77D9B70A" w14:textId="77777777" w:rsidR="00006E60" w:rsidRPr="00B36F97" w:rsidRDefault="00006E60" w:rsidP="00053FED">
            <w:pPr>
              <w:ind w:right="-57"/>
              <w:jc w:val="center"/>
            </w:pPr>
            <w:r w:rsidRPr="00B36F97">
              <w:t> </w:t>
            </w:r>
          </w:p>
        </w:tc>
        <w:tc>
          <w:tcPr>
            <w:tcW w:w="0" w:type="auto"/>
            <w:shd w:val="clear" w:color="auto" w:fill="auto"/>
            <w:tcMar>
              <w:top w:w="0" w:type="dxa"/>
              <w:left w:w="108" w:type="dxa"/>
              <w:bottom w:w="0" w:type="dxa"/>
              <w:right w:w="108" w:type="dxa"/>
            </w:tcMar>
            <w:vAlign w:val="center"/>
          </w:tcPr>
          <w:p w14:paraId="764FEF4B" w14:textId="77777777" w:rsidR="00006E60" w:rsidRPr="00B36F97" w:rsidRDefault="00006E60" w:rsidP="00053FED">
            <w:pPr>
              <w:jc w:val="right"/>
            </w:pPr>
            <w:r w:rsidRPr="00B36F97">
              <w:t> </w:t>
            </w:r>
          </w:p>
        </w:tc>
      </w:tr>
      <w:tr w:rsidR="00DE14C7" w:rsidRPr="00B36F97" w14:paraId="567639D6" w14:textId="77777777" w:rsidTr="00FD5B55">
        <w:tc>
          <w:tcPr>
            <w:tcW w:w="0" w:type="auto"/>
            <w:shd w:val="clear" w:color="auto" w:fill="auto"/>
            <w:tcMar>
              <w:top w:w="0" w:type="dxa"/>
              <w:left w:w="108" w:type="dxa"/>
              <w:bottom w:w="0" w:type="dxa"/>
              <w:right w:w="108" w:type="dxa"/>
            </w:tcMar>
            <w:vAlign w:val="center"/>
          </w:tcPr>
          <w:p w14:paraId="4421A9AE" w14:textId="77777777" w:rsidR="00006E60" w:rsidRPr="00B36F97" w:rsidRDefault="00006E60" w:rsidP="00053FED">
            <w:pPr>
              <w:jc w:val="center"/>
            </w:pPr>
            <w:r w:rsidRPr="00B36F97">
              <w:t>4.1</w:t>
            </w:r>
          </w:p>
        </w:tc>
        <w:tc>
          <w:tcPr>
            <w:tcW w:w="0" w:type="auto"/>
            <w:shd w:val="clear" w:color="auto" w:fill="auto"/>
            <w:tcMar>
              <w:top w:w="0" w:type="dxa"/>
              <w:left w:w="108" w:type="dxa"/>
              <w:bottom w:w="0" w:type="dxa"/>
              <w:right w:w="108" w:type="dxa"/>
            </w:tcMar>
            <w:vAlign w:val="center"/>
          </w:tcPr>
          <w:p w14:paraId="5A775C64" w14:textId="77777777" w:rsidR="00006E60" w:rsidRPr="00B36F97" w:rsidRDefault="00006E60" w:rsidP="00053FED">
            <w:pPr>
              <w:jc w:val="both"/>
            </w:pPr>
            <w:r w:rsidRPr="00B36F97">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30203C8C" w14:textId="77777777" w:rsidR="00006E60" w:rsidRPr="00B36F97" w:rsidRDefault="00006E60" w:rsidP="00053FED">
            <w:pPr>
              <w:ind w:right="-57"/>
              <w:jc w:val="center"/>
            </w:pPr>
            <w:r w:rsidRPr="00B36F97">
              <w:t>1KTV4</w:t>
            </w:r>
          </w:p>
        </w:tc>
        <w:tc>
          <w:tcPr>
            <w:tcW w:w="0" w:type="auto"/>
            <w:shd w:val="clear" w:color="auto" w:fill="auto"/>
            <w:tcMar>
              <w:top w:w="0" w:type="dxa"/>
              <w:left w:w="108" w:type="dxa"/>
              <w:bottom w:w="0" w:type="dxa"/>
              <w:right w:w="108" w:type="dxa"/>
            </w:tcMar>
            <w:vAlign w:val="center"/>
          </w:tcPr>
          <w:p w14:paraId="5FBFA6FE" w14:textId="77777777" w:rsidR="00006E60" w:rsidRPr="00B36F97" w:rsidRDefault="00006E60" w:rsidP="00053FED">
            <w:pPr>
              <w:jc w:val="right"/>
            </w:pPr>
            <w:r w:rsidRPr="00B36F97">
              <w:t>3,000</w:t>
            </w:r>
          </w:p>
        </w:tc>
      </w:tr>
      <w:tr w:rsidR="00DE14C7" w:rsidRPr="00B36F97" w14:paraId="3BE936B3" w14:textId="77777777" w:rsidTr="00FD5B55">
        <w:tc>
          <w:tcPr>
            <w:tcW w:w="0" w:type="auto"/>
            <w:shd w:val="clear" w:color="auto" w:fill="auto"/>
            <w:tcMar>
              <w:top w:w="0" w:type="dxa"/>
              <w:left w:w="108" w:type="dxa"/>
              <w:bottom w:w="0" w:type="dxa"/>
              <w:right w:w="108" w:type="dxa"/>
            </w:tcMar>
            <w:vAlign w:val="center"/>
          </w:tcPr>
          <w:p w14:paraId="10959F3C" w14:textId="77777777" w:rsidR="00006E60" w:rsidRPr="00B36F97" w:rsidRDefault="00006E60" w:rsidP="00053FED">
            <w:pPr>
              <w:jc w:val="center"/>
            </w:pPr>
            <w:r w:rsidRPr="00B36F97">
              <w:t>4.2</w:t>
            </w:r>
          </w:p>
        </w:tc>
        <w:tc>
          <w:tcPr>
            <w:tcW w:w="0" w:type="auto"/>
            <w:shd w:val="clear" w:color="auto" w:fill="auto"/>
            <w:tcMar>
              <w:top w:w="0" w:type="dxa"/>
              <w:left w:w="108" w:type="dxa"/>
              <w:bottom w:w="0" w:type="dxa"/>
              <w:right w:w="108" w:type="dxa"/>
            </w:tcMar>
            <w:vAlign w:val="center"/>
          </w:tcPr>
          <w:p w14:paraId="570A8821" w14:textId="77777777" w:rsidR="00006E60" w:rsidRPr="00B36F97" w:rsidRDefault="00006E60" w:rsidP="00053FED">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4A1530D4" w14:textId="77777777" w:rsidR="00006E60" w:rsidRPr="00B36F97" w:rsidRDefault="00006E60" w:rsidP="00053FED">
            <w:pPr>
              <w:ind w:right="-57"/>
              <w:jc w:val="center"/>
            </w:pPr>
            <w:r w:rsidRPr="00B36F97">
              <w:t>1KTV4</w:t>
            </w:r>
          </w:p>
        </w:tc>
        <w:tc>
          <w:tcPr>
            <w:tcW w:w="0" w:type="auto"/>
            <w:shd w:val="clear" w:color="auto" w:fill="auto"/>
            <w:tcMar>
              <w:top w:w="0" w:type="dxa"/>
              <w:left w:w="108" w:type="dxa"/>
              <w:bottom w:w="0" w:type="dxa"/>
              <w:right w:w="108" w:type="dxa"/>
            </w:tcMar>
            <w:vAlign w:val="center"/>
          </w:tcPr>
          <w:p w14:paraId="29FF22DD" w14:textId="77777777" w:rsidR="00006E60" w:rsidRPr="00B36F97" w:rsidRDefault="00006E60" w:rsidP="00053FED">
            <w:pPr>
              <w:jc w:val="right"/>
            </w:pPr>
            <w:r w:rsidRPr="00B36F97">
              <w:t>3,000</w:t>
            </w:r>
          </w:p>
        </w:tc>
      </w:tr>
    </w:tbl>
    <w:p w14:paraId="7CE456A0" w14:textId="77777777" w:rsidR="00006E60" w:rsidRPr="00B36F97" w:rsidRDefault="00006E60" w:rsidP="00A133DE">
      <w:pPr>
        <w:spacing w:before="120" w:after="120"/>
        <w:ind w:firstLine="567"/>
        <w:jc w:val="both"/>
      </w:pPr>
      <w:r w:rsidRPr="00B36F97">
        <w:t xml:space="preserve">1.2. Thu thập tài liệu, dữ liệu; rà soát, đánh giá, phân loại tài liệu, dữ liệu; xây dựng dữ liệu thuộc tính quy hoạch, kế hoạch sử dụng đất; xây dựng dữ liệu </w:t>
      </w:r>
      <w:r w:rsidRPr="00B36F97">
        <w:lastRenderedPageBreak/>
        <w:t>đất đai phi cấu trúc về quy hoạch, kế hoạch sử dụng đất; đối soát hoàn thiện dữ liệu quy hoạch, kế hoạch sử dụng đất:</w:t>
      </w:r>
    </w:p>
    <w:p w14:paraId="5EDC4404" w14:textId="4E24D22B" w:rsidR="00006E60" w:rsidRPr="00B36F97" w:rsidRDefault="00006E60" w:rsidP="00A133DE">
      <w:pPr>
        <w:spacing w:before="120" w:after="120"/>
        <w:jc w:val="right"/>
      </w:pPr>
      <w:r w:rsidRPr="00B36F97">
        <w:rPr>
          <w:i/>
          <w:iCs/>
        </w:rPr>
        <w:t>Bảng 23_</w:t>
      </w:r>
      <w:r w:rsidR="00132B09" w:rsidRPr="00B36F97">
        <w:rPr>
          <w:i/>
          <w:iCs/>
        </w:rPr>
        <w:t>CSDL</w:t>
      </w:r>
      <w:r w:rsidRPr="00B36F97">
        <w:rPr>
          <w:i/>
          <w:iCs/>
        </w:rPr>
        <w:t xml:space="preserve">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5233"/>
        <w:gridCol w:w="1324"/>
        <w:gridCol w:w="1955"/>
      </w:tblGrid>
      <w:tr w:rsidR="00DE14C7" w:rsidRPr="00B36F97" w14:paraId="59C82373" w14:textId="77777777" w:rsidTr="005E145B">
        <w:trPr>
          <w:trHeight w:val="141"/>
          <w:tblHeader/>
        </w:trPr>
        <w:tc>
          <w:tcPr>
            <w:tcW w:w="0" w:type="auto"/>
            <w:shd w:val="clear" w:color="auto" w:fill="auto"/>
            <w:tcMar>
              <w:top w:w="0" w:type="dxa"/>
              <w:left w:w="108" w:type="dxa"/>
              <w:bottom w:w="0" w:type="dxa"/>
              <w:right w:w="108" w:type="dxa"/>
            </w:tcMar>
            <w:vAlign w:val="center"/>
          </w:tcPr>
          <w:p w14:paraId="432A2C16" w14:textId="77777777" w:rsidR="00006E60" w:rsidRPr="00B36F97" w:rsidRDefault="00006E60" w:rsidP="00162BD1">
            <w:pPr>
              <w:pStyle w:val="APHULUCQN-CHUONG"/>
              <w:spacing w:before="0" w:after="0"/>
              <w:rPr>
                <w:szCs w:val="28"/>
              </w:rPr>
            </w:pPr>
            <w:bookmarkStart w:id="150" w:name="_Toc186448193"/>
            <w:r w:rsidRPr="00B36F97">
              <w:rPr>
                <w:szCs w:val="28"/>
              </w:rPr>
              <w:t>STT</w:t>
            </w:r>
            <w:bookmarkEnd w:id="150"/>
          </w:p>
        </w:tc>
        <w:tc>
          <w:tcPr>
            <w:tcW w:w="0" w:type="auto"/>
            <w:shd w:val="clear" w:color="auto" w:fill="auto"/>
            <w:tcMar>
              <w:top w:w="0" w:type="dxa"/>
              <w:left w:w="108" w:type="dxa"/>
              <w:bottom w:w="0" w:type="dxa"/>
              <w:right w:w="108" w:type="dxa"/>
            </w:tcMar>
            <w:vAlign w:val="center"/>
          </w:tcPr>
          <w:p w14:paraId="43EA31A4" w14:textId="77777777" w:rsidR="00006E60" w:rsidRPr="00B36F97" w:rsidRDefault="00006E60" w:rsidP="00162BD1">
            <w:pPr>
              <w:pStyle w:val="APHULUCQN-CHUONG"/>
              <w:spacing w:before="0" w:after="0"/>
              <w:rPr>
                <w:szCs w:val="28"/>
              </w:rPr>
            </w:pPr>
            <w:bookmarkStart w:id="151" w:name="_Toc186448194"/>
            <w:r w:rsidRPr="00B36F97">
              <w:rPr>
                <w:szCs w:val="28"/>
              </w:rPr>
              <w:t>Nội dung công việc</w:t>
            </w:r>
            <w:bookmarkEnd w:id="151"/>
          </w:p>
        </w:tc>
        <w:tc>
          <w:tcPr>
            <w:tcW w:w="0" w:type="auto"/>
            <w:shd w:val="clear" w:color="auto" w:fill="auto"/>
            <w:tcMar>
              <w:top w:w="0" w:type="dxa"/>
              <w:left w:w="108" w:type="dxa"/>
              <w:bottom w:w="0" w:type="dxa"/>
              <w:right w:w="108" w:type="dxa"/>
            </w:tcMar>
            <w:vAlign w:val="center"/>
          </w:tcPr>
          <w:p w14:paraId="0A7F3EC4" w14:textId="77777777" w:rsidR="00006E60" w:rsidRPr="00B36F97" w:rsidRDefault="00006E60" w:rsidP="00162BD1">
            <w:pPr>
              <w:ind w:right="-57"/>
              <w:jc w:val="center"/>
              <w:rPr>
                <w:b/>
              </w:rPr>
            </w:pPr>
            <w:r w:rsidRPr="00B36F97">
              <w:rPr>
                <w:b/>
              </w:rPr>
              <w:t>Định biên</w:t>
            </w:r>
          </w:p>
        </w:tc>
        <w:tc>
          <w:tcPr>
            <w:tcW w:w="0" w:type="auto"/>
            <w:shd w:val="clear" w:color="auto" w:fill="auto"/>
            <w:tcMar>
              <w:top w:w="0" w:type="dxa"/>
              <w:left w:w="108" w:type="dxa"/>
              <w:bottom w:w="0" w:type="dxa"/>
              <w:right w:w="108" w:type="dxa"/>
            </w:tcMar>
            <w:vAlign w:val="center"/>
          </w:tcPr>
          <w:p w14:paraId="4E97A50B" w14:textId="77777777" w:rsidR="00006E60" w:rsidRPr="00B36F97" w:rsidRDefault="00006E60" w:rsidP="00162BD1">
            <w:pPr>
              <w:pStyle w:val="APHULUCQN-CHUONG"/>
              <w:spacing w:before="0" w:after="0"/>
              <w:rPr>
                <w:szCs w:val="28"/>
              </w:rPr>
            </w:pPr>
            <w:bookmarkStart w:id="152" w:name="_Toc186448195"/>
            <w:r w:rsidRPr="00B36F97">
              <w:rPr>
                <w:szCs w:val="28"/>
              </w:rPr>
              <w:t>Định mức</w:t>
            </w:r>
            <w:bookmarkEnd w:id="152"/>
          </w:p>
          <w:p w14:paraId="2AA3678C" w14:textId="021DF52B" w:rsidR="00006E60" w:rsidRPr="00B36F97" w:rsidRDefault="00006E60" w:rsidP="00162BD1">
            <w:pPr>
              <w:jc w:val="center"/>
            </w:pPr>
            <w:r w:rsidRPr="00B36F97">
              <w:t xml:space="preserve">(Công nhóm/01 kỳ quy hoạch hoặc </w:t>
            </w:r>
            <w:r w:rsidR="00FD5B55" w:rsidRPr="00B36F97">
              <w:t>01 kỳ</w:t>
            </w:r>
            <w:r w:rsidRPr="00B36F97">
              <w:t xml:space="preserve"> kế hoạch)</w:t>
            </w:r>
          </w:p>
        </w:tc>
      </w:tr>
      <w:tr w:rsidR="00DE14C7" w:rsidRPr="00B36F97" w14:paraId="1E92B680" w14:textId="77777777" w:rsidTr="005E145B">
        <w:trPr>
          <w:trHeight w:val="141"/>
        </w:trPr>
        <w:tc>
          <w:tcPr>
            <w:tcW w:w="0" w:type="auto"/>
            <w:shd w:val="clear" w:color="auto" w:fill="auto"/>
            <w:tcMar>
              <w:top w:w="0" w:type="dxa"/>
              <w:left w:w="108" w:type="dxa"/>
              <w:bottom w:w="0" w:type="dxa"/>
              <w:right w:w="108" w:type="dxa"/>
            </w:tcMar>
            <w:vAlign w:val="center"/>
          </w:tcPr>
          <w:p w14:paraId="6E04D874" w14:textId="77777777" w:rsidR="00006E60" w:rsidRPr="00B36F97" w:rsidRDefault="00006E60" w:rsidP="00162BD1">
            <w:pPr>
              <w:pStyle w:val="APHULUCQN-CHUONG"/>
              <w:spacing w:before="0" w:after="0"/>
              <w:rPr>
                <w:szCs w:val="28"/>
              </w:rPr>
            </w:pPr>
            <w:bookmarkStart w:id="153" w:name="_Toc186448196"/>
            <w:r w:rsidRPr="00B36F97">
              <w:rPr>
                <w:szCs w:val="28"/>
              </w:rPr>
              <w:t>1</w:t>
            </w:r>
            <w:bookmarkEnd w:id="153"/>
          </w:p>
        </w:tc>
        <w:tc>
          <w:tcPr>
            <w:tcW w:w="0" w:type="auto"/>
            <w:shd w:val="clear" w:color="auto" w:fill="auto"/>
            <w:tcMar>
              <w:top w:w="0" w:type="dxa"/>
              <w:left w:w="108" w:type="dxa"/>
              <w:bottom w:w="0" w:type="dxa"/>
              <w:right w:w="108" w:type="dxa"/>
            </w:tcMar>
            <w:vAlign w:val="center"/>
          </w:tcPr>
          <w:p w14:paraId="4AF0C6A3" w14:textId="77777777" w:rsidR="00006E60" w:rsidRPr="00B36F97" w:rsidRDefault="00006E60" w:rsidP="00162BD1">
            <w:pPr>
              <w:jc w:val="both"/>
              <w:rPr>
                <w:b/>
              </w:rPr>
            </w:pPr>
            <w:r w:rsidRPr="00B36F97">
              <w:rPr>
                <w:b/>
              </w:rPr>
              <w:t>Thu thập tài liệu, dữ liệu</w:t>
            </w:r>
          </w:p>
        </w:tc>
        <w:tc>
          <w:tcPr>
            <w:tcW w:w="0" w:type="auto"/>
            <w:shd w:val="clear" w:color="auto" w:fill="auto"/>
            <w:tcMar>
              <w:top w:w="0" w:type="dxa"/>
              <w:left w:w="108" w:type="dxa"/>
              <w:bottom w:w="0" w:type="dxa"/>
              <w:right w:w="108" w:type="dxa"/>
            </w:tcMar>
            <w:vAlign w:val="center"/>
          </w:tcPr>
          <w:p w14:paraId="120135A8" w14:textId="77777777" w:rsidR="00006E60" w:rsidRPr="0063649E" w:rsidRDefault="00006E60" w:rsidP="00162BD1">
            <w:pPr>
              <w:ind w:right="-57"/>
              <w:jc w:val="center"/>
            </w:pPr>
            <w:r w:rsidRPr="0063649E">
              <w:t>Nhóm 2</w:t>
            </w:r>
          </w:p>
          <w:p w14:paraId="53742AB9" w14:textId="77777777" w:rsidR="00006E60" w:rsidRPr="0063649E" w:rsidRDefault="00006E60" w:rsidP="00162BD1">
            <w:pPr>
              <w:jc w:val="center"/>
            </w:pPr>
            <w:r w:rsidRPr="0063649E">
              <w:t>(1KTV4 + 1KS3)</w:t>
            </w:r>
          </w:p>
        </w:tc>
        <w:tc>
          <w:tcPr>
            <w:tcW w:w="0" w:type="auto"/>
            <w:shd w:val="clear" w:color="auto" w:fill="auto"/>
            <w:tcMar>
              <w:top w:w="0" w:type="dxa"/>
              <w:left w:w="108" w:type="dxa"/>
              <w:bottom w:w="0" w:type="dxa"/>
              <w:right w:w="108" w:type="dxa"/>
            </w:tcMar>
            <w:vAlign w:val="center"/>
          </w:tcPr>
          <w:p w14:paraId="2A97D9FE" w14:textId="77777777" w:rsidR="00006E60" w:rsidRPr="0063649E" w:rsidRDefault="00006E60" w:rsidP="00162BD1">
            <w:pPr>
              <w:jc w:val="right"/>
            </w:pPr>
            <w:r w:rsidRPr="0063649E">
              <w:t>8,000</w:t>
            </w:r>
          </w:p>
        </w:tc>
      </w:tr>
      <w:tr w:rsidR="00DE14C7" w:rsidRPr="00B36F97" w14:paraId="08E2F48C" w14:textId="77777777" w:rsidTr="005E145B">
        <w:trPr>
          <w:trHeight w:val="141"/>
        </w:trPr>
        <w:tc>
          <w:tcPr>
            <w:tcW w:w="0" w:type="auto"/>
            <w:shd w:val="clear" w:color="auto" w:fill="auto"/>
            <w:tcMar>
              <w:top w:w="0" w:type="dxa"/>
              <w:left w:w="108" w:type="dxa"/>
              <w:bottom w:w="0" w:type="dxa"/>
              <w:right w:w="108" w:type="dxa"/>
            </w:tcMar>
            <w:vAlign w:val="center"/>
          </w:tcPr>
          <w:p w14:paraId="7D6FFC13" w14:textId="77777777" w:rsidR="00006E60" w:rsidRPr="00B36F97" w:rsidRDefault="00006E60" w:rsidP="00162BD1">
            <w:pPr>
              <w:pStyle w:val="APHULUCQN-CHUONG"/>
              <w:spacing w:before="0" w:after="0"/>
              <w:rPr>
                <w:szCs w:val="28"/>
              </w:rPr>
            </w:pPr>
            <w:bookmarkStart w:id="154" w:name="_Toc186448197"/>
            <w:r w:rsidRPr="00B36F97">
              <w:rPr>
                <w:szCs w:val="28"/>
              </w:rPr>
              <w:t>2</w:t>
            </w:r>
            <w:bookmarkEnd w:id="154"/>
          </w:p>
        </w:tc>
        <w:tc>
          <w:tcPr>
            <w:tcW w:w="0" w:type="auto"/>
            <w:shd w:val="clear" w:color="auto" w:fill="auto"/>
            <w:tcMar>
              <w:top w:w="0" w:type="dxa"/>
              <w:left w:w="108" w:type="dxa"/>
              <w:bottom w:w="0" w:type="dxa"/>
              <w:right w:w="108" w:type="dxa"/>
            </w:tcMar>
            <w:vAlign w:val="center"/>
          </w:tcPr>
          <w:p w14:paraId="4C267237" w14:textId="77777777" w:rsidR="00006E60" w:rsidRPr="00B36F97" w:rsidRDefault="00006E60" w:rsidP="00162BD1">
            <w:pPr>
              <w:jc w:val="both"/>
              <w:rPr>
                <w:b/>
              </w:rPr>
            </w:pPr>
            <w:r w:rsidRPr="00B36F97">
              <w:rPr>
                <w:b/>
              </w:rPr>
              <w:t>Rà soát, đánh giá, phân loại tài liệu, dữ liệu</w:t>
            </w:r>
          </w:p>
        </w:tc>
        <w:tc>
          <w:tcPr>
            <w:tcW w:w="0" w:type="auto"/>
            <w:shd w:val="clear" w:color="auto" w:fill="auto"/>
            <w:tcMar>
              <w:top w:w="0" w:type="dxa"/>
              <w:left w:w="108" w:type="dxa"/>
              <w:bottom w:w="0" w:type="dxa"/>
              <w:right w:w="108" w:type="dxa"/>
            </w:tcMar>
            <w:vAlign w:val="center"/>
          </w:tcPr>
          <w:p w14:paraId="79F897FF" w14:textId="77777777" w:rsidR="00006E60" w:rsidRPr="00B36F97" w:rsidRDefault="00006E60" w:rsidP="00162BD1">
            <w:pPr>
              <w:ind w:right="-57"/>
              <w:jc w:val="both"/>
            </w:pPr>
            <w:r w:rsidRPr="00B36F97">
              <w:t> </w:t>
            </w:r>
          </w:p>
        </w:tc>
        <w:tc>
          <w:tcPr>
            <w:tcW w:w="0" w:type="auto"/>
            <w:shd w:val="clear" w:color="auto" w:fill="auto"/>
            <w:tcMar>
              <w:top w:w="0" w:type="dxa"/>
              <w:left w:w="108" w:type="dxa"/>
              <w:bottom w:w="0" w:type="dxa"/>
              <w:right w:w="108" w:type="dxa"/>
            </w:tcMar>
            <w:vAlign w:val="center"/>
          </w:tcPr>
          <w:p w14:paraId="50EC00AE" w14:textId="77777777" w:rsidR="00006E60" w:rsidRPr="00B36F97" w:rsidRDefault="00006E60" w:rsidP="00162BD1">
            <w:pPr>
              <w:jc w:val="right"/>
            </w:pPr>
            <w:r w:rsidRPr="00B36F97">
              <w:t> </w:t>
            </w:r>
          </w:p>
        </w:tc>
      </w:tr>
      <w:tr w:rsidR="00DE14C7" w:rsidRPr="00B36F97" w14:paraId="714F18AE" w14:textId="77777777" w:rsidTr="005E145B">
        <w:trPr>
          <w:trHeight w:val="141"/>
        </w:trPr>
        <w:tc>
          <w:tcPr>
            <w:tcW w:w="0" w:type="auto"/>
            <w:shd w:val="clear" w:color="auto" w:fill="auto"/>
            <w:tcMar>
              <w:top w:w="0" w:type="dxa"/>
              <w:left w:w="108" w:type="dxa"/>
              <w:bottom w:w="0" w:type="dxa"/>
              <w:right w:w="108" w:type="dxa"/>
            </w:tcMar>
            <w:vAlign w:val="center"/>
          </w:tcPr>
          <w:p w14:paraId="05CC5077" w14:textId="77777777" w:rsidR="00006E60" w:rsidRPr="00B36F97" w:rsidRDefault="00006E60" w:rsidP="00162BD1">
            <w:pPr>
              <w:jc w:val="center"/>
            </w:pPr>
            <w:r w:rsidRPr="00B36F97">
              <w:t>2.1</w:t>
            </w:r>
          </w:p>
        </w:tc>
        <w:tc>
          <w:tcPr>
            <w:tcW w:w="0" w:type="auto"/>
            <w:shd w:val="clear" w:color="auto" w:fill="auto"/>
            <w:tcMar>
              <w:top w:w="0" w:type="dxa"/>
              <w:left w:w="108" w:type="dxa"/>
              <w:bottom w:w="0" w:type="dxa"/>
              <w:right w:w="108" w:type="dxa"/>
            </w:tcMar>
            <w:vAlign w:val="center"/>
          </w:tcPr>
          <w:p w14:paraId="0A37A227" w14:textId="06056333" w:rsidR="00006E60" w:rsidRPr="00B36F97" w:rsidRDefault="00006E60" w:rsidP="00162BD1">
            <w:pPr>
              <w:jc w:val="both"/>
            </w:pPr>
            <w:r w:rsidRPr="00B36F97">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13545922" w14:textId="77777777" w:rsidR="00006E60" w:rsidRPr="00B36F97" w:rsidRDefault="00006E60" w:rsidP="00162BD1">
            <w:pPr>
              <w:ind w:right="-57"/>
              <w:jc w:val="center"/>
            </w:pPr>
            <w:r w:rsidRPr="00B36F97">
              <w:t> </w:t>
            </w:r>
          </w:p>
        </w:tc>
        <w:tc>
          <w:tcPr>
            <w:tcW w:w="0" w:type="auto"/>
            <w:shd w:val="clear" w:color="auto" w:fill="auto"/>
            <w:tcMar>
              <w:top w:w="0" w:type="dxa"/>
              <w:left w:w="108" w:type="dxa"/>
              <w:bottom w:w="0" w:type="dxa"/>
              <w:right w:w="108" w:type="dxa"/>
            </w:tcMar>
            <w:vAlign w:val="center"/>
          </w:tcPr>
          <w:p w14:paraId="25EC3236" w14:textId="77777777" w:rsidR="00006E60" w:rsidRPr="00B36F97" w:rsidRDefault="00006E60" w:rsidP="00162BD1">
            <w:pPr>
              <w:jc w:val="right"/>
            </w:pPr>
            <w:r w:rsidRPr="00B36F97">
              <w:t> </w:t>
            </w:r>
          </w:p>
        </w:tc>
      </w:tr>
      <w:tr w:rsidR="00DE14C7" w:rsidRPr="00B36F97" w14:paraId="4A3F0D6C" w14:textId="77777777" w:rsidTr="005E145B">
        <w:trPr>
          <w:trHeight w:val="141"/>
        </w:trPr>
        <w:tc>
          <w:tcPr>
            <w:tcW w:w="0" w:type="auto"/>
            <w:shd w:val="clear" w:color="auto" w:fill="auto"/>
            <w:tcMar>
              <w:top w:w="0" w:type="dxa"/>
              <w:left w:w="108" w:type="dxa"/>
              <w:bottom w:w="0" w:type="dxa"/>
              <w:right w:w="108" w:type="dxa"/>
            </w:tcMar>
            <w:vAlign w:val="center"/>
          </w:tcPr>
          <w:p w14:paraId="0272CDF7" w14:textId="77777777" w:rsidR="00006E60" w:rsidRPr="00B36F97" w:rsidRDefault="00006E60" w:rsidP="00162BD1">
            <w:pPr>
              <w:jc w:val="center"/>
            </w:pPr>
            <w:r w:rsidRPr="00B36F97">
              <w:t>2.1.1</w:t>
            </w:r>
          </w:p>
        </w:tc>
        <w:tc>
          <w:tcPr>
            <w:tcW w:w="0" w:type="auto"/>
            <w:shd w:val="clear" w:color="auto" w:fill="auto"/>
            <w:tcMar>
              <w:top w:w="0" w:type="dxa"/>
              <w:left w:w="108" w:type="dxa"/>
              <w:bottom w:w="0" w:type="dxa"/>
              <w:right w:w="108" w:type="dxa"/>
            </w:tcMar>
            <w:vAlign w:val="center"/>
          </w:tcPr>
          <w:p w14:paraId="09542EDC" w14:textId="77777777" w:rsidR="00006E60" w:rsidRPr="00B36F97" w:rsidRDefault="00006E60" w:rsidP="00162BD1">
            <w:pPr>
              <w:jc w:val="both"/>
            </w:pPr>
            <w:r w:rsidRPr="00B36F97">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7D967541" w14:textId="77777777" w:rsidR="00006E60" w:rsidRPr="00B36F97" w:rsidRDefault="00006E60" w:rsidP="00162BD1">
            <w:pPr>
              <w:ind w:right="-57"/>
              <w:jc w:val="center"/>
            </w:pPr>
            <w:r w:rsidRPr="00B36F97">
              <w:t>1KS3</w:t>
            </w:r>
          </w:p>
        </w:tc>
        <w:tc>
          <w:tcPr>
            <w:tcW w:w="0" w:type="auto"/>
            <w:shd w:val="clear" w:color="auto" w:fill="auto"/>
            <w:tcMar>
              <w:top w:w="0" w:type="dxa"/>
              <w:left w:w="108" w:type="dxa"/>
              <w:bottom w:w="0" w:type="dxa"/>
              <w:right w:w="108" w:type="dxa"/>
            </w:tcMar>
            <w:vAlign w:val="center"/>
          </w:tcPr>
          <w:p w14:paraId="101D2C74" w14:textId="77777777" w:rsidR="00006E60" w:rsidRPr="00B36F97" w:rsidRDefault="00006E60" w:rsidP="00162BD1">
            <w:pPr>
              <w:jc w:val="right"/>
            </w:pPr>
            <w:r w:rsidRPr="00B36F97">
              <w:t>20,000</w:t>
            </w:r>
          </w:p>
        </w:tc>
      </w:tr>
      <w:tr w:rsidR="00DE14C7" w:rsidRPr="00B36F97" w14:paraId="19FB1369" w14:textId="77777777" w:rsidTr="005E145B">
        <w:trPr>
          <w:trHeight w:val="141"/>
        </w:trPr>
        <w:tc>
          <w:tcPr>
            <w:tcW w:w="0" w:type="auto"/>
            <w:shd w:val="clear" w:color="auto" w:fill="auto"/>
            <w:tcMar>
              <w:top w:w="0" w:type="dxa"/>
              <w:left w:w="108" w:type="dxa"/>
              <w:bottom w:w="0" w:type="dxa"/>
              <w:right w:w="108" w:type="dxa"/>
            </w:tcMar>
            <w:vAlign w:val="center"/>
          </w:tcPr>
          <w:p w14:paraId="6FF2B34F" w14:textId="77777777" w:rsidR="00006E60" w:rsidRPr="00B36F97" w:rsidRDefault="00006E60" w:rsidP="00162BD1">
            <w:pPr>
              <w:jc w:val="center"/>
            </w:pPr>
            <w:r w:rsidRPr="00B36F97">
              <w:t>2.1.2</w:t>
            </w:r>
          </w:p>
        </w:tc>
        <w:tc>
          <w:tcPr>
            <w:tcW w:w="0" w:type="auto"/>
            <w:shd w:val="clear" w:color="auto" w:fill="auto"/>
            <w:tcMar>
              <w:top w:w="0" w:type="dxa"/>
              <w:left w:w="108" w:type="dxa"/>
              <w:bottom w:w="0" w:type="dxa"/>
              <w:right w:w="108" w:type="dxa"/>
            </w:tcMar>
            <w:vAlign w:val="center"/>
          </w:tcPr>
          <w:p w14:paraId="4CD5DE0D" w14:textId="77777777" w:rsidR="00006E60" w:rsidRPr="00B36F97" w:rsidRDefault="00006E60" w:rsidP="00162BD1">
            <w:pPr>
              <w:jc w:val="both"/>
            </w:pPr>
            <w:r w:rsidRPr="00B36F97">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43B47868" w14:textId="77777777" w:rsidR="00006E60" w:rsidRPr="00B36F97" w:rsidRDefault="00006E60" w:rsidP="00162BD1">
            <w:pPr>
              <w:ind w:right="-57"/>
              <w:jc w:val="center"/>
            </w:pPr>
            <w:r w:rsidRPr="00B36F97">
              <w:t>1KS3</w:t>
            </w:r>
          </w:p>
        </w:tc>
        <w:tc>
          <w:tcPr>
            <w:tcW w:w="0" w:type="auto"/>
            <w:shd w:val="clear" w:color="auto" w:fill="auto"/>
            <w:tcMar>
              <w:top w:w="0" w:type="dxa"/>
              <w:left w:w="108" w:type="dxa"/>
              <w:bottom w:w="0" w:type="dxa"/>
              <w:right w:w="108" w:type="dxa"/>
            </w:tcMar>
            <w:vAlign w:val="center"/>
          </w:tcPr>
          <w:p w14:paraId="7D7C05E5" w14:textId="77777777" w:rsidR="00006E60" w:rsidRPr="00B36F97" w:rsidRDefault="00006E60" w:rsidP="00162BD1">
            <w:pPr>
              <w:jc w:val="right"/>
            </w:pPr>
            <w:r w:rsidRPr="00B36F97">
              <w:t>16,000</w:t>
            </w:r>
          </w:p>
        </w:tc>
      </w:tr>
      <w:tr w:rsidR="00DE14C7" w:rsidRPr="00B36F97" w14:paraId="547F8A97" w14:textId="77777777" w:rsidTr="005E145B">
        <w:trPr>
          <w:trHeight w:val="141"/>
        </w:trPr>
        <w:tc>
          <w:tcPr>
            <w:tcW w:w="0" w:type="auto"/>
            <w:shd w:val="clear" w:color="auto" w:fill="auto"/>
            <w:tcMar>
              <w:top w:w="0" w:type="dxa"/>
              <w:left w:w="108" w:type="dxa"/>
              <w:bottom w:w="0" w:type="dxa"/>
              <w:right w:w="108" w:type="dxa"/>
            </w:tcMar>
            <w:vAlign w:val="center"/>
          </w:tcPr>
          <w:p w14:paraId="5024684D"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1FC244EA" w14:textId="77777777" w:rsidR="00006E60" w:rsidRPr="00B36F97" w:rsidRDefault="00006E60" w:rsidP="00162BD1">
            <w:pPr>
              <w:jc w:val="both"/>
            </w:pPr>
            <w:r w:rsidRPr="00B36F97">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7ADA90E8" w14:textId="77777777" w:rsidR="00006E60" w:rsidRPr="00B36F97" w:rsidRDefault="00006E60" w:rsidP="00162BD1">
            <w:pPr>
              <w:ind w:right="-57"/>
              <w:jc w:val="center"/>
            </w:pPr>
            <w:r w:rsidRPr="00B36F97">
              <w:t>1KS2</w:t>
            </w:r>
          </w:p>
        </w:tc>
        <w:tc>
          <w:tcPr>
            <w:tcW w:w="0" w:type="auto"/>
            <w:shd w:val="clear" w:color="auto" w:fill="auto"/>
            <w:tcMar>
              <w:top w:w="0" w:type="dxa"/>
              <w:left w:w="108" w:type="dxa"/>
              <w:bottom w:w="0" w:type="dxa"/>
              <w:right w:w="108" w:type="dxa"/>
            </w:tcMar>
            <w:vAlign w:val="center"/>
          </w:tcPr>
          <w:p w14:paraId="2DF6148F" w14:textId="77777777" w:rsidR="00006E60" w:rsidRPr="00B36F97" w:rsidRDefault="00006E60" w:rsidP="00162BD1">
            <w:pPr>
              <w:jc w:val="right"/>
            </w:pPr>
            <w:r w:rsidRPr="00B36F97">
              <w:t>7,500</w:t>
            </w:r>
          </w:p>
        </w:tc>
      </w:tr>
      <w:tr w:rsidR="00DE14C7" w:rsidRPr="00B36F97" w14:paraId="09008883" w14:textId="77777777" w:rsidTr="005E145B">
        <w:trPr>
          <w:trHeight w:val="141"/>
        </w:trPr>
        <w:tc>
          <w:tcPr>
            <w:tcW w:w="0" w:type="auto"/>
            <w:shd w:val="clear" w:color="auto" w:fill="auto"/>
            <w:tcMar>
              <w:top w:w="0" w:type="dxa"/>
              <w:left w:w="108" w:type="dxa"/>
              <w:bottom w:w="0" w:type="dxa"/>
              <w:right w:w="108" w:type="dxa"/>
            </w:tcMar>
            <w:vAlign w:val="center"/>
          </w:tcPr>
          <w:p w14:paraId="3BF49820" w14:textId="77777777" w:rsidR="00006E60" w:rsidRPr="00B36F97" w:rsidRDefault="00006E60" w:rsidP="00162BD1">
            <w:pPr>
              <w:pStyle w:val="APHULUCQN-CHUONG"/>
              <w:spacing w:before="0" w:after="0"/>
              <w:rPr>
                <w:szCs w:val="28"/>
              </w:rPr>
            </w:pPr>
            <w:bookmarkStart w:id="155" w:name="_Toc186448198"/>
            <w:r w:rsidRPr="00B36F97">
              <w:rPr>
                <w:szCs w:val="28"/>
              </w:rPr>
              <w:t>3</w:t>
            </w:r>
            <w:bookmarkEnd w:id="155"/>
          </w:p>
        </w:tc>
        <w:tc>
          <w:tcPr>
            <w:tcW w:w="0" w:type="auto"/>
            <w:shd w:val="clear" w:color="auto" w:fill="auto"/>
            <w:tcMar>
              <w:top w:w="0" w:type="dxa"/>
              <w:left w:w="108" w:type="dxa"/>
              <w:bottom w:w="0" w:type="dxa"/>
              <w:right w:w="108" w:type="dxa"/>
            </w:tcMar>
            <w:vAlign w:val="center"/>
          </w:tcPr>
          <w:p w14:paraId="317CD23A" w14:textId="77777777" w:rsidR="00006E60" w:rsidRPr="00B36F97" w:rsidRDefault="00006E60" w:rsidP="00162BD1">
            <w:pPr>
              <w:jc w:val="both"/>
              <w:rPr>
                <w:b/>
              </w:rPr>
            </w:pPr>
            <w:r w:rsidRPr="00B36F97">
              <w:rPr>
                <w:b/>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1C99C34E" w14:textId="77777777" w:rsidR="00006E60" w:rsidRPr="00B36F97" w:rsidRDefault="00006E60" w:rsidP="00162BD1">
            <w:pPr>
              <w:ind w:right="-57"/>
              <w:jc w:val="center"/>
            </w:pPr>
            <w:r w:rsidRPr="00B36F97">
              <w:t> </w:t>
            </w:r>
          </w:p>
        </w:tc>
        <w:tc>
          <w:tcPr>
            <w:tcW w:w="0" w:type="auto"/>
            <w:shd w:val="clear" w:color="auto" w:fill="auto"/>
            <w:tcMar>
              <w:top w:w="0" w:type="dxa"/>
              <w:left w:w="108" w:type="dxa"/>
              <w:bottom w:w="0" w:type="dxa"/>
              <w:right w:w="108" w:type="dxa"/>
            </w:tcMar>
            <w:vAlign w:val="center"/>
          </w:tcPr>
          <w:p w14:paraId="51E63EB5" w14:textId="77777777" w:rsidR="00006E60" w:rsidRPr="00B36F97" w:rsidRDefault="00006E60" w:rsidP="00162BD1">
            <w:pPr>
              <w:jc w:val="right"/>
            </w:pPr>
            <w:r w:rsidRPr="00B36F97">
              <w:t> </w:t>
            </w:r>
          </w:p>
        </w:tc>
      </w:tr>
      <w:tr w:rsidR="00DE14C7" w:rsidRPr="00B36F97" w14:paraId="095ECE98" w14:textId="77777777" w:rsidTr="005E145B">
        <w:trPr>
          <w:trHeight w:val="141"/>
        </w:trPr>
        <w:tc>
          <w:tcPr>
            <w:tcW w:w="0" w:type="auto"/>
            <w:shd w:val="clear" w:color="auto" w:fill="auto"/>
            <w:tcMar>
              <w:top w:w="0" w:type="dxa"/>
              <w:left w:w="108" w:type="dxa"/>
              <w:bottom w:w="0" w:type="dxa"/>
              <w:right w:w="108" w:type="dxa"/>
            </w:tcMar>
            <w:vAlign w:val="center"/>
          </w:tcPr>
          <w:p w14:paraId="7481CC7F" w14:textId="77777777" w:rsidR="00006E60" w:rsidRPr="00B36F97" w:rsidRDefault="00006E60" w:rsidP="00162BD1">
            <w:pPr>
              <w:jc w:val="center"/>
            </w:pPr>
            <w:r w:rsidRPr="00B36F97">
              <w:t>3.1</w:t>
            </w:r>
          </w:p>
        </w:tc>
        <w:tc>
          <w:tcPr>
            <w:tcW w:w="0" w:type="auto"/>
            <w:shd w:val="clear" w:color="auto" w:fill="auto"/>
            <w:tcMar>
              <w:top w:w="0" w:type="dxa"/>
              <w:left w:w="108" w:type="dxa"/>
              <w:bottom w:w="0" w:type="dxa"/>
              <w:right w:w="108" w:type="dxa"/>
            </w:tcMar>
            <w:vAlign w:val="center"/>
          </w:tcPr>
          <w:p w14:paraId="328F2C35" w14:textId="77777777" w:rsidR="00006E60" w:rsidRPr="00B36F97" w:rsidRDefault="00006E60" w:rsidP="00162BD1">
            <w:pPr>
              <w:jc w:val="both"/>
            </w:pPr>
            <w:r w:rsidRPr="00B36F97">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399FC1B3" w14:textId="77777777" w:rsidR="00006E60" w:rsidRPr="00B36F97" w:rsidRDefault="00006E60" w:rsidP="00162BD1">
            <w:pPr>
              <w:ind w:right="-57"/>
              <w:jc w:val="center"/>
            </w:pPr>
            <w:r w:rsidRPr="00B36F97">
              <w:t> </w:t>
            </w:r>
          </w:p>
        </w:tc>
        <w:tc>
          <w:tcPr>
            <w:tcW w:w="0" w:type="auto"/>
            <w:shd w:val="clear" w:color="auto" w:fill="auto"/>
            <w:tcMar>
              <w:top w:w="0" w:type="dxa"/>
              <w:left w:w="108" w:type="dxa"/>
              <w:bottom w:w="0" w:type="dxa"/>
              <w:right w:w="108" w:type="dxa"/>
            </w:tcMar>
            <w:vAlign w:val="center"/>
          </w:tcPr>
          <w:p w14:paraId="40D6BEB4" w14:textId="77777777" w:rsidR="00006E60" w:rsidRPr="00B36F97" w:rsidRDefault="00006E60" w:rsidP="00162BD1">
            <w:pPr>
              <w:jc w:val="right"/>
            </w:pPr>
            <w:r w:rsidRPr="00B36F97">
              <w:t> </w:t>
            </w:r>
          </w:p>
        </w:tc>
      </w:tr>
      <w:tr w:rsidR="00DE14C7" w:rsidRPr="00B36F97" w14:paraId="2A1347EA" w14:textId="77777777" w:rsidTr="005E145B">
        <w:trPr>
          <w:trHeight w:val="141"/>
        </w:trPr>
        <w:tc>
          <w:tcPr>
            <w:tcW w:w="0" w:type="auto"/>
            <w:shd w:val="clear" w:color="auto" w:fill="auto"/>
            <w:tcMar>
              <w:top w:w="0" w:type="dxa"/>
              <w:left w:w="108" w:type="dxa"/>
              <w:bottom w:w="0" w:type="dxa"/>
              <w:right w:w="108" w:type="dxa"/>
            </w:tcMar>
            <w:vAlign w:val="center"/>
          </w:tcPr>
          <w:p w14:paraId="15285079" w14:textId="77777777" w:rsidR="00006E60" w:rsidRPr="00B36F97" w:rsidRDefault="00006E60" w:rsidP="00162BD1">
            <w:pPr>
              <w:jc w:val="center"/>
            </w:pPr>
            <w:r w:rsidRPr="00B36F97">
              <w:t>3.1.1</w:t>
            </w:r>
          </w:p>
        </w:tc>
        <w:tc>
          <w:tcPr>
            <w:tcW w:w="0" w:type="auto"/>
            <w:shd w:val="clear" w:color="auto" w:fill="auto"/>
            <w:tcMar>
              <w:top w:w="0" w:type="dxa"/>
              <w:left w:w="108" w:type="dxa"/>
              <w:bottom w:w="0" w:type="dxa"/>
              <w:right w:w="108" w:type="dxa"/>
            </w:tcMar>
            <w:vAlign w:val="center"/>
          </w:tcPr>
          <w:p w14:paraId="46A3EEB9" w14:textId="061DBEB2" w:rsidR="00006E60" w:rsidRPr="00B36F97" w:rsidRDefault="00006E60" w:rsidP="00162BD1">
            <w:pPr>
              <w:jc w:val="both"/>
            </w:pPr>
            <w:r w:rsidRPr="00B36F97">
              <w:t xml:space="preserve">Lập mô hình chuyển đổi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1A0A14F6" w14:textId="77777777" w:rsidR="00006E60" w:rsidRPr="00B36F97" w:rsidRDefault="00006E60" w:rsidP="00162BD1">
            <w:pPr>
              <w:ind w:right="-57"/>
              <w:jc w:val="center"/>
            </w:pPr>
            <w:r w:rsidRPr="00B36F97">
              <w:t>1KS3</w:t>
            </w:r>
          </w:p>
        </w:tc>
        <w:tc>
          <w:tcPr>
            <w:tcW w:w="0" w:type="auto"/>
            <w:shd w:val="clear" w:color="auto" w:fill="auto"/>
            <w:tcMar>
              <w:top w:w="0" w:type="dxa"/>
              <w:left w:w="108" w:type="dxa"/>
              <w:bottom w:w="0" w:type="dxa"/>
              <w:right w:w="108" w:type="dxa"/>
            </w:tcMar>
            <w:vAlign w:val="center"/>
          </w:tcPr>
          <w:p w14:paraId="0FD2EE79" w14:textId="77777777" w:rsidR="00006E60" w:rsidRPr="00B36F97" w:rsidRDefault="00006E60" w:rsidP="00162BD1">
            <w:pPr>
              <w:jc w:val="right"/>
            </w:pPr>
            <w:r w:rsidRPr="00B36F97">
              <w:t>1,000</w:t>
            </w:r>
          </w:p>
        </w:tc>
      </w:tr>
      <w:tr w:rsidR="00DE14C7" w:rsidRPr="00B36F97" w14:paraId="264A062B" w14:textId="77777777" w:rsidTr="005E145B">
        <w:trPr>
          <w:trHeight w:val="141"/>
        </w:trPr>
        <w:tc>
          <w:tcPr>
            <w:tcW w:w="0" w:type="auto"/>
            <w:shd w:val="clear" w:color="auto" w:fill="auto"/>
            <w:tcMar>
              <w:top w:w="0" w:type="dxa"/>
              <w:left w:w="108" w:type="dxa"/>
              <w:bottom w:w="0" w:type="dxa"/>
              <w:right w:w="108" w:type="dxa"/>
            </w:tcMar>
            <w:vAlign w:val="center"/>
          </w:tcPr>
          <w:p w14:paraId="40BA9913" w14:textId="77777777" w:rsidR="00006E60" w:rsidRPr="00B36F97" w:rsidRDefault="00006E60" w:rsidP="00162BD1">
            <w:pPr>
              <w:jc w:val="center"/>
            </w:pPr>
            <w:r w:rsidRPr="00B36F97">
              <w:t>3.1.2</w:t>
            </w:r>
          </w:p>
        </w:tc>
        <w:tc>
          <w:tcPr>
            <w:tcW w:w="0" w:type="auto"/>
            <w:shd w:val="clear" w:color="auto" w:fill="auto"/>
            <w:tcMar>
              <w:top w:w="0" w:type="dxa"/>
              <w:left w:w="108" w:type="dxa"/>
              <w:bottom w:w="0" w:type="dxa"/>
              <w:right w:w="108" w:type="dxa"/>
            </w:tcMar>
            <w:vAlign w:val="center"/>
          </w:tcPr>
          <w:p w14:paraId="518F492A" w14:textId="5711EFCC" w:rsidR="00006E60" w:rsidRPr="00B36F97" w:rsidRDefault="00006E60" w:rsidP="00162BD1">
            <w:pPr>
              <w:jc w:val="both"/>
            </w:pPr>
            <w:r w:rsidRPr="00B36F97">
              <w:t xml:space="preserve">Chuyển đổi vào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00F6B33E" w14:textId="77777777" w:rsidR="00006E60" w:rsidRPr="00B36F97" w:rsidRDefault="00006E60" w:rsidP="00162BD1">
            <w:pPr>
              <w:ind w:right="-57"/>
              <w:jc w:val="center"/>
            </w:pPr>
            <w:r w:rsidRPr="00B36F97">
              <w:t>1KS2</w:t>
            </w:r>
          </w:p>
        </w:tc>
        <w:tc>
          <w:tcPr>
            <w:tcW w:w="0" w:type="auto"/>
            <w:shd w:val="clear" w:color="auto" w:fill="auto"/>
            <w:tcMar>
              <w:top w:w="0" w:type="dxa"/>
              <w:left w:w="108" w:type="dxa"/>
              <w:bottom w:w="0" w:type="dxa"/>
              <w:right w:w="108" w:type="dxa"/>
            </w:tcMar>
            <w:vAlign w:val="center"/>
          </w:tcPr>
          <w:p w14:paraId="134702FB" w14:textId="77777777" w:rsidR="00006E60" w:rsidRPr="00B36F97" w:rsidRDefault="00006E60" w:rsidP="00162BD1">
            <w:pPr>
              <w:jc w:val="right"/>
            </w:pPr>
            <w:r w:rsidRPr="00B36F97">
              <w:t>3,400</w:t>
            </w:r>
          </w:p>
        </w:tc>
      </w:tr>
      <w:tr w:rsidR="00DE14C7" w:rsidRPr="00B36F97" w14:paraId="5ACF804F" w14:textId="77777777" w:rsidTr="005E145B">
        <w:trPr>
          <w:trHeight w:val="568"/>
        </w:trPr>
        <w:tc>
          <w:tcPr>
            <w:tcW w:w="0" w:type="auto"/>
            <w:shd w:val="clear" w:color="auto" w:fill="auto"/>
            <w:tcMar>
              <w:top w:w="0" w:type="dxa"/>
              <w:left w:w="108" w:type="dxa"/>
              <w:bottom w:w="0" w:type="dxa"/>
              <w:right w:w="108" w:type="dxa"/>
            </w:tcMar>
            <w:vAlign w:val="center"/>
          </w:tcPr>
          <w:p w14:paraId="00DB5A55" w14:textId="77777777" w:rsidR="00006E60" w:rsidRPr="00B36F97" w:rsidRDefault="00006E60" w:rsidP="00162BD1">
            <w:pPr>
              <w:jc w:val="center"/>
            </w:pPr>
            <w:r w:rsidRPr="00B36F97">
              <w:t>3.2</w:t>
            </w:r>
          </w:p>
        </w:tc>
        <w:tc>
          <w:tcPr>
            <w:tcW w:w="0" w:type="auto"/>
            <w:shd w:val="clear" w:color="auto" w:fill="auto"/>
            <w:tcMar>
              <w:top w:w="0" w:type="dxa"/>
              <w:left w:w="108" w:type="dxa"/>
              <w:bottom w:w="0" w:type="dxa"/>
              <w:right w:w="108" w:type="dxa"/>
            </w:tcMar>
            <w:vAlign w:val="center"/>
          </w:tcPr>
          <w:p w14:paraId="7A251B45" w14:textId="77777777" w:rsidR="00006E60" w:rsidRPr="00B36F97" w:rsidRDefault="00006E60" w:rsidP="00162BD1">
            <w:pPr>
              <w:jc w:val="both"/>
            </w:pPr>
            <w:r w:rsidRPr="00B36F97">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7C942AF3" w14:textId="77777777" w:rsidR="00006E60" w:rsidRPr="00B36F97" w:rsidRDefault="00006E60" w:rsidP="00162BD1">
            <w:pPr>
              <w:ind w:right="-57"/>
              <w:jc w:val="center"/>
            </w:pPr>
            <w:r w:rsidRPr="00B36F97">
              <w:t>1KS1</w:t>
            </w:r>
          </w:p>
        </w:tc>
        <w:tc>
          <w:tcPr>
            <w:tcW w:w="0" w:type="auto"/>
            <w:shd w:val="clear" w:color="auto" w:fill="auto"/>
            <w:tcMar>
              <w:top w:w="0" w:type="dxa"/>
              <w:left w:w="108" w:type="dxa"/>
              <w:bottom w:w="0" w:type="dxa"/>
              <w:right w:w="108" w:type="dxa"/>
            </w:tcMar>
            <w:vAlign w:val="center"/>
          </w:tcPr>
          <w:p w14:paraId="5B40AA3B" w14:textId="77777777" w:rsidR="00006E60" w:rsidRPr="00B36F97" w:rsidRDefault="00006E60" w:rsidP="00162BD1">
            <w:pPr>
              <w:jc w:val="right"/>
            </w:pPr>
            <w:r w:rsidRPr="00B36F97">
              <w:t>7,000</w:t>
            </w:r>
          </w:p>
        </w:tc>
      </w:tr>
      <w:tr w:rsidR="00DE14C7" w:rsidRPr="00B36F97" w14:paraId="1D268E88" w14:textId="77777777" w:rsidTr="005E145B">
        <w:trPr>
          <w:trHeight w:val="581"/>
        </w:trPr>
        <w:tc>
          <w:tcPr>
            <w:tcW w:w="0" w:type="auto"/>
            <w:shd w:val="clear" w:color="auto" w:fill="auto"/>
            <w:tcMar>
              <w:top w:w="0" w:type="dxa"/>
              <w:left w:w="108" w:type="dxa"/>
              <w:bottom w:w="0" w:type="dxa"/>
              <w:right w:w="108" w:type="dxa"/>
            </w:tcMar>
            <w:vAlign w:val="center"/>
          </w:tcPr>
          <w:p w14:paraId="657A3F99" w14:textId="77777777" w:rsidR="00006E60" w:rsidRPr="00B36F97" w:rsidRDefault="00006E60" w:rsidP="00162BD1">
            <w:pPr>
              <w:pStyle w:val="APHULUCQN-CHUONG"/>
              <w:spacing w:before="0" w:after="0"/>
              <w:rPr>
                <w:szCs w:val="28"/>
              </w:rPr>
            </w:pPr>
            <w:bookmarkStart w:id="156" w:name="_Toc186448199"/>
            <w:r w:rsidRPr="00B36F97">
              <w:rPr>
                <w:szCs w:val="28"/>
              </w:rPr>
              <w:t>4</w:t>
            </w:r>
            <w:bookmarkEnd w:id="156"/>
          </w:p>
        </w:tc>
        <w:tc>
          <w:tcPr>
            <w:tcW w:w="0" w:type="auto"/>
            <w:shd w:val="clear" w:color="auto" w:fill="auto"/>
            <w:tcMar>
              <w:top w:w="0" w:type="dxa"/>
              <w:left w:w="108" w:type="dxa"/>
              <w:bottom w:w="0" w:type="dxa"/>
              <w:right w:w="108" w:type="dxa"/>
            </w:tcMar>
            <w:vAlign w:val="center"/>
          </w:tcPr>
          <w:p w14:paraId="1DE6B5D0" w14:textId="77777777" w:rsidR="00006E60" w:rsidRPr="00B36F97" w:rsidRDefault="00006E60" w:rsidP="00162BD1">
            <w:pPr>
              <w:jc w:val="both"/>
              <w:rPr>
                <w:b/>
              </w:rPr>
            </w:pPr>
            <w:r w:rsidRPr="00B36F97">
              <w:rPr>
                <w:b/>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36D9AF40" w14:textId="77777777" w:rsidR="00006E60" w:rsidRPr="00B36F97" w:rsidRDefault="00006E60" w:rsidP="00162BD1">
            <w:pPr>
              <w:ind w:right="-57"/>
              <w:jc w:val="center"/>
            </w:pPr>
            <w:r w:rsidRPr="00B36F97">
              <w:t> </w:t>
            </w:r>
          </w:p>
        </w:tc>
        <w:tc>
          <w:tcPr>
            <w:tcW w:w="0" w:type="auto"/>
            <w:shd w:val="clear" w:color="auto" w:fill="auto"/>
            <w:tcMar>
              <w:top w:w="0" w:type="dxa"/>
              <w:left w:w="108" w:type="dxa"/>
              <w:bottom w:w="0" w:type="dxa"/>
              <w:right w:w="108" w:type="dxa"/>
            </w:tcMar>
            <w:vAlign w:val="center"/>
          </w:tcPr>
          <w:p w14:paraId="5824F70D" w14:textId="77777777" w:rsidR="00006E60" w:rsidRPr="00B36F97" w:rsidRDefault="00006E60" w:rsidP="00162BD1">
            <w:pPr>
              <w:pStyle w:val="APHULUCQN-CHUONG"/>
              <w:spacing w:before="0" w:after="0"/>
              <w:rPr>
                <w:szCs w:val="28"/>
              </w:rPr>
            </w:pPr>
            <w:r w:rsidRPr="00B36F97">
              <w:rPr>
                <w:szCs w:val="28"/>
              </w:rPr>
              <w:t> </w:t>
            </w:r>
          </w:p>
        </w:tc>
      </w:tr>
      <w:tr w:rsidR="00DE14C7" w:rsidRPr="00B36F97" w14:paraId="03285767" w14:textId="77777777" w:rsidTr="005E145B">
        <w:trPr>
          <w:trHeight w:val="581"/>
        </w:trPr>
        <w:tc>
          <w:tcPr>
            <w:tcW w:w="0" w:type="auto"/>
            <w:shd w:val="clear" w:color="auto" w:fill="auto"/>
            <w:tcMar>
              <w:top w:w="0" w:type="dxa"/>
              <w:left w:w="108" w:type="dxa"/>
              <w:bottom w:w="0" w:type="dxa"/>
              <w:right w:w="108" w:type="dxa"/>
            </w:tcMar>
            <w:vAlign w:val="center"/>
          </w:tcPr>
          <w:p w14:paraId="6B36C4F4" w14:textId="77777777" w:rsidR="00006E60" w:rsidRPr="00B36F97" w:rsidRDefault="00006E60" w:rsidP="00162BD1">
            <w:pPr>
              <w:jc w:val="center"/>
              <w:rPr>
                <w:b/>
                <w:bCs/>
              </w:rPr>
            </w:pPr>
            <w:r w:rsidRPr="00B36F97">
              <w:t>4.1</w:t>
            </w:r>
          </w:p>
        </w:tc>
        <w:tc>
          <w:tcPr>
            <w:tcW w:w="0" w:type="auto"/>
            <w:shd w:val="clear" w:color="auto" w:fill="auto"/>
            <w:tcMar>
              <w:top w:w="0" w:type="dxa"/>
              <w:left w:w="108" w:type="dxa"/>
              <w:bottom w:w="0" w:type="dxa"/>
              <w:right w:w="108" w:type="dxa"/>
            </w:tcMar>
            <w:vAlign w:val="center"/>
          </w:tcPr>
          <w:p w14:paraId="2F2EC4C5" w14:textId="77777777" w:rsidR="00006E60" w:rsidRPr="00B36F97" w:rsidRDefault="00006E60" w:rsidP="00162BD1">
            <w:pPr>
              <w:jc w:val="both"/>
              <w:rPr>
                <w:b/>
                <w:bCs/>
              </w:rPr>
            </w:pPr>
            <w:r w:rsidRPr="00B36F97">
              <w:t>Quét các giấy tờ của bộ số liệu, tài liệu về quy hoạch, kế hoạch sử dụng đất (tính theo trang)</w:t>
            </w:r>
          </w:p>
        </w:tc>
        <w:tc>
          <w:tcPr>
            <w:tcW w:w="0" w:type="auto"/>
            <w:shd w:val="clear" w:color="auto" w:fill="auto"/>
            <w:tcMar>
              <w:top w:w="0" w:type="dxa"/>
              <w:left w:w="108" w:type="dxa"/>
              <w:bottom w:w="0" w:type="dxa"/>
              <w:right w:w="108" w:type="dxa"/>
            </w:tcMar>
            <w:vAlign w:val="center"/>
          </w:tcPr>
          <w:p w14:paraId="303F846C" w14:textId="77777777" w:rsidR="00006E60" w:rsidRPr="00B36F97" w:rsidRDefault="00006E60" w:rsidP="00162BD1">
            <w:pPr>
              <w:ind w:right="-57"/>
              <w:jc w:val="center"/>
              <w:rPr>
                <w:b/>
                <w:bCs/>
              </w:rPr>
            </w:pPr>
          </w:p>
        </w:tc>
        <w:tc>
          <w:tcPr>
            <w:tcW w:w="0" w:type="auto"/>
            <w:shd w:val="clear" w:color="auto" w:fill="auto"/>
            <w:tcMar>
              <w:top w:w="0" w:type="dxa"/>
              <w:left w:w="108" w:type="dxa"/>
              <w:bottom w:w="0" w:type="dxa"/>
              <w:right w:w="108" w:type="dxa"/>
            </w:tcMar>
            <w:vAlign w:val="center"/>
          </w:tcPr>
          <w:p w14:paraId="0FC7E852" w14:textId="77777777" w:rsidR="00006E60" w:rsidRPr="00B36F97" w:rsidRDefault="00006E60" w:rsidP="00162BD1">
            <w:pPr>
              <w:jc w:val="right"/>
              <w:rPr>
                <w:b/>
                <w:bCs/>
              </w:rPr>
            </w:pPr>
          </w:p>
        </w:tc>
      </w:tr>
      <w:tr w:rsidR="00DE14C7" w:rsidRPr="00B36F97" w14:paraId="63D640C0" w14:textId="77777777" w:rsidTr="005E145B">
        <w:trPr>
          <w:trHeight w:val="276"/>
        </w:trPr>
        <w:tc>
          <w:tcPr>
            <w:tcW w:w="0" w:type="auto"/>
            <w:shd w:val="clear" w:color="auto" w:fill="auto"/>
            <w:tcMar>
              <w:top w:w="0" w:type="dxa"/>
              <w:left w:w="108" w:type="dxa"/>
              <w:bottom w:w="0" w:type="dxa"/>
              <w:right w:w="108" w:type="dxa"/>
            </w:tcMar>
            <w:vAlign w:val="center"/>
          </w:tcPr>
          <w:p w14:paraId="3DADB414" w14:textId="77777777" w:rsidR="00006E60" w:rsidRPr="00B36F97" w:rsidRDefault="00006E60" w:rsidP="00162BD1">
            <w:pPr>
              <w:jc w:val="center"/>
              <w:rPr>
                <w:b/>
                <w:bCs/>
              </w:rPr>
            </w:pPr>
            <w:r w:rsidRPr="00B36F97">
              <w:t>4.1.1</w:t>
            </w:r>
          </w:p>
        </w:tc>
        <w:tc>
          <w:tcPr>
            <w:tcW w:w="0" w:type="auto"/>
            <w:shd w:val="clear" w:color="auto" w:fill="auto"/>
            <w:tcMar>
              <w:top w:w="0" w:type="dxa"/>
              <w:left w:w="108" w:type="dxa"/>
              <w:bottom w:w="0" w:type="dxa"/>
              <w:right w:w="108" w:type="dxa"/>
            </w:tcMar>
            <w:vAlign w:val="center"/>
          </w:tcPr>
          <w:p w14:paraId="4BE23CCF" w14:textId="77777777" w:rsidR="00006E60" w:rsidRPr="00B36F97" w:rsidRDefault="00006E60" w:rsidP="00162BD1">
            <w:pPr>
              <w:jc w:val="both"/>
              <w:rPr>
                <w:b/>
                <w:bCs/>
              </w:rPr>
            </w:pPr>
            <w:r w:rsidRPr="00B36F97">
              <w:t>Quét trang A3</w:t>
            </w:r>
          </w:p>
        </w:tc>
        <w:tc>
          <w:tcPr>
            <w:tcW w:w="0" w:type="auto"/>
            <w:shd w:val="clear" w:color="auto" w:fill="auto"/>
            <w:tcMar>
              <w:top w:w="0" w:type="dxa"/>
              <w:left w:w="108" w:type="dxa"/>
              <w:bottom w:w="0" w:type="dxa"/>
              <w:right w:w="108" w:type="dxa"/>
            </w:tcMar>
            <w:vAlign w:val="center"/>
          </w:tcPr>
          <w:p w14:paraId="41439E00" w14:textId="77777777" w:rsidR="00006E60" w:rsidRPr="00B36F97" w:rsidRDefault="00006E60" w:rsidP="00162BD1">
            <w:pPr>
              <w:ind w:right="-57"/>
              <w:jc w:val="center"/>
              <w:rPr>
                <w:b/>
                <w:bCs/>
              </w:rPr>
            </w:pPr>
            <w:r w:rsidRPr="00B36F97">
              <w:t>1KS1</w:t>
            </w:r>
          </w:p>
        </w:tc>
        <w:tc>
          <w:tcPr>
            <w:tcW w:w="0" w:type="auto"/>
            <w:shd w:val="clear" w:color="auto" w:fill="auto"/>
            <w:tcMar>
              <w:top w:w="0" w:type="dxa"/>
              <w:left w:w="108" w:type="dxa"/>
              <w:bottom w:w="0" w:type="dxa"/>
              <w:right w:w="108" w:type="dxa"/>
            </w:tcMar>
            <w:vAlign w:val="center"/>
          </w:tcPr>
          <w:p w14:paraId="5A1146CE" w14:textId="77777777" w:rsidR="00006E60" w:rsidRPr="00B36F97" w:rsidRDefault="00006E60" w:rsidP="00162BD1">
            <w:pPr>
              <w:jc w:val="right"/>
              <w:rPr>
                <w:b/>
                <w:bCs/>
              </w:rPr>
            </w:pPr>
            <w:r w:rsidRPr="00B36F97">
              <w:t>0,012</w:t>
            </w:r>
          </w:p>
        </w:tc>
      </w:tr>
      <w:tr w:rsidR="00DE14C7" w:rsidRPr="00B36F97" w14:paraId="309DC29C" w14:textId="77777777" w:rsidTr="005E145B">
        <w:trPr>
          <w:trHeight w:val="291"/>
        </w:trPr>
        <w:tc>
          <w:tcPr>
            <w:tcW w:w="0" w:type="auto"/>
            <w:shd w:val="clear" w:color="auto" w:fill="auto"/>
            <w:tcMar>
              <w:top w:w="0" w:type="dxa"/>
              <w:left w:w="108" w:type="dxa"/>
              <w:bottom w:w="0" w:type="dxa"/>
              <w:right w:w="108" w:type="dxa"/>
            </w:tcMar>
            <w:vAlign w:val="center"/>
          </w:tcPr>
          <w:p w14:paraId="2D7EDF84" w14:textId="77777777" w:rsidR="00006E60" w:rsidRPr="00B36F97" w:rsidRDefault="00006E60" w:rsidP="00162BD1">
            <w:pPr>
              <w:jc w:val="center"/>
              <w:rPr>
                <w:b/>
                <w:bCs/>
              </w:rPr>
            </w:pPr>
            <w:r w:rsidRPr="00B36F97">
              <w:t>4.1.2</w:t>
            </w:r>
          </w:p>
        </w:tc>
        <w:tc>
          <w:tcPr>
            <w:tcW w:w="0" w:type="auto"/>
            <w:shd w:val="clear" w:color="auto" w:fill="auto"/>
            <w:tcMar>
              <w:top w:w="0" w:type="dxa"/>
              <w:left w:w="108" w:type="dxa"/>
              <w:bottom w:w="0" w:type="dxa"/>
              <w:right w:w="108" w:type="dxa"/>
            </w:tcMar>
            <w:vAlign w:val="center"/>
          </w:tcPr>
          <w:p w14:paraId="775195A7" w14:textId="77777777" w:rsidR="00006E60" w:rsidRPr="00B36F97" w:rsidRDefault="00006E60" w:rsidP="00162BD1">
            <w:pPr>
              <w:jc w:val="both"/>
              <w:rPr>
                <w:b/>
                <w:bCs/>
              </w:rPr>
            </w:pPr>
            <w:r w:rsidRPr="00B36F97">
              <w:t>Quét trang A4</w:t>
            </w:r>
          </w:p>
        </w:tc>
        <w:tc>
          <w:tcPr>
            <w:tcW w:w="0" w:type="auto"/>
            <w:shd w:val="clear" w:color="auto" w:fill="auto"/>
            <w:tcMar>
              <w:top w:w="0" w:type="dxa"/>
              <w:left w:w="108" w:type="dxa"/>
              <w:bottom w:w="0" w:type="dxa"/>
              <w:right w:w="108" w:type="dxa"/>
            </w:tcMar>
            <w:vAlign w:val="center"/>
          </w:tcPr>
          <w:p w14:paraId="0FE72B8C" w14:textId="77777777" w:rsidR="00006E60" w:rsidRPr="00B36F97" w:rsidRDefault="00006E60" w:rsidP="00162BD1">
            <w:pPr>
              <w:ind w:right="-57"/>
              <w:jc w:val="center"/>
              <w:rPr>
                <w:b/>
                <w:bCs/>
              </w:rPr>
            </w:pPr>
            <w:r w:rsidRPr="00B36F97">
              <w:t>1KS1</w:t>
            </w:r>
          </w:p>
        </w:tc>
        <w:tc>
          <w:tcPr>
            <w:tcW w:w="0" w:type="auto"/>
            <w:shd w:val="clear" w:color="auto" w:fill="auto"/>
            <w:tcMar>
              <w:top w:w="0" w:type="dxa"/>
              <w:left w:w="108" w:type="dxa"/>
              <w:bottom w:w="0" w:type="dxa"/>
              <w:right w:w="108" w:type="dxa"/>
            </w:tcMar>
            <w:vAlign w:val="center"/>
          </w:tcPr>
          <w:p w14:paraId="327E4159" w14:textId="77777777" w:rsidR="00006E60" w:rsidRPr="00B36F97" w:rsidRDefault="00006E60" w:rsidP="00162BD1">
            <w:pPr>
              <w:jc w:val="right"/>
              <w:rPr>
                <w:b/>
                <w:bCs/>
              </w:rPr>
            </w:pPr>
            <w:r w:rsidRPr="00B36F97">
              <w:t>0,008</w:t>
            </w:r>
          </w:p>
        </w:tc>
      </w:tr>
      <w:tr w:rsidR="00DE14C7" w:rsidRPr="00B36F97" w14:paraId="01B45D16" w14:textId="77777777" w:rsidTr="005E145B">
        <w:trPr>
          <w:trHeight w:val="1453"/>
        </w:trPr>
        <w:tc>
          <w:tcPr>
            <w:tcW w:w="0" w:type="auto"/>
            <w:shd w:val="clear" w:color="auto" w:fill="auto"/>
            <w:tcMar>
              <w:top w:w="0" w:type="dxa"/>
              <w:left w:w="108" w:type="dxa"/>
              <w:bottom w:w="0" w:type="dxa"/>
              <w:right w:w="108" w:type="dxa"/>
            </w:tcMar>
            <w:vAlign w:val="center"/>
          </w:tcPr>
          <w:p w14:paraId="2F3F94E4" w14:textId="77777777" w:rsidR="00006E60" w:rsidRPr="00B36F97" w:rsidRDefault="00006E60" w:rsidP="00162BD1">
            <w:pPr>
              <w:jc w:val="center"/>
              <w:rPr>
                <w:b/>
                <w:bCs/>
              </w:rPr>
            </w:pPr>
            <w:r w:rsidRPr="00B36F97">
              <w:lastRenderedPageBreak/>
              <w:t>4.2</w:t>
            </w:r>
          </w:p>
        </w:tc>
        <w:tc>
          <w:tcPr>
            <w:tcW w:w="0" w:type="auto"/>
            <w:shd w:val="clear" w:color="auto" w:fill="auto"/>
            <w:tcMar>
              <w:top w:w="0" w:type="dxa"/>
              <w:left w:w="108" w:type="dxa"/>
              <w:bottom w:w="0" w:type="dxa"/>
              <w:right w:w="108" w:type="dxa"/>
            </w:tcMar>
            <w:vAlign w:val="center"/>
          </w:tcPr>
          <w:p w14:paraId="353FCDD7" w14:textId="77777777" w:rsidR="00006E60" w:rsidRPr="00B36F97" w:rsidRDefault="00006E60" w:rsidP="00162BD1">
            <w:pPr>
              <w:jc w:val="both"/>
              <w:rPr>
                <w:b/>
                <w:bCs/>
              </w:rPr>
            </w:pPr>
            <w:r w:rsidRPr="00B36F97">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0" w:type="auto"/>
            <w:shd w:val="clear" w:color="auto" w:fill="auto"/>
            <w:tcMar>
              <w:top w:w="0" w:type="dxa"/>
              <w:left w:w="108" w:type="dxa"/>
              <w:bottom w:w="0" w:type="dxa"/>
              <w:right w:w="108" w:type="dxa"/>
            </w:tcMar>
            <w:vAlign w:val="center"/>
          </w:tcPr>
          <w:p w14:paraId="6BC870DE" w14:textId="77777777" w:rsidR="00006E60" w:rsidRPr="00B36F97" w:rsidRDefault="00006E60" w:rsidP="00162BD1">
            <w:pPr>
              <w:ind w:right="-57"/>
              <w:jc w:val="center"/>
              <w:rPr>
                <w:b/>
                <w:bCs/>
              </w:rPr>
            </w:pPr>
            <w:r w:rsidRPr="00B36F97">
              <w:t>1KS1</w:t>
            </w:r>
          </w:p>
        </w:tc>
        <w:tc>
          <w:tcPr>
            <w:tcW w:w="0" w:type="auto"/>
            <w:shd w:val="clear" w:color="auto" w:fill="auto"/>
            <w:tcMar>
              <w:top w:w="0" w:type="dxa"/>
              <w:left w:w="108" w:type="dxa"/>
              <w:bottom w:w="0" w:type="dxa"/>
              <w:right w:w="108" w:type="dxa"/>
            </w:tcMar>
            <w:vAlign w:val="center"/>
          </w:tcPr>
          <w:p w14:paraId="039EE498" w14:textId="77777777" w:rsidR="00006E60" w:rsidRPr="00B36F97" w:rsidRDefault="00006E60" w:rsidP="00162BD1">
            <w:pPr>
              <w:jc w:val="right"/>
              <w:rPr>
                <w:b/>
                <w:bCs/>
              </w:rPr>
            </w:pPr>
            <w:r w:rsidRPr="00B36F97">
              <w:t>0,004</w:t>
            </w:r>
          </w:p>
        </w:tc>
      </w:tr>
      <w:tr w:rsidR="00DE14C7" w:rsidRPr="00B36F97" w14:paraId="1532B244" w14:textId="77777777" w:rsidTr="005E145B">
        <w:trPr>
          <w:trHeight w:val="1162"/>
        </w:trPr>
        <w:tc>
          <w:tcPr>
            <w:tcW w:w="0" w:type="auto"/>
            <w:shd w:val="clear" w:color="auto" w:fill="auto"/>
            <w:tcMar>
              <w:top w:w="0" w:type="dxa"/>
              <w:left w:w="108" w:type="dxa"/>
              <w:bottom w:w="0" w:type="dxa"/>
              <w:right w:w="108" w:type="dxa"/>
            </w:tcMar>
            <w:vAlign w:val="center"/>
          </w:tcPr>
          <w:p w14:paraId="7F63BB80" w14:textId="77777777" w:rsidR="00006E60" w:rsidRPr="00B36F97" w:rsidRDefault="00006E60" w:rsidP="00162BD1">
            <w:pPr>
              <w:jc w:val="center"/>
              <w:rPr>
                <w:b/>
                <w:bCs/>
              </w:rPr>
            </w:pPr>
            <w:r w:rsidRPr="00B36F97">
              <w:t>4.3</w:t>
            </w:r>
          </w:p>
        </w:tc>
        <w:tc>
          <w:tcPr>
            <w:tcW w:w="0" w:type="auto"/>
            <w:shd w:val="clear" w:color="auto" w:fill="auto"/>
            <w:tcMar>
              <w:top w:w="0" w:type="dxa"/>
              <w:left w:w="108" w:type="dxa"/>
              <w:bottom w:w="0" w:type="dxa"/>
              <w:right w:w="108" w:type="dxa"/>
            </w:tcMar>
            <w:vAlign w:val="center"/>
          </w:tcPr>
          <w:p w14:paraId="301D2BA5" w14:textId="77777777" w:rsidR="00006E60" w:rsidRPr="00B36F97" w:rsidRDefault="00006E60" w:rsidP="00162BD1">
            <w:pPr>
              <w:jc w:val="both"/>
              <w:rPr>
                <w:b/>
                <w:bCs/>
              </w:rPr>
            </w:pPr>
            <w:r w:rsidRPr="00B36F97">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6A201302" w14:textId="77777777" w:rsidR="00006E60" w:rsidRPr="00B36F97" w:rsidRDefault="00006E60" w:rsidP="00162BD1">
            <w:pPr>
              <w:ind w:right="-57"/>
              <w:jc w:val="center"/>
              <w:rPr>
                <w:b/>
                <w:bCs/>
              </w:rPr>
            </w:pPr>
            <w:r w:rsidRPr="00B36F97">
              <w:t>1KS1</w:t>
            </w:r>
          </w:p>
        </w:tc>
        <w:tc>
          <w:tcPr>
            <w:tcW w:w="0" w:type="auto"/>
            <w:shd w:val="clear" w:color="auto" w:fill="auto"/>
            <w:tcMar>
              <w:top w:w="0" w:type="dxa"/>
              <w:left w:w="108" w:type="dxa"/>
              <w:bottom w:w="0" w:type="dxa"/>
              <w:right w:w="108" w:type="dxa"/>
            </w:tcMar>
            <w:vAlign w:val="center"/>
          </w:tcPr>
          <w:p w14:paraId="6B862B29" w14:textId="77777777" w:rsidR="00006E60" w:rsidRPr="00B36F97" w:rsidRDefault="00006E60" w:rsidP="00162BD1">
            <w:pPr>
              <w:jc w:val="right"/>
              <w:rPr>
                <w:b/>
                <w:bCs/>
              </w:rPr>
            </w:pPr>
            <w:r w:rsidRPr="00B36F97">
              <w:t>1,500</w:t>
            </w:r>
          </w:p>
        </w:tc>
      </w:tr>
      <w:tr w:rsidR="00DE14C7" w:rsidRPr="00B36F97" w14:paraId="1EEA7FCA" w14:textId="77777777" w:rsidTr="005E145B">
        <w:trPr>
          <w:trHeight w:val="1162"/>
        </w:trPr>
        <w:tc>
          <w:tcPr>
            <w:tcW w:w="0" w:type="auto"/>
            <w:shd w:val="clear" w:color="auto" w:fill="auto"/>
            <w:tcMar>
              <w:top w:w="0" w:type="dxa"/>
              <w:left w:w="108" w:type="dxa"/>
              <w:bottom w:w="0" w:type="dxa"/>
              <w:right w:w="108" w:type="dxa"/>
            </w:tcMar>
            <w:vAlign w:val="center"/>
          </w:tcPr>
          <w:p w14:paraId="54EDA39B" w14:textId="77777777" w:rsidR="00006E60" w:rsidRPr="00B36F97" w:rsidRDefault="00006E60" w:rsidP="00162BD1">
            <w:pPr>
              <w:jc w:val="center"/>
            </w:pPr>
            <w:r w:rsidRPr="00B36F97">
              <w:t>4.4</w:t>
            </w:r>
          </w:p>
        </w:tc>
        <w:tc>
          <w:tcPr>
            <w:tcW w:w="0" w:type="auto"/>
            <w:shd w:val="clear" w:color="auto" w:fill="auto"/>
            <w:tcMar>
              <w:top w:w="0" w:type="dxa"/>
              <w:left w:w="108" w:type="dxa"/>
              <w:bottom w:w="0" w:type="dxa"/>
              <w:right w:w="108" w:type="dxa"/>
            </w:tcMar>
            <w:vAlign w:val="center"/>
          </w:tcPr>
          <w:p w14:paraId="3BAA6765" w14:textId="5ABF1B26" w:rsidR="00006E60" w:rsidRPr="00B36F97" w:rsidRDefault="00006E60" w:rsidP="00162BD1">
            <w:pPr>
              <w:jc w:val="both"/>
            </w:pPr>
            <w:r w:rsidRPr="00B36F97">
              <w:t xml:space="preserve">Đối với tài liệu dạng số mà không liên kết với các đối tượng không gian thì tạo danh mục tra cứu dữ liệu phi cấu trúc trong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134D71B9" w14:textId="77777777" w:rsidR="00006E60" w:rsidRPr="00B36F97" w:rsidRDefault="00006E60" w:rsidP="00162BD1">
            <w:pPr>
              <w:ind w:right="-57"/>
              <w:jc w:val="center"/>
            </w:pPr>
            <w:r w:rsidRPr="00B36F97">
              <w:t>1KS2</w:t>
            </w:r>
          </w:p>
        </w:tc>
        <w:tc>
          <w:tcPr>
            <w:tcW w:w="0" w:type="auto"/>
            <w:shd w:val="clear" w:color="auto" w:fill="auto"/>
            <w:tcMar>
              <w:top w:w="0" w:type="dxa"/>
              <w:left w:w="108" w:type="dxa"/>
              <w:bottom w:w="0" w:type="dxa"/>
              <w:right w:w="108" w:type="dxa"/>
            </w:tcMar>
            <w:vAlign w:val="center"/>
          </w:tcPr>
          <w:p w14:paraId="1D108C7E" w14:textId="77777777" w:rsidR="00006E60" w:rsidRPr="00B36F97" w:rsidRDefault="00006E60" w:rsidP="00162BD1">
            <w:pPr>
              <w:jc w:val="right"/>
            </w:pPr>
            <w:r w:rsidRPr="00B36F97">
              <w:t>1,700</w:t>
            </w:r>
          </w:p>
        </w:tc>
      </w:tr>
      <w:tr w:rsidR="00DE14C7" w:rsidRPr="00B36F97" w14:paraId="4A73417D" w14:textId="77777777" w:rsidTr="005E145B">
        <w:trPr>
          <w:trHeight w:val="872"/>
        </w:trPr>
        <w:tc>
          <w:tcPr>
            <w:tcW w:w="0" w:type="auto"/>
            <w:shd w:val="clear" w:color="auto" w:fill="auto"/>
            <w:tcMar>
              <w:top w:w="0" w:type="dxa"/>
              <w:left w:w="108" w:type="dxa"/>
              <w:bottom w:w="0" w:type="dxa"/>
              <w:right w:w="108" w:type="dxa"/>
            </w:tcMar>
            <w:vAlign w:val="center"/>
          </w:tcPr>
          <w:p w14:paraId="25351CD6" w14:textId="77777777" w:rsidR="00006E60" w:rsidRPr="00B36F97" w:rsidRDefault="00006E60" w:rsidP="00162BD1">
            <w:pPr>
              <w:jc w:val="center"/>
            </w:pPr>
            <w:r w:rsidRPr="00B36F97">
              <w:t>4.5</w:t>
            </w:r>
          </w:p>
        </w:tc>
        <w:tc>
          <w:tcPr>
            <w:tcW w:w="0" w:type="auto"/>
            <w:shd w:val="clear" w:color="auto" w:fill="auto"/>
            <w:tcMar>
              <w:top w:w="0" w:type="dxa"/>
              <w:left w:w="108" w:type="dxa"/>
              <w:bottom w:w="0" w:type="dxa"/>
              <w:right w:w="108" w:type="dxa"/>
            </w:tcMar>
            <w:vAlign w:val="center"/>
          </w:tcPr>
          <w:p w14:paraId="019FF6EB" w14:textId="77777777" w:rsidR="00006E60" w:rsidRPr="00B36F97" w:rsidRDefault="00006E60" w:rsidP="00162BD1">
            <w:pPr>
              <w:jc w:val="both"/>
            </w:pPr>
            <w:r w:rsidRPr="00B36F97">
              <w:t>Vận chuyển, bàn giao tài liệu</w:t>
            </w:r>
          </w:p>
        </w:tc>
        <w:tc>
          <w:tcPr>
            <w:tcW w:w="0" w:type="auto"/>
            <w:shd w:val="clear" w:color="auto" w:fill="auto"/>
            <w:tcMar>
              <w:top w:w="0" w:type="dxa"/>
              <w:left w:w="108" w:type="dxa"/>
              <w:bottom w:w="0" w:type="dxa"/>
              <w:right w:w="108" w:type="dxa"/>
            </w:tcMar>
            <w:vAlign w:val="center"/>
          </w:tcPr>
          <w:p w14:paraId="70D0392F" w14:textId="77777777" w:rsidR="00006E60" w:rsidRPr="00B36F97" w:rsidRDefault="00006E60" w:rsidP="00162BD1">
            <w:pPr>
              <w:ind w:right="-57"/>
              <w:jc w:val="center"/>
            </w:pPr>
            <w:r w:rsidRPr="00B36F97">
              <w:t>Nhóm 2</w:t>
            </w:r>
          </w:p>
          <w:p w14:paraId="7F2EB988" w14:textId="77777777" w:rsidR="00006E60" w:rsidRPr="00B36F97" w:rsidRDefault="00006E60" w:rsidP="00162BD1">
            <w:pPr>
              <w:ind w:right="-57"/>
              <w:jc w:val="center"/>
            </w:pPr>
            <w:r w:rsidRPr="00B36F97">
              <w:t>(1KTV4 + 1KS3)</w:t>
            </w:r>
          </w:p>
        </w:tc>
        <w:tc>
          <w:tcPr>
            <w:tcW w:w="0" w:type="auto"/>
            <w:shd w:val="clear" w:color="auto" w:fill="auto"/>
            <w:tcMar>
              <w:top w:w="0" w:type="dxa"/>
              <w:left w:w="108" w:type="dxa"/>
              <w:bottom w:w="0" w:type="dxa"/>
              <w:right w:w="108" w:type="dxa"/>
            </w:tcMar>
            <w:vAlign w:val="center"/>
          </w:tcPr>
          <w:p w14:paraId="3E908CB8" w14:textId="77777777" w:rsidR="00006E60" w:rsidRPr="00B36F97" w:rsidRDefault="00006E60" w:rsidP="00162BD1">
            <w:pPr>
              <w:jc w:val="right"/>
            </w:pPr>
            <w:r w:rsidRPr="00B36F97">
              <w:t>8,000</w:t>
            </w:r>
          </w:p>
        </w:tc>
      </w:tr>
      <w:tr w:rsidR="00DE14C7" w:rsidRPr="00B36F97" w14:paraId="230FAC00" w14:textId="77777777" w:rsidTr="005E145B">
        <w:trPr>
          <w:trHeight w:val="581"/>
        </w:trPr>
        <w:tc>
          <w:tcPr>
            <w:tcW w:w="0" w:type="auto"/>
            <w:shd w:val="clear" w:color="auto" w:fill="auto"/>
            <w:tcMar>
              <w:top w:w="0" w:type="dxa"/>
              <w:left w:w="108" w:type="dxa"/>
              <w:bottom w:w="0" w:type="dxa"/>
              <w:right w:w="108" w:type="dxa"/>
            </w:tcMar>
            <w:vAlign w:val="center"/>
          </w:tcPr>
          <w:p w14:paraId="42A43FA9" w14:textId="77777777" w:rsidR="00006E60" w:rsidRPr="00B36F97" w:rsidRDefault="00006E60" w:rsidP="00162BD1">
            <w:pPr>
              <w:pStyle w:val="APHULUCQN-CHUONG"/>
              <w:spacing w:before="0" w:after="0"/>
              <w:rPr>
                <w:szCs w:val="28"/>
              </w:rPr>
            </w:pPr>
            <w:bookmarkStart w:id="157" w:name="_Toc186448200"/>
            <w:r w:rsidRPr="00B36F97">
              <w:rPr>
                <w:szCs w:val="28"/>
              </w:rPr>
              <w:t>5</w:t>
            </w:r>
            <w:bookmarkEnd w:id="157"/>
          </w:p>
        </w:tc>
        <w:tc>
          <w:tcPr>
            <w:tcW w:w="0" w:type="auto"/>
            <w:shd w:val="clear" w:color="auto" w:fill="auto"/>
            <w:tcMar>
              <w:top w:w="0" w:type="dxa"/>
              <w:left w:w="108" w:type="dxa"/>
              <w:bottom w:w="0" w:type="dxa"/>
              <w:right w:w="108" w:type="dxa"/>
            </w:tcMar>
            <w:vAlign w:val="center"/>
          </w:tcPr>
          <w:p w14:paraId="322B1BC6" w14:textId="77777777" w:rsidR="00006E60" w:rsidRPr="00B36F97" w:rsidRDefault="00006E60" w:rsidP="00162BD1">
            <w:pPr>
              <w:jc w:val="both"/>
              <w:rPr>
                <w:b/>
              </w:rPr>
            </w:pPr>
            <w:r w:rsidRPr="00B36F97">
              <w:rPr>
                <w:b/>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3AD54B8E" w14:textId="77777777" w:rsidR="00006E60" w:rsidRPr="00B36F97" w:rsidRDefault="00006E60" w:rsidP="00162BD1">
            <w:pPr>
              <w:ind w:right="-57"/>
              <w:jc w:val="center"/>
            </w:pPr>
            <w:r w:rsidRPr="00B36F97">
              <w:t> </w:t>
            </w:r>
          </w:p>
        </w:tc>
        <w:tc>
          <w:tcPr>
            <w:tcW w:w="0" w:type="auto"/>
            <w:shd w:val="clear" w:color="auto" w:fill="auto"/>
            <w:tcMar>
              <w:top w:w="0" w:type="dxa"/>
              <w:left w:w="108" w:type="dxa"/>
              <w:bottom w:w="0" w:type="dxa"/>
              <w:right w:w="108" w:type="dxa"/>
            </w:tcMar>
            <w:vAlign w:val="center"/>
          </w:tcPr>
          <w:p w14:paraId="23C04B26" w14:textId="77777777" w:rsidR="00006E60" w:rsidRPr="00B36F97" w:rsidRDefault="00006E60" w:rsidP="00162BD1">
            <w:pPr>
              <w:jc w:val="right"/>
            </w:pPr>
            <w:r w:rsidRPr="00B36F97">
              <w:t> </w:t>
            </w:r>
          </w:p>
        </w:tc>
      </w:tr>
      <w:tr w:rsidR="00DE14C7" w:rsidRPr="00B36F97" w14:paraId="0C95E330" w14:textId="77777777" w:rsidTr="005E145B">
        <w:trPr>
          <w:trHeight w:val="1162"/>
        </w:trPr>
        <w:tc>
          <w:tcPr>
            <w:tcW w:w="0" w:type="auto"/>
            <w:shd w:val="clear" w:color="auto" w:fill="auto"/>
            <w:tcMar>
              <w:top w:w="0" w:type="dxa"/>
              <w:left w:w="108" w:type="dxa"/>
              <w:bottom w:w="0" w:type="dxa"/>
              <w:right w:w="108" w:type="dxa"/>
            </w:tcMar>
            <w:vAlign w:val="center"/>
          </w:tcPr>
          <w:p w14:paraId="2B464282" w14:textId="77777777" w:rsidR="00006E60" w:rsidRPr="00B36F97" w:rsidRDefault="00006E60" w:rsidP="00162BD1">
            <w:pPr>
              <w:jc w:val="center"/>
            </w:pPr>
            <w:r w:rsidRPr="00B36F97">
              <w:t>5.1</w:t>
            </w:r>
          </w:p>
        </w:tc>
        <w:tc>
          <w:tcPr>
            <w:tcW w:w="0" w:type="auto"/>
            <w:shd w:val="clear" w:color="auto" w:fill="auto"/>
            <w:tcMar>
              <w:top w:w="0" w:type="dxa"/>
              <w:left w:w="108" w:type="dxa"/>
              <w:bottom w:w="0" w:type="dxa"/>
              <w:right w:w="108" w:type="dxa"/>
            </w:tcMar>
            <w:vAlign w:val="center"/>
          </w:tcPr>
          <w:p w14:paraId="41724C25" w14:textId="0FC617E8" w:rsidR="00006E60" w:rsidRPr="00B36F97" w:rsidRDefault="00006E60" w:rsidP="00162BD1">
            <w:pPr>
              <w:jc w:val="both"/>
            </w:pPr>
            <w:r w:rsidRPr="00B36F97">
              <w:t xml:space="preserve">Đối soát đảm bảo 100% thông tin trong </w:t>
            </w:r>
            <w:r w:rsidR="006A3DC2" w:rsidRPr="00B36F97">
              <w:t>CSDL</w:t>
            </w:r>
            <w:r w:rsidRPr="00B36F97">
              <w:t xml:space="preserve"> quy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8DFF5E4" w14:textId="77777777" w:rsidR="00006E60" w:rsidRPr="00B36F97" w:rsidRDefault="00006E60" w:rsidP="00162BD1">
            <w:pPr>
              <w:ind w:right="-57"/>
              <w:jc w:val="center"/>
            </w:pPr>
            <w:r w:rsidRPr="00B36F97">
              <w:t>Nhóm 2</w:t>
            </w:r>
            <w:r w:rsidRPr="00B36F97">
              <w:br/>
              <w:t>(1KTV4</w:t>
            </w:r>
          </w:p>
          <w:p w14:paraId="22E90C7D" w14:textId="77777777" w:rsidR="00006E60" w:rsidRPr="00B36F97" w:rsidRDefault="00006E60" w:rsidP="00162BD1">
            <w:pPr>
              <w:ind w:right="-57"/>
              <w:jc w:val="center"/>
            </w:pPr>
            <w:r w:rsidRPr="00B36F97">
              <w:t>+1KS2)</w:t>
            </w:r>
          </w:p>
        </w:tc>
        <w:tc>
          <w:tcPr>
            <w:tcW w:w="0" w:type="auto"/>
            <w:shd w:val="clear" w:color="auto" w:fill="auto"/>
            <w:tcMar>
              <w:top w:w="0" w:type="dxa"/>
              <w:left w:w="108" w:type="dxa"/>
              <w:bottom w:w="0" w:type="dxa"/>
              <w:right w:w="108" w:type="dxa"/>
            </w:tcMar>
            <w:vAlign w:val="center"/>
          </w:tcPr>
          <w:p w14:paraId="6190D706" w14:textId="77777777" w:rsidR="00006E60" w:rsidRPr="00B36F97" w:rsidRDefault="00006E60" w:rsidP="00162BD1">
            <w:pPr>
              <w:jc w:val="right"/>
            </w:pPr>
            <w:r w:rsidRPr="00B36F97">
              <w:t>10,000</w:t>
            </w:r>
          </w:p>
        </w:tc>
      </w:tr>
      <w:tr w:rsidR="00DE14C7" w:rsidRPr="00B36F97" w14:paraId="5C70ECF9" w14:textId="77777777" w:rsidTr="005E145B">
        <w:trPr>
          <w:trHeight w:val="1162"/>
        </w:trPr>
        <w:tc>
          <w:tcPr>
            <w:tcW w:w="0" w:type="auto"/>
            <w:shd w:val="clear" w:color="auto" w:fill="auto"/>
            <w:tcMar>
              <w:top w:w="0" w:type="dxa"/>
              <w:left w:w="108" w:type="dxa"/>
              <w:bottom w:w="0" w:type="dxa"/>
              <w:right w:w="108" w:type="dxa"/>
            </w:tcMar>
            <w:vAlign w:val="center"/>
          </w:tcPr>
          <w:p w14:paraId="6D397264" w14:textId="77777777" w:rsidR="00006E60" w:rsidRPr="00B36F97" w:rsidRDefault="00006E60" w:rsidP="00162BD1">
            <w:pPr>
              <w:jc w:val="center"/>
            </w:pPr>
            <w:r w:rsidRPr="00B36F97">
              <w:t>5.2</w:t>
            </w:r>
          </w:p>
        </w:tc>
        <w:tc>
          <w:tcPr>
            <w:tcW w:w="0" w:type="auto"/>
            <w:shd w:val="clear" w:color="auto" w:fill="auto"/>
            <w:tcMar>
              <w:top w:w="0" w:type="dxa"/>
              <w:left w:w="108" w:type="dxa"/>
              <w:bottom w:w="0" w:type="dxa"/>
              <w:right w:w="108" w:type="dxa"/>
            </w:tcMar>
            <w:vAlign w:val="center"/>
          </w:tcPr>
          <w:p w14:paraId="4FE64AE2" w14:textId="18E6F7F4" w:rsidR="00006E60" w:rsidRPr="00B36F97" w:rsidRDefault="00006E60" w:rsidP="00162BD1">
            <w:pPr>
              <w:jc w:val="both"/>
            </w:pPr>
            <w:r w:rsidRPr="00B36F97">
              <w:t xml:space="preserve">Đối soát đảm bảo 100% thông tin trong </w:t>
            </w:r>
            <w:r w:rsidR="006A3DC2" w:rsidRPr="00B36F97">
              <w:t>CSDL</w:t>
            </w:r>
            <w:r w:rsidRPr="00B36F97">
              <w:t xml:space="preserve"> kế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0D390F3" w14:textId="77777777" w:rsidR="00006E60" w:rsidRPr="00B36F97" w:rsidRDefault="00006E60" w:rsidP="00162BD1">
            <w:pPr>
              <w:ind w:right="-57"/>
              <w:jc w:val="center"/>
            </w:pPr>
            <w:r w:rsidRPr="00B36F97">
              <w:t>Nhóm 2</w:t>
            </w:r>
            <w:r w:rsidRPr="00B36F97">
              <w:br/>
              <w:t>(1KTV4</w:t>
            </w:r>
          </w:p>
          <w:p w14:paraId="5F6C93BD" w14:textId="77777777" w:rsidR="00006E60" w:rsidRPr="00B36F97" w:rsidRDefault="00006E60" w:rsidP="00162BD1">
            <w:pPr>
              <w:ind w:right="-57"/>
              <w:jc w:val="center"/>
            </w:pPr>
            <w:r w:rsidRPr="00B36F97">
              <w:t>+1KS2)</w:t>
            </w:r>
          </w:p>
        </w:tc>
        <w:tc>
          <w:tcPr>
            <w:tcW w:w="0" w:type="auto"/>
            <w:shd w:val="clear" w:color="auto" w:fill="auto"/>
            <w:tcMar>
              <w:top w:w="0" w:type="dxa"/>
              <w:left w:w="108" w:type="dxa"/>
              <w:bottom w:w="0" w:type="dxa"/>
              <w:right w:w="108" w:type="dxa"/>
            </w:tcMar>
            <w:vAlign w:val="center"/>
          </w:tcPr>
          <w:p w14:paraId="636CB537" w14:textId="77777777" w:rsidR="00006E60" w:rsidRPr="00B36F97" w:rsidRDefault="00006E60" w:rsidP="00162BD1">
            <w:pPr>
              <w:jc w:val="right"/>
            </w:pPr>
            <w:r w:rsidRPr="00B36F97">
              <w:t>5,000</w:t>
            </w:r>
          </w:p>
        </w:tc>
      </w:tr>
    </w:tbl>
    <w:p w14:paraId="733FFF2B" w14:textId="77777777" w:rsidR="00006E60" w:rsidRPr="00B36F97" w:rsidRDefault="00006E60" w:rsidP="00A133DE">
      <w:pPr>
        <w:spacing w:before="120" w:after="120"/>
        <w:ind w:firstLine="567"/>
        <w:jc w:val="both"/>
      </w:pPr>
      <w:r w:rsidRPr="00B36F97">
        <w:t>1.3. Xây dựng dữ liệu không gian quy hoạch, kế hoạch sử dụng đất:</w:t>
      </w:r>
    </w:p>
    <w:p w14:paraId="792D1858" w14:textId="065AFFDD" w:rsidR="00006E60" w:rsidRPr="00B36F97" w:rsidRDefault="00006E60" w:rsidP="00A133DE">
      <w:pPr>
        <w:spacing w:before="120" w:after="120"/>
        <w:jc w:val="right"/>
      </w:pPr>
      <w:r w:rsidRPr="00B36F97">
        <w:rPr>
          <w:i/>
          <w:iCs/>
        </w:rPr>
        <w:t>Bảng 24_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5779"/>
        <w:gridCol w:w="962"/>
        <w:gridCol w:w="1549"/>
      </w:tblGrid>
      <w:tr w:rsidR="00DE14C7" w:rsidRPr="00B36F97" w14:paraId="3D2177F7" w14:textId="77777777" w:rsidTr="00FD5B55">
        <w:trPr>
          <w:tblHeader/>
        </w:trPr>
        <w:tc>
          <w:tcPr>
            <w:tcW w:w="0" w:type="auto"/>
            <w:shd w:val="clear" w:color="auto" w:fill="auto"/>
            <w:tcMar>
              <w:top w:w="0" w:type="dxa"/>
              <w:left w:w="108" w:type="dxa"/>
              <w:bottom w:w="0" w:type="dxa"/>
              <w:right w:w="108" w:type="dxa"/>
            </w:tcMar>
            <w:vAlign w:val="center"/>
          </w:tcPr>
          <w:p w14:paraId="520BCE65" w14:textId="77777777" w:rsidR="00006E60" w:rsidRPr="00B36F97" w:rsidRDefault="00006E60" w:rsidP="00162BD1">
            <w:pPr>
              <w:pStyle w:val="APHULUCQN-CHUONG"/>
              <w:spacing w:before="0" w:after="0"/>
              <w:rPr>
                <w:szCs w:val="28"/>
              </w:rPr>
            </w:pPr>
            <w:bookmarkStart w:id="158" w:name="_Toc186448201"/>
            <w:r w:rsidRPr="00B36F97">
              <w:rPr>
                <w:szCs w:val="28"/>
              </w:rPr>
              <w:t>STT</w:t>
            </w:r>
            <w:bookmarkEnd w:id="158"/>
          </w:p>
        </w:tc>
        <w:tc>
          <w:tcPr>
            <w:tcW w:w="0" w:type="auto"/>
            <w:shd w:val="clear" w:color="auto" w:fill="auto"/>
            <w:tcMar>
              <w:top w:w="0" w:type="dxa"/>
              <w:left w:w="108" w:type="dxa"/>
              <w:bottom w:w="0" w:type="dxa"/>
              <w:right w:w="108" w:type="dxa"/>
            </w:tcMar>
            <w:vAlign w:val="center"/>
          </w:tcPr>
          <w:p w14:paraId="29F9DE39" w14:textId="77777777" w:rsidR="00006E60" w:rsidRPr="00B36F97" w:rsidRDefault="00006E60" w:rsidP="00162BD1">
            <w:pPr>
              <w:pStyle w:val="APHULUCQN-CHUONG"/>
              <w:spacing w:before="0" w:after="0"/>
              <w:rPr>
                <w:szCs w:val="28"/>
              </w:rPr>
            </w:pPr>
            <w:bookmarkStart w:id="159" w:name="_Toc186448202"/>
            <w:r w:rsidRPr="00B36F97">
              <w:rPr>
                <w:szCs w:val="28"/>
              </w:rPr>
              <w:t>Nội dung công việc</w:t>
            </w:r>
            <w:bookmarkEnd w:id="159"/>
          </w:p>
        </w:tc>
        <w:tc>
          <w:tcPr>
            <w:tcW w:w="0" w:type="auto"/>
            <w:shd w:val="clear" w:color="auto" w:fill="auto"/>
            <w:tcMar>
              <w:top w:w="0" w:type="dxa"/>
              <w:left w:w="108" w:type="dxa"/>
              <w:bottom w:w="0" w:type="dxa"/>
              <w:right w:w="108" w:type="dxa"/>
            </w:tcMar>
            <w:vAlign w:val="center"/>
          </w:tcPr>
          <w:p w14:paraId="71CEE8E7" w14:textId="77777777" w:rsidR="00006E60" w:rsidRPr="00B36F97" w:rsidRDefault="00006E60" w:rsidP="00162BD1">
            <w:pPr>
              <w:pStyle w:val="APHULUCQN-CHUONG"/>
              <w:spacing w:before="0" w:after="0"/>
              <w:rPr>
                <w:szCs w:val="28"/>
              </w:rPr>
            </w:pPr>
            <w:bookmarkStart w:id="160" w:name="_Toc186448203"/>
            <w:r w:rsidRPr="00B36F97">
              <w:rPr>
                <w:szCs w:val="28"/>
              </w:rPr>
              <w:t>Định biên</w:t>
            </w:r>
            <w:bookmarkEnd w:id="160"/>
          </w:p>
        </w:tc>
        <w:tc>
          <w:tcPr>
            <w:tcW w:w="0" w:type="auto"/>
            <w:shd w:val="clear" w:color="auto" w:fill="auto"/>
            <w:tcMar>
              <w:top w:w="0" w:type="dxa"/>
              <w:left w:w="108" w:type="dxa"/>
              <w:bottom w:w="0" w:type="dxa"/>
              <w:right w:w="108" w:type="dxa"/>
            </w:tcMar>
            <w:vAlign w:val="center"/>
          </w:tcPr>
          <w:p w14:paraId="29C9C89A" w14:textId="77777777" w:rsidR="00006E60" w:rsidRPr="00B36F97" w:rsidRDefault="00006E60" w:rsidP="00162BD1">
            <w:pPr>
              <w:ind w:right="-57"/>
              <w:jc w:val="center"/>
            </w:pPr>
            <w:r w:rsidRPr="00B36F97">
              <w:rPr>
                <w:b/>
              </w:rPr>
              <w:t>Định mức</w:t>
            </w:r>
            <w:r w:rsidRPr="00B36F97">
              <w:rPr>
                <w:b/>
              </w:rPr>
              <w:br/>
            </w:r>
            <w:r w:rsidRPr="00B36F97">
              <w:t>(Công/lớp dữ liệu)</w:t>
            </w:r>
          </w:p>
        </w:tc>
      </w:tr>
      <w:tr w:rsidR="00DE14C7" w:rsidRPr="00B36F97" w14:paraId="68153752" w14:textId="77777777" w:rsidTr="00FD5B55">
        <w:tc>
          <w:tcPr>
            <w:tcW w:w="0" w:type="auto"/>
            <w:shd w:val="clear" w:color="auto" w:fill="auto"/>
            <w:tcMar>
              <w:top w:w="0" w:type="dxa"/>
              <w:left w:w="108" w:type="dxa"/>
              <w:bottom w:w="0" w:type="dxa"/>
              <w:right w:w="108" w:type="dxa"/>
            </w:tcMar>
          </w:tcPr>
          <w:p w14:paraId="4804052A" w14:textId="77777777" w:rsidR="00006E60" w:rsidRPr="00B36F97" w:rsidRDefault="00006E60" w:rsidP="00162BD1">
            <w:pPr>
              <w:jc w:val="center"/>
              <w:rPr>
                <w:b/>
              </w:rPr>
            </w:pPr>
            <w:r w:rsidRPr="00B36F97">
              <w:rPr>
                <w:b/>
              </w:rPr>
              <w:t>1</w:t>
            </w:r>
          </w:p>
        </w:tc>
        <w:tc>
          <w:tcPr>
            <w:tcW w:w="0" w:type="auto"/>
            <w:shd w:val="clear" w:color="auto" w:fill="auto"/>
            <w:tcMar>
              <w:top w:w="0" w:type="dxa"/>
              <w:left w:w="108" w:type="dxa"/>
              <w:bottom w:w="0" w:type="dxa"/>
              <w:right w:w="108" w:type="dxa"/>
            </w:tcMar>
          </w:tcPr>
          <w:p w14:paraId="5D46EC34" w14:textId="77777777" w:rsidR="00006E60" w:rsidRPr="00B36F97" w:rsidRDefault="00006E60" w:rsidP="00162BD1">
            <w:pPr>
              <w:jc w:val="both"/>
              <w:rPr>
                <w:b/>
              </w:rPr>
            </w:pPr>
            <w:r w:rsidRPr="00B36F97">
              <w:rPr>
                <w:b/>
              </w:rPr>
              <w:t>Xây dựng dữ liệu không gian quy hoạch</w:t>
            </w:r>
          </w:p>
        </w:tc>
        <w:tc>
          <w:tcPr>
            <w:tcW w:w="0" w:type="auto"/>
            <w:shd w:val="clear" w:color="auto" w:fill="auto"/>
            <w:tcMar>
              <w:top w:w="0" w:type="dxa"/>
              <w:left w:w="108" w:type="dxa"/>
              <w:bottom w:w="0" w:type="dxa"/>
              <w:right w:w="108" w:type="dxa"/>
            </w:tcMar>
            <w:vAlign w:val="center"/>
          </w:tcPr>
          <w:p w14:paraId="04E07FD4"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3394A1F0" w14:textId="77777777" w:rsidR="00006E60" w:rsidRPr="00B36F97" w:rsidRDefault="00006E60" w:rsidP="00162BD1">
            <w:pPr>
              <w:pStyle w:val="APHULUCQN-CHUONG"/>
              <w:spacing w:before="0" w:after="0"/>
              <w:rPr>
                <w:szCs w:val="28"/>
              </w:rPr>
            </w:pPr>
            <w:r w:rsidRPr="00B36F97">
              <w:rPr>
                <w:szCs w:val="28"/>
              </w:rPr>
              <w:t> </w:t>
            </w:r>
          </w:p>
        </w:tc>
      </w:tr>
      <w:tr w:rsidR="00DE14C7" w:rsidRPr="00B36F97" w14:paraId="7D1B24D5" w14:textId="77777777" w:rsidTr="00FD5B55">
        <w:tc>
          <w:tcPr>
            <w:tcW w:w="0" w:type="auto"/>
            <w:shd w:val="clear" w:color="auto" w:fill="auto"/>
            <w:tcMar>
              <w:top w:w="0" w:type="dxa"/>
              <w:left w:w="108" w:type="dxa"/>
              <w:bottom w:w="0" w:type="dxa"/>
              <w:right w:w="108" w:type="dxa"/>
            </w:tcMar>
          </w:tcPr>
          <w:p w14:paraId="10F83B67" w14:textId="77777777" w:rsidR="00006E60" w:rsidRPr="00B36F97" w:rsidRDefault="00006E60" w:rsidP="00162BD1">
            <w:pPr>
              <w:jc w:val="center"/>
            </w:pPr>
            <w:r w:rsidRPr="00B36F97">
              <w:t>1.1</w:t>
            </w:r>
          </w:p>
        </w:tc>
        <w:tc>
          <w:tcPr>
            <w:tcW w:w="0" w:type="auto"/>
            <w:shd w:val="clear" w:color="auto" w:fill="auto"/>
            <w:tcMar>
              <w:top w:w="0" w:type="dxa"/>
              <w:left w:w="108" w:type="dxa"/>
              <w:bottom w:w="0" w:type="dxa"/>
              <w:right w:w="108" w:type="dxa"/>
            </w:tcMar>
          </w:tcPr>
          <w:p w14:paraId="1E0BA680" w14:textId="77777777" w:rsidR="00006E60" w:rsidRPr="00B36F97" w:rsidRDefault="00006E60" w:rsidP="00162BD1">
            <w:pPr>
              <w:jc w:val="both"/>
            </w:pPr>
            <w:r w:rsidRPr="00B36F97">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3FFF4C4D" w14:textId="77777777" w:rsidR="00006E60" w:rsidRPr="00B36F97" w:rsidRDefault="00006E60" w:rsidP="00162BD1">
            <w:pPr>
              <w:jc w:val="center"/>
            </w:pPr>
            <w:r w:rsidRPr="00B36F97">
              <w:rPr>
                <w:i/>
                <w:iCs/>
              </w:rPr>
              <w:t> </w:t>
            </w:r>
          </w:p>
        </w:tc>
        <w:tc>
          <w:tcPr>
            <w:tcW w:w="0" w:type="auto"/>
            <w:shd w:val="clear" w:color="auto" w:fill="auto"/>
            <w:tcMar>
              <w:top w:w="0" w:type="dxa"/>
              <w:left w:w="108" w:type="dxa"/>
              <w:bottom w:w="0" w:type="dxa"/>
              <w:right w:w="108" w:type="dxa"/>
            </w:tcMar>
            <w:vAlign w:val="center"/>
          </w:tcPr>
          <w:p w14:paraId="401EEA9B" w14:textId="77777777" w:rsidR="00006E60" w:rsidRPr="00B36F97" w:rsidRDefault="00006E60" w:rsidP="00162BD1">
            <w:pPr>
              <w:jc w:val="center"/>
            </w:pPr>
            <w:r w:rsidRPr="00B36F97">
              <w:rPr>
                <w:i/>
                <w:iCs/>
              </w:rPr>
              <w:t> </w:t>
            </w:r>
          </w:p>
        </w:tc>
      </w:tr>
      <w:tr w:rsidR="00DE14C7" w:rsidRPr="00B36F97" w14:paraId="3C6B3841" w14:textId="77777777" w:rsidTr="00FD5B55">
        <w:tc>
          <w:tcPr>
            <w:tcW w:w="0" w:type="auto"/>
            <w:shd w:val="clear" w:color="auto" w:fill="auto"/>
            <w:tcMar>
              <w:top w:w="0" w:type="dxa"/>
              <w:left w:w="108" w:type="dxa"/>
              <w:bottom w:w="0" w:type="dxa"/>
              <w:right w:w="108" w:type="dxa"/>
            </w:tcMar>
          </w:tcPr>
          <w:p w14:paraId="1560E822" w14:textId="77777777" w:rsidR="00006E60" w:rsidRPr="00B36F97" w:rsidRDefault="00006E60" w:rsidP="00162BD1">
            <w:pPr>
              <w:jc w:val="center"/>
            </w:pPr>
            <w:r w:rsidRPr="00B36F97">
              <w:t>1.1.1</w:t>
            </w:r>
          </w:p>
        </w:tc>
        <w:tc>
          <w:tcPr>
            <w:tcW w:w="0" w:type="auto"/>
            <w:shd w:val="clear" w:color="auto" w:fill="auto"/>
            <w:tcMar>
              <w:top w:w="0" w:type="dxa"/>
              <w:left w:w="108" w:type="dxa"/>
              <w:bottom w:w="0" w:type="dxa"/>
              <w:right w:w="108" w:type="dxa"/>
            </w:tcMar>
          </w:tcPr>
          <w:p w14:paraId="41B6116E" w14:textId="77777777" w:rsidR="00006E60" w:rsidRPr="00B36F97" w:rsidRDefault="00006E60" w:rsidP="00162BD1">
            <w:pPr>
              <w:jc w:val="both"/>
            </w:pPr>
            <w:r w:rsidRPr="00B36F97">
              <w:t xml:space="preserve">Lập bảng đối chiếu giữa lớp đối tượng không gian quy hoạch sử dụng đất với nội dung tương ứng trong bản đồ quy hoạch sử dụng đất để tách, lọc </w:t>
            </w:r>
            <w:r w:rsidRPr="00B36F97">
              <w:lastRenderedPageBreak/>
              <w:t>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00C781D4" w14:textId="77777777" w:rsidR="00006E60" w:rsidRPr="00B36F97" w:rsidRDefault="00006E60" w:rsidP="00162BD1">
            <w:pPr>
              <w:jc w:val="center"/>
            </w:pPr>
            <w:r w:rsidRPr="00B36F97">
              <w:lastRenderedPageBreak/>
              <w:t>1KS3</w:t>
            </w:r>
          </w:p>
        </w:tc>
        <w:tc>
          <w:tcPr>
            <w:tcW w:w="0" w:type="auto"/>
            <w:shd w:val="clear" w:color="auto" w:fill="auto"/>
            <w:tcMar>
              <w:top w:w="0" w:type="dxa"/>
              <w:left w:w="108" w:type="dxa"/>
              <w:bottom w:w="0" w:type="dxa"/>
              <w:right w:w="108" w:type="dxa"/>
            </w:tcMar>
            <w:vAlign w:val="center"/>
          </w:tcPr>
          <w:p w14:paraId="00CC65D4" w14:textId="77777777" w:rsidR="00006E60" w:rsidRPr="00B36F97" w:rsidRDefault="00006E60" w:rsidP="00162BD1">
            <w:pPr>
              <w:jc w:val="right"/>
            </w:pPr>
            <w:r w:rsidRPr="00B36F97">
              <w:t>5,100</w:t>
            </w:r>
          </w:p>
        </w:tc>
      </w:tr>
      <w:tr w:rsidR="00DE14C7" w:rsidRPr="00B36F97" w14:paraId="1C38EA42" w14:textId="77777777" w:rsidTr="00FD5B55">
        <w:tc>
          <w:tcPr>
            <w:tcW w:w="0" w:type="auto"/>
            <w:shd w:val="clear" w:color="auto" w:fill="auto"/>
            <w:tcMar>
              <w:top w:w="0" w:type="dxa"/>
              <w:left w:w="108" w:type="dxa"/>
              <w:bottom w:w="0" w:type="dxa"/>
              <w:right w:w="108" w:type="dxa"/>
            </w:tcMar>
          </w:tcPr>
          <w:p w14:paraId="7859EA77" w14:textId="77777777" w:rsidR="00006E60" w:rsidRPr="00B36F97" w:rsidRDefault="00006E60" w:rsidP="00162BD1">
            <w:pPr>
              <w:jc w:val="center"/>
            </w:pPr>
            <w:r w:rsidRPr="00B36F97">
              <w:lastRenderedPageBreak/>
              <w:t>1.1.2</w:t>
            </w:r>
          </w:p>
        </w:tc>
        <w:tc>
          <w:tcPr>
            <w:tcW w:w="0" w:type="auto"/>
            <w:shd w:val="clear" w:color="auto" w:fill="auto"/>
            <w:tcMar>
              <w:top w:w="0" w:type="dxa"/>
              <w:left w:w="108" w:type="dxa"/>
              <w:bottom w:w="0" w:type="dxa"/>
              <w:right w:w="108" w:type="dxa"/>
            </w:tcMar>
          </w:tcPr>
          <w:p w14:paraId="2C84C873" w14:textId="29CA10A7" w:rsidR="00006E60" w:rsidRPr="00B36F97" w:rsidRDefault="00006E60" w:rsidP="00162BD1">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7D0AA8EF" w14:textId="77777777" w:rsidR="00006E60" w:rsidRPr="00B36F97" w:rsidRDefault="00006E60" w:rsidP="00162BD1">
            <w:pPr>
              <w:jc w:val="center"/>
            </w:pPr>
            <w:r w:rsidRPr="00B36F97">
              <w:t>1KS3</w:t>
            </w:r>
          </w:p>
        </w:tc>
        <w:tc>
          <w:tcPr>
            <w:tcW w:w="0" w:type="auto"/>
            <w:shd w:val="clear" w:color="auto" w:fill="auto"/>
            <w:tcMar>
              <w:top w:w="0" w:type="dxa"/>
              <w:left w:w="108" w:type="dxa"/>
              <w:bottom w:w="0" w:type="dxa"/>
              <w:right w:w="108" w:type="dxa"/>
            </w:tcMar>
            <w:vAlign w:val="center"/>
          </w:tcPr>
          <w:p w14:paraId="1CFFCBC4" w14:textId="77777777" w:rsidR="00006E60" w:rsidRPr="00B36F97" w:rsidRDefault="00006E60" w:rsidP="00162BD1">
            <w:pPr>
              <w:jc w:val="right"/>
            </w:pPr>
            <w:r w:rsidRPr="00B36F97">
              <w:t>17,000</w:t>
            </w:r>
          </w:p>
        </w:tc>
      </w:tr>
      <w:tr w:rsidR="00DE14C7" w:rsidRPr="00B36F97" w14:paraId="2D3B947B" w14:textId="77777777" w:rsidTr="00FD5B55">
        <w:tc>
          <w:tcPr>
            <w:tcW w:w="0" w:type="auto"/>
            <w:shd w:val="clear" w:color="auto" w:fill="auto"/>
            <w:tcMar>
              <w:top w:w="0" w:type="dxa"/>
              <w:left w:w="108" w:type="dxa"/>
              <w:bottom w:w="0" w:type="dxa"/>
              <w:right w:w="108" w:type="dxa"/>
            </w:tcMar>
          </w:tcPr>
          <w:p w14:paraId="4E7FA777" w14:textId="77777777" w:rsidR="00006E60" w:rsidRPr="00B36F97" w:rsidRDefault="00006E60" w:rsidP="00162BD1">
            <w:pPr>
              <w:jc w:val="center"/>
            </w:pPr>
            <w:r w:rsidRPr="00B36F97">
              <w:t>1.1.3</w:t>
            </w:r>
          </w:p>
        </w:tc>
        <w:tc>
          <w:tcPr>
            <w:tcW w:w="0" w:type="auto"/>
            <w:shd w:val="clear" w:color="auto" w:fill="auto"/>
            <w:tcMar>
              <w:top w:w="0" w:type="dxa"/>
              <w:left w:w="108" w:type="dxa"/>
              <w:bottom w:w="0" w:type="dxa"/>
              <w:right w:w="108" w:type="dxa"/>
            </w:tcMar>
          </w:tcPr>
          <w:p w14:paraId="124850A2" w14:textId="04823DF0" w:rsidR="00006E60" w:rsidRPr="00B36F97" w:rsidRDefault="00006E60" w:rsidP="00162BD1">
            <w:pPr>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7B4A0681" w14:textId="77777777" w:rsidR="00006E60" w:rsidRPr="00B36F97" w:rsidRDefault="00006E60" w:rsidP="00162BD1">
            <w:pPr>
              <w:jc w:val="center"/>
            </w:pPr>
            <w:r w:rsidRPr="00B36F97">
              <w:t>1KS3</w:t>
            </w:r>
          </w:p>
        </w:tc>
        <w:tc>
          <w:tcPr>
            <w:tcW w:w="0" w:type="auto"/>
            <w:shd w:val="clear" w:color="auto" w:fill="auto"/>
            <w:tcMar>
              <w:top w:w="0" w:type="dxa"/>
              <w:left w:w="108" w:type="dxa"/>
              <w:bottom w:w="0" w:type="dxa"/>
              <w:right w:w="108" w:type="dxa"/>
            </w:tcMar>
            <w:vAlign w:val="center"/>
          </w:tcPr>
          <w:p w14:paraId="61E870C8" w14:textId="77777777" w:rsidR="00006E60" w:rsidRPr="00B36F97" w:rsidRDefault="00006E60" w:rsidP="00162BD1">
            <w:pPr>
              <w:jc w:val="right"/>
            </w:pPr>
            <w:r w:rsidRPr="00B36F97">
              <w:t>14,450</w:t>
            </w:r>
          </w:p>
        </w:tc>
      </w:tr>
      <w:tr w:rsidR="00DE14C7" w:rsidRPr="00B36F97" w14:paraId="4279D921" w14:textId="77777777" w:rsidTr="00FD5B55">
        <w:tc>
          <w:tcPr>
            <w:tcW w:w="0" w:type="auto"/>
            <w:shd w:val="clear" w:color="auto" w:fill="auto"/>
            <w:tcMar>
              <w:top w:w="0" w:type="dxa"/>
              <w:left w:w="108" w:type="dxa"/>
              <w:bottom w:w="0" w:type="dxa"/>
              <w:right w:w="108" w:type="dxa"/>
            </w:tcMar>
          </w:tcPr>
          <w:p w14:paraId="61BBF4C5" w14:textId="77777777" w:rsidR="00006E60" w:rsidRPr="00B36F97" w:rsidRDefault="00006E60" w:rsidP="00162BD1">
            <w:pPr>
              <w:jc w:val="center"/>
            </w:pPr>
            <w:r w:rsidRPr="00B36F97">
              <w:t>1.2</w:t>
            </w:r>
          </w:p>
        </w:tc>
        <w:tc>
          <w:tcPr>
            <w:tcW w:w="0" w:type="auto"/>
            <w:shd w:val="clear" w:color="auto" w:fill="auto"/>
            <w:tcMar>
              <w:top w:w="0" w:type="dxa"/>
              <w:left w:w="108" w:type="dxa"/>
              <w:bottom w:w="0" w:type="dxa"/>
              <w:right w:w="108" w:type="dxa"/>
            </w:tcMar>
          </w:tcPr>
          <w:p w14:paraId="02AA0B5A" w14:textId="77777777" w:rsidR="00006E60" w:rsidRPr="00B36F97" w:rsidRDefault="00006E60" w:rsidP="00162BD1">
            <w:pPr>
              <w:jc w:val="both"/>
            </w:pPr>
            <w:r w:rsidRPr="00B36F97">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508230B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D94D9F2" w14:textId="77777777" w:rsidR="00006E60" w:rsidRPr="00B36F97" w:rsidRDefault="00006E60" w:rsidP="00162BD1">
            <w:pPr>
              <w:jc w:val="right"/>
            </w:pPr>
            <w:r w:rsidRPr="00B36F97">
              <w:t> </w:t>
            </w:r>
          </w:p>
        </w:tc>
      </w:tr>
      <w:tr w:rsidR="00DE14C7" w:rsidRPr="00B36F97" w14:paraId="3E180BAE" w14:textId="77777777" w:rsidTr="00FD5B55">
        <w:tc>
          <w:tcPr>
            <w:tcW w:w="0" w:type="auto"/>
            <w:shd w:val="clear" w:color="auto" w:fill="auto"/>
            <w:tcMar>
              <w:top w:w="0" w:type="dxa"/>
              <w:left w:w="108" w:type="dxa"/>
              <w:bottom w:w="0" w:type="dxa"/>
              <w:right w:w="108" w:type="dxa"/>
            </w:tcMar>
          </w:tcPr>
          <w:p w14:paraId="578B9403" w14:textId="77777777" w:rsidR="00006E60" w:rsidRPr="00B36F97" w:rsidRDefault="00006E60" w:rsidP="00162BD1">
            <w:pPr>
              <w:jc w:val="center"/>
            </w:pPr>
            <w:r w:rsidRPr="00B36F97">
              <w:t>1.2.1</w:t>
            </w:r>
          </w:p>
        </w:tc>
        <w:tc>
          <w:tcPr>
            <w:tcW w:w="0" w:type="auto"/>
            <w:shd w:val="clear" w:color="auto" w:fill="auto"/>
            <w:tcMar>
              <w:top w:w="0" w:type="dxa"/>
              <w:left w:w="108" w:type="dxa"/>
              <w:bottom w:w="0" w:type="dxa"/>
              <w:right w:w="108" w:type="dxa"/>
            </w:tcMar>
          </w:tcPr>
          <w:p w14:paraId="20BA2CCE" w14:textId="687ABC84" w:rsidR="00006E60" w:rsidRPr="00B36F97" w:rsidRDefault="00006E60" w:rsidP="00162BD1">
            <w:pPr>
              <w:jc w:val="both"/>
              <w:rPr>
                <w:spacing w:val="-8"/>
              </w:rPr>
            </w:pPr>
            <w:r w:rsidRPr="00B36F97">
              <w:rPr>
                <w:spacing w:val="-8"/>
              </w:rPr>
              <w:t xml:space="preserve">Chuyển đổi các lớp đối tượng không gian quy hoạch sử dụng đất của bản đồ vào </w:t>
            </w:r>
            <w:r w:rsidR="006A3DC2" w:rsidRPr="00B36F97">
              <w:rPr>
                <w:spacing w:val="-8"/>
              </w:rPr>
              <w:t>CSDL</w:t>
            </w:r>
            <w:r w:rsidRPr="00B36F97">
              <w:rPr>
                <w:spacing w:val="-8"/>
              </w:rPr>
              <w:t xml:space="preserve"> đất đai theo đơn vị hành chính</w:t>
            </w:r>
          </w:p>
        </w:tc>
        <w:tc>
          <w:tcPr>
            <w:tcW w:w="0" w:type="auto"/>
            <w:shd w:val="clear" w:color="auto" w:fill="auto"/>
            <w:tcMar>
              <w:top w:w="0" w:type="dxa"/>
              <w:left w:w="108" w:type="dxa"/>
              <w:bottom w:w="0" w:type="dxa"/>
              <w:right w:w="108" w:type="dxa"/>
            </w:tcMar>
            <w:vAlign w:val="center"/>
          </w:tcPr>
          <w:p w14:paraId="21559C07" w14:textId="77777777" w:rsidR="00006E60" w:rsidRPr="00B36F97" w:rsidRDefault="00006E60" w:rsidP="00162BD1">
            <w:pPr>
              <w:jc w:val="center"/>
            </w:pPr>
            <w:r w:rsidRPr="00B36F97">
              <w:t>1KS3</w:t>
            </w:r>
          </w:p>
        </w:tc>
        <w:tc>
          <w:tcPr>
            <w:tcW w:w="0" w:type="auto"/>
            <w:shd w:val="clear" w:color="auto" w:fill="auto"/>
            <w:tcMar>
              <w:top w:w="0" w:type="dxa"/>
              <w:left w:w="108" w:type="dxa"/>
              <w:bottom w:w="0" w:type="dxa"/>
              <w:right w:w="108" w:type="dxa"/>
            </w:tcMar>
            <w:vAlign w:val="center"/>
          </w:tcPr>
          <w:p w14:paraId="6C4F6D11" w14:textId="77777777" w:rsidR="00006E60" w:rsidRPr="00B36F97" w:rsidRDefault="00006E60" w:rsidP="00162BD1">
            <w:pPr>
              <w:jc w:val="right"/>
            </w:pPr>
            <w:r w:rsidRPr="00B36F97">
              <w:t>4,250</w:t>
            </w:r>
          </w:p>
        </w:tc>
      </w:tr>
      <w:tr w:rsidR="00DE14C7" w:rsidRPr="00B36F97" w14:paraId="1D1706C5" w14:textId="77777777" w:rsidTr="00FD5B55">
        <w:tc>
          <w:tcPr>
            <w:tcW w:w="0" w:type="auto"/>
            <w:shd w:val="clear" w:color="auto" w:fill="auto"/>
            <w:tcMar>
              <w:top w:w="0" w:type="dxa"/>
              <w:left w:w="108" w:type="dxa"/>
              <w:bottom w:w="0" w:type="dxa"/>
              <w:right w:w="108" w:type="dxa"/>
            </w:tcMar>
            <w:vAlign w:val="center"/>
          </w:tcPr>
          <w:p w14:paraId="3B84D845" w14:textId="77777777" w:rsidR="00006E60" w:rsidRPr="00B36F97" w:rsidRDefault="00006E60" w:rsidP="00162BD1">
            <w:pPr>
              <w:jc w:val="center"/>
            </w:pPr>
            <w:r w:rsidRPr="00B36F97">
              <w:t>1.2.2</w:t>
            </w:r>
          </w:p>
        </w:tc>
        <w:tc>
          <w:tcPr>
            <w:tcW w:w="0" w:type="auto"/>
            <w:shd w:val="clear" w:color="auto" w:fill="auto"/>
            <w:tcMar>
              <w:top w:w="0" w:type="dxa"/>
              <w:left w:w="108" w:type="dxa"/>
              <w:bottom w:w="0" w:type="dxa"/>
              <w:right w:w="108" w:type="dxa"/>
            </w:tcMar>
            <w:vAlign w:val="center"/>
          </w:tcPr>
          <w:p w14:paraId="7269A289" w14:textId="3931BE1B" w:rsidR="00006E60" w:rsidRPr="00B36F97" w:rsidRDefault="00006E60" w:rsidP="00162BD1">
            <w:pPr>
              <w:jc w:val="both"/>
            </w:pPr>
            <w:r w:rsidRPr="00B36F97">
              <w:t xml:space="preserve">Nhập bổ sung các trường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98D48F2" w14:textId="77777777" w:rsidR="00006E60" w:rsidRPr="00B36F97" w:rsidRDefault="00006E60" w:rsidP="00162BD1">
            <w:pPr>
              <w:jc w:val="center"/>
            </w:pPr>
            <w:r w:rsidRPr="00B36F97">
              <w:t>1KS3</w:t>
            </w:r>
          </w:p>
        </w:tc>
        <w:tc>
          <w:tcPr>
            <w:tcW w:w="0" w:type="auto"/>
            <w:shd w:val="clear" w:color="auto" w:fill="auto"/>
            <w:tcMar>
              <w:top w:w="0" w:type="dxa"/>
              <w:left w:w="108" w:type="dxa"/>
              <w:bottom w:w="0" w:type="dxa"/>
              <w:right w:w="108" w:type="dxa"/>
            </w:tcMar>
            <w:vAlign w:val="center"/>
          </w:tcPr>
          <w:p w14:paraId="1C344A67" w14:textId="77777777" w:rsidR="00006E60" w:rsidRPr="00B36F97" w:rsidRDefault="00006E60" w:rsidP="00162BD1">
            <w:pPr>
              <w:jc w:val="right"/>
            </w:pPr>
            <w:r w:rsidRPr="00B36F97">
              <w:t>1,000</w:t>
            </w:r>
          </w:p>
        </w:tc>
      </w:tr>
      <w:tr w:rsidR="00DE14C7" w:rsidRPr="00B36F97" w14:paraId="3DE631AC" w14:textId="77777777" w:rsidTr="00FD5B55">
        <w:tc>
          <w:tcPr>
            <w:tcW w:w="0" w:type="auto"/>
            <w:shd w:val="clear" w:color="auto" w:fill="auto"/>
            <w:tcMar>
              <w:top w:w="0" w:type="dxa"/>
              <w:left w:w="108" w:type="dxa"/>
              <w:bottom w:w="0" w:type="dxa"/>
              <w:right w:w="108" w:type="dxa"/>
            </w:tcMar>
          </w:tcPr>
          <w:p w14:paraId="176B73A2" w14:textId="77777777" w:rsidR="00006E60" w:rsidRPr="00B36F97" w:rsidRDefault="00006E60" w:rsidP="00162BD1">
            <w:pPr>
              <w:jc w:val="center"/>
            </w:pPr>
            <w:r w:rsidRPr="00B36F97">
              <w:t>1.2.3</w:t>
            </w:r>
          </w:p>
        </w:tc>
        <w:tc>
          <w:tcPr>
            <w:tcW w:w="0" w:type="auto"/>
            <w:shd w:val="clear" w:color="auto" w:fill="auto"/>
            <w:tcMar>
              <w:top w:w="0" w:type="dxa"/>
              <w:left w:w="108" w:type="dxa"/>
              <w:bottom w:w="0" w:type="dxa"/>
              <w:right w:w="108" w:type="dxa"/>
            </w:tcMar>
          </w:tcPr>
          <w:p w14:paraId="103FCCF2" w14:textId="77777777" w:rsidR="00006E60" w:rsidRPr="00B36F97" w:rsidRDefault="00006E60" w:rsidP="00162BD1">
            <w:pPr>
              <w:jc w:val="both"/>
              <w:rPr>
                <w:spacing w:val="-4"/>
              </w:rPr>
            </w:pPr>
            <w:r w:rsidRPr="00B36F97">
              <w:rPr>
                <w:spacing w:val="-4"/>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7AA61124" w14:textId="77777777" w:rsidR="00006E60" w:rsidRPr="00B36F97" w:rsidRDefault="00006E60" w:rsidP="00162BD1">
            <w:pPr>
              <w:jc w:val="center"/>
            </w:pPr>
            <w:r w:rsidRPr="00B36F97">
              <w:t>1KS3</w:t>
            </w:r>
          </w:p>
        </w:tc>
        <w:tc>
          <w:tcPr>
            <w:tcW w:w="0" w:type="auto"/>
            <w:shd w:val="clear" w:color="auto" w:fill="auto"/>
            <w:tcMar>
              <w:top w:w="0" w:type="dxa"/>
              <w:left w:w="108" w:type="dxa"/>
              <w:bottom w:w="0" w:type="dxa"/>
              <w:right w:w="108" w:type="dxa"/>
            </w:tcMar>
            <w:vAlign w:val="center"/>
          </w:tcPr>
          <w:p w14:paraId="4FEC78E1" w14:textId="77777777" w:rsidR="00006E60" w:rsidRPr="00B36F97" w:rsidRDefault="00006E60" w:rsidP="00162BD1">
            <w:pPr>
              <w:jc w:val="right"/>
            </w:pPr>
            <w:r w:rsidRPr="00B36F97">
              <w:t>7,990</w:t>
            </w:r>
          </w:p>
        </w:tc>
      </w:tr>
      <w:tr w:rsidR="00DE14C7" w:rsidRPr="00B36F97" w14:paraId="13B55CFE" w14:textId="77777777" w:rsidTr="00FD5B55">
        <w:tc>
          <w:tcPr>
            <w:tcW w:w="0" w:type="auto"/>
            <w:shd w:val="clear" w:color="auto" w:fill="auto"/>
            <w:tcMar>
              <w:top w:w="0" w:type="dxa"/>
              <w:left w:w="108" w:type="dxa"/>
              <w:bottom w:w="0" w:type="dxa"/>
              <w:right w:w="108" w:type="dxa"/>
            </w:tcMar>
          </w:tcPr>
          <w:p w14:paraId="430C5678" w14:textId="77777777" w:rsidR="00006E60" w:rsidRPr="00B36F97" w:rsidRDefault="00006E60" w:rsidP="00162BD1">
            <w:pPr>
              <w:jc w:val="center"/>
              <w:rPr>
                <w:b/>
              </w:rPr>
            </w:pPr>
            <w:r w:rsidRPr="00B36F97">
              <w:rPr>
                <w:b/>
              </w:rPr>
              <w:t>2</w:t>
            </w:r>
          </w:p>
        </w:tc>
        <w:tc>
          <w:tcPr>
            <w:tcW w:w="0" w:type="auto"/>
            <w:shd w:val="clear" w:color="auto" w:fill="auto"/>
            <w:tcMar>
              <w:top w:w="0" w:type="dxa"/>
              <w:left w:w="108" w:type="dxa"/>
              <w:bottom w:w="0" w:type="dxa"/>
              <w:right w:w="108" w:type="dxa"/>
            </w:tcMar>
          </w:tcPr>
          <w:p w14:paraId="4B5E2245" w14:textId="06B55207" w:rsidR="00006E60" w:rsidRPr="00B36F97" w:rsidRDefault="003747D8" w:rsidP="005517F4">
            <w:pPr>
              <w:jc w:val="both"/>
              <w:rPr>
                <w:b/>
              </w:rPr>
            </w:pPr>
            <w:r w:rsidRPr="00B36F97">
              <w:rPr>
                <w:b/>
              </w:rPr>
              <w:t xml:space="preserve">Xây dựng dữ liệu không gian kế hoạch </w:t>
            </w:r>
          </w:p>
        </w:tc>
        <w:tc>
          <w:tcPr>
            <w:tcW w:w="0" w:type="auto"/>
            <w:shd w:val="clear" w:color="auto" w:fill="auto"/>
            <w:tcMar>
              <w:top w:w="0" w:type="dxa"/>
              <w:left w:w="108" w:type="dxa"/>
              <w:bottom w:w="0" w:type="dxa"/>
              <w:right w:w="108" w:type="dxa"/>
            </w:tcMar>
            <w:vAlign w:val="center"/>
          </w:tcPr>
          <w:p w14:paraId="75558163" w14:textId="77777777" w:rsidR="00006E60" w:rsidRPr="00B36F97" w:rsidRDefault="00006E60" w:rsidP="00162BD1">
            <w:pPr>
              <w:jc w:val="both"/>
            </w:pPr>
            <w:r w:rsidRPr="00B36F97">
              <w:t> </w:t>
            </w:r>
          </w:p>
        </w:tc>
        <w:tc>
          <w:tcPr>
            <w:tcW w:w="0" w:type="auto"/>
            <w:shd w:val="clear" w:color="auto" w:fill="auto"/>
            <w:tcMar>
              <w:top w:w="0" w:type="dxa"/>
              <w:left w:w="108" w:type="dxa"/>
              <w:bottom w:w="0" w:type="dxa"/>
              <w:right w:w="108" w:type="dxa"/>
            </w:tcMar>
            <w:vAlign w:val="center"/>
          </w:tcPr>
          <w:p w14:paraId="6C51A860" w14:textId="77777777" w:rsidR="00006E60" w:rsidRPr="00B36F97" w:rsidRDefault="00006E60" w:rsidP="00162BD1">
            <w:pPr>
              <w:jc w:val="both"/>
            </w:pPr>
            <w:r w:rsidRPr="00B36F97">
              <w:t> </w:t>
            </w:r>
          </w:p>
        </w:tc>
      </w:tr>
      <w:tr w:rsidR="000C1FE5" w:rsidRPr="00B36F97" w14:paraId="0E127B7B" w14:textId="77777777" w:rsidTr="00FD5B55">
        <w:tc>
          <w:tcPr>
            <w:tcW w:w="0" w:type="auto"/>
            <w:shd w:val="clear" w:color="auto" w:fill="auto"/>
            <w:tcMar>
              <w:top w:w="0" w:type="dxa"/>
              <w:left w:w="108" w:type="dxa"/>
              <w:bottom w:w="0" w:type="dxa"/>
              <w:right w:w="108" w:type="dxa"/>
            </w:tcMar>
          </w:tcPr>
          <w:p w14:paraId="2FBD4854" w14:textId="16C6C0CA" w:rsidR="000C1FE5" w:rsidRPr="00B36F97" w:rsidRDefault="000C1FE5" w:rsidP="000C1FE5">
            <w:pPr>
              <w:jc w:val="center"/>
              <w:rPr>
                <w:strike/>
              </w:rPr>
            </w:pPr>
            <w:r w:rsidRPr="00B36F97">
              <w:t>2.1</w:t>
            </w:r>
          </w:p>
        </w:tc>
        <w:tc>
          <w:tcPr>
            <w:tcW w:w="0" w:type="auto"/>
            <w:shd w:val="clear" w:color="auto" w:fill="auto"/>
            <w:tcMar>
              <w:top w:w="0" w:type="dxa"/>
              <w:left w:w="108" w:type="dxa"/>
              <w:bottom w:w="0" w:type="dxa"/>
              <w:right w:w="108" w:type="dxa"/>
            </w:tcMar>
          </w:tcPr>
          <w:p w14:paraId="0B8C8002" w14:textId="09C9AFB4" w:rsidR="000C1FE5" w:rsidRPr="00B36F97" w:rsidRDefault="000C1FE5" w:rsidP="000C1FE5">
            <w:pPr>
              <w:jc w:val="both"/>
              <w:rPr>
                <w:strike/>
              </w:rPr>
            </w:pPr>
            <w:r w:rsidRPr="00B36F97">
              <w:t xml:space="preserve">Chuẩn hóa </w:t>
            </w:r>
            <w:r w:rsidR="00A217D7">
              <w:t>các lớp đối tượng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281776C3" w14:textId="66F789DF" w:rsidR="000C1FE5" w:rsidRPr="00B36F97" w:rsidRDefault="000C1FE5" w:rsidP="000C1FE5">
            <w:pPr>
              <w:jc w:val="center"/>
              <w:rPr>
                <w:strike/>
              </w:rPr>
            </w:pPr>
            <w:r w:rsidRPr="00B36F97">
              <w:rPr>
                <w:i/>
                <w:iCs/>
              </w:rPr>
              <w:t> </w:t>
            </w:r>
          </w:p>
        </w:tc>
        <w:tc>
          <w:tcPr>
            <w:tcW w:w="0" w:type="auto"/>
            <w:shd w:val="clear" w:color="auto" w:fill="auto"/>
            <w:tcMar>
              <w:top w:w="0" w:type="dxa"/>
              <w:left w:w="108" w:type="dxa"/>
              <w:bottom w:w="0" w:type="dxa"/>
              <w:right w:w="108" w:type="dxa"/>
            </w:tcMar>
            <w:vAlign w:val="center"/>
          </w:tcPr>
          <w:p w14:paraId="2733ECDC" w14:textId="28F57D79" w:rsidR="000C1FE5" w:rsidRPr="00B36F97" w:rsidRDefault="000C1FE5" w:rsidP="000C1FE5">
            <w:pPr>
              <w:jc w:val="right"/>
              <w:rPr>
                <w:strike/>
              </w:rPr>
            </w:pPr>
            <w:r w:rsidRPr="00B36F97">
              <w:rPr>
                <w:i/>
                <w:iCs/>
              </w:rPr>
              <w:t> </w:t>
            </w:r>
          </w:p>
        </w:tc>
      </w:tr>
      <w:tr w:rsidR="000C1FE5" w:rsidRPr="00B36F97" w14:paraId="4EFD0B40" w14:textId="77777777" w:rsidTr="00FD5B55">
        <w:tc>
          <w:tcPr>
            <w:tcW w:w="0" w:type="auto"/>
            <w:shd w:val="clear" w:color="auto" w:fill="auto"/>
            <w:tcMar>
              <w:top w:w="0" w:type="dxa"/>
              <w:left w:w="108" w:type="dxa"/>
              <w:bottom w:w="0" w:type="dxa"/>
              <w:right w:w="108" w:type="dxa"/>
            </w:tcMar>
          </w:tcPr>
          <w:p w14:paraId="7617E310" w14:textId="657943AC" w:rsidR="000C1FE5" w:rsidRPr="00B36F97" w:rsidRDefault="000C1FE5" w:rsidP="000C1FE5">
            <w:pPr>
              <w:jc w:val="center"/>
              <w:rPr>
                <w:strike/>
              </w:rPr>
            </w:pPr>
            <w:r w:rsidRPr="00B36F97">
              <w:t>2.1.1</w:t>
            </w:r>
          </w:p>
        </w:tc>
        <w:tc>
          <w:tcPr>
            <w:tcW w:w="0" w:type="auto"/>
            <w:shd w:val="clear" w:color="auto" w:fill="auto"/>
            <w:tcMar>
              <w:top w:w="0" w:type="dxa"/>
              <w:left w:w="108" w:type="dxa"/>
              <w:bottom w:w="0" w:type="dxa"/>
              <w:right w:w="108" w:type="dxa"/>
            </w:tcMar>
          </w:tcPr>
          <w:p w14:paraId="0D6EE4A9" w14:textId="129FEFCD" w:rsidR="000C1FE5" w:rsidRPr="00B36F97" w:rsidRDefault="000C1FE5" w:rsidP="000C1FE5">
            <w:pPr>
              <w:jc w:val="both"/>
              <w:rPr>
                <w:strike/>
              </w:rPr>
            </w:pPr>
            <w:r w:rsidRPr="00B36F97">
              <w:t>Lập bảng đối chiếu g</w:t>
            </w:r>
            <w:r w:rsidR="00A217D7">
              <w:t>iữa lớp đối tượng không gian kế</w:t>
            </w:r>
            <w:r w:rsidRPr="00B36F97">
              <w:t xml:space="preserve"> hoạch sử dụng đất với nội</w:t>
            </w:r>
            <w:r w:rsidR="00A217D7">
              <w:t xml:space="preserve"> dung tương ứng trong bản đồ kế</w:t>
            </w:r>
            <w:r w:rsidRPr="00B36F97">
              <w:t xml:space="preserve"> hoạch sử dụng đất để tách, lọc các đối tượng </w:t>
            </w:r>
            <w:r w:rsidR="00F010A4">
              <w:t>cần thiết từ nội dung bản đồ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7246E702" w14:textId="6FEDF115" w:rsidR="000C1FE5" w:rsidRPr="00B36F97" w:rsidRDefault="000C1FE5" w:rsidP="000C1FE5">
            <w:pPr>
              <w:jc w:val="center"/>
              <w:rPr>
                <w:strike/>
              </w:rPr>
            </w:pPr>
            <w:r w:rsidRPr="00B36F97">
              <w:t>1KS3</w:t>
            </w:r>
          </w:p>
        </w:tc>
        <w:tc>
          <w:tcPr>
            <w:tcW w:w="0" w:type="auto"/>
            <w:shd w:val="clear" w:color="auto" w:fill="auto"/>
            <w:tcMar>
              <w:top w:w="0" w:type="dxa"/>
              <w:left w:w="108" w:type="dxa"/>
              <w:bottom w:w="0" w:type="dxa"/>
              <w:right w:w="108" w:type="dxa"/>
            </w:tcMar>
            <w:vAlign w:val="center"/>
          </w:tcPr>
          <w:p w14:paraId="251919BC" w14:textId="5412769E" w:rsidR="000C1FE5" w:rsidRPr="00B36F97" w:rsidRDefault="000C1FE5" w:rsidP="000C1FE5">
            <w:pPr>
              <w:jc w:val="right"/>
              <w:rPr>
                <w:strike/>
              </w:rPr>
            </w:pPr>
            <w:r w:rsidRPr="00B36F97">
              <w:t>2,550</w:t>
            </w:r>
          </w:p>
        </w:tc>
      </w:tr>
      <w:tr w:rsidR="000C1FE5" w:rsidRPr="00B36F97" w14:paraId="3DB6603E" w14:textId="77777777" w:rsidTr="00FD5B55">
        <w:tc>
          <w:tcPr>
            <w:tcW w:w="0" w:type="auto"/>
            <w:shd w:val="clear" w:color="auto" w:fill="auto"/>
            <w:tcMar>
              <w:top w:w="0" w:type="dxa"/>
              <w:left w:w="108" w:type="dxa"/>
              <w:bottom w:w="0" w:type="dxa"/>
              <w:right w:w="108" w:type="dxa"/>
            </w:tcMar>
          </w:tcPr>
          <w:p w14:paraId="5CA57ACD" w14:textId="0E18DD1B" w:rsidR="000C1FE5" w:rsidRPr="00B36F97" w:rsidRDefault="000C1FE5" w:rsidP="000C1FE5">
            <w:pPr>
              <w:jc w:val="center"/>
              <w:rPr>
                <w:strike/>
              </w:rPr>
            </w:pPr>
            <w:r w:rsidRPr="00B36F97">
              <w:t>2.1.2</w:t>
            </w:r>
          </w:p>
        </w:tc>
        <w:tc>
          <w:tcPr>
            <w:tcW w:w="0" w:type="auto"/>
            <w:shd w:val="clear" w:color="auto" w:fill="auto"/>
            <w:tcMar>
              <w:top w:w="0" w:type="dxa"/>
              <w:left w:w="108" w:type="dxa"/>
              <w:bottom w:w="0" w:type="dxa"/>
              <w:right w:w="108" w:type="dxa"/>
            </w:tcMar>
          </w:tcPr>
          <w:p w14:paraId="53650188" w14:textId="631AB985" w:rsidR="000C1FE5" w:rsidRPr="00B36F97" w:rsidRDefault="000C1FE5" w:rsidP="000C1FE5">
            <w:pPr>
              <w:jc w:val="both"/>
              <w:rPr>
                <w:strike/>
              </w:rPr>
            </w:pPr>
            <w:r w:rsidRPr="00B36F97">
              <w:t xml:space="preserve">Chuẩn hóa </w:t>
            </w:r>
            <w:r w:rsidR="00F010A4">
              <w:t>các lớp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64F8B04C" w14:textId="034F18D2" w:rsidR="000C1FE5" w:rsidRPr="00B36F97" w:rsidRDefault="000C1FE5" w:rsidP="000C1FE5">
            <w:pPr>
              <w:jc w:val="center"/>
              <w:rPr>
                <w:strike/>
              </w:rPr>
            </w:pPr>
            <w:r w:rsidRPr="00B36F97">
              <w:t>1KS3</w:t>
            </w:r>
          </w:p>
        </w:tc>
        <w:tc>
          <w:tcPr>
            <w:tcW w:w="0" w:type="auto"/>
            <w:shd w:val="clear" w:color="auto" w:fill="auto"/>
            <w:tcMar>
              <w:top w:w="0" w:type="dxa"/>
              <w:left w:w="108" w:type="dxa"/>
              <w:bottom w:w="0" w:type="dxa"/>
              <w:right w:w="108" w:type="dxa"/>
            </w:tcMar>
            <w:vAlign w:val="center"/>
          </w:tcPr>
          <w:p w14:paraId="3390310C" w14:textId="2EC753DE" w:rsidR="000C1FE5" w:rsidRPr="00B36F97" w:rsidRDefault="000C1FE5" w:rsidP="000C1FE5">
            <w:pPr>
              <w:jc w:val="right"/>
              <w:rPr>
                <w:strike/>
              </w:rPr>
            </w:pPr>
            <w:r w:rsidRPr="00B36F97">
              <w:t>8,500</w:t>
            </w:r>
          </w:p>
        </w:tc>
      </w:tr>
      <w:tr w:rsidR="000C1FE5" w:rsidRPr="00B36F97" w14:paraId="2E7ACFC3" w14:textId="77777777" w:rsidTr="00F14AEE">
        <w:tc>
          <w:tcPr>
            <w:tcW w:w="0" w:type="auto"/>
            <w:shd w:val="clear" w:color="auto" w:fill="auto"/>
            <w:tcMar>
              <w:top w:w="0" w:type="dxa"/>
              <w:left w:w="108" w:type="dxa"/>
              <w:bottom w:w="0" w:type="dxa"/>
              <w:right w:w="108" w:type="dxa"/>
            </w:tcMar>
          </w:tcPr>
          <w:p w14:paraId="1896FDEC" w14:textId="593B2E78" w:rsidR="000C1FE5" w:rsidRPr="00B36F97" w:rsidRDefault="000C1FE5" w:rsidP="000C1FE5">
            <w:pPr>
              <w:jc w:val="center"/>
              <w:rPr>
                <w:strike/>
              </w:rPr>
            </w:pPr>
            <w:r w:rsidRPr="00B36F97">
              <w:t>2.1.3</w:t>
            </w:r>
          </w:p>
        </w:tc>
        <w:tc>
          <w:tcPr>
            <w:tcW w:w="0" w:type="auto"/>
            <w:shd w:val="clear" w:color="auto" w:fill="auto"/>
            <w:tcMar>
              <w:top w:w="0" w:type="dxa"/>
              <w:left w:w="108" w:type="dxa"/>
              <w:bottom w:w="0" w:type="dxa"/>
              <w:right w:w="108" w:type="dxa"/>
            </w:tcMar>
          </w:tcPr>
          <w:p w14:paraId="73980094" w14:textId="00D67D4A" w:rsidR="000C1FE5" w:rsidRPr="00B36F97" w:rsidRDefault="000C1FE5" w:rsidP="000C1FE5">
            <w:pPr>
              <w:jc w:val="both"/>
              <w:rPr>
                <w:strike/>
              </w:rPr>
            </w:pPr>
            <w:r w:rsidRPr="00B36F97">
              <w:t>Rà soát, chuẩn hóa thông tin thuộc tính c</w:t>
            </w:r>
            <w:r w:rsidR="00F010A4">
              <w:t>ho từng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295B104C" w14:textId="05550087" w:rsidR="000C1FE5" w:rsidRPr="00B36F97" w:rsidRDefault="000C1FE5" w:rsidP="000C1FE5">
            <w:pPr>
              <w:jc w:val="center"/>
              <w:rPr>
                <w:strike/>
              </w:rPr>
            </w:pPr>
            <w:r w:rsidRPr="00B36F97">
              <w:t>1KS3</w:t>
            </w:r>
          </w:p>
        </w:tc>
        <w:tc>
          <w:tcPr>
            <w:tcW w:w="0" w:type="auto"/>
            <w:shd w:val="clear" w:color="auto" w:fill="auto"/>
            <w:tcMar>
              <w:top w:w="0" w:type="dxa"/>
              <w:left w:w="108" w:type="dxa"/>
              <w:bottom w:w="0" w:type="dxa"/>
              <w:right w:w="108" w:type="dxa"/>
            </w:tcMar>
            <w:vAlign w:val="center"/>
          </w:tcPr>
          <w:p w14:paraId="258D080E" w14:textId="6A72D3F9" w:rsidR="000C1FE5" w:rsidRPr="00B36F97" w:rsidRDefault="000C1FE5" w:rsidP="000C1FE5">
            <w:pPr>
              <w:jc w:val="right"/>
              <w:rPr>
                <w:strike/>
              </w:rPr>
            </w:pPr>
            <w:r w:rsidRPr="00B36F97">
              <w:t>7,225</w:t>
            </w:r>
          </w:p>
        </w:tc>
      </w:tr>
      <w:tr w:rsidR="000C1FE5" w:rsidRPr="00B36F97" w14:paraId="139E9B89" w14:textId="77777777" w:rsidTr="00F14AEE">
        <w:tc>
          <w:tcPr>
            <w:tcW w:w="0" w:type="auto"/>
            <w:shd w:val="clear" w:color="auto" w:fill="auto"/>
            <w:tcMar>
              <w:top w:w="0" w:type="dxa"/>
              <w:left w:w="108" w:type="dxa"/>
              <w:bottom w:w="0" w:type="dxa"/>
              <w:right w:w="108" w:type="dxa"/>
            </w:tcMar>
          </w:tcPr>
          <w:p w14:paraId="34A908E5" w14:textId="23BC0843" w:rsidR="000C1FE5" w:rsidRPr="00B36F97" w:rsidRDefault="000C1FE5" w:rsidP="000C1FE5">
            <w:pPr>
              <w:jc w:val="center"/>
              <w:rPr>
                <w:strike/>
              </w:rPr>
            </w:pPr>
            <w:r w:rsidRPr="00B36F97">
              <w:t>2.2</w:t>
            </w:r>
          </w:p>
        </w:tc>
        <w:tc>
          <w:tcPr>
            <w:tcW w:w="0" w:type="auto"/>
            <w:shd w:val="clear" w:color="auto" w:fill="auto"/>
            <w:tcMar>
              <w:top w:w="0" w:type="dxa"/>
              <w:left w:w="108" w:type="dxa"/>
              <w:bottom w:w="0" w:type="dxa"/>
              <w:right w:w="108" w:type="dxa"/>
            </w:tcMar>
          </w:tcPr>
          <w:p w14:paraId="53C7077E" w14:textId="26EA680D" w:rsidR="000C1FE5" w:rsidRPr="00B36F97" w:rsidRDefault="000C1FE5" w:rsidP="000C1FE5">
            <w:pPr>
              <w:jc w:val="both"/>
              <w:rPr>
                <w:strike/>
              </w:rPr>
            </w:pPr>
            <w:r w:rsidRPr="00B36F97">
              <w:t>Chuyể</w:t>
            </w:r>
            <w:r w:rsidR="00F010A4">
              <w:t>n đổi và tích hợp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15773F7F" w14:textId="62C93015" w:rsidR="000C1FE5" w:rsidRPr="00B36F97" w:rsidRDefault="000C1FE5" w:rsidP="000C1FE5">
            <w:pPr>
              <w:jc w:val="center"/>
              <w:rPr>
                <w:strike/>
              </w:rPr>
            </w:pPr>
            <w:r w:rsidRPr="00B36F97">
              <w:t> </w:t>
            </w:r>
          </w:p>
        </w:tc>
        <w:tc>
          <w:tcPr>
            <w:tcW w:w="0" w:type="auto"/>
            <w:shd w:val="clear" w:color="auto" w:fill="auto"/>
            <w:tcMar>
              <w:top w:w="0" w:type="dxa"/>
              <w:left w:w="108" w:type="dxa"/>
              <w:bottom w:w="0" w:type="dxa"/>
              <w:right w:w="108" w:type="dxa"/>
            </w:tcMar>
            <w:vAlign w:val="center"/>
          </w:tcPr>
          <w:p w14:paraId="1ACBB2FF" w14:textId="5B466FD7" w:rsidR="000C1FE5" w:rsidRPr="00B36F97" w:rsidRDefault="000C1FE5" w:rsidP="000C1FE5">
            <w:pPr>
              <w:jc w:val="right"/>
              <w:rPr>
                <w:strike/>
              </w:rPr>
            </w:pPr>
            <w:r w:rsidRPr="00B36F97">
              <w:t> </w:t>
            </w:r>
          </w:p>
        </w:tc>
      </w:tr>
      <w:tr w:rsidR="000C1FE5" w:rsidRPr="00B36F97" w14:paraId="3A66CB80" w14:textId="77777777" w:rsidTr="00F14AEE">
        <w:tc>
          <w:tcPr>
            <w:tcW w:w="0" w:type="auto"/>
            <w:shd w:val="clear" w:color="auto" w:fill="auto"/>
            <w:tcMar>
              <w:top w:w="0" w:type="dxa"/>
              <w:left w:w="108" w:type="dxa"/>
              <w:bottom w:w="0" w:type="dxa"/>
              <w:right w:w="108" w:type="dxa"/>
            </w:tcMar>
          </w:tcPr>
          <w:p w14:paraId="726827EB" w14:textId="3F149907" w:rsidR="000C1FE5" w:rsidRPr="00B36F97" w:rsidRDefault="000C1FE5" w:rsidP="000C1FE5">
            <w:pPr>
              <w:jc w:val="center"/>
              <w:rPr>
                <w:strike/>
              </w:rPr>
            </w:pPr>
            <w:r w:rsidRPr="00B36F97">
              <w:t>2.2.1</w:t>
            </w:r>
          </w:p>
        </w:tc>
        <w:tc>
          <w:tcPr>
            <w:tcW w:w="0" w:type="auto"/>
            <w:shd w:val="clear" w:color="auto" w:fill="auto"/>
            <w:tcMar>
              <w:top w:w="0" w:type="dxa"/>
              <w:left w:w="108" w:type="dxa"/>
              <w:bottom w:w="0" w:type="dxa"/>
              <w:right w:w="108" w:type="dxa"/>
            </w:tcMar>
          </w:tcPr>
          <w:p w14:paraId="20D06533" w14:textId="4C1FF939" w:rsidR="000C1FE5" w:rsidRPr="00B36F97" w:rsidRDefault="000C1FE5" w:rsidP="000C1FE5">
            <w:pPr>
              <w:jc w:val="both"/>
              <w:rPr>
                <w:strike/>
              </w:rPr>
            </w:pPr>
            <w:r w:rsidRPr="00B36F97">
              <w:rPr>
                <w:spacing w:val="-8"/>
              </w:rPr>
              <w:t xml:space="preserve">Chuyển đổi </w:t>
            </w:r>
            <w:r w:rsidR="00F010A4">
              <w:rPr>
                <w:spacing w:val="-8"/>
              </w:rPr>
              <w:t>các lớp đối tượng không gian kế</w:t>
            </w:r>
            <w:r w:rsidRPr="00B36F97">
              <w:rPr>
                <w:spacing w:val="-8"/>
              </w:rPr>
              <w:t xml:space="preserve"> hoạch sử dụng đất của bản đồ vào CSDL đất đai theo đơn vị hành chính</w:t>
            </w:r>
          </w:p>
        </w:tc>
        <w:tc>
          <w:tcPr>
            <w:tcW w:w="0" w:type="auto"/>
            <w:shd w:val="clear" w:color="auto" w:fill="auto"/>
            <w:tcMar>
              <w:top w:w="0" w:type="dxa"/>
              <w:left w:w="108" w:type="dxa"/>
              <w:bottom w:w="0" w:type="dxa"/>
              <w:right w:w="108" w:type="dxa"/>
            </w:tcMar>
            <w:vAlign w:val="center"/>
          </w:tcPr>
          <w:p w14:paraId="75C70EB2" w14:textId="3608B9F5" w:rsidR="000C1FE5" w:rsidRPr="00B36F97" w:rsidRDefault="000C1FE5" w:rsidP="000C1FE5">
            <w:pPr>
              <w:jc w:val="center"/>
              <w:rPr>
                <w:strike/>
              </w:rPr>
            </w:pPr>
            <w:r w:rsidRPr="00B36F97">
              <w:t>1KS3</w:t>
            </w:r>
          </w:p>
        </w:tc>
        <w:tc>
          <w:tcPr>
            <w:tcW w:w="0" w:type="auto"/>
            <w:shd w:val="clear" w:color="auto" w:fill="auto"/>
            <w:tcMar>
              <w:top w:w="0" w:type="dxa"/>
              <w:left w:w="108" w:type="dxa"/>
              <w:bottom w:w="0" w:type="dxa"/>
              <w:right w:w="108" w:type="dxa"/>
            </w:tcMar>
            <w:vAlign w:val="center"/>
          </w:tcPr>
          <w:p w14:paraId="708BB334" w14:textId="60D327E5" w:rsidR="000C1FE5" w:rsidRPr="00B36F97" w:rsidRDefault="000C1FE5" w:rsidP="000C1FE5">
            <w:pPr>
              <w:jc w:val="right"/>
              <w:rPr>
                <w:strike/>
              </w:rPr>
            </w:pPr>
            <w:r w:rsidRPr="00B36F97">
              <w:t>2,125</w:t>
            </w:r>
          </w:p>
        </w:tc>
      </w:tr>
      <w:tr w:rsidR="000C1FE5" w:rsidRPr="00B36F97" w14:paraId="5C54D337" w14:textId="77777777" w:rsidTr="00FD5B55">
        <w:tc>
          <w:tcPr>
            <w:tcW w:w="0" w:type="auto"/>
            <w:shd w:val="clear" w:color="auto" w:fill="auto"/>
            <w:tcMar>
              <w:top w:w="0" w:type="dxa"/>
              <w:left w:w="108" w:type="dxa"/>
              <w:bottom w:w="0" w:type="dxa"/>
              <w:right w:w="108" w:type="dxa"/>
            </w:tcMar>
            <w:vAlign w:val="center"/>
          </w:tcPr>
          <w:p w14:paraId="58B6236B" w14:textId="56C7AA05" w:rsidR="000C1FE5" w:rsidRPr="00B36F97" w:rsidRDefault="000C1FE5" w:rsidP="000C1FE5">
            <w:pPr>
              <w:jc w:val="center"/>
              <w:rPr>
                <w:strike/>
              </w:rPr>
            </w:pPr>
            <w:r w:rsidRPr="00B36F97">
              <w:lastRenderedPageBreak/>
              <w:t>2.2.2</w:t>
            </w:r>
          </w:p>
        </w:tc>
        <w:tc>
          <w:tcPr>
            <w:tcW w:w="0" w:type="auto"/>
            <w:shd w:val="clear" w:color="auto" w:fill="auto"/>
            <w:tcMar>
              <w:top w:w="0" w:type="dxa"/>
              <w:left w:w="108" w:type="dxa"/>
              <w:bottom w:w="0" w:type="dxa"/>
              <w:right w:w="108" w:type="dxa"/>
            </w:tcMar>
            <w:vAlign w:val="center"/>
          </w:tcPr>
          <w:p w14:paraId="5E79A22D" w14:textId="2480095B" w:rsidR="000C1FE5" w:rsidRPr="00B36F97" w:rsidRDefault="000C1FE5" w:rsidP="000C1FE5">
            <w:pPr>
              <w:jc w:val="both"/>
              <w:rPr>
                <w:strike/>
              </w:rPr>
            </w:pPr>
            <w:r w:rsidRPr="00B36F97">
              <w:t>Nhập bổ sung các trường thông tin thuộc tính c</w:t>
            </w:r>
            <w:r w:rsidR="00F010A4">
              <w:t>ho từng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7B4F7E2C" w14:textId="7E6BBADD" w:rsidR="000C1FE5" w:rsidRPr="00B36F97" w:rsidRDefault="000C1FE5" w:rsidP="000C1FE5">
            <w:pPr>
              <w:jc w:val="center"/>
              <w:rPr>
                <w:strike/>
              </w:rPr>
            </w:pPr>
            <w:r w:rsidRPr="00B36F97">
              <w:t>1KS3</w:t>
            </w:r>
          </w:p>
        </w:tc>
        <w:tc>
          <w:tcPr>
            <w:tcW w:w="0" w:type="auto"/>
            <w:shd w:val="clear" w:color="auto" w:fill="auto"/>
            <w:tcMar>
              <w:top w:w="0" w:type="dxa"/>
              <w:left w:w="108" w:type="dxa"/>
              <w:bottom w:w="0" w:type="dxa"/>
              <w:right w:w="108" w:type="dxa"/>
            </w:tcMar>
            <w:vAlign w:val="center"/>
          </w:tcPr>
          <w:p w14:paraId="33A8586B" w14:textId="115F5168" w:rsidR="000C1FE5" w:rsidRPr="00B36F97" w:rsidRDefault="000C1FE5" w:rsidP="000C1FE5">
            <w:pPr>
              <w:jc w:val="right"/>
              <w:rPr>
                <w:strike/>
              </w:rPr>
            </w:pPr>
            <w:r w:rsidRPr="00B36F97">
              <w:t>0,500</w:t>
            </w:r>
          </w:p>
        </w:tc>
      </w:tr>
      <w:tr w:rsidR="000C1FE5" w:rsidRPr="00B36F97" w14:paraId="2CC12BC5" w14:textId="77777777" w:rsidTr="00F14AEE">
        <w:tc>
          <w:tcPr>
            <w:tcW w:w="0" w:type="auto"/>
            <w:shd w:val="clear" w:color="auto" w:fill="auto"/>
            <w:tcMar>
              <w:top w:w="0" w:type="dxa"/>
              <w:left w:w="108" w:type="dxa"/>
              <w:bottom w:w="0" w:type="dxa"/>
              <w:right w:w="108" w:type="dxa"/>
            </w:tcMar>
          </w:tcPr>
          <w:p w14:paraId="33819A84" w14:textId="63D4C8E4" w:rsidR="000C1FE5" w:rsidRPr="00B36F97" w:rsidRDefault="000C1FE5" w:rsidP="000C1FE5">
            <w:pPr>
              <w:jc w:val="center"/>
              <w:rPr>
                <w:strike/>
              </w:rPr>
            </w:pPr>
            <w:r w:rsidRPr="00B36F97">
              <w:t>2.2.3</w:t>
            </w:r>
          </w:p>
        </w:tc>
        <w:tc>
          <w:tcPr>
            <w:tcW w:w="0" w:type="auto"/>
            <w:shd w:val="clear" w:color="auto" w:fill="auto"/>
            <w:tcMar>
              <w:top w:w="0" w:type="dxa"/>
              <w:left w:w="108" w:type="dxa"/>
              <w:bottom w:w="0" w:type="dxa"/>
              <w:right w:w="108" w:type="dxa"/>
            </w:tcMar>
          </w:tcPr>
          <w:p w14:paraId="0E117EBE" w14:textId="6396A816" w:rsidR="000C1FE5" w:rsidRPr="00B36F97" w:rsidRDefault="000C1FE5" w:rsidP="000C1FE5">
            <w:pPr>
              <w:jc w:val="both"/>
              <w:rPr>
                <w:strike/>
              </w:rPr>
            </w:pPr>
            <w:r w:rsidRPr="00B36F97">
              <w:rPr>
                <w:spacing w:val="-4"/>
              </w:rPr>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5037F442" w14:textId="25BB2E48" w:rsidR="000C1FE5" w:rsidRPr="00B36F97" w:rsidRDefault="000C1FE5" w:rsidP="000C1FE5">
            <w:pPr>
              <w:jc w:val="center"/>
              <w:rPr>
                <w:strike/>
              </w:rPr>
            </w:pPr>
            <w:r w:rsidRPr="00B36F97">
              <w:t>1KS3</w:t>
            </w:r>
          </w:p>
        </w:tc>
        <w:tc>
          <w:tcPr>
            <w:tcW w:w="0" w:type="auto"/>
            <w:shd w:val="clear" w:color="auto" w:fill="auto"/>
            <w:tcMar>
              <w:top w:w="0" w:type="dxa"/>
              <w:left w:w="108" w:type="dxa"/>
              <w:bottom w:w="0" w:type="dxa"/>
              <w:right w:w="108" w:type="dxa"/>
            </w:tcMar>
            <w:vAlign w:val="center"/>
          </w:tcPr>
          <w:p w14:paraId="0DA27723" w14:textId="1ACC8FF3" w:rsidR="000C1FE5" w:rsidRPr="00B36F97" w:rsidRDefault="000C1FE5" w:rsidP="000C1FE5">
            <w:pPr>
              <w:jc w:val="right"/>
              <w:rPr>
                <w:strike/>
              </w:rPr>
            </w:pPr>
            <w:r w:rsidRPr="00B36F97">
              <w:t>3,995</w:t>
            </w:r>
          </w:p>
        </w:tc>
      </w:tr>
    </w:tbl>
    <w:p w14:paraId="38813B0A" w14:textId="77777777" w:rsidR="00006E60" w:rsidRPr="00B36F97" w:rsidRDefault="00006E60" w:rsidP="00A133DE">
      <w:pPr>
        <w:spacing w:before="120" w:after="120"/>
        <w:ind w:firstLine="567"/>
        <w:jc w:val="both"/>
      </w:pPr>
      <w:r w:rsidRPr="00B36F97">
        <w:rPr>
          <w:b/>
          <w:bCs/>
          <w:i/>
          <w:iCs/>
        </w:rPr>
        <w:t>Ghi chú:</w:t>
      </w:r>
    </w:p>
    <w:p w14:paraId="50C2C83F" w14:textId="77777777" w:rsidR="00006E60" w:rsidRPr="00B36F97" w:rsidRDefault="00006E60" w:rsidP="00A133DE">
      <w:pPr>
        <w:spacing w:before="120" w:after="120"/>
        <w:ind w:firstLine="567"/>
        <w:jc w:val="both"/>
      </w:pPr>
      <w:r w:rsidRPr="00B36F97">
        <w:t>(1) Trường hợp xây dựng CSDL quy hoạch, kế hoạch sử dụng đất được thực hiện đồng thời với công tác lập quy hoạch, kế hoạch sử dụng đất được quy định như sau:</w:t>
      </w:r>
    </w:p>
    <w:p w14:paraId="5B88FC04" w14:textId="3BAC4BF2" w:rsidR="00006E60" w:rsidRPr="00B36F97" w:rsidRDefault="00006E60" w:rsidP="00A133DE">
      <w:pPr>
        <w:spacing w:before="120" w:after="120"/>
        <w:ind w:firstLine="567"/>
        <w:jc w:val="both"/>
      </w:pPr>
      <w:r w:rsidRPr="00B36F97">
        <w:t>- Các nội dung thực hiện lập quy hoạch, kế hoạch sử dụng đất đai</w:t>
      </w:r>
      <w:r w:rsidR="00866B2D" w:rsidRPr="00B36F97">
        <w:t xml:space="preserve"> thì</w:t>
      </w:r>
      <w:r w:rsidRPr="00B36F97">
        <w:t xml:space="preserve"> áp dụng theo </w:t>
      </w:r>
      <w:r w:rsidR="00866B2D" w:rsidRPr="00B36F97">
        <w:rPr>
          <w:lang w:val="pl-PL"/>
        </w:rPr>
        <w:t xml:space="preserve">Định mức KTKT lập, điều chỉnh quy hoạch, kế hoạch sử dụng đất áp dụng trên địa bàn tỉnh </w:t>
      </w:r>
      <w:r w:rsidR="00A05ED0" w:rsidRPr="00B36F97">
        <w:rPr>
          <w:lang w:val="pl-PL"/>
        </w:rPr>
        <w:t>BẾN TRE</w:t>
      </w:r>
      <w:r w:rsidRPr="00B36F97">
        <w:t xml:space="preserve">. </w:t>
      </w:r>
    </w:p>
    <w:p w14:paraId="31390B35" w14:textId="7EF18565" w:rsidR="00006E60" w:rsidRPr="00B36F97" w:rsidRDefault="00006E60" w:rsidP="00A133DE">
      <w:pPr>
        <w:spacing w:before="120" w:after="120"/>
        <w:ind w:firstLine="567"/>
        <w:jc w:val="both"/>
      </w:pPr>
      <w:r w:rsidRPr="00B36F97">
        <w:t>- Đối với việc xây dựng CSDL quy hoạch, kế hoạch sử dụng đất của các kỳ trước thì thực hiện theo các bước và định mức tại Bảng 22_</w:t>
      </w:r>
      <w:r w:rsidR="00132B09" w:rsidRPr="00B36F97">
        <w:t>CSDL</w:t>
      </w:r>
      <w:r w:rsidRPr="00B36F97">
        <w:t>, Bảng 23_</w:t>
      </w:r>
      <w:r w:rsidR="00132B09" w:rsidRPr="00B36F97">
        <w:t>CSDL</w:t>
      </w:r>
      <w:r w:rsidRPr="00B36F97">
        <w:t>, Bảng 24_</w:t>
      </w:r>
      <w:r w:rsidR="00132B09" w:rsidRPr="00B36F97">
        <w:t>CSDL</w:t>
      </w:r>
      <w:r w:rsidRPr="00B36F97">
        <w:t>.</w:t>
      </w:r>
    </w:p>
    <w:p w14:paraId="746FBD5A" w14:textId="77777777" w:rsidR="00006E60" w:rsidRPr="00B36F97" w:rsidRDefault="00006E60" w:rsidP="00A133DE">
      <w:pPr>
        <w:spacing w:before="120" w:after="120"/>
        <w:ind w:firstLine="567"/>
        <w:jc w:val="both"/>
      </w:pPr>
      <w:r w:rsidRPr="00B36F97">
        <w:t>- Đối với việc xây dựng CSDL quy hoạch, kế hoạch sử dụng đất của kỳ hiện tại thì thực hiện cập nhật CSDL quy hoạch, kế hoạch sử dụng đất theo các bước công việc như sau:</w:t>
      </w:r>
    </w:p>
    <w:p w14:paraId="7DC0225F" w14:textId="1E005ADD" w:rsidR="00006E60" w:rsidRPr="00B36F97" w:rsidRDefault="00006E60" w:rsidP="00A133DE">
      <w:pPr>
        <w:spacing w:before="120" w:after="120"/>
        <w:ind w:firstLine="567"/>
        <w:jc w:val="both"/>
      </w:pPr>
      <w:r w:rsidRPr="00B36F97">
        <w:t>+ Đối với CSDL quy hoạch sử dụng đất: Áp dụng bước công việc và định mức tại Mục 2 và Mục 3 Bảng 22_</w:t>
      </w:r>
      <w:r w:rsidR="00132B09" w:rsidRPr="00B36F97">
        <w:t>CSDL</w:t>
      </w:r>
      <w:r w:rsidRPr="00B36F97">
        <w:t>; Mục 3 và Mục 4, Bảng 23_</w:t>
      </w:r>
      <w:r w:rsidR="00132B09" w:rsidRPr="00B36F97">
        <w:t>CSDL</w:t>
      </w:r>
      <w:r w:rsidRPr="00B36F97">
        <w:t xml:space="preserve">; Mục </w:t>
      </w:r>
      <w:proofErr w:type="gramStart"/>
      <w:r w:rsidRPr="00B36F97">
        <w:t>1.2  Bảng</w:t>
      </w:r>
      <w:proofErr w:type="gramEnd"/>
      <w:r w:rsidRPr="00B36F97">
        <w:t xml:space="preserve"> 24_</w:t>
      </w:r>
      <w:r w:rsidR="00132B09" w:rsidRPr="00B36F97">
        <w:t>CSDL</w:t>
      </w:r>
      <w:r w:rsidRPr="00B36F97">
        <w:t>;</w:t>
      </w:r>
    </w:p>
    <w:p w14:paraId="4EF3A04E" w14:textId="6AEA3238" w:rsidR="00006E60" w:rsidRPr="00B36F97" w:rsidRDefault="00006E60" w:rsidP="00A133DE">
      <w:pPr>
        <w:spacing w:before="120" w:after="120"/>
        <w:ind w:firstLine="567"/>
        <w:jc w:val="both"/>
      </w:pPr>
      <w:r w:rsidRPr="00B36F97">
        <w:t>+ Đối với dữ liệu kế hoạch sử dụng đất: Áp dụng bước công việc và định mức tại Mục 2 và Mục 3 Bảng 22_</w:t>
      </w:r>
      <w:r w:rsidR="00132B09" w:rsidRPr="00B36F97">
        <w:t>CSDL</w:t>
      </w:r>
      <w:r w:rsidRPr="00B36F97">
        <w:t>; Mục 3 và Mục 4 Bảng 23_</w:t>
      </w:r>
      <w:r w:rsidR="00132B09" w:rsidRPr="00B36F97">
        <w:t>CSDL</w:t>
      </w:r>
      <w:r w:rsidRPr="00B36F97">
        <w:t>; Mục 2.3 Bảng 24_</w:t>
      </w:r>
      <w:r w:rsidR="00132B09" w:rsidRPr="00B36F97">
        <w:t>CSDL</w:t>
      </w:r>
      <w:r w:rsidRPr="00B36F97">
        <w:t>;</w:t>
      </w:r>
    </w:p>
    <w:p w14:paraId="7359ABAC" w14:textId="45D7FF30" w:rsidR="00006E60" w:rsidRPr="00B36F97" w:rsidRDefault="00006E60" w:rsidP="00A133DE">
      <w:pPr>
        <w:spacing w:before="120" w:after="120"/>
        <w:ind w:firstLine="567"/>
        <w:jc w:val="both"/>
      </w:pPr>
      <w:r w:rsidRPr="00B36F97">
        <w:t>(2) Đơn vị tính “Lớp dữ liệu” tại Bảng 24_</w:t>
      </w:r>
      <w:r w:rsidR="00132B09" w:rsidRPr="00B36F97">
        <w:t>CSDL</w:t>
      </w:r>
      <w:r w:rsidRPr="00B36F97">
        <w:t xml:space="preserve"> là một lớp dữ liệu không gian quy hoạch sử dụng đất hoặc kế hoạch sử dụng đất của một tỉnh theo Quy định kỹ thuật CSDL quốc gia về đất đai.</w:t>
      </w:r>
    </w:p>
    <w:p w14:paraId="521BCF6F" w14:textId="7C73AD96" w:rsidR="00006E60" w:rsidRPr="00B36F97" w:rsidRDefault="00006E60" w:rsidP="00A133DE">
      <w:pPr>
        <w:spacing w:before="120" w:after="120"/>
        <w:ind w:firstLine="567"/>
        <w:jc w:val="both"/>
      </w:pPr>
      <w:r w:rsidRPr="00B36F97">
        <w:t>(3) Định mức tại Mục 1.1 Bảng 24_</w:t>
      </w:r>
      <w:r w:rsidR="00132B09" w:rsidRPr="00B36F97">
        <w:t>CSDL</w:t>
      </w:r>
      <w:r w:rsidRPr="00B36F97">
        <w:t xml:space="preserve"> tính cho một tỉnh trung bình có bản đồ quy hoạch sử dụng đất tỷ lệ 1:50.000. Khi tính mức cho từng tỉnh cụ thể thì căn cứ vào tỷ lệ bản đồ quy hoạch sử dụng đất của tỉnh đó để tính theo công thức sau:</w:t>
      </w:r>
    </w:p>
    <w:p w14:paraId="0FF1A92C" w14:textId="77777777" w:rsidR="00006E60" w:rsidRPr="00B36F97" w:rsidRDefault="00006E60" w:rsidP="00A133DE">
      <w:pPr>
        <w:spacing w:before="120" w:after="120"/>
        <w:ind w:firstLine="567"/>
        <w:jc w:val="center"/>
      </w:pPr>
      <w:r w:rsidRPr="00B36F97">
        <w:t>Mt = M x K</w:t>
      </w:r>
    </w:p>
    <w:p w14:paraId="44F3BA47" w14:textId="77777777" w:rsidR="00006E60" w:rsidRPr="00B36F97" w:rsidRDefault="00006E60" w:rsidP="00A133DE">
      <w:pPr>
        <w:spacing w:before="120" w:after="120"/>
        <w:ind w:firstLine="567"/>
        <w:jc w:val="both"/>
      </w:pPr>
      <w:r w:rsidRPr="00B36F97">
        <w:t>Trong đó:</w:t>
      </w:r>
    </w:p>
    <w:p w14:paraId="553DFF99" w14:textId="77777777" w:rsidR="00006E60" w:rsidRPr="00B36F97" w:rsidRDefault="00006E60" w:rsidP="00A133DE">
      <w:pPr>
        <w:spacing w:before="120" w:after="120"/>
        <w:ind w:firstLine="567"/>
        <w:jc w:val="both"/>
      </w:pPr>
      <w:r w:rsidRPr="00B36F97">
        <w:t>- Mt: Là mức lao động cần tính;</w:t>
      </w:r>
    </w:p>
    <w:p w14:paraId="46836733" w14:textId="6CB279D3" w:rsidR="00006E60" w:rsidRPr="00B36F97" w:rsidRDefault="00006E60" w:rsidP="00A133DE">
      <w:pPr>
        <w:spacing w:before="120" w:after="120"/>
        <w:ind w:firstLine="567"/>
        <w:jc w:val="both"/>
      </w:pPr>
      <w:r w:rsidRPr="00B36F97">
        <w:lastRenderedPageBreak/>
        <w:t>- M: Là mức Chuẩn hóa các lớp đối tượng không gian quy hoạch sử dụng đất đai tại Mục 1.1 Bảng 24_</w:t>
      </w:r>
      <w:r w:rsidR="00132B09" w:rsidRPr="00B36F97">
        <w:t>CSDL</w:t>
      </w:r>
      <w:r w:rsidRPr="00B36F97">
        <w:t>;</w:t>
      </w:r>
    </w:p>
    <w:p w14:paraId="3A1AE878" w14:textId="7905B011" w:rsidR="00006E60" w:rsidRPr="00B36F97" w:rsidRDefault="00006E60" w:rsidP="00A133DE">
      <w:pPr>
        <w:spacing w:before="120" w:after="120"/>
        <w:ind w:firstLine="567"/>
        <w:jc w:val="both"/>
      </w:pPr>
      <w:r w:rsidRPr="00B36F97">
        <w:t>- K: Là hệ số điều chỉnh định mức chuẩn hóa các lớp đối tượng không gian quy hoạch sử dụng đất (Được xác định theo Bảng 25_</w:t>
      </w:r>
      <w:r w:rsidR="00132B09" w:rsidRPr="00B36F97">
        <w:t>CSDL</w:t>
      </w:r>
      <w:r w:rsidRPr="00B36F97">
        <w:t>).</w:t>
      </w:r>
    </w:p>
    <w:p w14:paraId="35550E60" w14:textId="444725B6" w:rsidR="00006E60" w:rsidRPr="00B36F97" w:rsidRDefault="00006E60" w:rsidP="00A133DE">
      <w:pPr>
        <w:spacing w:before="120" w:after="120"/>
        <w:jc w:val="right"/>
      </w:pPr>
      <w:r w:rsidRPr="00B36F97">
        <w:rPr>
          <w:i/>
          <w:iCs/>
        </w:rPr>
        <w:t>Bảng 25_</w:t>
      </w:r>
      <w:r w:rsidR="00132B09" w:rsidRPr="00B36F97">
        <w:rPr>
          <w:i/>
          <w:iCs/>
        </w:rPr>
        <w:t>CSDL</w:t>
      </w:r>
      <w:r w:rsidRPr="00B36F97">
        <w:rPr>
          <w:i/>
          <w:iCs/>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46"/>
        <w:gridCol w:w="4272"/>
        <w:gridCol w:w="1298"/>
        <w:gridCol w:w="1298"/>
        <w:gridCol w:w="1438"/>
      </w:tblGrid>
      <w:tr w:rsidR="00DE14C7" w:rsidRPr="00B36F97" w14:paraId="02BFE628" w14:textId="77777777" w:rsidTr="00DD25C5">
        <w:trPr>
          <w:tblHeader/>
        </w:trPr>
        <w:tc>
          <w:tcPr>
            <w:tcW w:w="0" w:type="auto"/>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1536FE" w14:textId="77777777" w:rsidR="00006E60" w:rsidRPr="00B36F97" w:rsidRDefault="00006E60" w:rsidP="00162BD1">
            <w:pPr>
              <w:pStyle w:val="APHULUCQN-CHUONG"/>
              <w:spacing w:before="0" w:after="0"/>
              <w:rPr>
                <w:szCs w:val="28"/>
              </w:rPr>
            </w:pPr>
            <w:bookmarkStart w:id="161" w:name="_Toc186448204"/>
            <w:r w:rsidRPr="00B36F97">
              <w:rPr>
                <w:szCs w:val="28"/>
              </w:rPr>
              <w:t>STT</w:t>
            </w:r>
            <w:bookmarkEnd w:id="161"/>
          </w:p>
        </w:tc>
        <w:tc>
          <w:tcPr>
            <w:tcW w:w="0" w:type="auto"/>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7EB7801" w14:textId="77777777" w:rsidR="00006E60" w:rsidRPr="00B36F97" w:rsidRDefault="00006E60" w:rsidP="00162BD1">
            <w:pPr>
              <w:pStyle w:val="APHULUCQN-CHUONG"/>
              <w:spacing w:before="0" w:after="0"/>
              <w:rPr>
                <w:szCs w:val="28"/>
              </w:rPr>
            </w:pPr>
            <w:bookmarkStart w:id="162" w:name="_Toc186448205"/>
            <w:r w:rsidRPr="00B36F97">
              <w:rPr>
                <w:szCs w:val="28"/>
              </w:rPr>
              <w:t>Nội dung công việc</w:t>
            </w:r>
            <w:bookmarkEnd w:id="162"/>
          </w:p>
        </w:tc>
        <w:tc>
          <w:tcPr>
            <w:tcW w:w="0" w:type="auto"/>
            <w:gridSpan w:val="3"/>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678E03" w14:textId="77777777" w:rsidR="00006E60" w:rsidRPr="00B36F97" w:rsidRDefault="00006E60" w:rsidP="00162BD1">
            <w:pPr>
              <w:pStyle w:val="APHULUCQN-CHUONG"/>
              <w:spacing w:before="0" w:after="0"/>
              <w:rPr>
                <w:szCs w:val="28"/>
              </w:rPr>
            </w:pPr>
            <w:bookmarkStart w:id="163" w:name="_Toc186448206"/>
            <w:r w:rsidRPr="00B36F97">
              <w:rPr>
                <w:szCs w:val="28"/>
              </w:rPr>
              <w:t>Hệ số K điều chỉnh định mức</w:t>
            </w:r>
            <w:bookmarkEnd w:id="163"/>
          </w:p>
        </w:tc>
      </w:tr>
      <w:tr w:rsidR="00DE14C7" w:rsidRPr="00B36F97" w14:paraId="07980662" w14:textId="77777777" w:rsidTr="00DD25C5">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6ED3093" w14:textId="77777777" w:rsidR="00006E60" w:rsidRPr="00B36F97" w:rsidRDefault="00006E60" w:rsidP="00162BD1">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46D390B" w14:textId="77777777" w:rsidR="00006E60" w:rsidRPr="00B36F97" w:rsidRDefault="00006E60" w:rsidP="00162BD1">
            <w:pPr>
              <w:jc w:val="center"/>
            </w:pP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3229F9" w14:textId="77777777" w:rsidR="00006E60" w:rsidRPr="00B36F97" w:rsidRDefault="00006E60" w:rsidP="00162BD1">
            <w:pPr>
              <w:ind w:right="-57"/>
              <w:jc w:val="center"/>
            </w:pPr>
            <w:r w:rsidRPr="00B36F97">
              <w:t>Tỷ lệ 1:25.000</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80FA2A" w14:textId="77777777" w:rsidR="00006E60" w:rsidRPr="00B36F97" w:rsidRDefault="00006E60" w:rsidP="00162BD1">
            <w:pPr>
              <w:ind w:right="-57"/>
              <w:jc w:val="center"/>
            </w:pPr>
            <w:r w:rsidRPr="00B36F97">
              <w:t>Tỷ lệ 1:50.000</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0A0CC0" w14:textId="77777777" w:rsidR="00006E60" w:rsidRPr="00B36F97" w:rsidRDefault="00006E60" w:rsidP="00162BD1">
            <w:pPr>
              <w:ind w:right="-57"/>
              <w:jc w:val="center"/>
            </w:pPr>
            <w:r w:rsidRPr="00B36F97">
              <w:t>Tỷ lệ 1:100.000</w:t>
            </w:r>
          </w:p>
        </w:tc>
      </w:tr>
      <w:tr w:rsidR="00DE14C7" w:rsidRPr="00B36F97" w14:paraId="2E80B070"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398EE7" w14:textId="77777777" w:rsidR="00006E60" w:rsidRPr="00B36F97" w:rsidRDefault="00006E60" w:rsidP="00162BD1">
            <w:pPr>
              <w:jc w:val="center"/>
            </w:pPr>
            <w:r w:rsidRPr="00B36F97">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2C21B0" w14:textId="77777777" w:rsidR="00006E60" w:rsidRPr="00B36F97" w:rsidRDefault="00006E60" w:rsidP="00162BD1">
            <w:pPr>
              <w:jc w:val="both"/>
            </w:pPr>
            <w:r w:rsidRPr="00B36F97">
              <w:t>Chuẩn hóa các lớp đối tượng không gian quy hoạch sử dụng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153AD4" w14:textId="77777777" w:rsidR="00006E60" w:rsidRPr="00B36F97" w:rsidRDefault="00006E60" w:rsidP="00162BD1">
            <w:pPr>
              <w:jc w:val="center"/>
            </w:pPr>
            <w:r w:rsidRPr="00B36F97">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7E7AFC" w14:textId="77777777" w:rsidR="00006E60" w:rsidRPr="00B36F97" w:rsidRDefault="00006E60" w:rsidP="00162BD1">
            <w:pPr>
              <w:jc w:val="center"/>
            </w:pPr>
            <w:r w:rsidRPr="00B36F97">
              <w:t> </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40D038" w14:textId="77777777" w:rsidR="00006E60" w:rsidRPr="00B36F97" w:rsidRDefault="00006E60" w:rsidP="00162BD1">
            <w:pPr>
              <w:jc w:val="center"/>
            </w:pPr>
            <w:r w:rsidRPr="00B36F97">
              <w:t> </w:t>
            </w:r>
          </w:p>
        </w:tc>
      </w:tr>
      <w:tr w:rsidR="00DE14C7" w:rsidRPr="00B36F97" w14:paraId="0A9A10BA"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FD8618" w14:textId="77777777" w:rsidR="00006E60" w:rsidRPr="00B36F97" w:rsidRDefault="00006E60" w:rsidP="00162BD1">
            <w:pPr>
              <w:jc w:val="center"/>
            </w:pPr>
            <w:r w:rsidRPr="00B36F97">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0DF7B0" w14:textId="77777777" w:rsidR="00006E60" w:rsidRPr="00B36F97" w:rsidRDefault="00006E60" w:rsidP="00162BD1">
            <w:pPr>
              <w:jc w:val="both"/>
            </w:pPr>
            <w:r w:rsidRPr="00B36F97">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E3D62B" w14:textId="77777777" w:rsidR="00006E60" w:rsidRPr="00B36F97" w:rsidRDefault="00006E60" w:rsidP="00162BD1">
            <w:pPr>
              <w:jc w:val="center"/>
            </w:pPr>
            <w:r w:rsidRPr="00B36F97">
              <w:t>0,9</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9C0CCC" w14:textId="77777777" w:rsidR="00006E60" w:rsidRPr="00B36F97" w:rsidRDefault="00006E60" w:rsidP="00162BD1">
            <w:pPr>
              <w:jc w:val="center"/>
            </w:pPr>
            <w:r w:rsidRPr="00B36F97">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A3AFC0" w14:textId="77777777" w:rsidR="00006E60" w:rsidRPr="00B36F97" w:rsidRDefault="00006E60" w:rsidP="00162BD1">
            <w:pPr>
              <w:jc w:val="center"/>
            </w:pPr>
            <w:r w:rsidRPr="00B36F97">
              <w:t>1,1</w:t>
            </w:r>
          </w:p>
        </w:tc>
      </w:tr>
      <w:tr w:rsidR="00DE14C7" w:rsidRPr="00B36F97" w14:paraId="49CF430C"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8056FB" w14:textId="77777777" w:rsidR="00006E60" w:rsidRPr="00B36F97" w:rsidRDefault="00006E60" w:rsidP="00162BD1">
            <w:pPr>
              <w:jc w:val="center"/>
            </w:pPr>
            <w:r w:rsidRPr="00B36F97">
              <w:t>2</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95C9D9" w14:textId="22194A57" w:rsidR="00006E60" w:rsidRPr="00B36F97" w:rsidRDefault="00006E60" w:rsidP="00162BD1">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6D94E5" w14:textId="77777777" w:rsidR="00006E60" w:rsidRPr="00B36F97" w:rsidRDefault="00006E60" w:rsidP="00162BD1">
            <w:pPr>
              <w:jc w:val="center"/>
            </w:pPr>
            <w:r w:rsidRPr="00B36F97">
              <w:t>0,9</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61A30" w14:textId="77777777" w:rsidR="00006E60" w:rsidRPr="00B36F97" w:rsidRDefault="00006E60" w:rsidP="00162BD1">
            <w:pPr>
              <w:jc w:val="center"/>
            </w:pPr>
            <w:r w:rsidRPr="00B36F97">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0578D29" w14:textId="77777777" w:rsidR="00006E60" w:rsidRPr="00B36F97" w:rsidRDefault="00006E60" w:rsidP="00162BD1">
            <w:pPr>
              <w:jc w:val="center"/>
            </w:pPr>
            <w:r w:rsidRPr="00B36F97">
              <w:t>1,1</w:t>
            </w:r>
          </w:p>
        </w:tc>
      </w:tr>
      <w:tr w:rsidR="00DE14C7" w:rsidRPr="00B36F97" w14:paraId="1C4190EE" w14:textId="77777777" w:rsidTr="00DD25C5">
        <w:tblPrEx>
          <w:tblBorders>
            <w:top w:val="none" w:sz="0" w:space="0" w:color="auto"/>
            <w:bottom w:val="none" w:sz="0" w:space="0" w:color="auto"/>
            <w:insideH w:val="none" w:sz="0" w:space="0" w:color="auto"/>
            <w:insideV w:val="none" w:sz="0" w:space="0" w:color="auto"/>
          </w:tblBorders>
        </w:tblPrEx>
        <w:tc>
          <w:tcPr>
            <w:tcW w:w="0" w:type="auto"/>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4C0571" w14:textId="77777777" w:rsidR="00006E60" w:rsidRPr="00B36F97" w:rsidRDefault="00006E60" w:rsidP="00162BD1">
            <w:pPr>
              <w:jc w:val="center"/>
            </w:pPr>
            <w:r w:rsidRPr="00B36F97">
              <w:t>3</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7990FA" w14:textId="6E7BA8B6" w:rsidR="00006E60" w:rsidRPr="00B36F97" w:rsidRDefault="00006E60" w:rsidP="00162BD1">
            <w:pPr>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CBB80E3" w14:textId="77777777" w:rsidR="00006E60" w:rsidRPr="00B36F97" w:rsidRDefault="00006E60" w:rsidP="00162BD1">
            <w:pPr>
              <w:jc w:val="center"/>
            </w:pPr>
            <w:r w:rsidRPr="00B36F97">
              <w:t>0,9</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4C7BE7" w14:textId="77777777" w:rsidR="00006E60" w:rsidRPr="00B36F97" w:rsidRDefault="00006E60" w:rsidP="00162BD1">
            <w:pPr>
              <w:jc w:val="center"/>
            </w:pPr>
            <w:r w:rsidRPr="00B36F97">
              <w:t>1</w:t>
            </w:r>
          </w:p>
        </w:tc>
        <w:tc>
          <w:tcPr>
            <w:tcW w:w="0" w:type="auto"/>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3A14ED" w14:textId="77777777" w:rsidR="00006E60" w:rsidRPr="00B36F97" w:rsidRDefault="00006E60" w:rsidP="00162BD1">
            <w:pPr>
              <w:jc w:val="center"/>
            </w:pPr>
            <w:r w:rsidRPr="00B36F97">
              <w:t>1,1</w:t>
            </w:r>
          </w:p>
        </w:tc>
      </w:tr>
    </w:tbl>
    <w:p w14:paraId="1A61C338" w14:textId="58651652" w:rsidR="00006E60" w:rsidRPr="00B36F97" w:rsidRDefault="00006E60" w:rsidP="00E7493D">
      <w:pPr>
        <w:pStyle w:val="AMUCLUCQN-MUC"/>
      </w:pPr>
      <w:bookmarkStart w:id="164" w:name="_Toc186448207"/>
      <w:bookmarkStart w:id="165" w:name="_Toc186448825"/>
      <w:r w:rsidRPr="00B36F97">
        <w:t xml:space="preserve">2. </w:t>
      </w:r>
      <w:r w:rsidR="00BC6C4D" w:rsidRPr="00B36F97">
        <w:t>Định mức thiết bị</w:t>
      </w:r>
      <w:bookmarkEnd w:id="164"/>
      <w:bookmarkEnd w:id="165"/>
    </w:p>
    <w:p w14:paraId="338AFD22" w14:textId="77777777" w:rsidR="00006E60" w:rsidRPr="00B36F97" w:rsidRDefault="00006E60" w:rsidP="00A133DE">
      <w:pPr>
        <w:spacing w:before="120" w:after="120"/>
        <w:ind w:firstLine="567"/>
        <w:jc w:val="both"/>
      </w:pPr>
      <w:r w:rsidRPr="00B36F97">
        <w:t>2.1. Công tác chuẩn bị; xây dựng siêu dữ liệu quy hoạch, kế hoạch sử dụng đất; tích hợp dữ liệu vào hệ thống; kiểm tra, nghiệm thu CSDL quy hoạch, kế hoạch sử dụng đất:</w:t>
      </w:r>
    </w:p>
    <w:p w14:paraId="761DC742" w14:textId="29750539" w:rsidR="00006E60" w:rsidRPr="00B36F97" w:rsidRDefault="00006E60" w:rsidP="00A133DE">
      <w:pPr>
        <w:spacing w:before="120" w:after="120"/>
        <w:jc w:val="right"/>
      </w:pPr>
      <w:r w:rsidRPr="00B36F97">
        <w:rPr>
          <w:i/>
          <w:iCs/>
        </w:rPr>
        <w:t>Bảng 26_</w:t>
      </w:r>
      <w:r w:rsidR="00132B09" w:rsidRPr="00B36F97">
        <w:rPr>
          <w:i/>
          <w:iCs/>
        </w:rPr>
        <w:t>CSDL</w:t>
      </w:r>
      <w:r w:rsidRPr="00B36F97">
        <w:rPr>
          <w:i/>
          <w:i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257"/>
        <w:gridCol w:w="808"/>
        <w:gridCol w:w="1127"/>
        <w:gridCol w:w="1128"/>
      </w:tblGrid>
      <w:tr w:rsidR="00DE14C7" w:rsidRPr="00B36F97" w14:paraId="0306F4CA" w14:textId="77777777" w:rsidTr="00A62926">
        <w:trPr>
          <w:tblHeader/>
        </w:trPr>
        <w:tc>
          <w:tcPr>
            <w:tcW w:w="0" w:type="auto"/>
            <w:shd w:val="clear" w:color="auto" w:fill="auto"/>
            <w:tcMar>
              <w:top w:w="0" w:type="dxa"/>
              <w:left w:w="108" w:type="dxa"/>
              <w:bottom w:w="0" w:type="dxa"/>
              <w:right w:w="108" w:type="dxa"/>
            </w:tcMar>
            <w:vAlign w:val="center"/>
          </w:tcPr>
          <w:p w14:paraId="6F721ADF" w14:textId="77777777" w:rsidR="00006E60" w:rsidRPr="00B36F97" w:rsidRDefault="00006E60" w:rsidP="00162BD1">
            <w:pPr>
              <w:pStyle w:val="APHULUCQN-CHUONG"/>
              <w:spacing w:before="0" w:after="0"/>
              <w:rPr>
                <w:szCs w:val="28"/>
              </w:rPr>
            </w:pPr>
            <w:bookmarkStart w:id="166" w:name="_Toc186448208"/>
            <w:r w:rsidRPr="00B36F97">
              <w:rPr>
                <w:szCs w:val="28"/>
              </w:rPr>
              <w:t>STT</w:t>
            </w:r>
            <w:bookmarkEnd w:id="166"/>
          </w:p>
        </w:tc>
        <w:tc>
          <w:tcPr>
            <w:tcW w:w="0" w:type="auto"/>
            <w:shd w:val="clear" w:color="auto" w:fill="auto"/>
            <w:tcMar>
              <w:top w:w="0" w:type="dxa"/>
              <w:left w:w="108" w:type="dxa"/>
              <w:bottom w:w="0" w:type="dxa"/>
              <w:right w:w="108" w:type="dxa"/>
            </w:tcMar>
            <w:vAlign w:val="center"/>
          </w:tcPr>
          <w:p w14:paraId="077DCC6F" w14:textId="77777777" w:rsidR="00006E60" w:rsidRPr="00B36F97" w:rsidRDefault="00006E60" w:rsidP="00162BD1">
            <w:pPr>
              <w:pStyle w:val="APHULUCQN-CHUONG"/>
              <w:spacing w:before="0" w:after="0"/>
              <w:rPr>
                <w:szCs w:val="28"/>
              </w:rPr>
            </w:pPr>
            <w:bookmarkStart w:id="167" w:name="_Toc186448209"/>
            <w:r w:rsidRPr="00B36F97">
              <w:rPr>
                <w:szCs w:val="28"/>
              </w:rPr>
              <w:t>Danh mục thiết bị</w:t>
            </w:r>
            <w:bookmarkEnd w:id="167"/>
          </w:p>
        </w:tc>
        <w:tc>
          <w:tcPr>
            <w:tcW w:w="0" w:type="auto"/>
            <w:shd w:val="clear" w:color="auto" w:fill="auto"/>
            <w:tcMar>
              <w:top w:w="0" w:type="dxa"/>
              <w:left w:w="108" w:type="dxa"/>
              <w:bottom w:w="0" w:type="dxa"/>
              <w:right w:w="108" w:type="dxa"/>
            </w:tcMar>
            <w:vAlign w:val="center"/>
          </w:tcPr>
          <w:p w14:paraId="001875B3" w14:textId="77777777" w:rsidR="00006E60" w:rsidRPr="00B36F97" w:rsidRDefault="00006E60" w:rsidP="00162BD1">
            <w:pPr>
              <w:pStyle w:val="APHULUCQN-CHUONG"/>
              <w:spacing w:before="0" w:after="0"/>
              <w:rPr>
                <w:szCs w:val="28"/>
              </w:rPr>
            </w:pPr>
            <w:bookmarkStart w:id="168" w:name="_Toc186448210"/>
            <w:r w:rsidRPr="00B36F97">
              <w:rPr>
                <w:szCs w:val="28"/>
              </w:rPr>
              <w:t>ĐVT</w:t>
            </w:r>
            <w:bookmarkEnd w:id="168"/>
          </w:p>
        </w:tc>
        <w:tc>
          <w:tcPr>
            <w:tcW w:w="0" w:type="auto"/>
            <w:shd w:val="clear" w:color="auto" w:fill="auto"/>
            <w:tcMar>
              <w:top w:w="0" w:type="dxa"/>
              <w:left w:w="108" w:type="dxa"/>
              <w:bottom w:w="0" w:type="dxa"/>
              <w:right w:w="108" w:type="dxa"/>
            </w:tcMar>
            <w:vAlign w:val="center"/>
          </w:tcPr>
          <w:p w14:paraId="4568106B" w14:textId="77777777" w:rsidR="00006E60" w:rsidRPr="00B36F97" w:rsidRDefault="00006E60" w:rsidP="00162BD1">
            <w:pPr>
              <w:jc w:val="center"/>
            </w:pPr>
            <w:r w:rsidRPr="00B36F97">
              <w:rPr>
                <w:b/>
              </w:rPr>
              <w:t>Công suất</w:t>
            </w:r>
            <w:r w:rsidRPr="00B36F97">
              <w:br/>
              <w:t>(KW/h)</w:t>
            </w:r>
          </w:p>
        </w:tc>
        <w:tc>
          <w:tcPr>
            <w:tcW w:w="0" w:type="auto"/>
            <w:shd w:val="clear" w:color="auto" w:fill="auto"/>
            <w:tcMar>
              <w:top w:w="0" w:type="dxa"/>
              <w:left w:w="108" w:type="dxa"/>
              <w:bottom w:w="0" w:type="dxa"/>
              <w:right w:w="108" w:type="dxa"/>
            </w:tcMar>
            <w:vAlign w:val="center"/>
          </w:tcPr>
          <w:p w14:paraId="444AC226" w14:textId="77777777" w:rsidR="00006E60" w:rsidRPr="00B36F97" w:rsidRDefault="00006E60" w:rsidP="00162BD1">
            <w:pPr>
              <w:ind w:right="-57"/>
              <w:jc w:val="center"/>
            </w:pPr>
            <w:r w:rsidRPr="00B36F97">
              <w:rPr>
                <w:b/>
              </w:rPr>
              <w:t> Định mức</w:t>
            </w:r>
            <w:r w:rsidRPr="00B36F97">
              <w:br/>
              <w:t>(tính cho 01 tỉnh)</w:t>
            </w:r>
          </w:p>
        </w:tc>
      </w:tr>
      <w:tr w:rsidR="00DE14C7" w:rsidRPr="00B36F97" w14:paraId="5E18F0DB" w14:textId="77777777" w:rsidTr="00A62926">
        <w:tc>
          <w:tcPr>
            <w:tcW w:w="0" w:type="auto"/>
            <w:shd w:val="clear" w:color="auto" w:fill="auto"/>
            <w:tcMar>
              <w:top w:w="0" w:type="dxa"/>
              <w:left w:w="108" w:type="dxa"/>
              <w:bottom w:w="0" w:type="dxa"/>
              <w:right w:w="108" w:type="dxa"/>
            </w:tcMar>
            <w:vAlign w:val="center"/>
          </w:tcPr>
          <w:p w14:paraId="3CE999B6" w14:textId="77777777" w:rsidR="00006E60" w:rsidRPr="00B36F97" w:rsidRDefault="00006E60" w:rsidP="00162BD1">
            <w:pPr>
              <w:pStyle w:val="APHULUCQN-CHUONG"/>
              <w:spacing w:before="0" w:after="0"/>
              <w:rPr>
                <w:szCs w:val="28"/>
              </w:rPr>
            </w:pPr>
            <w:bookmarkStart w:id="169" w:name="_Toc186448211"/>
            <w:r w:rsidRPr="00B36F97">
              <w:rPr>
                <w:szCs w:val="28"/>
              </w:rPr>
              <w:t>1</w:t>
            </w:r>
            <w:bookmarkEnd w:id="169"/>
          </w:p>
        </w:tc>
        <w:tc>
          <w:tcPr>
            <w:tcW w:w="0" w:type="auto"/>
            <w:shd w:val="clear" w:color="auto" w:fill="auto"/>
            <w:tcMar>
              <w:top w:w="0" w:type="dxa"/>
              <w:left w:w="108" w:type="dxa"/>
              <w:bottom w:w="0" w:type="dxa"/>
              <w:right w:w="108" w:type="dxa"/>
            </w:tcMar>
            <w:vAlign w:val="center"/>
          </w:tcPr>
          <w:p w14:paraId="68BABB07" w14:textId="77777777" w:rsidR="00006E60" w:rsidRPr="00B36F97" w:rsidRDefault="00006E60" w:rsidP="00162BD1">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5EA5D934"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1B8A7BAE" w14:textId="77777777" w:rsidR="00006E60" w:rsidRPr="00B36F97" w:rsidRDefault="00006E60" w:rsidP="00162BD1">
            <w:pPr>
              <w:jc w:val="right"/>
            </w:pPr>
            <w:r w:rsidRPr="00B36F97">
              <w:t> </w:t>
            </w:r>
          </w:p>
        </w:tc>
        <w:tc>
          <w:tcPr>
            <w:tcW w:w="0" w:type="auto"/>
            <w:shd w:val="clear" w:color="auto" w:fill="auto"/>
            <w:tcMar>
              <w:top w:w="0" w:type="dxa"/>
              <w:left w:w="108" w:type="dxa"/>
              <w:bottom w:w="0" w:type="dxa"/>
              <w:right w:w="108" w:type="dxa"/>
            </w:tcMar>
            <w:vAlign w:val="center"/>
          </w:tcPr>
          <w:p w14:paraId="2AB7893F" w14:textId="77777777" w:rsidR="00006E60" w:rsidRPr="00B36F97" w:rsidRDefault="00006E60" w:rsidP="00162BD1">
            <w:pPr>
              <w:jc w:val="both"/>
            </w:pPr>
            <w:r w:rsidRPr="00B36F97">
              <w:t> </w:t>
            </w:r>
          </w:p>
        </w:tc>
      </w:tr>
      <w:tr w:rsidR="00DE14C7" w:rsidRPr="00B36F97" w14:paraId="0A95C1FB" w14:textId="77777777" w:rsidTr="00A62926">
        <w:tc>
          <w:tcPr>
            <w:tcW w:w="0" w:type="auto"/>
            <w:shd w:val="clear" w:color="auto" w:fill="auto"/>
            <w:tcMar>
              <w:top w:w="0" w:type="dxa"/>
              <w:left w:w="108" w:type="dxa"/>
              <w:bottom w:w="0" w:type="dxa"/>
              <w:right w:w="108" w:type="dxa"/>
            </w:tcMar>
            <w:vAlign w:val="center"/>
          </w:tcPr>
          <w:p w14:paraId="7DDCD985" w14:textId="77777777" w:rsidR="00006E60" w:rsidRPr="00B36F97" w:rsidRDefault="00006E60" w:rsidP="00162BD1">
            <w:pPr>
              <w:jc w:val="center"/>
            </w:pPr>
            <w:r w:rsidRPr="00B36F97">
              <w:t>1.1</w:t>
            </w:r>
          </w:p>
        </w:tc>
        <w:tc>
          <w:tcPr>
            <w:tcW w:w="0" w:type="auto"/>
            <w:shd w:val="clear" w:color="auto" w:fill="auto"/>
            <w:tcMar>
              <w:top w:w="0" w:type="dxa"/>
              <w:left w:w="108" w:type="dxa"/>
              <w:bottom w:w="0" w:type="dxa"/>
              <w:right w:w="108" w:type="dxa"/>
            </w:tcMar>
            <w:vAlign w:val="center"/>
          </w:tcPr>
          <w:p w14:paraId="1C91CCF6" w14:textId="51AB5AA9" w:rsidR="00006E60" w:rsidRPr="00B36F97" w:rsidRDefault="00006E60" w:rsidP="00162BD1">
            <w:pPr>
              <w:jc w:val="both"/>
            </w:pPr>
            <w:r w:rsidRPr="00B36F97">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B36F97">
              <w:t>CSDL</w:t>
            </w:r>
            <w:r w:rsidRPr="00B36F97">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2070C6C5"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21863F65" w14:textId="77777777" w:rsidR="00006E60" w:rsidRPr="00B36F97" w:rsidRDefault="00006E60" w:rsidP="00162BD1">
            <w:pPr>
              <w:jc w:val="right"/>
            </w:pPr>
            <w:r w:rsidRPr="00B36F97">
              <w:t> </w:t>
            </w:r>
          </w:p>
        </w:tc>
        <w:tc>
          <w:tcPr>
            <w:tcW w:w="0" w:type="auto"/>
            <w:shd w:val="clear" w:color="auto" w:fill="auto"/>
            <w:tcMar>
              <w:top w:w="0" w:type="dxa"/>
              <w:left w:w="108" w:type="dxa"/>
              <w:bottom w:w="0" w:type="dxa"/>
              <w:right w:w="108" w:type="dxa"/>
            </w:tcMar>
            <w:vAlign w:val="center"/>
          </w:tcPr>
          <w:p w14:paraId="363AD8A3" w14:textId="77777777" w:rsidR="00006E60" w:rsidRPr="00B36F97" w:rsidRDefault="00006E60" w:rsidP="00162BD1">
            <w:pPr>
              <w:jc w:val="both"/>
            </w:pPr>
            <w:r w:rsidRPr="00B36F97">
              <w:t> </w:t>
            </w:r>
          </w:p>
        </w:tc>
      </w:tr>
      <w:tr w:rsidR="00DE14C7" w:rsidRPr="00B36F97" w14:paraId="0A1D56A4" w14:textId="77777777" w:rsidTr="00A62926">
        <w:tc>
          <w:tcPr>
            <w:tcW w:w="0" w:type="auto"/>
            <w:shd w:val="clear" w:color="auto" w:fill="auto"/>
            <w:tcMar>
              <w:top w:w="0" w:type="dxa"/>
              <w:left w:w="108" w:type="dxa"/>
              <w:bottom w:w="0" w:type="dxa"/>
              <w:right w:w="108" w:type="dxa"/>
            </w:tcMar>
            <w:vAlign w:val="center"/>
          </w:tcPr>
          <w:p w14:paraId="2E3F68B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1A1069A" w14:textId="77777777" w:rsidR="00006E60" w:rsidRPr="00B36F97" w:rsidRDefault="00006E60" w:rsidP="00162BD1">
            <w:pPr>
              <w:jc w:val="both"/>
            </w:pPr>
            <w:r w:rsidRPr="00B36F97">
              <w:t>Máy tính để bàn</w:t>
            </w:r>
          </w:p>
        </w:tc>
        <w:tc>
          <w:tcPr>
            <w:tcW w:w="0" w:type="auto"/>
            <w:shd w:val="clear" w:color="auto" w:fill="auto"/>
            <w:tcMar>
              <w:top w:w="0" w:type="dxa"/>
              <w:left w:w="108" w:type="dxa"/>
              <w:bottom w:w="0" w:type="dxa"/>
              <w:right w:w="108" w:type="dxa"/>
            </w:tcMar>
            <w:vAlign w:val="center"/>
          </w:tcPr>
          <w:p w14:paraId="29871EC8"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3FB4BA85"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13644E52" w14:textId="77777777" w:rsidR="00006E60" w:rsidRPr="00B36F97" w:rsidRDefault="00006E60" w:rsidP="00162BD1">
            <w:pPr>
              <w:jc w:val="right"/>
            </w:pPr>
            <w:r w:rsidRPr="00B36F97">
              <w:t>4,0000</w:t>
            </w:r>
          </w:p>
        </w:tc>
      </w:tr>
      <w:tr w:rsidR="00DE14C7" w:rsidRPr="00B36F97" w14:paraId="115130D7" w14:textId="77777777" w:rsidTr="00A62926">
        <w:tc>
          <w:tcPr>
            <w:tcW w:w="0" w:type="auto"/>
            <w:shd w:val="clear" w:color="auto" w:fill="auto"/>
            <w:tcMar>
              <w:top w:w="0" w:type="dxa"/>
              <w:left w:w="108" w:type="dxa"/>
              <w:bottom w:w="0" w:type="dxa"/>
              <w:right w:w="108" w:type="dxa"/>
            </w:tcMar>
            <w:vAlign w:val="center"/>
          </w:tcPr>
          <w:p w14:paraId="2291838F" w14:textId="77777777" w:rsidR="00006E60" w:rsidRPr="00B36F97" w:rsidRDefault="00006E60" w:rsidP="00162BD1">
            <w:pPr>
              <w:jc w:val="center"/>
            </w:pPr>
            <w:r w:rsidRPr="00B36F97">
              <w:lastRenderedPageBreak/>
              <w:t> -</w:t>
            </w:r>
          </w:p>
        </w:tc>
        <w:tc>
          <w:tcPr>
            <w:tcW w:w="0" w:type="auto"/>
            <w:shd w:val="clear" w:color="auto" w:fill="auto"/>
            <w:tcMar>
              <w:top w:w="0" w:type="dxa"/>
              <w:left w:w="108" w:type="dxa"/>
              <w:bottom w:w="0" w:type="dxa"/>
              <w:right w:w="108" w:type="dxa"/>
            </w:tcMar>
            <w:vAlign w:val="center"/>
          </w:tcPr>
          <w:p w14:paraId="4370BE58" w14:textId="77777777" w:rsidR="00006E60" w:rsidRPr="00B36F97" w:rsidRDefault="00006E60" w:rsidP="00162BD1">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5743150D"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438B80D1"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59D9BDBF" w14:textId="77777777" w:rsidR="00006E60" w:rsidRPr="00B36F97" w:rsidRDefault="00006E60" w:rsidP="00162BD1">
            <w:pPr>
              <w:jc w:val="right"/>
            </w:pPr>
            <w:r w:rsidRPr="00B36F97">
              <w:t>0,3333</w:t>
            </w:r>
          </w:p>
        </w:tc>
      </w:tr>
      <w:tr w:rsidR="00DE14C7" w:rsidRPr="00B36F97" w14:paraId="77C55361" w14:textId="77777777" w:rsidTr="00A62926">
        <w:tc>
          <w:tcPr>
            <w:tcW w:w="0" w:type="auto"/>
            <w:shd w:val="clear" w:color="auto" w:fill="auto"/>
            <w:tcMar>
              <w:top w:w="0" w:type="dxa"/>
              <w:left w:w="108" w:type="dxa"/>
              <w:bottom w:w="0" w:type="dxa"/>
              <w:right w:w="108" w:type="dxa"/>
            </w:tcMar>
            <w:vAlign w:val="center"/>
          </w:tcPr>
          <w:p w14:paraId="72CB638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FB5E717" w14:textId="77777777" w:rsidR="00006E60" w:rsidRPr="00B36F97" w:rsidRDefault="00006E60" w:rsidP="00162BD1">
            <w:pPr>
              <w:jc w:val="both"/>
            </w:pPr>
            <w:r w:rsidRPr="00B36F97">
              <w:t>Điện năng</w:t>
            </w:r>
          </w:p>
        </w:tc>
        <w:tc>
          <w:tcPr>
            <w:tcW w:w="0" w:type="auto"/>
            <w:shd w:val="clear" w:color="auto" w:fill="auto"/>
            <w:tcMar>
              <w:top w:w="0" w:type="dxa"/>
              <w:left w:w="108" w:type="dxa"/>
              <w:bottom w:w="0" w:type="dxa"/>
              <w:right w:w="108" w:type="dxa"/>
            </w:tcMar>
            <w:vAlign w:val="center"/>
          </w:tcPr>
          <w:p w14:paraId="006F4E47"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491AA31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DEF1355" w14:textId="77777777" w:rsidR="00006E60" w:rsidRPr="00B36F97" w:rsidRDefault="00006E60" w:rsidP="00162BD1">
            <w:pPr>
              <w:jc w:val="right"/>
            </w:pPr>
            <w:r w:rsidRPr="00B36F97">
              <w:t>2,3333</w:t>
            </w:r>
          </w:p>
        </w:tc>
      </w:tr>
      <w:tr w:rsidR="00DE14C7" w:rsidRPr="00B36F97" w14:paraId="26B16F43" w14:textId="77777777" w:rsidTr="00A62926">
        <w:tc>
          <w:tcPr>
            <w:tcW w:w="0" w:type="auto"/>
            <w:shd w:val="clear" w:color="auto" w:fill="auto"/>
            <w:tcMar>
              <w:top w:w="0" w:type="dxa"/>
              <w:left w:w="108" w:type="dxa"/>
              <w:bottom w:w="0" w:type="dxa"/>
              <w:right w:w="108" w:type="dxa"/>
            </w:tcMar>
            <w:vAlign w:val="center"/>
          </w:tcPr>
          <w:p w14:paraId="681CB695" w14:textId="77777777" w:rsidR="00006E60" w:rsidRPr="00B36F97" w:rsidRDefault="00006E60" w:rsidP="00162BD1">
            <w:pPr>
              <w:jc w:val="center"/>
            </w:pPr>
            <w:r w:rsidRPr="00B36F97">
              <w:t>1.2</w:t>
            </w:r>
          </w:p>
        </w:tc>
        <w:tc>
          <w:tcPr>
            <w:tcW w:w="0" w:type="auto"/>
            <w:shd w:val="clear" w:color="auto" w:fill="auto"/>
            <w:tcMar>
              <w:top w:w="0" w:type="dxa"/>
              <w:left w:w="108" w:type="dxa"/>
              <w:bottom w:w="0" w:type="dxa"/>
              <w:right w:w="108" w:type="dxa"/>
            </w:tcMar>
            <w:vAlign w:val="center"/>
          </w:tcPr>
          <w:p w14:paraId="30956632" w14:textId="6B839C9C" w:rsidR="00006E60" w:rsidRPr="00B36F97" w:rsidRDefault="00006E60" w:rsidP="00162BD1">
            <w:pPr>
              <w:jc w:val="both"/>
            </w:pPr>
            <w:r w:rsidRPr="00B36F97">
              <w:t xml:space="preserve">Chuẩn bị nhân lực, địa điểm làm việc; chuẩn bị vật tư, thiết bị, dụng cụ, phần mềm cho công tác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6E7E4D8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E701052"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C2F1E7D" w14:textId="77777777" w:rsidR="00006E60" w:rsidRPr="00B36F97" w:rsidRDefault="00006E60" w:rsidP="00162BD1">
            <w:pPr>
              <w:jc w:val="right"/>
            </w:pPr>
            <w:r w:rsidRPr="00B36F97">
              <w:t> </w:t>
            </w:r>
          </w:p>
        </w:tc>
      </w:tr>
      <w:tr w:rsidR="00DE14C7" w:rsidRPr="00B36F97" w14:paraId="44342364" w14:textId="77777777" w:rsidTr="00A62926">
        <w:tc>
          <w:tcPr>
            <w:tcW w:w="0" w:type="auto"/>
            <w:shd w:val="clear" w:color="auto" w:fill="auto"/>
            <w:tcMar>
              <w:top w:w="0" w:type="dxa"/>
              <w:left w:w="108" w:type="dxa"/>
              <w:bottom w:w="0" w:type="dxa"/>
              <w:right w:w="108" w:type="dxa"/>
            </w:tcMar>
            <w:vAlign w:val="center"/>
          </w:tcPr>
          <w:p w14:paraId="00062C9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7EA639F" w14:textId="77777777" w:rsidR="00006E60" w:rsidRPr="00B36F97" w:rsidRDefault="00006E60" w:rsidP="00162BD1">
            <w:pPr>
              <w:jc w:val="both"/>
            </w:pPr>
            <w:r w:rsidRPr="00B36F97">
              <w:t>Máy tính để bàn</w:t>
            </w:r>
          </w:p>
        </w:tc>
        <w:tc>
          <w:tcPr>
            <w:tcW w:w="0" w:type="auto"/>
            <w:shd w:val="clear" w:color="auto" w:fill="auto"/>
            <w:tcMar>
              <w:top w:w="0" w:type="dxa"/>
              <w:left w:w="108" w:type="dxa"/>
              <w:bottom w:w="0" w:type="dxa"/>
              <w:right w:w="108" w:type="dxa"/>
            </w:tcMar>
            <w:vAlign w:val="center"/>
          </w:tcPr>
          <w:p w14:paraId="45FC8369"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034A2091"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4DD01EA3" w14:textId="77777777" w:rsidR="00006E60" w:rsidRPr="00B36F97" w:rsidRDefault="00006E60" w:rsidP="00162BD1">
            <w:pPr>
              <w:jc w:val="right"/>
            </w:pPr>
            <w:r w:rsidRPr="00B36F97">
              <w:t>4,0000</w:t>
            </w:r>
          </w:p>
        </w:tc>
      </w:tr>
      <w:tr w:rsidR="00DE14C7" w:rsidRPr="00B36F97" w14:paraId="16FA36F8" w14:textId="77777777" w:rsidTr="00A62926">
        <w:tc>
          <w:tcPr>
            <w:tcW w:w="0" w:type="auto"/>
            <w:shd w:val="clear" w:color="auto" w:fill="auto"/>
            <w:tcMar>
              <w:top w:w="0" w:type="dxa"/>
              <w:left w:w="108" w:type="dxa"/>
              <w:bottom w:w="0" w:type="dxa"/>
              <w:right w:w="108" w:type="dxa"/>
            </w:tcMar>
            <w:vAlign w:val="center"/>
          </w:tcPr>
          <w:p w14:paraId="1F3E8B72"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D785F45" w14:textId="77777777" w:rsidR="00006E60" w:rsidRPr="00B36F97" w:rsidRDefault="00006E60" w:rsidP="00162BD1">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4DEB9F26"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34560C6"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779E8250" w14:textId="77777777" w:rsidR="00006E60" w:rsidRPr="00B36F97" w:rsidRDefault="00006E60" w:rsidP="00162BD1">
            <w:pPr>
              <w:jc w:val="right"/>
            </w:pPr>
            <w:r w:rsidRPr="00B36F97">
              <w:t>0,3333</w:t>
            </w:r>
          </w:p>
        </w:tc>
      </w:tr>
      <w:tr w:rsidR="00DE14C7" w:rsidRPr="00B36F97" w14:paraId="67D75A10" w14:textId="77777777" w:rsidTr="00A62926">
        <w:tc>
          <w:tcPr>
            <w:tcW w:w="0" w:type="auto"/>
            <w:shd w:val="clear" w:color="auto" w:fill="auto"/>
            <w:tcMar>
              <w:top w:w="0" w:type="dxa"/>
              <w:left w:w="108" w:type="dxa"/>
              <w:bottom w:w="0" w:type="dxa"/>
              <w:right w:w="108" w:type="dxa"/>
            </w:tcMar>
            <w:vAlign w:val="center"/>
          </w:tcPr>
          <w:p w14:paraId="181B7DF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1BC5D92" w14:textId="77777777" w:rsidR="00006E60" w:rsidRPr="00B36F97" w:rsidRDefault="00006E60" w:rsidP="00162BD1">
            <w:pPr>
              <w:jc w:val="both"/>
            </w:pPr>
            <w:r w:rsidRPr="00B36F97">
              <w:t>Điện năng</w:t>
            </w:r>
          </w:p>
        </w:tc>
        <w:tc>
          <w:tcPr>
            <w:tcW w:w="0" w:type="auto"/>
            <w:shd w:val="clear" w:color="auto" w:fill="auto"/>
            <w:tcMar>
              <w:top w:w="0" w:type="dxa"/>
              <w:left w:w="108" w:type="dxa"/>
              <w:bottom w:w="0" w:type="dxa"/>
              <w:right w:w="108" w:type="dxa"/>
            </w:tcMar>
            <w:vAlign w:val="center"/>
          </w:tcPr>
          <w:p w14:paraId="625E9902"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6220BC0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CD9BA93" w14:textId="77777777" w:rsidR="00006E60" w:rsidRPr="00B36F97" w:rsidRDefault="00006E60" w:rsidP="00162BD1">
            <w:pPr>
              <w:jc w:val="right"/>
            </w:pPr>
            <w:r w:rsidRPr="00B36F97">
              <w:t>2,3333</w:t>
            </w:r>
          </w:p>
        </w:tc>
      </w:tr>
      <w:tr w:rsidR="00DE14C7" w:rsidRPr="00B36F97" w14:paraId="19797568" w14:textId="77777777" w:rsidTr="00A62926">
        <w:tc>
          <w:tcPr>
            <w:tcW w:w="0" w:type="auto"/>
            <w:shd w:val="clear" w:color="auto" w:fill="auto"/>
            <w:tcMar>
              <w:top w:w="0" w:type="dxa"/>
              <w:left w:w="108" w:type="dxa"/>
              <w:bottom w:w="0" w:type="dxa"/>
              <w:right w:w="108" w:type="dxa"/>
            </w:tcMar>
            <w:vAlign w:val="center"/>
          </w:tcPr>
          <w:p w14:paraId="4BA70EA6" w14:textId="77777777" w:rsidR="00006E60" w:rsidRPr="00B36F97" w:rsidRDefault="00006E60" w:rsidP="00162BD1">
            <w:pPr>
              <w:pStyle w:val="APHULUCQN-CHUONG"/>
              <w:spacing w:before="0" w:after="0"/>
              <w:rPr>
                <w:szCs w:val="28"/>
              </w:rPr>
            </w:pPr>
            <w:bookmarkStart w:id="170" w:name="_Toc186448212"/>
            <w:r w:rsidRPr="00B36F97">
              <w:rPr>
                <w:szCs w:val="28"/>
              </w:rPr>
              <w:t>2</w:t>
            </w:r>
            <w:bookmarkEnd w:id="170"/>
          </w:p>
        </w:tc>
        <w:tc>
          <w:tcPr>
            <w:tcW w:w="0" w:type="auto"/>
            <w:shd w:val="clear" w:color="auto" w:fill="auto"/>
            <w:tcMar>
              <w:top w:w="0" w:type="dxa"/>
              <w:left w:w="108" w:type="dxa"/>
              <w:bottom w:w="0" w:type="dxa"/>
              <w:right w:w="108" w:type="dxa"/>
            </w:tcMar>
            <w:vAlign w:val="center"/>
          </w:tcPr>
          <w:p w14:paraId="62E9D34A" w14:textId="77777777" w:rsidR="00006E60" w:rsidRPr="00B36F97" w:rsidRDefault="00006E60" w:rsidP="00162BD1">
            <w:pPr>
              <w:jc w:val="both"/>
              <w:rPr>
                <w:b/>
              </w:rPr>
            </w:pPr>
            <w:r w:rsidRPr="00B36F97">
              <w:rPr>
                <w:b/>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3F5BA7AF"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A3CAA5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45F5CD7" w14:textId="77777777" w:rsidR="00006E60" w:rsidRPr="00B36F97" w:rsidRDefault="00006E60" w:rsidP="00162BD1">
            <w:pPr>
              <w:jc w:val="right"/>
            </w:pPr>
            <w:r w:rsidRPr="00B36F97">
              <w:t> </w:t>
            </w:r>
          </w:p>
        </w:tc>
      </w:tr>
      <w:tr w:rsidR="00DE14C7" w:rsidRPr="00B36F97" w14:paraId="56844324" w14:textId="77777777" w:rsidTr="00A62926">
        <w:tc>
          <w:tcPr>
            <w:tcW w:w="0" w:type="auto"/>
            <w:shd w:val="clear" w:color="auto" w:fill="auto"/>
            <w:tcMar>
              <w:top w:w="0" w:type="dxa"/>
              <w:left w:w="108" w:type="dxa"/>
              <w:bottom w:w="0" w:type="dxa"/>
              <w:right w:w="108" w:type="dxa"/>
            </w:tcMar>
            <w:vAlign w:val="center"/>
          </w:tcPr>
          <w:p w14:paraId="6399CD54" w14:textId="77777777" w:rsidR="00006E60" w:rsidRPr="00B36F97" w:rsidRDefault="00006E60" w:rsidP="00162BD1">
            <w:pPr>
              <w:jc w:val="center"/>
            </w:pPr>
            <w:r w:rsidRPr="00B36F97">
              <w:t>2.1</w:t>
            </w:r>
          </w:p>
        </w:tc>
        <w:tc>
          <w:tcPr>
            <w:tcW w:w="0" w:type="auto"/>
            <w:shd w:val="clear" w:color="auto" w:fill="auto"/>
            <w:tcMar>
              <w:top w:w="0" w:type="dxa"/>
              <w:left w:w="108" w:type="dxa"/>
              <w:bottom w:w="0" w:type="dxa"/>
              <w:right w:w="108" w:type="dxa"/>
            </w:tcMar>
            <w:vAlign w:val="center"/>
          </w:tcPr>
          <w:p w14:paraId="1E66F259" w14:textId="77777777" w:rsidR="00006E60" w:rsidRPr="00B36F97" w:rsidRDefault="00006E60" w:rsidP="00162BD1">
            <w:pPr>
              <w:jc w:val="both"/>
            </w:pPr>
            <w:r w:rsidRPr="00B36F97">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6E6C0A3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1D0973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A457AC8" w14:textId="77777777" w:rsidR="00006E60" w:rsidRPr="00B36F97" w:rsidRDefault="00006E60" w:rsidP="00162BD1">
            <w:pPr>
              <w:jc w:val="right"/>
            </w:pPr>
            <w:r w:rsidRPr="00B36F97">
              <w:t> </w:t>
            </w:r>
          </w:p>
        </w:tc>
      </w:tr>
      <w:tr w:rsidR="00DE14C7" w:rsidRPr="00B36F97" w14:paraId="4A83C7D2" w14:textId="77777777" w:rsidTr="00A62926">
        <w:tc>
          <w:tcPr>
            <w:tcW w:w="0" w:type="auto"/>
            <w:shd w:val="clear" w:color="auto" w:fill="auto"/>
            <w:tcMar>
              <w:top w:w="0" w:type="dxa"/>
              <w:left w:w="108" w:type="dxa"/>
              <w:bottom w:w="0" w:type="dxa"/>
              <w:right w:w="108" w:type="dxa"/>
            </w:tcMar>
            <w:vAlign w:val="center"/>
          </w:tcPr>
          <w:p w14:paraId="2B1098E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6C724DF" w14:textId="77777777" w:rsidR="00006E60" w:rsidRPr="00B36F97" w:rsidRDefault="00006E60" w:rsidP="00162BD1">
            <w:pPr>
              <w:jc w:val="both"/>
            </w:pPr>
            <w:r w:rsidRPr="00B36F97">
              <w:t>Máy tính để bàn</w:t>
            </w:r>
          </w:p>
        </w:tc>
        <w:tc>
          <w:tcPr>
            <w:tcW w:w="0" w:type="auto"/>
            <w:shd w:val="clear" w:color="auto" w:fill="auto"/>
            <w:tcMar>
              <w:top w:w="0" w:type="dxa"/>
              <w:left w:w="108" w:type="dxa"/>
              <w:bottom w:w="0" w:type="dxa"/>
              <w:right w:w="108" w:type="dxa"/>
            </w:tcMar>
            <w:vAlign w:val="center"/>
          </w:tcPr>
          <w:p w14:paraId="10DE4D04"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3B3D494D"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3931E750" w14:textId="77777777" w:rsidR="00006E60" w:rsidRPr="00B36F97" w:rsidRDefault="00006E60" w:rsidP="00162BD1">
            <w:pPr>
              <w:jc w:val="right"/>
            </w:pPr>
            <w:r w:rsidRPr="00B36F97">
              <w:t>3,2000</w:t>
            </w:r>
          </w:p>
        </w:tc>
      </w:tr>
      <w:tr w:rsidR="00DE14C7" w:rsidRPr="00B36F97" w14:paraId="4CA6F401" w14:textId="77777777" w:rsidTr="00A62926">
        <w:tc>
          <w:tcPr>
            <w:tcW w:w="0" w:type="auto"/>
            <w:shd w:val="clear" w:color="auto" w:fill="auto"/>
            <w:tcMar>
              <w:top w:w="0" w:type="dxa"/>
              <w:left w:w="108" w:type="dxa"/>
              <w:bottom w:w="0" w:type="dxa"/>
              <w:right w:w="108" w:type="dxa"/>
            </w:tcMar>
            <w:vAlign w:val="center"/>
          </w:tcPr>
          <w:p w14:paraId="3C95A26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383039B" w14:textId="77777777" w:rsidR="00006E60" w:rsidRPr="00B36F97" w:rsidRDefault="00006E60" w:rsidP="00162BD1">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42E3D21"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5CEC0370"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654CC178" w14:textId="77777777" w:rsidR="00006E60" w:rsidRPr="00B36F97" w:rsidRDefault="00006E60" w:rsidP="00162BD1">
            <w:pPr>
              <w:jc w:val="right"/>
            </w:pPr>
            <w:r w:rsidRPr="00B36F97">
              <w:t>0,2667</w:t>
            </w:r>
          </w:p>
        </w:tc>
      </w:tr>
      <w:tr w:rsidR="00DE14C7" w:rsidRPr="00B36F97" w14:paraId="4D79A854" w14:textId="77777777" w:rsidTr="00A62926">
        <w:tc>
          <w:tcPr>
            <w:tcW w:w="0" w:type="auto"/>
            <w:shd w:val="clear" w:color="auto" w:fill="auto"/>
            <w:tcMar>
              <w:top w:w="0" w:type="dxa"/>
              <w:left w:w="108" w:type="dxa"/>
              <w:bottom w:w="0" w:type="dxa"/>
              <w:right w:w="108" w:type="dxa"/>
            </w:tcMar>
            <w:vAlign w:val="center"/>
          </w:tcPr>
          <w:p w14:paraId="3BEBBB4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D7C88BB" w14:textId="77777777" w:rsidR="00006E60" w:rsidRPr="00B36F97" w:rsidRDefault="00006E60" w:rsidP="00162BD1">
            <w:pPr>
              <w:jc w:val="both"/>
            </w:pPr>
            <w:r w:rsidRPr="00B36F97">
              <w:t>Điện năng</w:t>
            </w:r>
          </w:p>
        </w:tc>
        <w:tc>
          <w:tcPr>
            <w:tcW w:w="0" w:type="auto"/>
            <w:shd w:val="clear" w:color="auto" w:fill="auto"/>
            <w:tcMar>
              <w:top w:w="0" w:type="dxa"/>
              <w:left w:w="108" w:type="dxa"/>
              <w:bottom w:w="0" w:type="dxa"/>
              <w:right w:w="108" w:type="dxa"/>
            </w:tcMar>
            <w:vAlign w:val="center"/>
          </w:tcPr>
          <w:p w14:paraId="0D964408"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58BC8F1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4C966CD" w14:textId="77777777" w:rsidR="00006E60" w:rsidRPr="00B36F97" w:rsidRDefault="00006E60" w:rsidP="00162BD1">
            <w:pPr>
              <w:jc w:val="right"/>
            </w:pPr>
            <w:r w:rsidRPr="00B36F97">
              <w:t>1,8667</w:t>
            </w:r>
          </w:p>
        </w:tc>
      </w:tr>
      <w:tr w:rsidR="00DE14C7" w:rsidRPr="00B36F97" w14:paraId="0A310097" w14:textId="77777777" w:rsidTr="00A62926">
        <w:tc>
          <w:tcPr>
            <w:tcW w:w="0" w:type="auto"/>
            <w:shd w:val="clear" w:color="auto" w:fill="auto"/>
            <w:tcMar>
              <w:top w:w="0" w:type="dxa"/>
              <w:left w:w="108" w:type="dxa"/>
              <w:bottom w:w="0" w:type="dxa"/>
              <w:right w:w="108" w:type="dxa"/>
            </w:tcMar>
            <w:vAlign w:val="center"/>
          </w:tcPr>
          <w:p w14:paraId="4F3B80E5"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38CCBDFD" w14:textId="77777777" w:rsidR="00006E60" w:rsidRPr="00B36F97" w:rsidRDefault="00006E60" w:rsidP="00162BD1">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21A162D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75A647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1CE160E" w14:textId="77777777" w:rsidR="00006E60" w:rsidRPr="00B36F97" w:rsidRDefault="00006E60" w:rsidP="00162BD1">
            <w:pPr>
              <w:jc w:val="right"/>
            </w:pPr>
            <w:r w:rsidRPr="00B36F97">
              <w:t> </w:t>
            </w:r>
          </w:p>
        </w:tc>
      </w:tr>
      <w:tr w:rsidR="00DE14C7" w:rsidRPr="00B36F97" w14:paraId="716CFFAB" w14:textId="77777777" w:rsidTr="00A62926">
        <w:tc>
          <w:tcPr>
            <w:tcW w:w="0" w:type="auto"/>
            <w:shd w:val="clear" w:color="auto" w:fill="auto"/>
            <w:tcMar>
              <w:top w:w="0" w:type="dxa"/>
              <w:left w:w="108" w:type="dxa"/>
              <w:bottom w:w="0" w:type="dxa"/>
              <w:right w:w="108" w:type="dxa"/>
            </w:tcMar>
            <w:vAlign w:val="center"/>
          </w:tcPr>
          <w:p w14:paraId="14F04AB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170231A" w14:textId="77777777" w:rsidR="00006E60" w:rsidRPr="00B36F97" w:rsidRDefault="00006E60" w:rsidP="00162BD1">
            <w:pPr>
              <w:jc w:val="both"/>
            </w:pPr>
            <w:r w:rsidRPr="00B36F97">
              <w:t>Máy tính để bàn</w:t>
            </w:r>
          </w:p>
        </w:tc>
        <w:tc>
          <w:tcPr>
            <w:tcW w:w="0" w:type="auto"/>
            <w:shd w:val="clear" w:color="auto" w:fill="auto"/>
            <w:tcMar>
              <w:top w:w="0" w:type="dxa"/>
              <w:left w:w="108" w:type="dxa"/>
              <w:bottom w:w="0" w:type="dxa"/>
              <w:right w:w="108" w:type="dxa"/>
            </w:tcMar>
            <w:vAlign w:val="center"/>
          </w:tcPr>
          <w:p w14:paraId="25FF929C"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58A82F4E"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472BABDC" w14:textId="77777777" w:rsidR="00006E60" w:rsidRPr="00B36F97" w:rsidRDefault="00006E60" w:rsidP="00162BD1">
            <w:pPr>
              <w:jc w:val="right"/>
            </w:pPr>
            <w:r w:rsidRPr="00B36F97">
              <w:t>1,2000</w:t>
            </w:r>
          </w:p>
        </w:tc>
      </w:tr>
      <w:tr w:rsidR="00DE14C7" w:rsidRPr="00B36F97" w14:paraId="61B8EB7C" w14:textId="77777777" w:rsidTr="00A62926">
        <w:tc>
          <w:tcPr>
            <w:tcW w:w="0" w:type="auto"/>
            <w:shd w:val="clear" w:color="auto" w:fill="auto"/>
            <w:tcMar>
              <w:top w:w="0" w:type="dxa"/>
              <w:left w:w="108" w:type="dxa"/>
              <w:bottom w:w="0" w:type="dxa"/>
              <w:right w:w="108" w:type="dxa"/>
            </w:tcMar>
            <w:vAlign w:val="center"/>
          </w:tcPr>
          <w:p w14:paraId="7D9940C6"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B56DD4B" w14:textId="77777777" w:rsidR="00006E60" w:rsidRPr="00B36F97" w:rsidRDefault="00006E60" w:rsidP="00162BD1">
            <w:pPr>
              <w:jc w:val="both"/>
            </w:pPr>
            <w:r w:rsidRPr="00B36F97">
              <w:t>Máy chủ</w:t>
            </w:r>
          </w:p>
        </w:tc>
        <w:tc>
          <w:tcPr>
            <w:tcW w:w="0" w:type="auto"/>
            <w:shd w:val="clear" w:color="auto" w:fill="auto"/>
            <w:tcMar>
              <w:top w:w="0" w:type="dxa"/>
              <w:left w:w="108" w:type="dxa"/>
              <w:bottom w:w="0" w:type="dxa"/>
              <w:right w:w="108" w:type="dxa"/>
            </w:tcMar>
            <w:vAlign w:val="center"/>
          </w:tcPr>
          <w:p w14:paraId="4E747FB4"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6540729"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40A3A9E1" w14:textId="77777777" w:rsidR="00006E60" w:rsidRPr="00B36F97" w:rsidRDefault="00006E60" w:rsidP="00162BD1">
            <w:pPr>
              <w:jc w:val="right"/>
            </w:pPr>
            <w:r w:rsidRPr="00B36F97">
              <w:t>0,3000</w:t>
            </w:r>
          </w:p>
        </w:tc>
      </w:tr>
      <w:tr w:rsidR="00DE14C7" w:rsidRPr="00B36F97" w14:paraId="62205CEA" w14:textId="77777777" w:rsidTr="00A62926">
        <w:tc>
          <w:tcPr>
            <w:tcW w:w="0" w:type="auto"/>
            <w:shd w:val="clear" w:color="auto" w:fill="auto"/>
            <w:tcMar>
              <w:top w:w="0" w:type="dxa"/>
              <w:left w:w="108" w:type="dxa"/>
              <w:bottom w:w="0" w:type="dxa"/>
              <w:right w:w="108" w:type="dxa"/>
            </w:tcMar>
            <w:vAlign w:val="center"/>
          </w:tcPr>
          <w:p w14:paraId="0E2EF09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9D03342" w14:textId="77777777" w:rsidR="00006E60" w:rsidRPr="00B36F97" w:rsidRDefault="00006E60" w:rsidP="00162BD1">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034B4E7C"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7B0EA6E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C263DDE" w14:textId="77777777" w:rsidR="00006E60" w:rsidRPr="00B36F97" w:rsidRDefault="00006E60" w:rsidP="00162BD1">
            <w:pPr>
              <w:jc w:val="right"/>
            </w:pPr>
            <w:r w:rsidRPr="00B36F97">
              <w:t>0,3000</w:t>
            </w:r>
          </w:p>
        </w:tc>
      </w:tr>
      <w:tr w:rsidR="00DE14C7" w:rsidRPr="00B36F97" w14:paraId="0495828A" w14:textId="77777777" w:rsidTr="00A62926">
        <w:tc>
          <w:tcPr>
            <w:tcW w:w="0" w:type="auto"/>
            <w:shd w:val="clear" w:color="auto" w:fill="auto"/>
            <w:tcMar>
              <w:top w:w="0" w:type="dxa"/>
              <w:left w:w="108" w:type="dxa"/>
              <w:bottom w:w="0" w:type="dxa"/>
              <w:right w:w="108" w:type="dxa"/>
            </w:tcMar>
            <w:vAlign w:val="center"/>
          </w:tcPr>
          <w:p w14:paraId="0E99732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FE4239F" w14:textId="77777777" w:rsidR="00006E60" w:rsidRPr="00B36F97" w:rsidRDefault="00006E60" w:rsidP="00162BD1">
            <w:pPr>
              <w:jc w:val="both"/>
            </w:pPr>
            <w:r w:rsidRPr="00B36F97">
              <w:t>Thiết bị mạng</w:t>
            </w:r>
          </w:p>
        </w:tc>
        <w:tc>
          <w:tcPr>
            <w:tcW w:w="0" w:type="auto"/>
            <w:shd w:val="clear" w:color="auto" w:fill="auto"/>
            <w:tcMar>
              <w:top w:w="0" w:type="dxa"/>
              <w:left w:w="108" w:type="dxa"/>
              <w:bottom w:w="0" w:type="dxa"/>
              <w:right w:w="108" w:type="dxa"/>
            </w:tcMar>
            <w:vAlign w:val="center"/>
          </w:tcPr>
          <w:p w14:paraId="5E374CEC"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0A8EE27D"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26938657" w14:textId="77777777" w:rsidR="00006E60" w:rsidRPr="00B36F97" w:rsidRDefault="00006E60" w:rsidP="00162BD1">
            <w:pPr>
              <w:jc w:val="right"/>
            </w:pPr>
            <w:r w:rsidRPr="00B36F97">
              <w:t>1,2000</w:t>
            </w:r>
          </w:p>
        </w:tc>
      </w:tr>
      <w:tr w:rsidR="00DE14C7" w:rsidRPr="00B36F97" w14:paraId="6651DDDC" w14:textId="77777777" w:rsidTr="00A62926">
        <w:tc>
          <w:tcPr>
            <w:tcW w:w="0" w:type="auto"/>
            <w:shd w:val="clear" w:color="auto" w:fill="auto"/>
            <w:tcMar>
              <w:top w:w="0" w:type="dxa"/>
              <w:left w:w="108" w:type="dxa"/>
              <w:bottom w:w="0" w:type="dxa"/>
              <w:right w:w="108" w:type="dxa"/>
            </w:tcMar>
            <w:vAlign w:val="center"/>
          </w:tcPr>
          <w:p w14:paraId="76BD8DD2"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0F69923" w14:textId="77777777" w:rsidR="00006E60" w:rsidRPr="00B36F97" w:rsidRDefault="00006E60" w:rsidP="00162BD1">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F5DCAA0"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C334013"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552E2518" w14:textId="77777777" w:rsidR="00006E60" w:rsidRPr="00B36F97" w:rsidRDefault="00006E60" w:rsidP="00162BD1">
            <w:pPr>
              <w:jc w:val="right"/>
            </w:pPr>
            <w:r w:rsidRPr="00B36F97">
              <w:t>0,1000</w:t>
            </w:r>
          </w:p>
        </w:tc>
      </w:tr>
      <w:tr w:rsidR="00DE14C7" w:rsidRPr="00B36F97" w14:paraId="476B1F91" w14:textId="77777777" w:rsidTr="00A62926">
        <w:tc>
          <w:tcPr>
            <w:tcW w:w="0" w:type="auto"/>
            <w:shd w:val="clear" w:color="auto" w:fill="auto"/>
            <w:tcMar>
              <w:top w:w="0" w:type="dxa"/>
              <w:left w:w="108" w:type="dxa"/>
              <w:bottom w:w="0" w:type="dxa"/>
              <w:right w:w="108" w:type="dxa"/>
            </w:tcMar>
            <w:vAlign w:val="center"/>
          </w:tcPr>
          <w:p w14:paraId="6DB9407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6EA5B75" w14:textId="77777777" w:rsidR="00006E60" w:rsidRPr="00B36F97" w:rsidRDefault="00006E60" w:rsidP="00162BD1">
            <w:pPr>
              <w:jc w:val="both"/>
            </w:pPr>
            <w:r w:rsidRPr="00B36F97">
              <w:t>Điện năng</w:t>
            </w:r>
          </w:p>
        </w:tc>
        <w:tc>
          <w:tcPr>
            <w:tcW w:w="0" w:type="auto"/>
            <w:shd w:val="clear" w:color="auto" w:fill="auto"/>
            <w:tcMar>
              <w:top w:w="0" w:type="dxa"/>
              <w:left w:w="108" w:type="dxa"/>
              <w:bottom w:w="0" w:type="dxa"/>
              <w:right w:w="108" w:type="dxa"/>
            </w:tcMar>
            <w:vAlign w:val="center"/>
          </w:tcPr>
          <w:p w14:paraId="17C39610"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45608F5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4681144" w14:textId="77777777" w:rsidR="00006E60" w:rsidRPr="00B36F97" w:rsidRDefault="00006E60" w:rsidP="00162BD1">
            <w:pPr>
              <w:jc w:val="right"/>
            </w:pPr>
            <w:r w:rsidRPr="00B36F97">
              <w:t>0,7000</w:t>
            </w:r>
          </w:p>
        </w:tc>
      </w:tr>
      <w:tr w:rsidR="00DE14C7" w:rsidRPr="00B36F97" w14:paraId="0AFF839A" w14:textId="77777777" w:rsidTr="00A62926">
        <w:tc>
          <w:tcPr>
            <w:tcW w:w="0" w:type="auto"/>
            <w:shd w:val="clear" w:color="auto" w:fill="auto"/>
            <w:tcMar>
              <w:top w:w="0" w:type="dxa"/>
              <w:left w:w="108" w:type="dxa"/>
              <w:bottom w:w="0" w:type="dxa"/>
              <w:right w:w="108" w:type="dxa"/>
            </w:tcMar>
            <w:vAlign w:val="center"/>
          </w:tcPr>
          <w:p w14:paraId="73A6CA8D" w14:textId="77777777" w:rsidR="00006E60" w:rsidRPr="00B36F97" w:rsidRDefault="00006E60" w:rsidP="00162BD1">
            <w:pPr>
              <w:pStyle w:val="APHULUCQN-CHUONG"/>
              <w:spacing w:before="0" w:after="0"/>
              <w:rPr>
                <w:szCs w:val="28"/>
              </w:rPr>
            </w:pPr>
            <w:bookmarkStart w:id="171" w:name="_Toc186448213"/>
            <w:r w:rsidRPr="00B36F97">
              <w:rPr>
                <w:szCs w:val="28"/>
              </w:rPr>
              <w:t>3</w:t>
            </w:r>
            <w:bookmarkEnd w:id="171"/>
          </w:p>
        </w:tc>
        <w:tc>
          <w:tcPr>
            <w:tcW w:w="0" w:type="auto"/>
            <w:shd w:val="clear" w:color="auto" w:fill="auto"/>
            <w:tcMar>
              <w:top w:w="0" w:type="dxa"/>
              <w:left w:w="108" w:type="dxa"/>
              <w:bottom w:w="0" w:type="dxa"/>
              <w:right w:w="108" w:type="dxa"/>
            </w:tcMar>
            <w:vAlign w:val="center"/>
          </w:tcPr>
          <w:p w14:paraId="60B56AFF" w14:textId="209EAE86" w:rsidR="00006E60" w:rsidRPr="00B36F97" w:rsidRDefault="00006E60" w:rsidP="00162BD1">
            <w:pPr>
              <w:jc w:val="both"/>
              <w:rPr>
                <w:b/>
                <w:spacing w:val="-2"/>
              </w:rPr>
            </w:pPr>
            <w:r w:rsidRPr="00B36F97">
              <w:rPr>
                <w:b/>
                <w:spacing w:val="-2"/>
              </w:rPr>
              <w:t xml:space="preserve">Thực hiện tích hợp dữ liệu quy hoạch, kế hoạch sử dụng đất đã được đối soát vào hệ thống đang quản lý, vận hành </w:t>
            </w:r>
            <w:r w:rsidR="006A3DC2" w:rsidRPr="00B36F97">
              <w:rPr>
                <w:b/>
                <w:spacing w:val="-2"/>
              </w:rPr>
              <w:t>CSDL</w:t>
            </w:r>
            <w:r w:rsidRPr="00B36F97">
              <w:rPr>
                <w:b/>
                <w:spacing w:val="-2"/>
              </w:rPr>
              <w:t xml:space="preserve"> đất đai ở địa phương. Việc tích hợp dữ liệu phải được thực hiện sau khi nhận được sản phẩm bàn giao để kịp thời đưa vào quản lý, vận hành, khai thác </w:t>
            </w:r>
            <w:r w:rsidR="006A3DC2" w:rsidRPr="00B36F97">
              <w:rPr>
                <w:b/>
                <w:spacing w:val="-2"/>
              </w:rPr>
              <w:t>CSDL</w:t>
            </w:r>
            <w:r w:rsidRPr="00B36F97">
              <w:rPr>
                <w:b/>
                <w:spacing w:val="-2"/>
              </w:rPr>
              <w:t xml:space="preserve"> đất đai</w:t>
            </w:r>
          </w:p>
        </w:tc>
        <w:tc>
          <w:tcPr>
            <w:tcW w:w="0" w:type="auto"/>
            <w:shd w:val="clear" w:color="auto" w:fill="auto"/>
            <w:tcMar>
              <w:top w:w="0" w:type="dxa"/>
              <w:left w:w="108" w:type="dxa"/>
              <w:bottom w:w="0" w:type="dxa"/>
              <w:right w:w="108" w:type="dxa"/>
            </w:tcMar>
            <w:vAlign w:val="center"/>
          </w:tcPr>
          <w:p w14:paraId="2AD6A882"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80B3DF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2553C85" w14:textId="77777777" w:rsidR="00006E60" w:rsidRPr="00B36F97" w:rsidRDefault="00006E60" w:rsidP="00162BD1">
            <w:pPr>
              <w:jc w:val="right"/>
            </w:pPr>
            <w:r w:rsidRPr="00B36F97">
              <w:t> </w:t>
            </w:r>
          </w:p>
        </w:tc>
      </w:tr>
      <w:tr w:rsidR="00DE14C7" w:rsidRPr="00B36F97" w14:paraId="7F071E03" w14:textId="77777777" w:rsidTr="00A62926">
        <w:tc>
          <w:tcPr>
            <w:tcW w:w="0" w:type="auto"/>
            <w:shd w:val="clear" w:color="auto" w:fill="auto"/>
            <w:tcMar>
              <w:top w:w="0" w:type="dxa"/>
              <w:left w:w="108" w:type="dxa"/>
              <w:bottom w:w="0" w:type="dxa"/>
              <w:right w:w="108" w:type="dxa"/>
            </w:tcMar>
            <w:vAlign w:val="center"/>
          </w:tcPr>
          <w:p w14:paraId="076850C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7EFFE72" w14:textId="77777777" w:rsidR="00006E60" w:rsidRPr="00B36F97" w:rsidRDefault="00006E60" w:rsidP="00162BD1">
            <w:pPr>
              <w:jc w:val="both"/>
            </w:pPr>
            <w:r w:rsidRPr="00B36F97">
              <w:t>Máy tính để bàn</w:t>
            </w:r>
          </w:p>
        </w:tc>
        <w:tc>
          <w:tcPr>
            <w:tcW w:w="0" w:type="auto"/>
            <w:shd w:val="clear" w:color="auto" w:fill="auto"/>
            <w:tcMar>
              <w:top w:w="0" w:type="dxa"/>
              <w:left w:w="108" w:type="dxa"/>
              <w:bottom w:w="0" w:type="dxa"/>
              <w:right w:w="108" w:type="dxa"/>
            </w:tcMar>
            <w:vAlign w:val="center"/>
          </w:tcPr>
          <w:p w14:paraId="5D012392"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0FBE6ECF"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17ADBBB7" w14:textId="77777777" w:rsidR="00006E60" w:rsidRPr="00B36F97" w:rsidRDefault="00006E60" w:rsidP="00162BD1">
            <w:pPr>
              <w:jc w:val="right"/>
            </w:pPr>
            <w:r w:rsidRPr="00B36F97">
              <w:t>4,8000</w:t>
            </w:r>
          </w:p>
        </w:tc>
      </w:tr>
      <w:tr w:rsidR="00DE14C7" w:rsidRPr="00B36F97" w14:paraId="7ADF4495" w14:textId="77777777" w:rsidTr="00A62926">
        <w:tc>
          <w:tcPr>
            <w:tcW w:w="0" w:type="auto"/>
            <w:shd w:val="clear" w:color="auto" w:fill="auto"/>
            <w:tcMar>
              <w:top w:w="0" w:type="dxa"/>
              <w:left w:w="108" w:type="dxa"/>
              <w:bottom w:w="0" w:type="dxa"/>
              <w:right w:w="108" w:type="dxa"/>
            </w:tcMar>
            <w:vAlign w:val="center"/>
          </w:tcPr>
          <w:p w14:paraId="4F1764A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F7E5056" w14:textId="77777777" w:rsidR="00006E60" w:rsidRPr="00B36F97" w:rsidRDefault="00006E60" w:rsidP="00162BD1">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3BDCC703"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1FCB9AC7"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60FD9237" w14:textId="77777777" w:rsidR="00006E60" w:rsidRPr="00B36F97" w:rsidRDefault="00006E60" w:rsidP="00162BD1">
            <w:pPr>
              <w:jc w:val="right"/>
            </w:pPr>
            <w:r w:rsidRPr="00B36F97">
              <w:t>0,4000</w:t>
            </w:r>
          </w:p>
        </w:tc>
      </w:tr>
      <w:tr w:rsidR="00DE14C7" w:rsidRPr="00B36F97" w14:paraId="040FEC2A" w14:textId="77777777" w:rsidTr="00A62926">
        <w:tc>
          <w:tcPr>
            <w:tcW w:w="0" w:type="auto"/>
            <w:shd w:val="clear" w:color="auto" w:fill="auto"/>
            <w:tcMar>
              <w:top w:w="0" w:type="dxa"/>
              <w:left w:w="108" w:type="dxa"/>
              <w:bottom w:w="0" w:type="dxa"/>
              <w:right w:w="108" w:type="dxa"/>
            </w:tcMar>
            <w:vAlign w:val="center"/>
          </w:tcPr>
          <w:p w14:paraId="62570AF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04C122D" w14:textId="77777777" w:rsidR="00006E60" w:rsidRPr="00B36F97" w:rsidRDefault="00006E60" w:rsidP="00162BD1">
            <w:pPr>
              <w:jc w:val="both"/>
            </w:pPr>
            <w:r w:rsidRPr="00B36F97">
              <w:t>Máy chủ</w:t>
            </w:r>
          </w:p>
        </w:tc>
        <w:tc>
          <w:tcPr>
            <w:tcW w:w="0" w:type="auto"/>
            <w:shd w:val="clear" w:color="auto" w:fill="auto"/>
            <w:tcMar>
              <w:top w:w="0" w:type="dxa"/>
              <w:left w:w="108" w:type="dxa"/>
              <w:bottom w:w="0" w:type="dxa"/>
              <w:right w:w="108" w:type="dxa"/>
            </w:tcMar>
            <w:vAlign w:val="center"/>
          </w:tcPr>
          <w:p w14:paraId="41621287"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A6D9823"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0972616B" w14:textId="77777777" w:rsidR="00006E60" w:rsidRPr="00B36F97" w:rsidRDefault="00006E60" w:rsidP="00162BD1">
            <w:pPr>
              <w:jc w:val="right"/>
            </w:pPr>
            <w:r w:rsidRPr="00B36F97">
              <w:t>1,2000</w:t>
            </w:r>
          </w:p>
        </w:tc>
      </w:tr>
      <w:tr w:rsidR="00DE14C7" w:rsidRPr="00B36F97" w14:paraId="683FE707" w14:textId="77777777" w:rsidTr="00A62926">
        <w:tc>
          <w:tcPr>
            <w:tcW w:w="0" w:type="auto"/>
            <w:shd w:val="clear" w:color="auto" w:fill="auto"/>
            <w:tcMar>
              <w:top w:w="0" w:type="dxa"/>
              <w:left w:w="108" w:type="dxa"/>
              <w:bottom w:w="0" w:type="dxa"/>
              <w:right w:w="108" w:type="dxa"/>
            </w:tcMar>
            <w:vAlign w:val="center"/>
          </w:tcPr>
          <w:p w14:paraId="71E3B3C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7743BFF" w14:textId="77777777" w:rsidR="00006E60" w:rsidRPr="00B36F97" w:rsidRDefault="00006E60" w:rsidP="00162BD1">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512E7EBA"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7FC07E4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6B992C2" w14:textId="77777777" w:rsidR="00006E60" w:rsidRPr="00B36F97" w:rsidRDefault="00006E60" w:rsidP="00162BD1">
            <w:pPr>
              <w:jc w:val="right"/>
            </w:pPr>
            <w:r w:rsidRPr="00B36F97">
              <w:t>1,2000</w:t>
            </w:r>
          </w:p>
        </w:tc>
      </w:tr>
      <w:tr w:rsidR="00DE14C7" w:rsidRPr="00B36F97" w14:paraId="450C16D9" w14:textId="77777777" w:rsidTr="00A62926">
        <w:tc>
          <w:tcPr>
            <w:tcW w:w="0" w:type="auto"/>
            <w:shd w:val="clear" w:color="auto" w:fill="auto"/>
            <w:tcMar>
              <w:top w:w="0" w:type="dxa"/>
              <w:left w:w="108" w:type="dxa"/>
              <w:bottom w:w="0" w:type="dxa"/>
              <w:right w:w="108" w:type="dxa"/>
            </w:tcMar>
            <w:vAlign w:val="center"/>
          </w:tcPr>
          <w:p w14:paraId="768EED7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4395DC6" w14:textId="77777777" w:rsidR="00006E60" w:rsidRPr="00B36F97" w:rsidRDefault="00006E60" w:rsidP="00162BD1">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07CF69E6"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3B1E3E6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24D92F9" w14:textId="77777777" w:rsidR="00006E60" w:rsidRPr="00B36F97" w:rsidRDefault="00006E60" w:rsidP="00162BD1">
            <w:pPr>
              <w:jc w:val="right"/>
            </w:pPr>
            <w:r w:rsidRPr="00B36F97">
              <w:t>0,3000</w:t>
            </w:r>
          </w:p>
        </w:tc>
      </w:tr>
      <w:tr w:rsidR="00DE14C7" w:rsidRPr="00B36F97" w14:paraId="1D22E6F8" w14:textId="77777777" w:rsidTr="00A62926">
        <w:tc>
          <w:tcPr>
            <w:tcW w:w="0" w:type="auto"/>
            <w:shd w:val="clear" w:color="auto" w:fill="auto"/>
            <w:tcMar>
              <w:top w:w="0" w:type="dxa"/>
              <w:left w:w="108" w:type="dxa"/>
              <w:bottom w:w="0" w:type="dxa"/>
              <w:right w:w="108" w:type="dxa"/>
            </w:tcMar>
            <w:vAlign w:val="center"/>
          </w:tcPr>
          <w:p w14:paraId="7BD56C1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5A12984" w14:textId="77777777" w:rsidR="00006E60" w:rsidRPr="00B36F97" w:rsidRDefault="00006E60" w:rsidP="00162BD1">
            <w:pPr>
              <w:jc w:val="both"/>
            </w:pPr>
            <w:r w:rsidRPr="00B36F97">
              <w:t>Thiết bị mạng</w:t>
            </w:r>
          </w:p>
        </w:tc>
        <w:tc>
          <w:tcPr>
            <w:tcW w:w="0" w:type="auto"/>
            <w:shd w:val="clear" w:color="auto" w:fill="auto"/>
            <w:tcMar>
              <w:top w:w="0" w:type="dxa"/>
              <w:left w:w="108" w:type="dxa"/>
              <w:bottom w:w="0" w:type="dxa"/>
              <w:right w:w="108" w:type="dxa"/>
            </w:tcMar>
            <w:vAlign w:val="center"/>
          </w:tcPr>
          <w:p w14:paraId="52C28166"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0AEAF4BC"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72BB7921" w14:textId="77777777" w:rsidR="00006E60" w:rsidRPr="00B36F97" w:rsidRDefault="00006E60" w:rsidP="00162BD1">
            <w:pPr>
              <w:jc w:val="right"/>
            </w:pPr>
            <w:r w:rsidRPr="00B36F97">
              <w:t>4,8000</w:t>
            </w:r>
          </w:p>
        </w:tc>
      </w:tr>
      <w:tr w:rsidR="00DE14C7" w:rsidRPr="00B36F97" w14:paraId="174A2BA5" w14:textId="77777777" w:rsidTr="00A62926">
        <w:tc>
          <w:tcPr>
            <w:tcW w:w="0" w:type="auto"/>
            <w:shd w:val="clear" w:color="auto" w:fill="auto"/>
            <w:tcMar>
              <w:top w:w="0" w:type="dxa"/>
              <w:left w:w="108" w:type="dxa"/>
              <w:bottom w:w="0" w:type="dxa"/>
              <w:right w:w="108" w:type="dxa"/>
            </w:tcMar>
            <w:vAlign w:val="center"/>
          </w:tcPr>
          <w:p w14:paraId="5F0374D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2A701AD" w14:textId="77777777" w:rsidR="00006E60" w:rsidRPr="00B36F97" w:rsidRDefault="00006E60" w:rsidP="00162BD1">
            <w:pPr>
              <w:jc w:val="both"/>
            </w:pPr>
            <w:r w:rsidRPr="00B36F97">
              <w:t>Điện năng</w:t>
            </w:r>
          </w:p>
        </w:tc>
        <w:tc>
          <w:tcPr>
            <w:tcW w:w="0" w:type="auto"/>
            <w:shd w:val="clear" w:color="auto" w:fill="auto"/>
            <w:tcMar>
              <w:top w:w="0" w:type="dxa"/>
              <w:left w:w="108" w:type="dxa"/>
              <w:bottom w:w="0" w:type="dxa"/>
              <w:right w:w="108" w:type="dxa"/>
            </w:tcMar>
            <w:vAlign w:val="center"/>
          </w:tcPr>
          <w:p w14:paraId="7BF816F2"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77953E9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38F30A6" w14:textId="77777777" w:rsidR="00006E60" w:rsidRPr="00B36F97" w:rsidRDefault="00006E60" w:rsidP="00162BD1">
            <w:pPr>
              <w:jc w:val="right"/>
            </w:pPr>
            <w:r w:rsidRPr="00B36F97">
              <w:t>4,4800</w:t>
            </w:r>
          </w:p>
        </w:tc>
      </w:tr>
      <w:tr w:rsidR="00DE14C7" w:rsidRPr="00B36F97" w14:paraId="332A18D2" w14:textId="77777777" w:rsidTr="00A62926">
        <w:tc>
          <w:tcPr>
            <w:tcW w:w="0" w:type="auto"/>
            <w:shd w:val="clear" w:color="auto" w:fill="auto"/>
            <w:tcMar>
              <w:top w:w="0" w:type="dxa"/>
              <w:left w:w="108" w:type="dxa"/>
              <w:bottom w:w="0" w:type="dxa"/>
              <w:right w:w="108" w:type="dxa"/>
            </w:tcMar>
            <w:vAlign w:val="center"/>
          </w:tcPr>
          <w:p w14:paraId="13791C88" w14:textId="77777777" w:rsidR="00006E60" w:rsidRPr="00B36F97" w:rsidRDefault="00006E60" w:rsidP="00162BD1">
            <w:pPr>
              <w:pStyle w:val="APHULUCQN-CHUONG"/>
              <w:spacing w:before="0" w:after="0"/>
              <w:rPr>
                <w:szCs w:val="28"/>
              </w:rPr>
            </w:pPr>
            <w:bookmarkStart w:id="172" w:name="_Toc186448214"/>
            <w:r w:rsidRPr="00B36F97">
              <w:rPr>
                <w:szCs w:val="28"/>
              </w:rPr>
              <w:t>4</w:t>
            </w:r>
            <w:bookmarkEnd w:id="172"/>
          </w:p>
        </w:tc>
        <w:tc>
          <w:tcPr>
            <w:tcW w:w="0" w:type="auto"/>
            <w:shd w:val="clear" w:color="auto" w:fill="auto"/>
            <w:tcMar>
              <w:top w:w="0" w:type="dxa"/>
              <w:left w:w="108" w:type="dxa"/>
              <w:bottom w:w="0" w:type="dxa"/>
              <w:right w:w="108" w:type="dxa"/>
            </w:tcMar>
            <w:vAlign w:val="center"/>
          </w:tcPr>
          <w:p w14:paraId="28483ABD" w14:textId="6B55D811" w:rsidR="00006E60" w:rsidRPr="00B36F97" w:rsidRDefault="00006E60" w:rsidP="00162BD1">
            <w:pPr>
              <w:jc w:val="both"/>
              <w:rPr>
                <w:b/>
              </w:rPr>
            </w:pPr>
            <w:r w:rsidRPr="00B36F97">
              <w:rPr>
                <w:b/>
              </w:rPr>
              <w:t xml:space="preserve">Kiểm tra, nghiệm thu </w:t>
            </w:r>
            <w:r w:rsidR="006A3DC2" w:rsidRPr="00B36F97">
              <w:rPr>
                <w:b/>
              </w:rPr>
              <w:t>CSDL</w:t>
            </w:r>
            <w:r w:rsidRPr="00B36F97">
              <w:rPr>
                <w:b/>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76023A6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E866D4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61B5F77" w14:textId="77777777" w:rsidR="00006E60" w:rsidRPr="00B36F97" w:rsidRDefault="00006E60" w:rsidP="00162BD1">
            <w:pPr>
              <w:jc w:val="right"/>
            </w:pPr>
            <w:r w:rsidRPr="00B36F97">
              <w:t> </w:t>
            </w:r>
          </w:p>
        </w:tc>
      </w:tr>
      <w:tr w:rsidR="00DE14C7" w:rsidRPr="00B36F97" w14:paraId="48A997F3" w14:textId="77777777" w:rsidTr="00A62926">
        <w:tc>
          <w:tcPr>
            <w:tcW w:w="0" w:type="auto"/>
            <w:shd w:val="clear" w:color="auto" w:fill="auto"/>
            <w:tcMar>
              <w:top w:w="0" w:type="dxa"/>
              <w:left w:w="108" w:type="dxa"/>
              <w:bottom w:w="0" w:type="dxa"/>
              <w:right w:w="108" w:type="dxa"/>
            </w:tcMar>
            <w:vAlign w:val="center"/>
          </w:tcPr>
          <w:p w14:paraId="7106F9CB" w14:textId="77777777" w:rsidR="00006E60" w:rsidRPr="00B36F97" w:rsidRDefault="00006E60" w:rsidP="00162BD1">
            <w:pPr>
              <w:jc w:val="center"/>
            </w:pPr>
            <w:r w:rsidRPr="00B36F97">
              <w:lastRenderedPageBreak/>
              <w:t>4.1</w:t>
            </w:r>
          </w:p>
        </w:tc>
        <w:tc>
          <w:tcPr>
            <w:tcW w:w="0" w:type="auto"/>
            <w:shd w:val="clear" w:color="auto" w:fill="auto"/>
            <w:tcMar>
              <w:top w:w="0" w:type="dxa"/>
              <w:left w:w="108" w:type="dxa"/>
              <w:bottom w:w="0" w:type="dxa"/>
              <w:right w:w="108" w:type="dxa"/>
            </w:tcMar>
            <w:vAlign w:val="center"/>
          </w:tcPr>
          <w:p w14:paraId="33A9C1DB" w14:textId="77777777" w:rsidR="00006E60" w:rsidRPr="00B36F97" w:rsidRDefault="00006E60" w:rsidP="00162BD1">
            <w:pPr>
              <w:jc w:val="both"/>
            </w:pPr>
            <w:r w:rsidRPr="00B36F97">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127EB19F"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170EA0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3CF7434" w14:textId="77777777" w:rsidR="00006E60" w:rsidRPr="00B36F97" w:rsidRDefault="00006E60" w:rsidP="00162BD1">
            <w:pPr>
              <w:jc w:val="right"/>
            </w:pPr>
            <w:r w:rsidRPr="00B36F97">
              <w:t> </w:t>
            </w:r>
          </w:p>
        </w:tc>
      </w:tr>
      <w:tr w:rsidR="00DE14C7" w:rsidRPr="00B36F97" w14:paraId="06E1EDF6" w14:textId="77777777" w:rsidTr="00A62926">
        <w:tc>
          <w:tcPr>
            <w:tcW w:w="0" w:type="auto"/>
            <w:shd w:val="clear" w:color="auto" w:fill="auto"/>
            <w:tcMar>
              <w:top w:w="0" w:type="dxa"/>
              <w:left w:w="108" w:type="dxa"/>
              <w:bottom w:w="0" w:type="dxa"/>
              <w:right w:w="108" w:type="dxa"/>
            </w:tcMar>
            <w:vAlign w:val="center"/>
          </w:tcPr>
          <w:p w14:paraId="2D3733C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9CAEFE1" w14:textId="77777777" w:rsidR="00006E60" w:rsidRPr="00B36F97" w:rsidRDefault="00006E60" w:rsidP="00162BD1">
            <w:pPr>
              <w:jc w:val="both"/>
            </w:pPr>
            <w:r w:rsidRPr="00B36F97">
              <w:t>Máy tính để bàn</w:t>
            </w:r>
          </w:p>
        </w:tc>
        <w:tc>
          <w:tcPr>
            <w:tcW w:w="0" w:type="auto"/>
            <w:shd w:val="clear" w:color="auto" w:fill="auto"/>
            <w:tcMar>
              <w:top w:w="0" w:type="dxa"/>
              <w:left w:w="108" w:type="dxa"/>
              <w:bottom w:w="0" w:type="dxa"/>
              <w:right w:w="108" w:type="dxa"/>
            </w:tcMar>
            <w:vAlign w:val="center"/>
          </w:tcPr>
          <w:p w14:paraId="39614B41"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490BF26"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2001FA09" w14:textId="77777777" w:rsidR="00006E60" w:rsidRPr="00B36F97" w:rsidRDefault="00006E60" w:rsidP="00162BD1">
            <w:pPr>
              <w:jc w:val="right"/>
            </w:pPr>
            <w:r w:rsidRPr="00B36F97">
              <w:t>2,4000</w:t>
            </w:r>
          </w:p>
        </w:tc>
      </w:tr>
      <w:tr w:rsidR="00DE14C7" w:rsidRPr="00B36F97" w14:paraId="638C5841" w14:textId="77777777" w:rsidTr="00A62926">
        <w:tc>
          <w:tcPr>
            <w:tcW w:w="0" w:type="auto"/>
            <w:shd w:val="clear" w:color="auto" w:fill="auto"/>
            <w:tcMar>
              <w:top w:w="0" w:type="dxa"/>
              <w:left w:w="108" w:type="dxa"/>
              <w:bottom w:w="0" w:type="dxa"/>
              <w:right w:w="108" w:type="dxa"/>
            </w:tcMar>
            <w:vAlign w:val="center"/>
          </w:tcPr>
          <w:p w14:paraId="24729CCF"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BF66BA4" w14:textId="77777777" w:rsidR="00006E60" w:rsidRPr="00B36F97" w:rsidRDefault="00006E60" w:rsidP="00162BD1">
            <w:pPr>
              <w:jc w:val="both"/>
            </w:pPr>
            <w:r w:rsidRPr="00B36F97">
              <w:t>Máy in laser</w:t>
            </w:r>
          </w:p>
        </w:tc>
        <w:tc>
          <w:tcPr>
            <w:tcW w:w="0" w:type="auto"/>
            <w:shd w:val="clear" w:color="auto" w:fill="auto"/>
            <w:tcMar>
              <w:top w:w="0" w:type="dxa"/>
              <w:left w:w="108" w:type="dxa"/>
              <w:bottom w:w="0" w:type="dxa"/>
              <w:right w:w="108" w:type="dxa"/>
            </w:tcMar>
            <w:vAlign w:val="center"/>
          </w:tcPr>
          <w:p w14:paraId="178C667F"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0044C98B" w14:textId="77777777" w:rsidR="00006E60" w:rsidRPr="00B36F97" w:rsidRDefault="00006E60" w:rsidP="00162BD1">
            <w:pPr>
              <w:jc w:val="center"/>
            </w:pPr>
            <w:r w:rsidRPr="00B36F97">
              <w:t>0,6</w:t>
            </w:r>
          </w:p>
        </w:tc>
        <w:tc>
          <w:tcPr>
            <w:tcW w:w="0" w:type="auto"/>
            <w:shd w:val="clear" w:color="auto" w:fill="auto"/>
            <w:tcMar>
              <w:top w:w="0" w:type="dxa"/>
              <w:left w:w="108" w:type="dxa"/>
              <w:bottom w:w="0" w:type="dxa"/>
              <w:right w:w="108" w:type="dxa"/>
            </w:tcMar>
            <w:vAlign w:val="center"/>
          </w:tcPr>
          <w:p w14:paraId="69F47DD6" w14:textId="77777777" w:rsidR="00006E60" w:rsidRPr="00B36F97" w:rsidRDefault="00006E60" w:rsidP="00162BD1">
            <w:pPr>
              <w:jc w:val="right"/>
            </w:pPr>
            <w:r w:rsidRPr="00B36F97">
              <w:t>0,1600</w:t>
            </w:r>
          </w:p>
        </w:tc>
      </w:tr>
      <w:tr w:rsidR="00DE14C7" w:rsidRPr="00B36F97" w14:paraId="72545079" w14:textId="77777777" w:rsidTr="00A62926">
        <w:tc>
          <w:tcPr>
            <w:tcW w:w="0" w:type="auto"/>
            <w:shd w:val="clear" w:color="auto" w:fill="auto"/>
            <w:tcMar>
              <w:top w:w="0" w:type="dxa"/>
              <w:left w:w="108" w:type="dxa"/>
              <w:bottom w:w="0" w:type="dxa"/>
              <w:right w:w="108" w:type="dxa"/>
            </w:tcMar>
            <w:vAlign w:val="center"/>
          </w:tcPr>
          <w:p w14:paraId="1A2291D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B4222AD" w14:textId="77777777" w:rsidR="00006E60" w:rsidRPr="00B36F97" w:rsidRDefault="00006E60" w:rsidP="00162BD1">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73390F73"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F12AF5A"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3ADE0436" w14:textId="77777777" w:rsidR="00006E60" w:rsidRPr="00B36F97" w:rsidRDefault="00006E60" w:rsidP="00162BD1">
            <w:pPr>
              <w:jc w:val="right"/>
            </w:pPr>
            <w:r w:rsidRPr="00B36F97">
              <w:t>0,2000</w:t>
            </w:r>
          </w:p>
        </w:tc>
      </w:tr>
      <w:tr w:rsidR="00DE14C7" w:rsidRPr="00B36F97" w14:paraId="48D88FA0" w14:textId="77777777" w:rsidTr="00A62926">
        <w:tc>
          <w:tcPr>
            <w:tcW w:w="0" w:type="auto"/>
            <w:shd w:val="clear" w:color="auto" w:fill="auto"/>
            <w:tcMar>
              <w:top w:w="0" w:type="dxa"/>
              <w:left w:w="108" w:type="dxa"/>
              <w:bottom w:w="0" w:type="dxa"/>
              <w:right w:w="108" w:type="dxa"/>
            </w:tcMar>
            <w:vAlign w:val="center"/>
          </w:tcPr>
          <w:p w14:paraId="27A02F6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746C580" w14:textId="77777777" w:rsidR="00006E60" w:rsidRPr="00B36F97" w:rsidRDefault="00006E60" w:rsidP="00162BD1">
            <w:pPr>
              <w:jc w:val="both"/>
            </w:pPr>
            <w:r w:rsidRPr="00B36F97">
              <w:t>Máy chủ</w:t>
            </w:r>
          </w:p>
        </w:tc>
        <w:tc>
          <w:tcPr>
            <w:tcW w:w="0" w:type="auto"/>
            <w:shd w:val="clear" w:color="auto" w:fill="auto"/>
            <w:tcMar>
              <w:top w:w="0" w:type="dxa"/>
              <w:left w:w="108" w:type="dxa"/>
              <w:bottom w:w="0" w:type="dxa"/>
              <w:right w:w="108" w:type="dxa"/>
            </w:tcMar>
            <w:vAlign w:val="center"/>
          </w:tcPr>
          <w:p w14:paraId="0113A5DB"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9CE7AAD"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314540ED" w14:textId="77777777" w:rsidR="00006E60" w:rsidRPr="00B36F97" w:rsidRDefault="00006E60" w:rsidP="00162BD1">
            <w:pPr>
              <w:jc w:val="right"/>
            </w:pPr>
            <w:r w:rsidRPr="00B36F97">
              <w:t>0,6000</w:t>
            </w:r>
          </w:p>
        </w:tc>
      </w:tr>
      <w:tr w:rsidR="00DE14C7" w:rsidRPr="00B36F97" w14:paraId="4282172F" w14:textId="77777777" w:rsidTr="00A62926">
        <w:tc>
          <w:tcPr>
            <w:tcW w:w="0" w:type="auto"/>
            <w:shd w:val="clear" w:color="auto" w:fill="auto"/>
            <w:tcMar>
              <w:top w:w="0" w:type="dxa"/>
              <w:left w:w="108" w:type="dxa"/>
              <w:bottom w:w="0" w:type="dxa"/>
              <w:right w:w="108" w:type="dxa"/>
            </w:tcMar>
            <w:vAlign w:val="center"/>
          </w:tcPr>
          <w:p w14:paraId="370ACA9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409BD32" w14:textId="77777777" w:rsidR="00006E60" w:rsidRPr="00B36F97" w:rsidRDefault="00006E60" w:rsidP="00162BD1">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74ABFA8E"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04B8202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6B68110" w14:textId="77777777" w:rsidR="00006E60" w:rsidRPr="00B36F97" w:rsidRDefault="00006E60" w:rsidP="00162BD1">
            <w:pPr>
              <w:jc w:val="right"/>
            </w:pPr>
            <w:r w:rsidRPr="00B36F97">
              <w:t>0,6000</w:t>
            </w:r>
          </w:p>
        </w:tc>
      </w:tr>
      <w:tr w:rsidR="00DE14C7" w:rsidRPr="00B36F97" w14:paraId="3FA7B95B" w14:textId="77777777" w:rsidTr="00A62926">
        <w:tc>
          <w:tcPr>
            <w:tcW w:w="0" w:type="auto"/>
            <w:shd w:val="clear" w:color="auto" w:fill="auto"/>
            <w:tcMar>
              <w:top w:w="0" w:type="dxa"/>
              <w:left w:w="108" w:type="dxa"/>
              <w:bottom w:w="0" w:type="dxa"/>
              <w:right w:w="108" w:type="dxa"/>
            </w:tcMar>
            <w:vAlign w:val="center"/>
          </w:tcPr>
          <w:p w14:paraId="13C02DC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EA924FA" w14:textId="77777777" w:rsidR="00006E60" w:rsidRPr="00B36F97" w:rsidRDefault="00006E60" w:rsidP="00162BD1">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49FC640F"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72977A1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8340B71" w14:textId="77777777" w:rsidR="00006E60" w:rsidRPr="00B36F97" w:rsidRDefault="00006E60" w:rsidP="00162BD1">
            <w:pPr>
              <w:jc w:val="right"/>
            </w:pPr>
            <w:r w:rsidRPr="00B36F97">
              <w:t>0,1500</w:t>
            </w:r>
          </w:p>
        </w:tc>
      </w:tr>
      <w:tr w:rsidR="00DE14C7" w:rsidRPr="00B36F97" w14:paraId="79592F8B" w14:textId="77777777" w:rsidTr="00A62926">
        <w:tc>
          <w:tcPr>
            <w:tcW w:w="0" w:type="auto"/>
            <w:shd w:val="clear" w:color="auto" w:fill="auto"/>
            <w:tcMar>
              <w:top w:w="0" w:type="dxa"/>
              <w:left w:w="108" w:type="dxa"/>
              <w:bottom w:w="0" w:type="dxa"/>
              <w:right w:w="108" w:type="dxa"/>
            </w:tcMar>
            <w:vAlign w:val="center"/>
          </w:tcPr>
          <w:p w14:paraId="207EA09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4E3941A" w14:textId="77777777" w:rsidR="00006E60" w:rsidRPr="00B36F97" w:rsidRDefault="00006E60" w:rsidP="00162BD1">
            <w:pPr>
              <w:jc w:val="both"/>
            </w:pPr>
            <w:r w:rsidRPr="00B36F97">
              <w:t>Thiết bị mạng</w:t>
            </w:r>
          </w:p>
        </w:tc>
        <w:tc>
          <w:tcPr>
            <w:tcW w:w="0" w:type="auto"/>
            <w:shd w:val="clear" w:color="auto" w:fill="auto"/>
            <w:tcMar>
              <w:top w:w="0" w:type="dxa"/>
              <w:left w:w="108" w:type="dxa"/>
              <w:bottom w:w="0" w:type="dxa"/>
              <w:right w:w="108" w:type="dxa"/>
            </w:tcMar>
            <w:vAlign w:val="center"/>
          </w:tcPr>
          <w:p w14:paraId="19B57BB8"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62580640"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65F4BF3B" w14:textId="77777777" w:rsidR="00006E60" w:rsidRPr="00B36F97" w:rsidRDefault="00006E60" w:rsidP="00162BD1">
            <w:pPr>
              <w:jc w:val="right"/>
            </w:pPr>
            <w:r w:rsidRPr="00B36F97">
              <w:t>2,4000</w:t>
            </w:r>
          </w:p>
        </w:tc>
      </w:tr>
      <w:tr w:rsidR="00DE14C7" w:rsidRPr="00B36F97" w14:paraId="4871D9FC" w14:textId="77777777" w:rsidTr="00A62926">
        <w:tc>
          <w:tcPr>
            <w:tcW w:w="0" w:type="auto"/>
            <w:shd w:val="clear" w:color="auto" w:fill="auto"/>
            <w:tcMar>
              <w:top w:w="0" w:type="dxa"/>
              <w:left w:w="108" w:type="dxa"/>
              <w:bottom w:w="0" w:type="dxa"/>
              <w:right w:w="108" w:type="dxa"/>
            </w:tcMar>
            <w:vAlign w:val="center"/>
          </w:tcPr>
          <w:p w14:paraId="6D81E406"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B15B630" w14:textId="77777777" w:rsidR="00006E60" w:rsidRPr="00B36F97" w:rsidRDefault="00006E60" w:rsidP="00162BD1">
            <w:pPr>
              <w:jc w:val="both"/>
            </w:pPr>
            <w:r w:rsidRPr="00B36F97">
              <w:t>Điện năng</w:t>
            </w:r>
          </w:p>
        </w:tc>
        <w:tc>
          <w:tcPr>
            <w:tcW w:w="0" w:type="auto"/>
            <w:shd w:val="clear" w:color="auto" w:fill="auto"/>
            <w:tcMar>
              <w:top w:w="0" w:type="dxa"/>
              <w:left w:w="108" w:type="dxa"/>
              <w:bottom w:w="0" w:type="dxa"/>
              <w:right w:w="108" w:type="dxa"/>
            </w:tcMar>
            <w:vAlign w:val="center"/>
          </w:tcPr>
          <w:p w14:paraId="7AFB1A96"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0E37F3D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3914E34" w14:textId="77777777" w:rsidR="00006E60" w:rsidRPr="00B36F97" w:rsidRDefault="00006E60" w:rsidP="00162BD1">
            <w:pPr>
              <w:jc w:val="right"/>
            </w:pPr>
            <w:r w:rsidRPr="00B36F97">
              <w:t>2,3360</w:t>
            </w:r>
          </w:p>
        </w:tc>
      </w:tr>
      <w:tr w:rsidR="00DE14C7" w:rsidRPr="00B36F97" w14:paraId="07677103" w14:textId="77777777" w:rsidTr="00A62926">
        <w:tc>
          <w:tcPr>
            <w:tcW w:w="0" w:type="auto"/>
            <w:shd w:val="clear" w:color="auto" w:fill="auto"/>
            <w:tcMar>
              <w:top w:w="0" w:type="dxa"/>
              <w:left w:w="108" w:type="dxa"/>
              <w:bottom w:w="0" w:type="dxa"/>
              <w:right w:w="108" w:type="dxa"/>
            </w:tcMar>
            <w:vAlign w:val="center"/>
          </w:tcPr>
          <w:p w14:paraId="52C4821F" w14:textId="77777777" w:rsidR="00006E60" w:rsidRPr="00B36F97" w:rsidRDefault="00006E60" w:rsidP="00162BD1">
            <w:pPr>
              <w:jc w:val="center"/>
            </w:pPr>
            <w:r w:rsidRPr="00B36F97">
              <w:t>4.2</w:t>
            </w:r>
          </w:p>
        </w:tc>
        <w:tc>
          <w:tcPr>
            <w:tcW w:w="0" w:type="auto"/>
            <w:shd w:val="clear" w:color="auto" w:fill="auto"/>
            <w:tcMar>
              <w:top w:w="0" w:type="dxa"/>
              <w:left w:w="108" w:type="dxa"/>
              <w:bottom w:w="0" w:type="dxa"/>
              <w:right w:w="108" w:type="dxa"/>
            </w:tcMar>
            <w:vAlign w:val="center"/>
          </w:tcPr>
          <w:p w14:paraId="57C0B67A" w14:textId="77777777" w:rsidR="00006E60" w:rsidRPr="00B36F97" w:rsidRDefault="00006E60" w:rsidP="00162BD1">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172550A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D939A1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28C3202" w14:textId="77777777" w:rsidR="00006E60" w:rsidRPr="00B36F97" w:rsidRDefault="00006E60" w:rsidP="00162BD1">
            <w:pPr>
              <w:jc w:val="right"/>
            </w:pPr>
            <w:r w:rsidRPr="00B36F97">
              <w:t> </w:t>
            </w:r>
          </w:p>
        </w:tc>
      </w:tr>
      <w:tr w:rsidR="00DE14C7" w:rsidRPr="00B36F97" w14:paraId="6BCDB949" w14:textId="77777777" w:rsidTr="00A62926">
        <w:tc>
          <w:tcPr>
            <w:tcW w:w="0" w:type="auto"/>
            <w:shd w:val="clear" w:color="auto" w:fill="auto"/>
            <w:tcMar>
              <w:top w:w="0" w:type="dxa"/>
              <w:left w:w="108" w:type="dxa"/>
              <w:bottom w:w="0" w:type="dxa"/>
              <w:right w:w="108" w:type="dxa"/>
            </w:tcMar>
            <w:vAlign w:val="center"/>
          </w:tcPr>
          <w:p w14:paraId="2667445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2B5F660" w14:textId="77777777" w:rsidR="00006E60" w:rsidRPr="00B36F97" w:rsidRDefault="00006E60" w:rsidP="00162BD1">
            <w:pPr>
              <w:jc w:val="both"/>
            </w:pPr>
            <w:r w:rsidRPr="00B36F97">
              <w:t>Máy tính để bàn</w:t>
            </w:r>
          </w:p>
        </w:tc>
        <w:tc>
          <w:tcPr>
            <w:tcW w:w="0" w:type="auto"/>
            <w:shd w:val="clear" w:color="auto" w:fill="auto"/>
            <w:tcMar>
              <w:top w:w="0" w:type="dxa"/>
              <w:left w:w="108" w:type="dxa"/>
              <w:bottom w:w="0" w:type="dxa"/>
              <w:right w:w="108" w:type="dxa"/>
            </w:tcMar>
            <w:vAlign w:val="center"/>
          </w:tcPr>
          <w:p w14:paraId="79B9BE3A"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5C3B2DA"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1FB131BC" w14:textId="77777777" w:rsidR="00006E60" w:rsidRPr="00B36F97" w:rsidRDefault="00006E60" w:rsidP="00162BD1">
            <w:pPr>
              <w:jc w:val="right"/>
            </w:pPr>
            <w:r w:rsidRPr="00B36F97">
              <w:t>2,4000</w:t>
            </w:r>
          </w:p>
        </w:tc>
      </w:tr>
      <w:tr w:rsidR="00DE14C7" w:rsidRPr="00B36F97" w14:paraId="2B54D89E" w14:textId="77777777" w:rsidTr="00A62926">
        <w:tc>
          <w:tcPr>
            <w:tcW w:w="0" w:type="auto"/>
            <w:shd w:val="clear" w:color="auto" w:fill="auto"/>
            <w:tcMar>
              <w:top w:w="0" w:type="dxa"/>
              <w:left w:w="108" w:type="dxa"/>
              <w:bottom w:w="0" w:type="dxa"/>
              <w:right w:w="108" w:type="dxa"/>
            </w:tcMar>
            <w:vAlign w:val="center"/>
          </w:tcPr>
          <w:p w14:paraId="4E4A040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8887627" w14:textId="77777777" w:rsidR="00006E60" w:rsidRPr="00B36F97" w:rsidRDefault="00006E60" w:rsidP="00162BD1">
            <w:pPr>
              <w:jc w:val="both"/>
            </w:pPr>
            <w:r w:rsidRPr="00B36F97">
              <w:t>Máy in laser</w:t>
            </w:r>
          </w:p>
        </w:tc>
        <w:tc>
          <w:tcPr>
            <w:tcW w:w="0" w:type="auto"/>
            <w:shd w:val="clear" w:color="auto" w:fill="auto"/>
            <w:tcMar>
              <w:top w:w="0" w:type="dxa"/>
              <w:left w:w="108" w:type="dxa"/>
              <w:bottom w:w="0" w:type="dxa"/>
              <w:right w:w="108" w:type="dxa"/>
            </w:tcMar>
            <w:vAlign w:val="center"/>
          </w:tcPr>
          <w:p w14:paraId="76297D32"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30B4EEDC" w14:textId="77777777" w:rsidR="00006E60" w:rsidRPr="00B36F97" w:rsidRDefault="00006E60" w:rsidP="00162BD1">
            <w:pPr>
              <w:jc w:val="center"/>
            </w:pPr>
            <w:r w:rsidRPr="00B36F97">
              <w:t>0,6</w:t>
            </w:r>
          </w:p>
        </w:tc>
        <w:tc>
          <w:tcPr>
            <w:tcW w:w="0" w:type="auto"/>
            <w:shd w:val="clear" w:color="auto" w:fill="auto"/>
            <w:tcMar>
              <w:top w:w="0" w:type="dxa"/>
              <w:left w:w="108" w:type="dxa"/>
              <w:bottom w:w="0" w:type="dxa"/>
              <w:right w:w="108" w:type="dxa"/>
            </w:tcMar>
            <w:vAlign w:val="center"/>
          </w:tcPr>
          <w:p w14:paraId="283C45F7" w14:textId="77777777" w:rsidR="00006E60" w:rsidRPr="00B36F97" w:rsidRDefault="00006E60" w:rsidP="00162BD1">
            <w:pPr>
              <w:jc w:val="right"/>
            </w:pPr>
            <w:r w:rsidRPr="00B36F97">
              <w:t>0,1600</w:t>
            </w:r>
          </w:p>
        </w:tc>
      </w:tr>
      <w:tr w:rsidR="00DE14C7" w:rsidRPr="00B36F97" w14:paraId="540F073F" w14:textId="77777777" w:rsidTr="00A62926">
        <w:tc>
          <w:tcPr>
            <w:tcW w:w="0" w:type="auto"/>
            <w:shd w:val="clear" w:color="auto" w:fill="auto"/>
            <w:tcMar>
              <w:top w:w="0" w:type="dxa"/>
              <w:left w:w="108" w:type="dxa"/>
              <w:bottom w:w="0" w:type="dxa"/>
              <w:right w:w="108" w:type="dxa"/>
            </w:tcMar>
            <w:vAlign w:val="center"/>
          </w:tcPr>
          <w:p w14:paraId="7106EE9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1FC758B" w14:textId="77777777" w:rsidR="00006E60" w:rsidRPr="00B36F97" w:rsidRDefault="00006E60" w:rsidP="00162BD1">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3D36290B"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1D152C7"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36617695" w14:textId="77777777" w:rsidR="00006E60" w:rsidRPr="00B36F97" w:rsidRDefault="00006E60" w:rsidP="00162BD1">
            <w:pPr>
              <w:jc w:val="right"/>
            </w:pPr>
            <w:r w:rsidRPr="00B36F97">
              <w:t>0,2000</w:t>
            </w:r>
          </w:p>
        </w:tc>
      </w:tr>
      <w:tr w:rsidR="00DE14C7" w:rsidRPr="00B36F97" w14:paraId="28C169BC" w14:textId="77777777" w:rsidTr="00A62926">
        <w:tc>
          <w:tcPr>
            <w:tcW w:w="0" w:type="auto"/>
            <w:shd w:val="clear" w:color="auto" w:fill="auto"/>
            <w:tcMar>
              <w:top w:w="0" w:type="dxa"/>
              <w:left w:w="108" w:type="dxa"/>
              <w:bottom w:w="0" w:type="dxa"/>
              <w:right w:w="108" w:type="dxa"/>
            </w:tcMar>
            <w:vAlign w:val="center"/>
          </w:tcPr>
          <w:p w14:paraId="5F95E2E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42EFB7C" w14:textId="77777777" w:rsidR="00006E60" w:rsidRPr="00B36F97" w:rsidRDefault="00006E60" w:rsidP="00162BD1">
            <w:pPr>
              <w:jc w:val="both"/>
            </w:pPr>
            <w:r w:rsidRPr="00B36F97">
              <w:t>Máy chủ</w:t>
            </w:r>
          </w:p>
        </w:tc>
        <w:tc>
          <w:tcPr>
            <w:tcW w:w="0" w:type="auto"/>
            <w:shd w:val="clear" w:color="auto" w:fill="auto"/>
            <w:tcMar>
              <w:top w:w="0" w:type="dxa"/>
              <w:left w:w="108" w:type="dxa"/>
              <w:bottom w:w="0" w:type="dxa"/>
              <w:right w:w="108" w:type="dxa"/>
            </w:tcMar>
            <w:vAlign w:val="center"/>
          </w:tcPr>
          <w:p w14:paraId="69727AAB"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7D8DBEB"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0579B27F" w14:textId="77777777" w:rsidR="00006E60" w:rsidRPr="00B36F97" w:rsidRDefault="00006E60" w:rsidP="00162BD1">
            <w:pPr>
              <w:jc w:val="right"/>
            </w:pPr>
            <w:r w:rsidRPr="00B36F97">
              <w:t>0,6000</w:t>
            </w:r>
          </w:p>
        </w:tc>
      </w:tr>
      <w:tr w:rsidR="00DE14C7" w:rsidRPr="00B36F97" w14:paraId="214BCD13" w14:textId="77777777" w:rsidTr="00A62926">
        <w:tc>
          <w:tcPr>
            <w:tcW w:w="0" w:type="auto"/>
            <w:shd w:val="clear" w:color="auto" w:fill="auto"/>
            <w:tcMar>
              <w:top w:w="0" w:type="dxa"/>
              <w:left w:w="108" w:type="dxa"/>
              <w:bottom w:w="0" w:type="dxa"/>
              <w:right w:w="108" w:type="dxa"/>
            </w:tcMar>
            <w:vAlign w:val="center"/>
          </w:tcPr>
          <w:p w14:paraId="1F02229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FF5FE22" w14:textId="77777777" w:rsidR="00006E60" w:rsidRPr="00B36F97" w:rsidRDefault="00006E60" w:rsidP="00162BD1">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0B231AD2"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5CC8B42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AB4B336" w14:textId="77777777" w:rsidR="00006E60" w:rsidRPr="00B36F97" w:rsidRDefault="00006E60" w:rsidP="00162BD1">
            <w:pPr>
              <w:jc w:val="right"/>
            </w:pPr>
            <w:r w:rsidRPr="00B36F97">
              <w:t>0,6000</w:t>
            </w:r>
          </w:p>
        </w:tc>
      </w:tr>
      <w:tr w:rsidR="00DE14C7" w:rsidRPr="00B36F97" w14:paraId="1D9062A6" w14:textId="77777777" w:rsidTr="00A62926">
        <w:tc>
          <w:tcPr>
            <w:tcW w:w="0" w:type="auto"/>
            <w:shd w:val="clear" w:color="auto" w:fill="auto"/>
            <w:tcMar>
              <w:top w:w="0" w:type="dxa"/>
              <w:left w:w="108" w:type="dxa"/>
              <w:bottom w:w="0" w:type="dxa"/>
              <w:right w:w="108" w:type="dxa"/>
            </w:tcMar>
            <w:vAlign w:val="center"/>
          </w:tcPr>
          <w:p w14:paraId="74071D0D"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FF2830B" w14:textId="77777777" w:rsidR="00006E60" w:rsidRPr="00B36F97" w:rsidRDefault="00006E60" w:rsidP="00162BD1">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259A18A3"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23AFDE5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CF06646" w14:textId="77777777" w:rsidR="00006E60" w:rsidRPr="00B36F97" w:rsidRDefault="00006E60" w:rsidP="00162BD1">
            <w:pPr>
              <w:jc w:val="right"/>
            </w:pPr>
            <w:r w:rsidRPr="00B36F97">
              <w:t>0,1500</w:t>
            </w:r>
          </w:p>
        </w:tc>
      </w:tr>
      <w:tr w:rsidR="00DE14C7" w:rsidRPr="00B36F97" w14:paraId="14810058" w14:textId="77777777" w:rsidTr="00A62926">
        <w:tc>
          <w:tcPr>
            <w:tcW w:w="0" w:type="auto"/>
            <w:shd w:val="clear" w:color="auto" w:fill="auto"/>
            <w:tcMar>
              <w:top w:w="0" w:type="dxa"/>
              <w:left w:w="108" w:type="dxa"/>
              <w:bottom w:w="0" w:type="dxa"/>
              <w:right w:w="108" w:type="dxa"/>
            </w:tcMar>
            <w:vAlign w:val="center"/>
          </w:tcPr>
          <w:p w14:paraId="47253E4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AD286E0" w14:textId="77777777" w:rsidR="00006E60" w:rsidRPr="00B36F97" w:rsidRDefault="00006E60" w:rsidP="00162BD1">
            <w:pPr>
              <w:jc w:val="both"/>
            </w:pPr>
            <w:r w:rsidRPr="00B36F97">
              <w:t>Thiết bị mạng</w:t>
            </w:r>
          </w:p>
        </w:tc>
        <w:tc>
          <w:tcPr>
            <w:tcW w:w="0" w:type="auto"/>
            <w:shd w:val="clear" w:color="auto" w:fill="auto"/>
            <w:tcMar>
              <w:top w:w="0" w:type="dxa"/>
              <w:left w:w="108" w:type="dxa"/>
              <w:bottom w:w="0" w:type="dxa"/>
              <w:right w:w="108" w:type="dxa"/>
            </w:tcMar>
            <w:vAlign w:val="center"/>
          </w:tcPr>
          <w:p w14:paraId="798D26D9"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37184D31"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3A561C1B" w14:textId="77777777" w:rsidR="00006E60" w:rsidRPr="00B36F97" w:rsidRDefault="00006E60" w:rsidP="00162BD1">
            <w:pPr>
              <w:jc w:val="right"/>
            </w:pPr>
            <w:r w:rsidRPr="00B36F97">
              <w:t>2,4000</w:t>
            </w:r>
          </w:p>
        </w:tc>
      </w:tr>
      <w:tr w:rsidR="00DE14C7" w:rsidRPr="00B36F97" w14:paraId="6E493DC6" w14:textId="77777777" w:rsidTr="00A62926">
        <w:tc>
          <w:tcPr>
            <w:tcW w:w="0" w:type="auto"/>
            <w:shd w:val="clear" w:color="auto" w:fill="auto"/>
            <w:tcMar>
              <w:top w:w="0" w:type="dxa"/>
              <w:left w:w="108" w:type="dxa"/>
              <w:bottom w:w="0" w:type="dxa"/>
              <w:right w:w="108" w:type="dxa"/>
            </w:tcMar>
            <w:vAlign w:val="center"/>
          </w:tcPr>
          <w:p w14:paraId="33F6DCD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0836978" w14:textId="77777777" w:rsidR="00006E60" w:rsidRPr="00B36F97" w:rsidRDefault="00006E60" w:rsidP="00162BD1">
            <w:pPr>
              <w:jc w:val="both"/>
            </w:pPr>
            <w:r w:rsidRPr="00B36F97">
              <w:t>Điện năng</w:t>
            </w:r>
          </w:p>
        </w:tc>
        <w:tc>
          <w:tcPr>
            <w:tcW w:w="0" w:type="auto"/>
            <w:shd w:val="clear" w:color="auto" w:fill="auto"/>
            <w:tcMar>
              <w:top w:w="0" w:type="dxa"/>
              <w:left w:w="108" w:type="dxa"/>
              <w:bottom w:w="0" w:type="dxa"/>
              <w:right w:w="108" w:type="dxa"/>
            </w:tcMar>
            <w:vAlign w:val="center"/>
          </w:tcPr>
          <w:p w14:paraId="6C71E500"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686B2AF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25CD44B" w14:textId="77777777" w:rsidR="00006E60" w:rsidRPr="00B36F97" w:rsidRDefault="00006E60" w:rsidP="00162BD1">
            <w:pPr>
              <w:jc w:val="right"/>
            </w:pPr>
            <w:r w:rsidRPr="00B36F97">
              <w:t>2,3360</w:t>
            </w:r>
          </w:p>
        </w:tc>
      </w:tr>
    </w:tbl>
    <w:p w14:paraId="0AD3D0F1" w14:textId="77777777" w:rsidR="00006E60" w:rsidRPr="00B36F97" w:rsidRDefault="00006E60" w:rsidP="00A133DE">
      <w:pPr>
        <w:spacing w:before="120" w:after="120"/>
        <w:ind w:firstLine="567"/>
        <w:jc w:val="both"/>
      </w:pPr>
      <w:r w:rsidRPr="00B36F97">
        <w:t>2.2.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7B035256" w14:textId="47ECF496" w:rsidR="00006E60" w:rsidRPr="00B36F97" w:rsidRDefault="00006E60" w:rsidP="00A133DE">
      <w:pPr>
        <w:spacing w:before="120" w:after="120"/>
        <w:jc w:val="right"/>
      </w:pPr>
      <w:r w:rsidRPr="00B36F97">
        <w:rPr>
          <w:i/>
          <w:iCs/>
        </w:rPr>
        <w:t>Bảng 27_</w:t>
      </w:r>
      <w:r w:rsidR="00132B09" w:rsidRPr="00B36F97">
        <w:rPr>
          <w:i/>
          <w:iCs/>
        </w:rPr>
        <w:t>CSDL</w:t>
      </w:r>
      <w:r w:rsidRPr="00B36F97">
        <w:rPr>
          <w:i/>
          <w:iCs/>
        </w:rPr>
        <w:t xml:space="preserve"> </w:t>
      </w:r>
    </w:p>
    <w:tbl>
      <w:tblPr>
        <w:tblW w:w="93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4852"/>
        <w:gridCol w:w="808"/>
        <w:gridCol w:w="1134"/>
        <w:gridCol w:w="1755"/>
      </w:tblGrid>
      <w:tr w:rsidR="00DE14C7" w:rsidRPr="00B36F97" w14:paraId="3BFEC265" w14:textId="77777777" w:rsidTr="00A62926">
        <w:trPr>
          <w:trHeight w:val="23"/>
          <w:tblHeader/>
        </w:trPr>
        <w:tc>
          <w:tcPr>
            <w:tcW w:w="0" w:type="auto"/>
            <w:shd w:val="clear" w:color="auto" w:fill="auto"/>
            <w:tcMar>
              <w:top w:w="0" w:type="dxa"/>
              <w:left w:w="108" w:type="dxa"/>
              <w:bottom w:w="0" w:type="dxa"/>
              <w:right w:w="108" w:type="dxa"/>
            </w:tcMar>
            <w:vAlign w:val="center"/>
          </w:tcPr>
          <w:p w14:paraId="497AB490" w14:textId="77777777" w:rsidR="00006E60" w:rsidRPr="00B36F97" w:rsidRDefault="00006E60" w:rsidP="00162BD1">
            <w:pPr>
              <w:pStyle w:val="APHULUCQN-CHUONG"/>
              <w:spacing w:before="0" w:after="0"/>
              <w:rPr>
                <w:szCs w:val="28"/>
              </w:rPr>
            </w:pPr>
            <w:bookmarkStart w:id="173" w:name="_Toc186448215"/>
            <w:r w:rsidRPr="00B36F97">
              <w:rPr>
                <w:szCs w:val="28"/>
              </w:rPr>
              <w:t>STT</w:t>
            </w:r>
            <w:bookmarkEnd w:id="173"/>
          </w:p>
        </w:tc>
        <w:tc>
          <w:tcPr>
            <w:tcW w:w="0" w:type="auto"/>
            <w:shd w:val="clear" w:color="auto" w:fill="auto"/>
            <w:tcMar>
              <w:top w:w="0" w:type="dxa"/>
              <w:left w:w="108" w:type="dxa"/>
              <w:bottom w:w="0" w:type="dxa"/>
              <w:right w:w="108" w:type="dxa"/>
            </w:tcMar>
            <w:vAlign w:val="center"/>
          </w:tcPr>
          <w:p w14:paraId="036DD3F4" w14:textId="77777777" w:rsidR="00006E60" w:rsidRPr="00B36F97" w:rsidRDefault="00006E60" w:rsidP="00162BD1">
            <w:pPr>
              <w:pStyle w:val="APHULUCQN-CHUONG"/>
              <w:spacing w:before="0" w:after="0"/>
              <w:rPr>
                <w:szCs w:val="28"/>
              </w:rPr>
            </w:pPr>
            <w:bookmarkStart w:id="174" w:name="_Toc186448216"/>
            <w:r w:rsidRPr="00B36F97">
              <w:rPr>
                <w:szCs w:val="28"/>
              </w:rPr>
              <w:t>Danh mục thiết bị</w:t>
            </w:r>
            <w:bookmarkEnd w:id="174"/>
          </w:p>
        </w:tc>
        <w:tc>
          <w:tcPr>
            <w:tcW w:w="0" w:type="auto"/>
            <w:shd w:val="clear" w:color="auto" w:fill="auto"/>
            <w:tcMar>
              <w:top w:w="0" w:type="dxa"/>
              <w:left w:w="108" w:type="dxa"/>
              <w:bottom w:w="0" w:type="dxa"/>
              <w:right w:w="108" w:type="dxa"/>
            </w:tcMar>
            <w:vAlign w:val="center"/>
          </w:tcPr>
          <w:p w14:paraId="2768F0BD" w14:textId="77777777" w:rsidR="00006E60" w:rsidRPr="00B36F97" w:rsidRDefault="00006E60" w:rsidP="00162BD1">
            <w:pPr>
              <w:pStyle w:val="APHULUCQN-CHUONG"/>
              <w:spacing w:before="0" w:after="0"/>
              <w:rPr>
                <w:szCs w:val="28"/>
              </w:rPr>
            </w:pPr>
            <w:bookmarkStart w:id="175" w:name="_Toc186448217"/>
            <w:r w:rsidRPr="00B36F97">
              <w:rPr>
                <w:szCs w:val="28"/>
              </w:rPr>
              <w:t>ĐVT</w:t>
            </w:r>
            <w:bookmarkEnd w:id="175"/>
          </w:p>
        </w:tc>
        <w:tc>
          <w:tcPr>
            <w:tcW w:w="0" w:type="auto"/>
            <w:shd w:val="clear" w:color="auto" w:fill="auto"/>
            <w:tcMar>
              <w:top w:w="0" w:type="dxa"/>
              <w:left w:w="108" w:type="dxa"/>
              <w:bottom w:w="0" w:type="dxa"/>
              <w:right w:w="108" w:type="dxa"/>
            </w:tcMar>
            <w:vAlign w:val="center"/>
          </w:tcPr>
          <w:p w14:paraId="7FE845DE" w14:textId="77777777" w:rsidR="00006E60" w:rsidRPr="00B36F97" w:rsidRDefault="00006E60" w:rsidP="00162BD1">
            <w:pPr>
              <w:jc w:val="center"/>
            </w:pPr>
            <w:r w:rsidRPr="00B36F97">
              <w:rPr>
                <w:b/>
              </w:rPr>
              <w:t>Công suất</w:t>
            </w:r>
            <w:r w:rsidRPr="00B36F97">
              <w:rPr>
                <w:b/>
              </w:rPr>
              <w:br/>
            </w:r>
            <w:r w:rsidRPr="00B36F97">
              <w:t>(KW/h)</w:t>
            </w:r>
          </w:p>
        </w:tc>
        <w:tc>
          <w:tcPr>
            <w:tcW w:w="0" w:type="auto"/>
            <w:shd w:val="clear" w:color="auto" w:fill="auto"/>
            <w:tcMar>
              <w:top w:w="0" w:type="dxa"/>
              <w:left w:w="108" w:type="dxa"/>
              <w:bottom w:w="0" w:type="dxa"/>
              <w:right w:w="108" w:type="dxa"/>
            </w:tcMar>
            <w:vAlign w:val="center"/>
          </w:tcPr>
          <w:p w14:paraId="0CCD533B" w14:textId="77777777" w:rsidR="00006E60" w:rsidRPr="00B36F97" w:rsidRDefault="00006E60" w:rsidP="00162BD1">
            <w:pPr>
              <w:ind w:right="-57"/>
              <w:jc w:val="center"/>
            </w:pPr>
            <w:r w:rsidRPr="00B36F97">
              <w:rPr>
                <w:b/>
              </w:rPr>
              <w:t> Định mức</w:t>
            </w:r>
            <w:r w:rsidRPr="00B36F97">
              <w:br/>
              <w:t>(tính cho 01 kỳ quy hoạch hoặc 01 kỳ kế hoạch)</w:t>
            </w:r>
          </w:p>
        </w:tc>
      </w:tr>
      <w:tr w:rsidR="00DE14C7" w:rsidRPr="00B36F97" w14:paraId="5821D9FB" w14:textId="77777777" w:rsidTr="00A62926">
        <w:trPr>
          <w:trHeight w:val="23"/>
        </w:trPr>
        <w:tc>
          <w:tcPr>
            <w:tcW w:w="0" w:type="auto"/>
            <w:shd w:val="clear" w:color="auto" w:fill="auto"/>
            <w:tcMar>
              <w:top w:w="0" w:type="dxa"/>
              <w:left w:w="108" w:type="dxa"/>
              <w:bottom w:w="0" w:type="dxa"/>
              <w:right w:w="108" w:type="dxa"/>
            </w:tcMar>
            <w:vAlign w:val="center"/>
          </w:tcPr>
          <w:p w14:paraId="37746CDE" w14:textId="09A0D5C7" w:rsidR="00006E60" w:rsidRPr="00B36F97" w:rsidRDefault="00006E60" w:rsidP="00162BD1">
            <w:pPr>
              <w:pStyle w:val="APHULUCQN-CHUONG"/>
              <w:spacing w:before="0" w:after="0"/>
              <w:rPr>
                <w:szCs w:val="28"/>
              </w:rPr>
            </w:pPr>
            <w:bookmarkStart w:id="176" w:name="_Toc186448218"/>
            <w:r w:rsidRPr="00B36F97">
              <w:rPr>
                <w:szCs w:val="28"/>
              </w:rPr>
              <w:t>1</w:t>
            </w:r>
            <w:bookmarkEnd w:id="176"/>
          </w:p>
        </w:tc>
        <w:tc>
          <w:tcPr>
            <w:tcW w:w="0" w:type="auto"/>
            <w:shd w:val="clear" w:color="auto" w:fill="auto"/>
            <w:tcMar>
              <w:top w:w="0" w:type="dxa"/>
              <w:left w:w="108" w:type="dxa"/>
              <w:bottom w:w="0" w:type="dxa"/>
              <w:right w:w="108" w:type="dxa"/>
            </w:tcMar>
            <w:vAlign w:val="center"/>
          </w:tcPr>
          <w:p w14:paraId="088141C4" w14:textId="77777777" w:rsidR="00006E60" w:rsidRPr="00B36F97" w:rsidRDefault="00006E60" w:rsidP="00A62926">
            <w:pPr>
              <w:jc w:val="both"/>
              <w:rPr>
                <w:b/>
              </w:rPr>
            </w:pPr>
            <w:r w:rsidRPr="00B36F97">
              <w:rPr>
                <w:b/>
              </w:rPr>
              <w:t>Thu thập tài liệu, dữ liệu</w:t>
            </w:r>
          </w:p>
        </w:tc>
        <w:tc>
          <w:tcPr>
            <w:tcW w:w="0" w:type="auto"/>
            <w:shd w:val="clear" w:color="auto" w:fill="auto"/>
            <w:tcMar>
              <w:top w:w="0" w:type="dxa"/>
              <w:left w:w="108" w:type="dxa"/>
              <w:bottom w:w="0" w:type="dxa"/>
              <w:right w:w="108" w:type="dxa"/>
            </w:tcMar>
            <w:vAlign w:val="center"/>
          </w:tcPr>
          <w:p w14:paraId="61C4A9C2"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50B16219" w14:textId="77777777" w:rsidR="00006E60" w:rsidRPr="00B36F97" w:rsidRDefault="00006E60" w:rsidP="00162BD1">
            <w:pPr>
              <w:jc w:val="right"/>
            </w:pPr>
            <w:r w:rsidRPr="00B36F97">
              <w:t> </w:t>
            </w:r>
          </w:p>
        </w:tc>
        <w:tc>
          <w:tcPr>
            <w:tcW w:w="0" w:type="auto"/>
            <w:shd w:val="clear" w:color="auto" w:fill="auto"/>
            <w:tcMar>
              <w:top w:w="0" w:type="dxa"/>
              <w:left w:w="108" w:type="dxa"/>
              <w:bottom w:w="0" w:type="dxa"/>
              <w:right w:w="108" w:type="dxa"/>
            </w:tcMar>
            <w:vAlign w:val="center"/>
          </w:tcPr>
          <w:p w14:paraId="400D4521" w14:textId="77777777" w:rsidR="00006E60" w:rsidRPr="00B36F97" w:rsidRDefault="00006E60" w:rsidP="00162BD1">
            <w:pPr>
              <w:jc w:val="both"/>
            </w:pPr>
            <w:r w:rsidRPr="00B36F97">
              <w:t> </w:t>
            </w:r>
          </w:p>
        </w:tc>
      </w:tr>
      <w:tr w:rsidR="00DE14C7" w:rsidRPr="00B36F97" w14:paraId="2FA032F4" w14:textId="77777777" w:rsidTr="00A62926">
        <w:trPr>
          <w:trHeight w:val="23"/>
        </w:trPr>
        <w:tc>
          <w:tcPr>
            <w:tcW w:w="0" w:type="auto"/>
            <w:shd w:val="clear" w:color="auto" w:fill="auto"/>
            <w:tcMar>
              <w:top w:w="0" w:type="dxa"/>
              <w:left w:w="108" w:type="dxa"/>
              <w:bottom w:w="0" w:type="dxa"/>
              <w:right w:w="108" w:type="dxa"/>
            </w:tcMar>
            <w:vAlign w:val="center"/>
          </w:tcPr>
          <w:p w14:paraId="25B4479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02BBB7C"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78C44408"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1C72EBC2"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7FCB26E6" w14:textId="77777777" w:rsidR="00006E60" w:rsidRPr="00B36F97" w:rsidRDefault="00006E60" w:rsidP="00162BD1">
            <w:pPr>
              <w:jc w:val="right"/>
            </w:pPr>
            <w:r w:rsidRPr="00B36F97">
              <w:t>6,4000</w:t>
            </w:r>
          </w:p>
        </w:tc>
      </w:tr>
      <w:tr w:rsidR="00DE14C7" w:rsidRPr="00B36F97" w14:paraId="3399116C" w14:textId="77777777" w:rsidTr="00A62926">
        <w:trPr>
          <w:trHeight w:val="23"/>
        </w:trPr>
        <w:tc>
          <w:tcPr>
            <w:tcW w:w="0" w:type="auto"/>
            <w:shd w:val="clear" w:color="auto" w:fill="auto"/>
            <w:tcMar>
              <w:top w:w="0" w:type="dxa"/>
              <w:left w:w="108" w:type="dxa"/>
              <w:bottom w:w="0" w:type="dxa"/>
              <w:right w:w="108" w:type="dxa"/>
            </w:tcMar>
            <w:vAlign w:val="center"/>
          </w:tcPr>
          <w:p w14:paraId="2FCF759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4DFB9A3"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55E1857E"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47CB2676"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578F6817" w14:textId="77777777" w:rsidR="00006E60" w:rsidRPr="00B36F97" w:rsidRDefault="00006E60" w:rsidP="00162BD1">
            <w:pPr>
              <w:jc w:val="right"/>
            </w:pPr>
            <w:r w:rsidRPr="00B36F97">
              <w:t>0,5333</w:t>
            </w:r>
          </w:p>
        </w:tc>
      </w:tr>
      <w:tr w:rsidR="00DE14C7" w:rsidRPr="00B36F97" w14:paraId="1072252E" w14:textId="77777777" w:rsidTr="00A62926">
        <w:trPr>
          <w:trHeight w:val="23"/>
        </w:trPr>
        <w:tc>
          <w:tcPr>
            <w:tcW w:w="0" w:type="auto"/>
            <w:shd w:val="clear" w:color="auto" w:fill="auto"/>
            <w:tcMar>
              <w:top w:w="0" w:type="dxa"/>
              <w:left w:w="108" w:type="dxa"/>
              <w:bottom w:w="0" w:type="dxa"/>
              <w:right w:w="108" w:type="dxa"/>
            </w:tcMar>
            <w:vAlign w:val="center"/>
          </w:tcPr>
          <w:p w14:paraId="123E38A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80F042D"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73201912"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316EC8F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21F93B5" w14:textId="77777777" w:rsidR="00006E60" w:rsidRPr="00B36F97" w:rsidRDefault="00006E60" w:rsidP="00162BD1">
            <w:pPr>
              <w:jc w:val="right"/>
            </w:pPr>
            <w:r w:rsidRPr="00B36F97">
              <w:t>3,7333</w:t>
            </w:r>
          </w:p>
        </w:tc>
      </w:tr>
      <w:tr w:rsidR="00DE14C7" w:rsidRPr="00B36F97" w14:paraId="340D02E3" w14:textId="77777777" w:rsidTr="00A62926">
        <w:trPr>
          <w:trHeight w:val="23"/>
        </w:trPr>
        <w:tc>
          <w:tcPr>
            <w:tcW w:w="0" w:type="auto"/>
            <w:shd w:val="clear" w:color="auto" w:fill="auto"/>
            <w:tcMar>
              <w:top w:w="0" w:type="dxa"/>
              <w:left w:w="108" w:type="dxa"/>
              <w:bottom w:w="0" w:type="dxa"/>
              <w:right w:w="108" w:type="dxa"/>
            </w:tcMar>
            <w:vAlign w:val="center"/>
          </w:tcPr>
          <w:p w14:paraId="0608FF74" w14:textId="6D7D279F" w:rsidR="00006E60" w:rsidRPr="00B36F97" w:rsidRDefault="00006E60" w:rsidP="00162BD1">
            <w:pPr>
              <w:pStyle w:val="APHULUCQN-CHUONG"/>
              <w:spacing w:before="0" w:after="0"/>
              <w:rPr>
                <w:szCs w:val="28"/>
              </w:rPr>
            </w:pPr>
            <w:bookmarkStart w:id="177" w:name="_Toc186448219"/>
            <w:r w:rsidRPr="00B36F97">
              <w:rPr>
                <w:szCs w:val="28"/>
              </w:rPr>
              <w:t>2</w:t>
            </w:r>
            <w:bookmarkEnd w:id="177"/>
          </w:p>
        </w:tc>
        <w:tc>
          <w:tcPr>
            <w:tcW w:w="0" w:type="auto"/>
            <w:shd w:val="clear" w:color="auto" w:fill="auto"/>
            <w:tcMar>
              <w:top w:w="0" w:type="dxa"/>
              <w:left w:w="108" w:type="dxa"/>
              <w:bottom w:w="0" w:type="dxa"/>
              <w:right w:w="108" w:type="dxa"/>
            </w:tcMar>
            <w:vAlign w:val="center"/>
          </w:tcPr>
          <w:p w14:paraId="223CAFED" w14:textId="77777777" w:rsidR="00006E60" w:rsidRPr="00B36F97" w:rsidRDefault="00006E60" w:rsidP="00A62926">
            <w:pPr>
              <w:jc w:val="both"/>
              <w:rPr>
                <w:b/>
              </w:rPr>
            </w:pPr>
            <w:r w:rsidRPr="00B36F97">
              <w:rPr>
                <w:b/>
              </w:rPr>
              <w:t>Rà soát, đánh giá, phân loại tài liệu, dữ liệu</w:t>
            </w:r>
          </w:p>
        </w:tc>
        <w:tc>
          <w:tcPr>
            <w:tcW w:w="0" w:type="auto"/>
            <w:shd w:val="clear" w:color="auto" w:fill="auto"/>
            <w:tcMar>
              <w:top w:w="0" w:type="dxa"/>
              <w:left w:w="108" w:type="dxa"/>
              <w:bottom w:w="0" w:type="dxa"/>
              <w:right w:w="108" w:type="dxa"/>
            </w:tcMar>
            <w:vAlign w:val="center"/>
          </w:tcPr>
          <w:p w14:paraId="0D35E613"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67C82B9C" w14:textId="77777777" w:rsidR="00006E60" w:rsidRPr="00B36F97" w:rsidRDefault="00006E60" w:rsidP="00162BD1">
            <w:pPr>
              <w:jc w:val="right"/>
            </w:pPr>
            <w:r w:rsidRPr="00B36F97">
              <w:t> </w:t>
            </w:r>
          </w:p>
        </w:tc>
        <w:tc>
          <w:tcPr>
            <w:tcW w:w="0" w:type="auto"/>
            <w:shd w:val="clear" w:color="auto" w:fill="auto"/>
            <w:tcMar>
              <w:top w:w="0" w:type="dxa"/>
              <w:left w:w="108" w:type="dxa"/>
              <w:bottom w:w="0" w:type="dxa"/>
              <w:right w:w="108" w:type="dxa"/>
            </w:tcMar>
            <w:vAlign w:val="center"/>
          </w:tcPr>
          <w:p w14:paraId="053DEF2B" w14:textId="77777777" w:rsidR="00006E60" w:rsidRPr="00B36F97" w:rsidRDefault="00006E60" w:rsidP="00162BD1">
            <w:pPr>
              <w:jc w:val="right"/>
            </w:pPr>
            <w:r w:rsidRPr="00B36F97">
              <w:t> </w:t>
            </w:r>
          </w:p>
        </w:tc>
      </w:tr>
      <w:tr w:rsidR="00DE14C7" w:rsidRPr="00B36F97" w14:paraId="5AA0F935" w14:textId="77777777" w:rsidTr="00A62926">
        <w:trPr>
          <w:trHeight w:val="23"/>
        </w:trPr>
        <w:tc>
          <w:tcPr>
            <w:tcW w:w="0" w:type="auto"/>
            <w:shd w:val="clear" w:color="auto" w:fill="auto"/>
            <w:tcMar>
              <w:top w:w="0" w:type="dxa"/>
              <w:left w:w="108" w:type="dxa"/>
              <w:bottom w:w="0" w:type="dxa"/>
              <w:right w:w="108" w:type="dxa"/>
            </w:tcMar>
            <w:vAlign w:val="center"/>
          </w:tcPr>
          <w:p w14:paraId="72349621" w14:textId="77777777" w:rsidR="00006E60" w:rsidRPr="00B36F97" w:rsidRDefault="00006E60" w:rsidP="00162BD1">
            <w:pPr>
              <w:jc w:val="center"/>
            </w:pPr>
            <w:r w:rsidRPr="00B36F97">
              <w:lastRenderedPageBreak/>
              <w:t>2.1</w:t>
            </w:r>
          </w:p>
        </w:tc>
        <w:tc>
          <w:tcPr>
            <w:tcW w:w="0" w:type="auto"/>
            <w:shd w:val="clear" w:color="auto" w:fill="auto"/>
            <w:tcMar>
              <w:top w:w="0" w:type="dxa"/>
              <w:left w:w="108" w:type="dxa"/>
              <w:bottom w:w="0" w:type="dxa"/>
              <w:right w:w="108" w:type="dxa"/>
            </w:tcMar>
            <w:vAlign w:val="center"/>
          </w:tcPr>
          <w:p w14:paraId="66705DC2" w14:textId="0D2B88B5" w:rsidR="00006E60" w:rsidRPr="00B36F97" w:rsidRDefault="00006E60" w:rsidP="00A62926">
            <w:pPr>
              <w:jc w:val="both"/>
            </w:pPr>
            <w:r w:rsidRPr="00B36F97">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7FC9B95C"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78D8EF1C" w14:textId="77777777" w:rsidR="00006E60" w:rsidRPr="00B36F97" w:rsidRDefault="00006E60" w:rsidP="00162BD1">
            <w:pPr>
              <w:jc w:val="right"/>
            </w:pPr>
            <w:r w:rsidRPr="00B36F97">
              <w:t> </w:t>
            </w:r>
          </w:p>
        </w:tc>
        <w:tc>
          <w:tcPr>
            <w:tcW w:w="0" w:type="auto"/>
            <w:shd w:val="clear" w:color="auto" w:fill="auto"/>
            <w:tcMar>
              <w:top w:w="0" w:type="dxa"/>
              <w:left w:w="108" w:type="dxa"/>
              <w:bottom w:w="0" w:type="dxa"/>
              <w:right w:w="108" w:type="dxa"/>
            </w:tcMar>
            <w:vAlign w:val="center"/>
          </w:tcPr>
          <w:p w14:paraId="355A0C91" w14:textId="77777777" w:rsidR="00006E60" w:rsidRPr="00B36F97" w:rsidRDefault="00006E60" w:rsidP="00162BD1">
            <w:pPr>
              <w:jc w:val="right"/>
            </w:pPr>
            <w:r w:rsidRPr="00B36F97">
              <w:t> </w:t>
            </w:r>
          </w:p>
        </w:tc>
      </w:tr>
      <w:tr w:rsidR="00DE14C7" w:rsidRPr="00B36F97" w14:paraId="363D2742" w14:textId="77777777" w:rsidTr="00A62926">
        <w:trPr>
          <w:trHeight w:val="23"/>
        </w:trPr>
        <w:tc>
          <w:tcPr>
            <w:tcW w:w="0" w:type="auto"/>
            <w:shd w:val="clear" w:color="auto" w:fill="auto"/>
            <w:tcMar>
              <w:top w:w="0" w:type="dxa"/>
              <w:left w:w="108" w:type="dxa"/>
              <w:bottom w:w="0" w:type="dxa"/>
              <w:right w:w="108" w:type="dxa"/>
            </w:tcMar>
            <w:vAlign w:val="center"/>
          </w:tcPr>
          <w:p w14:paraId="6C853A9F" w14:textId="77777777" w:rsidR="00006E60" w:rsidRPr="00B36F97" w:rsidRDefault="00006E60" w:rsidP="00162BD1">
            <w:pPr>
              <w:jc w:val="center"/>
            </w:pPr>
            <w:r w:rsidRPr="00B36F97">
              <w:t>2.1.1</w:t>
            </w:r>
          </w:p>
        </w:tc>
        <w:tc>
          <w:tcPr>
            <w:tcW w:w="0" w:type="auto"/>
            <w:shd w:val="clear" w:color="auto" w:fill="auto"/>
            <w:tcMar>
              <w:top w:w="0" w:type="dxa"/>
              <w:left w:w="108" w:type="dxa"/>
              <w:bottom w:w="0" w:type="dxa"/>
              <w:right w:w="108" w:type="dxa"/>
            </w:tcMar>
            <w:vAlign w:val="center"/>
          </w:tcPr>
          <w:p w14:paraId="4E26D3D5" w14:textId="77777777" w:rsidR="00006E60" w:rsidRPr="00B36F97" w:rsidRDefault="00006E60" w:rsidP="00A62926">
            <w:pPr>
              <w:jc w:val="both"/>
            </w:pPr>
            <w:r w:rsidRPr="00B36F97">
              <w:t>Phân loại, lựa chọn tài liệu để xây dựng dữ liệu không gian quy hoạch, kế hoạch sử dụng đất</w:t>
            </w:r>
          </w:p>
        </w:tc>
        <w:tc>
          <w:tcPr>
            <w:tcW w:w="0" w:type="auto"/>
            <w:shd w:val="clear" w:color="auto" w:fill="auto"/>
            <w:tcMar>
              <w:top w:w="0" w:type="dxa"/>
              <w:left w:w="108" w:type="dxa"/>
              <w:bottom w:w="0" w:type="dxa"/>
              <w:right w:w="108" w:type="dxa"/>
            </w:tcMar>
            <w:vAlign w:val="center"/>
          </w:tcPr>
          <w:p w14:paraId="429965C6"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11E23D24" w14:textId="77777777" w:rsidR="00006E60" w:rsidRPr="00B36F97" w:rsidRDefault="00006E60" w:rsidP="00162BD1">
            <w:pPr>
              <w:jc w:val="right"/>
            </w:pPr>
            <w:r w:rsidRPr="00B36F97">
              <w:t> </w:t>
            </w:r>
          </w:p>
        </w:tc>
        <w:tc>
          <w:tcPr>
            <w:tcW w:w="0" w:type="auto"/>
            <w:shd w:val="clear" w:color="auto" w:fill="auto"/>
            <w:tcMar>
              <w:top w:w="0" w:type="dxa"/>
              <w:left w:w="108" w:type="dxa"/>
              <w:bottom w:w="0" w:type="dxa"/>
              <w:right w:w="108" w:type="dxa"/>
            </w:tcMar>
            <w:vAlign w:val="center"/>
          </w:tcPr>
          <w:p w14:paraId="2F504A3F" w14:textId="77777777" w:rsidR="00006E60" w:rsidRPr="00B36F97" w:rsidRDefault="00006E60" w:rsidP="00162BD1">
            <w:pPr>
              <w:jc w:val="right"/>
            </w:pPr>
            <w:r w:rsidRPr="00B36F97">
              <w:t> </w:t>
            </w:r>
          </w:p>
        </w:tc>
      </w:tr>
      <w:tr w:rsidR="00DE14C7" w:rsidRPr="00B36F97" w14:paraId="07DABB23" w14:textId="77777777" w:rsidTr="00A62926">
        <w:trPr>
          <w:trHeight w:val="23"/>
        </w:trPr>
        <w:tc>
          <w:tcPr>
            <w:tcW w:w="0" w:type="auto"/>
            <w:shd w:val="clear" w:color="auto" w:fill="auto"/>
            <w:tcMar>
              <w:top w:w="0" w:type="dxa"/>
              <w:left w:w="108" w:type="dxa"/>
              <w:bottom w:w="0" w:type="dxa"/>
              <w:right w:w="108" w:type="dxa"/>
            </w:tcMar>
            <w:vAlign w:val="center"/>
          </w:tcPr>
          <w:p w14:paraId="6317D6A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493CAE5"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54DB8C6E"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05A73E9E"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7C19E107" w14:textId="77777777" w:rsidR="00006E60" w:rsidRPr="00B36F97" w:rsidRDefault="00006E60" w:rsidP="00162BD1">
            <w:pPr>
              <w:jc w:val="right"/>
            </w:pPr>
            <w:r w:rsidRPr="00B36F97">
              <w:t>16,0000</w:t>
            </w:r>
          </w:p>
        </w:tc>
      </w:tr>
      <w:tr w:rsidR="00DE14C7" w:rsidRPr="00B36F97" w14:paraId="7E212E2E" w14:textId="77777777" w:rsidTr="00A62926">
        <w:trPr>
          <w:trHeight w:val="23"/>
        </w:trPr>
        <w:tc>
          <w:tcPr>
            <w:tcW w:w="0" w:type="auto"/>
            <w:shd w:val="clear" w:color="auto" w:fill="auto"/>
            <w:tcMar>
              <w:top w:w="0" w:type="dxa"/>
              <w:left w:w="108" w:type="dxa"/>
              <w:bottom w:w="0" w:type="dxa"/>
              <w:right w:w="108" w:type="dxa"/>
            </w:tcMar>
            <w:vAlign w:val="center"/>
          </w:tcPr>
          <w:p w14:paraId="6D49EF46"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86D4E29"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245C4CF1"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04008F6C"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248ADBDB" w14:textId="77777777" w:rsidR="00006E60" w:rsidRPr="00B36F97" w:rsidRDefault="00006E60" w:rsidP="00162BD1">
            <w:pPr>
              <w:jc w:val="right"/>
            </w:pPr>
            <w:r w:rsidRPr="00B36F97">
              <w:t>1,3333</w:t>
            </w:r>
          </w:p>
        </w:tc>
      </w:tr>
      <w:tr w:rsidR="00DE14C7" w:rsidRPr="00B36F97" w14:paraId="43ED1A66" w14:textId="77777777" w:rsidTr="00A62926">
        <w:trPr>
          <w:trHeight w:val="23"/>
        </w:trPr>
        <w:tc>
          <w:tcPr>
            <w:tcW w:w="0" w:type="auto"/>
            <w:shd w:val="clear" w:color="auto" w:fill="auto"/>
            <w:tcMar>
              <w:top w:w="0" w:type="dxa"/>
              <w:left w:w="108" w:type="dxa"/>
              <w:bottom w:w="0" w:type="dxa"/>
              <w:right w:w="108" w:type="dxa"/>
            </w:tcMar>
            <w:vAlign w:val="center"/>
          </w:tcPr>
          <w:p w14:paraId="59F5A1C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F4D48DB"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12F0DE6A"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3D914EB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A85A3E4" w14:textId="77777777" w:rsidR="00006E60" w:rsidRPr="00B36F97" w:rsidRDefault="00006E60" w:rsidP="00162BD1">
            <w:pPr>
              <w:jc w:val="right"/>
            </w:pPr>
            <w:r w:rsidRPr="00B36F97">
              <w:t>9,3333</w:t>
            </w:r>
          </w:p>
        </w:tc>
      </w:tr>
      <w:tr w:rsidR="00DE14C7" w:rsidRPr="00B36F97" w14:paraId="5D9ED791" w14:textId="77777777" w:rsidTr="00A62926">
        <w:trPr>
          <w:trHeight w:val="23"/>
        </w:trPr>
        <w:tc>
          <w:tcPr>
            <w:tcW w:w="0" w:type="auto"/>
            <w:shd w:val="clear" w:color="auto" w:fill="auto"/>
            <w:tcMar>
              <w:top w:w="0" w:type="dxa"/>
              <w:left w:w="108" w:type="dxa"/>
              <w:bottom w:w="0" w:type="dxa"/>
              <w:right w:w="108" w:type="dxa"/>
            </w:tcMar>
            <w:vAlign w:val="center"/>
          </w:tcPr>
          <w:p w14:paraId="7A1A9A36" w14:textId="77777777" w:rsidR="00006E60" w:rsidRPr="00B36F97" w:rsidRDefault="00006E60" w:rsidP="00162BD1">
            <w:pPr>
              <w:jc w:val="center"/>
            </w:pPr>
            <w:r w:rsidRPr="00B36F97">
              <w:t>2.1.2</w:t>
            </w:r>
          </w:p>
        </w:tc>
        <w:tc>
          <w:tcPr>
            <w:tcW w:w="0" w:type="auto"/>
            <w:shd w:val="clear" w:color="auto" w:fill="auto"/>
            <w:tcMar>
              <w:top w:w="0" w:type="dxa"/>
              <w:left w:w="108" w:type="dxa"/>
              <w:bottom w:w="0" w:type="dxa"/>
              <w:right w:w="108" w:type="dxa"/>
            </w:tcMar>
            <w:vAlign w:val="center"/>
          </w:tcPr>
          <w:p w14:paraId="699AFDAE" w14:textId="77777777" w:rsidR="00006E60" w:rsidRPr="00B36F97" w:rsidRDefault="00006E60" w:rsidP="00A62926">
            <w:pPr>
              <w:jc w:val="both"/>
            </w:pPr>
            <w:r w:rsidRPr="00B36F97">
              <w:t>Phân loại, lựa chọn tài liệu để 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7A02E3FC"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5BF12A57" w14:textId="77777777" w:rsidR="00006E60" w:rsidRPr="00B36F97" w:rsidRDefault="00006E60" w:rsidP="00162BD1">
            <w:pPr>
              <w:jc w:val="right"/>
            </w:pPr>
            <w:r w:rsidRPr="00B36F97">
              <w:t> </w:t>
            </w:r>
          </w:p>
        </w:tc>
        <w:tc>
          <w:tcPr>
            <w:tcW w:w="0" w:type="auto"/>
            <w:shd w:val="clear" w:color="auto" w:fill="auto"/>
            <w:tcMar>
              <w:top w:w="0" w:type="dxa"/>
              <w:left w:w="108" w:type="dxa"/>
              <w:bottom w:w="0" w:type="dxa"/>
              <w:right w:w="108" w:type="dxa"/>
            </w:tcMar>
            <w:vAlign w:val="center"/>
          </w:tcPr>
          <w:p w14:paraId="4DF225BE" w14:textId="77777777" w:rsidR="00006E60" w:rsidRPr="00B36F97" w:rsidRDefault="00006E60" w:rsidP="00162BD1">
            <w:pPr>
              <w:jc w:val="right"/>
            </w:pPr>
            <w:r w:rsidRPr="00B36F97">
              <w:t> </w:t>
            </w:r>
          </w:p>
        </w:tc>
      </w:tr>
      <w:tr w:rsidR="00DE14C7" w:rsidRPr="00B36F97" w14:paraId="1F9A2174" w14:textId="77777777" w:rsidTr="00A62926">
        <w:trPr>
          <w:trHeight w:val="23"/>
        </w:trPr>
        <w:tc>
          <w:tcPr>
            <w:tcW w:w="0" w:type="auto"/>
            <w:shd w:val="clear" w:color="auto" w:fill="auto"/>
            <w:tcMar>
              <w:top w:w="0" w:type="dxa"/>
              <w:left w:w="108" w:type="dxa"/>
              <w:bottom w:w="0" w:type="dxa"/>
              <w:right w:w="108" w:type="dxa"/>
            </w:tcMar>
            <w:vAlign w:val="center"/>
          </w:tcPr>
          <w:p w14:paraId="31C0C4F2"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B5047A3"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61D91C3E"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11D632B"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3F7250FF" w14:textId="77777777" w:rsidR="00006E60" w:rsidRPr="00B36F97" w:rsidRDefault="00006E60" w:rsidP="00162BD1">
            <w:pPr>
              <w:jc w:val="right"/>
            </w:pPr>
            <w:r w:rsidRPr="00B36F97">
              <w:t>12,8000</w:t>
            </w:r>
          </w:p>
        </w:tc>
      </w:tr>
      <w:tr w:rsidR="00DE14C7" w:rsidRPr="00B36F97" w14:paraId="5A4BB693" w14:textId="77777777" w:rsidTr="00A62926">
        <w:trPr>
          <w:trHeight w:val="23"/>
        </w:trPr>
        <w:tc>
          <w:tcPr>
            <w:tcW w:w="0" w:type="auto"/>
            <w:shd w:val="clear" w:color="auto" w:fill="auto"/>
            <w:tcMar>
              <w:top w:w="0" w:type="dxa"/>
              <w:left w:w="108" w:type="dxa"/>
              <w:bottom w:w="0" w:type="dxa"/>
              <w:right w:w="108" w:type="dxa"/>
            </w:tcMar>
            <w:vAlign w:val="center"/>
          </w:tcPr>
          <w:p w14:paraId="7702184F"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66B7F3E"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04FD40C6"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02AA97D7"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658FD783" w14:textId="77777777" w:rsidR="00006E60" w:rsidRPr="00B36F97" w:rsidRDefault="00006E60" w:rsidP="00162BD1">
            <w:pPr>
              <w:jc w:val="right"/>
            </w:pPr>
            <w:r w:rsidRPr="00B36F97">
              <w:t>1,0667</w:t>
            </w:r>
          </w:p>
        </w:tc>
      </w:tr>
      <w:tr w:rsidR="00DE14C7" w:rsidRPr="00B36F97" w14:paraId="4AFC5787" w14:textId="77777777" w:rsidTr="00A62926">
        <w:trPr>
          <w:trHeight w:val="23"/>
        </w:trPr>
        <w:tc>
          <w:tcPr>
            <w:tcW w:w="0" w:type="auto"/>
            <w:shd w:val="clear" w:color="auto" w:fill="auto"/>
            <w:tcMar>
              <w:top w:w="0" w:type="dxa"/>
              <w:left w:w="108" w:type="dxa"/>
              <w:bottom w:w="0" w:type="dxa"/>
              <w:right w:w="108" w:type="dxa"/>
            </w:tcMar>
            <w:vAlign w:val="center"/>
          </w:tcPr>
          <w:p w14:paraId="25A80B2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AC0CAA2"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112A7F2C"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265D780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AD365FC" w14:textId="77777777" w:rsidR="00006E60" w:rsidRPr="00B36F97" w:rsidRDefault="00006E60" w:rsidP="00162BD1">
            <w:pPr>
              <w:jc w:val="right"/>
            </w:pPr>
            <w:r w:rsidRPr="00B36F97">
              <w:t>7,4667</w:t>
            </w:r>
          </w:p>
        </w:tc>
      </w:tr>
      <w:tr w:rsidR="00DE14C7" w:rsidRPr="00B36F97" w14:paraId="7A265F8D" w14:textId="77777777" w:rsidTr="00A62926">
        <w:trPr>
          <w:trHeight w:val="23"/>
        </w:trPr>
        <w:tc>
          <w:tcPr>
            <w:tcW w:w="0" w:type="auto"/>
            <w:shd w:val="clear" w:color="auto" w:fill="auto"/>
            <w:tcMar>
              <w:top w:w="0" w:type="dxa"/>
              <w:left w:w="108" w:type="dxa"/>
              <w:bottom w:w="0" w:type="dxa"/>
              <w:right w:w="108" w:type="dxa"/>
            </w:tcMar>
            <w:vAlign w:val="center"/>
          </w:tcPr>
          <w:p w14:paraId="4DB6ADEF"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743B8622" w14:textId="77777777" w:rsidR="00006E60" w:rsidRPr="00B36F97" w:rsidRDefault="00006E60" w:rsidP="00A62926">
            <w:pPr>
              <w:jc w:val="both"/>
            </w:pPr>
            <w:r w:rsidRPr="00B36F97">
              <w:t>Lập báo cáo kết quả thực hiện và lựa chọn tài liệu, dữ liệu nguồn</w:t>
            </w:r>
          </w:p>
        </w:tc>
        <w:tc>
          <w:tcPr>
            <w:tcW w:w="0" w:type="auto"/>
            <w:shd w:val="clear" w:color="auto" w:fill="auto"/>
            <w:tcMar>
              <w:top w:w="0" w:type="dxa"/>
              <w:left w:w="108" w:type="dxa"/>
              <w:bottom w:w="0" w:type="dxa"/>
              <w:right w:w="108" w:type="dxa"/>
            </w:tcMar>
            <w:vAlign w:val="center"/>
          </w:tcPr>
          <w:p w14:paraId="2A95BE2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DAD15D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42AD47D" w14:textId="77777777" w:rsidR="00006E60" w:rsidRPr="00B36F97" w:rsidRDefault="00006E60" w:rsidP="00162BD1">
            <w:pPr>
              <w:jc w:val="right"/>
            </w:pPr>
            <w:r w:rsidRPr="00B36F97">
              <w:t> </w:t>
            </w:r>
          </w:p>
        </w:tc>
      </w:tr>
      <w:tr w:rsidR="00DE14C7" w:rsidRPr="00B36F97" w14:paraId="5FF20890" w14:textId="77777777" w:rsidTr="00A62926">
        <w:trPr>
          <w:trHeight w:val="23"/>
        </w:trPr>
        <w:tc>
          <w:tcPr>
            <w:tcW w:w="0" w:type="auto"/>
            <w:shd w:val="clear" w:color="auto" w:fill="auto"/>
            <w:tcMar>
              <w:top w:w="0" w:type="dxa"/>
              <w:left w:w="108" w:type="dxa"/>
              <w:bottom w:w="0" w:type="dxa"/>
              <w:right w:w="108" w:type="dxa"/>
            </w:tcMar>
            <w:vAlign w:val="center"/>
          </w:tcPr>
          <w:p w14:paraId="2D2CA18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43CA051"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44DEFDB8"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39B861D2"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718D974B" w14:textId="77777777" w:rsidR="00006E60" w:rsidRPr="00B36F97" w:rsidRDefault="00006E60" w:rsidP="00162BD1">
            <w:pPr>
              <w:jc w:val="right"/>
            </w:pPr>
            <w:r w:rsidRPr="00B36F97">
              <w:t>6,0000</w:t>
            </w:r>
          </w:p>
        </w:tc>
      </w:tr>
      <w:tr w:rsidR="00DE14C7" w:rsidRPr="00B36F97" w14:paraId="714AFDB6" w14:textId="77777777" w:rsidTr="00A62926">
        <w:trPr>
          <w:trHeight w:val="23"/>
        </w:trPr>
        <w:tc>
          <w:tcPr>
            <w:tcW w:w="0" w:type="auto"/>
            <w:shd w:val="clear" w:color="auto" w:fill="auto"/>
            <w:tcMar>
              <w:top w:w="0" w:type="dxa"/>
              <w:left w:w="108" w:type="dxa"/>
              <w:bottom w:w="0" w:type="dxa"/>
              <w:right w:w="108" w:type="dxa"/>
            </w:tcMar>
            <w:vAlign w:val="center"/>
          </w:tcPr>
          <w:p w14:paraId="633F60F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176D538"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16DE8CC1"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2CA7F8F"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5D8C7AAC" w14:textId="77777777" w:rsidR="00006E60" w:rsidRPr="00B36F97" w:rsidRDefault="00006E60" w:rsidP="00162BD1">
            <w:pPr>
              <w:jc w:val="right"/>
            </w:pPr>
            <w:r w:rsidRPr="00B36F97">
              <w:t>0,5000</w:t>
            </w:r>
          </w:p>
        </w:tc>
      </w:tr>
      <w:tr w:rsidR="00DE14C7" w:rsidRPr="00B36F97" w14:paraId="4F2D60DD" w14:textId="77777777" w:rsidTr="00A62926">
        <w:trPr>
          <w:trHeight w:val="23"/>
        </w:trPr>
        <w:tc>
          <w:tcPr>
            <w:tcW w:w="0" w:type="auto"/>
            <w:shd w:val="clear" w:color="auto" w:fill="auto"/>
            <w:tcMar>
              <w:top w:w="0" w:type="dxa"/>
              <w:left w:w="108" w:type="dxa"/>
              <w:bottom w:w="0" w:type="dxa"/>
              <w:right w:w="108" w:type="dxa"/>
            </w:tcMar>
            <w:vAlign w:val="center"/>
          </w:tcPr>
          <w:p w14:paraId="64F4182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34FF694"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2DB32DC9"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4DF03D5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46DB109" w14:textId="77777777" w:rsidR="00006E60" w:rsidRPr="00B36F97" w:rsidRDefault="00006E60" w:rsidP="00162BD1">
            <w:pPr>
              <w:jc w:val="right"/>
            </w:pPr>
            <w:r w:rsidRPr="00B36F97">
              <w:t>3,5000</w:t>
            </w:r>
          </w:p>
        </w:tc>
      </w:tr>
      <w:tr w:rsidR="00DE14C7" w:rsidRPr="00B36F97" w14:paraId="41200A63" w14:textId="77777777" w:rsidTr="00A62926">
        <w:trPr>
          <w:trHeight w:val="23"/>
        </w:trPr>
        <w:tc>
          <w:tcPr>
            <w:tcW w:w="0" w:type="auto"/>
            <w:shd w:val="clear" w:color="auto" w:fill="auto"/>
            <w:tcMar>
              <w:top w:w="0" w:type="dxa"/>
              <w:left w:w="108" w:type="dxa"/>
              <w:bottom w:w="0" w:type="dxa"/>
              <w:right w:w="108" w:type="dxa"/>
            </w:tcMar>
            <w:vAlign w:val="center"/>
          </w:tcPr>
          <w:p w14:paraId="1AE9D9C6" w14:textId="5CC72A21" w:rsidR="00006E60" w:rsidRPr="00B36F97" w:rsidRDefault="00006E60" w:rsidP="00162BD1">
            <w:pPr>
              <w:pStyle w:val="APHULUCQN-CHUONG"/>
              <w:spacing w:before="0" w:after="0"/>
              <w:rPr>
                <w:szCs w:val="28"/>
              </w:rPr>
            </w:pPr>
            <w:bookmarkStart w:id="178" w:name="_Toc186448220"/>
            <w:r w:rsidRPr="00B36F97">
              <w:rPr>
                <w:szCs w:val="28"/>
              </w:rPr>
              <w:t>3</w:t>
            </w:r>
            <w:bookmarkEnd w:id="178"/>
          </w:p>
        </w:tc>
        <w:tc>
          <w:tcPr>
            <w:tcW w:w="0" w:type="auto"/>
            <w:shd w:val="clear" w:color="auto" w:fill="auto"/>
            <w:tcMar>
              <w:top w:w="0" w:type="dxa"/>
              <w:left w:w="108" w:type="dxa"/>
              <w:bottom w:w="0" w:type="dxa"/>
              <w:right w:w="108" w:type="dxa"/>
            </w:tcMar>
            <w:vAlign w:val="center"/>
          </w:tcPr>
          <w:p w14:paraId="18545274" w14:textId="77777777" w:rsidR="00006E60" w:rsidRPr="00B36F97" w:rsidRDefault="00006E60" w:rsidP="00A62926">
            <w:pPr>
              <w:jc w:val="both"/>
              <w:rPr>
                <w:b/>
              </w:rPr>
            </w:pPr>
            <w:r w:rsidRPr="00B36F97">
              <w:rPr>
                <w:b/>
              </w:rPr>
              <w:t>Xây dựng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75EBF797"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788658AF"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55052317" w14:textId="77777777" w:rsidR="00006E60" w:rsidRPr="00B36F97" w:rsidRDefault="00006E60" w:rsidP="00162BD1">
            <w:pPr>
              <w:jc w:val="right"/>
            </w:pPr>
            <w:r w:rsidRPr="00B36F97">
              <w:t> </w:t>
            </w:r>
          </w:p>
        </w:tc>
      </w:tr>
      <w:tr w:rsidR="00DE14C7" w:rsidRPr="00B36F97" w14:paraId="334E06F5" w14:textId="77777777" w:rsidTr="00A62926">
        <w:trPr>
          <w:trHeight w:val="23"/>
        </w:trPr>
        <w:tc>
          <w:tcPr>
            <w:tcW w:w="0" w:type="auto"/>
            <w:shd w:val="clear" w:color="auto" w:fill="auto"/>
            <w:tcMar>
              <w:top w:w="0" w:type="dxa"/>
              <w:left w:w="108" w:type="dxa"/>
              <w:bottom w:w="0" w:type="dxa"/>
              <w:right w:w="108" w:type="dxa"/>
            </w:tcMar>
            <w:vAlign w:val="center"/>
          </w:tcPr>
          <w:p w14:paraId="053B5A6D" w14:textId="77777777" w:rsidR="00006E60" w:rsidRPr="00B36F97" w:rsidRDefault="00006E60" w:rsidP="00162BD1">
            <w:pPr>
              <w:jc w:val="center"/>
            </w:pPr>
            <w:r w:rsidRPr="00B36F97">
              <w:t>3.1</w:t>
            </w:r>
          </w:p>
        </w:tc>
        <w:tc>
          <w:tcPr>
            <w:tcW w:w="0" w:type="auto"/>
            <w:shd w:val="clear" w:color="auto" w:fill="auto"/>
            <w:tcMar>
              <w:top w:w="0" w:type="dxa"/>
              <w:left w:w="108" w:type="dxa"/>
              <w:bottom w:w="0" w:type="dxa"/>
              <w:right w:w="108" w:type="dxa"/>
            </w:tcMar>
            <w:vAlign w:val="center"/>
          </w:tcPr>
          <w:p w14:paraId="5108AEA2" w14:textId="77777777" w:rsidR="00006E60" w:rsidRPr="00B36F97" w:rsidRDefault="00006E60" w:rsidP="00A62926">
            <w:pPr>
              <w:jc w:val="both"/>
            </w:pPr>
            <w:r w:rsidRPr="00B36F97">
              <w:t>Đối với tài liệu, số liệu là bảng, biểu dạng số thì thực hiện như sau</w:t>
            </w:r>
          </w:p>
        </w:tc>
        <w:tc>
          <w:tcPr>
            <w:tcW w:w="0" w:type="auto"/>
            <w:shd w:val="clear" w:color="auto" w:fill="auto"/>
            <w:tcMar>
              <w:top w:w="0" w:type="dxa"/>
              <w:left w:w="108" w:type="dxa"/>
              <w:bottom w:w="0" w:type="dxa"/>
              <w:right w:w="108" w:type="dxa"/>
            </w:tcMar>
            <w:vAlign w:val="center"/>
          </w:tcPr>
          <w:p w14:paraId="55206F0B"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5850CBF1"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2EACB950" w14:textId="77777777" w:rsidR="00006E60" w:rsidRPr="00B36F97" w:rsidRDefault="00006E60" w:rsidP="00162BD1">
            <w:pPr>
              <w:jc w:val="right"/>
            </w:pPr>
            <w:r w:rsidRPr="00B36F97">
              <w:t> </w:t>
            </w:r>
          </w:p>
        </w:tc>
      </w:tr>
      <w:tr w:rsidR="00DE14C7" w:rsidRPr="00B36F97" w14:paraId="1FC7579D" w14:textId="77777777" w:rsidTr="00A62926">
        <w:trPr>
          <w:trHeight w:val="23"/>
        </w:trPr>
        <w:tc>
          <w:tcPr>
            <w:tcW w:w="0" w:type="auto"/>
            <w:shd w:val="clear" w:color="auto" w:fill="auto"/>
            <w:tcMar>
              <w:top w:w="0" w:type="dxa"/>
              <w:left w:w="108" w:type="dxa"/>
              <w:bottom w:w="0" w:type="dxa"/>
              <w:right w:w="108" w:type="dxa"/>
            </w:tcMar>
            <w:vAlign w:val="center"/>
          </w:tcPr>
          <w:p w14:paraId="536DB720" w14:textId="77777777" w:rsidR="00006E60" w:rsidRPr="00B36F97" w:rsidRDefault="00006E60" w:rsidP="00162BD1">
            <w:pPr>
              <w:jc w:val="center"/>
            </w:pPr>
            <w:r w:rsidRPr="00B36F97">
              <w:t>3.1.1</w:t>
            </w:r>
          </w:p>
        </w:tc>
        <w:tc>
          <w:tcPr>
            <w:tcW w:w="0" w:type="auto"/>
            <w:shd w:val="clear" w:color="auto" w:fill="auto"/>
            <w:tcMar>
              <w:top w:w="0" w:type="dxa"/>
              <w:left w:w="108" w:type="dxa"/>
              <w:bottom w:w="0" w:type="dxa"/>
              <w:right w:w="108" w:type="dxa"/>
            </w:tcMar>
            <w:vAlign w:val="center"/>
          </w:tcPr>
          <w:p w14:paraId="33172376" w14:textId="558BEB8F" w:rsidR="00006E60" w:rsidRPr="00B36F97" w:rsidRDefault="00006E60" w:rsidP="00A62926">
            <w:pPr>
              <w:jc w:val="both"/>
            </w:pPr>
            <w:r w:rsidRPr="00B36F97">
              <w:t xml:space="preserve">Lập mô hình chuyển đổi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19B841BB"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4CBE70EF" w14:textId="77777777" w:rsidR="00006E60" w:rsidRPr="00B36F97" w:rsidRDefault="00006E60" w:rsidP="00162BD1">
            <w:pPr>
              <w:pStyle w:val="APHULUCQN-CHUONG"/>
              <w:spacing w:before="0" w:after="0"/>
              <w:rPr>
                <w:szCs w:val="28"/>
              </w:rPr>
            </w:pPr>
            <w:r w:rsidRPr="00B36F97">
              <w:rPr>
                <w:szCs w:val="28"/>
              </w:rPr>
              <w:t> </w:t>
            </w:r>
          </w:p>
        </w:tc>
        <w:tc>
          <w:tcPr>
            <w:tcW w:w="0" w:type="auto"/>
            <w:shd w:val="clear" w:color="auto" w:fill="auto"/>
            <w:tcMar>
              <w:top w:w="0" w:type="dxa"/>
              <w:left w:w="108" w:type="dxa"/>
              <w:bottom w:w="0" w:type="dxa"/>
              <w:right w:w="108" w:type="dxa"/>
            </w:tcMar>
            <w:vAlign w:val="center"/>
          </w:tcPr>
          <w:p w14:paraId="40FF5E09" w14:textId="77777777" w:rsidR="00006E60" w:rsidRPr="00B36F97" w:rsidRDefault="00006E60" w:rsidP="00162BD1">
            <w:pPr>
              <w:jc w:val="right"/>
            </w:pPr>
            <w:r w:rsidRPr="00B36F97">
              <w:t> </w:t>
            </w:r>
          </w:p>
        </w:tc>
      </w:tr>
      <w:tr w:rsidR="00DE14C7" w:rsidRPr="00B36F97" w14:paraId="3C9E78E4" w14:textId="77777777" w:rsidTr="00A62926">
        <w:trPr>
          <w:trHeight w:val="23"/>
        </w:trPr>
        <w:tc>
          <w:tcPr>
            <w:tcW w:w="0" w:type="auto"/>
            <w:shd w:val="clear" w:color="auto" w:fill="auto"/>
            <w:tcMar>
              <w:top w:w="0" w:type="dxa"/>
              <w:left w:w="108" w:type="dxa"/>
              <w:bottom w:w="0" w:type="dxa"/>
              <w:right w:w="108" w:type="dxa"/>
            </w:tcMar>
            <w:vAlign w:val="center"/>
          </w:tcPr>
          <w:p w14:paraId="3D78DB6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086EA0B"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32CD9518"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13DD7F2E"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3364C9CC" w14:textId="77777777" w:rsidR="00006E60" w:rsidRPr="00B36F97" w:rsidRDefault="00006E60" w:rsidP="00162BD1">
            <w:pPr>
              <w:jc w:val="right"/>
            </w:pPr>
            <w:r w:rsidRPr="00B36F97">
              <w:t>0,8000</w:t>
            </w:r>
          </w:p>
        </w:tc>
      </w:tr>
      <w:tr w:rsidR="00DE14C7" w:rsidRPr="00B36F97" w14:paraId="1BE8105A" w14:textId="77777777" w:rsidTr="00A62926">
        <w:trPr>
          <w:trHeight w:val="23"/>
        </w:trPr>
        <w:tc>
          <w:tcPr>
            <w:tcW w:w="0" w:type="auto"/>
            <w:shd w:val="clear" w:color="auto" w:fill="auto"/>
            <w:tcMar>
              <w:top w:w="0" w:type="dxa"/>
              <w:left w:w="108" w:type="dxa"/>
              <w:bottom w:w="0" w:type="dxa"/>
              <w:right w:w="108" w:type="dxa"/>
            </w:tcMar>
            <w:vAlign w:val="center"/>
          </w:tcPr>
          <w:p w14:paraId="26909E3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5137B14"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27657DD7"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B997732"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497EAE0D" w14:textId="77777777" w:rsidR="00006E60" w:rsidRPr="00B36F97" w:rsidRDefault="00006E60" w:rsidP="00162BD1">
            <w:pPr>
              <w:jc w:val="right"/>
            </w:pPr>
            <w:r w:rsidRPr="00B36F97">
              <w:t>0,0667</w:t>
            </w:r>
          </w:p>
        </w:tc>
      </w:tr>
      <w:tr w:rsidR="00DE14C7" w:rsidRPr="00B36F97" w14:paraId="734A64BA" w14:textId="77777777" w:rsidTr="00A62926">
        <w:trPr>
          <w:trHeight w:val="23"/>
        </w:trPr>
        <w:tc>
          <w:tcPr>
            <w:tcW w:w="0" w:type="auto"/>
            <w:shd w:val="clear" w:color="auto" w:fill="auto"/>
            <w:tcMar>
              <w:top w:w="0" w:type="dxa"/>
              <w:left w:w="108" w:type="dxa"/>
              <w:bottom w:w="0" w:type="dxa"/>
              <w:right w:w="108" w:type="dxa"/>
            </w:tcMar>
            <w:vAlign w:val="center"/>
          </w:tcPr>
          <w:p w14:paraId="30C8083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4EEFBD3"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5F3F6DB8"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1F61222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C682B1A" w14:textId="77777777" w:rsidR="00006E60" w:rsidRPr="00B36F97" w:rsidRDefault="00006E60" w:rsidP="00162BD1">
            <w:pPr>
              <w:jc w:val="right"/>
            </w:pPr>
            <w:r w:rsidRPr="00B36F97">
              <w:t>0,4667</w:t>
            </w:r>
          </w:p>
        </w:tc>
      </w:tr>
      <w:tr w:rsidR="00DE14C7" w:rsidRPr="00B36F97" w14:paraId="2A9E34EF" w14:textId="77777777" w:rsidTr="00A62926">
        <w:trPr>
          <w:trHeight w:val="23"/>
        </w:trPr>
        <w:tc>
          <w:tcPr>
            <w:tcW w:w="0" w:type="auto"/>
            <w:shd w:val="clear" w:color="auto" w:fill="auto"/>
            <w:tcMar>
              <w:top w:w="0" w:type="dxa"/>
              <w:left w:w="108" w:type="dxa"/>
              <w:bottom w:w="0" w:type="dxa"/>
              <w:right w:w="108" w:type="dxa"/>
            </w:tcMar>
            <w:vAlign w:val="center"/>
          </w:tcPr>
          <w:p w14:paraId="08071D26" w14:textId="77777777" w:rsidR="00006E60" w:rsidRPr="00B36F97" w:rsidRDefault="00006E60" w:rsidP="00162BD1">
            <w:pPr>
              <w:jc w:val="center"/>
            </w:pPr>
            <w:r w:rsidRPr="00B36F97">
              <w:t>3.1.2</w:t>
            </w:r>
          </w:p>
        </w:tc>
        <w:tc>
          <w:tcPr>
            <w:tcW w:w="0" w:type="auto"/>
            <w:shd w:val="clear" w:color="auto" w:fill="auto"/>
            <w:tcMar>
              <w:top w:w="0" w:type="dxa"/>
              <w:left w:w="108" w:type="dxa"/>
              <w:bottom w:w="0" w:type="dxa"/>
              <w:right w:w="108" w:type="dxa"/>
            </w:tcMar>
            <w:vAlign w:val="center"/>
          </w:tcPr>
          <w:p w14:paraId="13F5EBBC" w14:textId="5CC7DF6B" w:rsidR="00006E60" w:rsidRPr="00B36F97" w:rsidRDefault="00006E60" w:rsidP="00A62926">
            <w:pPr>
              <w:jc w:val="both"/>
            </w:pPr>
            <w:r w:rsidRPr="00B36F97">
              <w:t xml:space="preserve">Chuyển đổi vào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5C61563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D35BB2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1587C1D" w14:textId="77777777" w:rsidR="00006E60" w:rsidRPr="00B36F97" w:rsidRDefault="00006E60" w:rsidP="00162BD1">
            <w:pPr>
              <w:jc w:val="right"/>
            </w:pPr>
            <w:r w:rsidRPr="00B36F97">
              <w:t> </w:t>
            </w:r>
          </w:p>
        </w:tc>
      </w:tr>
      <w:tr w:rsidR="00DE14C7" w:rsidRPr="00B36F97" w14:paraId="3B9E8C29" w14:textId="77777777" w:rsidTr="00A62926">
        <w:trPr>
          <w:trHeight w:val="23"/>
        </w:trPr>
        <w:tc>
          <w:tcPr>
            <w:tcW w:w="0" w:type="auto"/>
            <w:shd w:val="clear" w:color="auto" w:fill="auto"/>
            <w:tcMar>
              <w:top w:w="0" w:type="dxa"/>
              <w:left w:w="108" w:type="dxa"/>
              <w:bottom w:w="0" w:type="dxa"/>
              <w:right w:w="108" w:type="dxa"/>
            </w:tcMar>
            <w:vAlign w:val="center"/>
          </w:tcPr>
          <w:p w14:paraId="12618AD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3184807"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158FF9EE"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4F73DA94"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2A9545AB" w14:textId="77777777" w:rsidR="00006E60" w:rsidRPr="00B36F97" w:rsidRDefault="00006E60" w:rsidP="00162BD1">
            <w:pPr>
              <w:jc w:val="right"/>
            </w:pPr>
            <w:r w:rsidRPr="00B36F97">
              <w:t>2,7200</w:t>
            </w:r>
          </w:p>
        </w:tc>
      </w:tr>
      <w:tr w:rsidR="00DE14C7" w:rsidRPr="00B36F97" w14:paraId="3A507CBE" w14:textId="77777777" w:rsidTr="00A62926">
        <w:trPr>
          <w:trHeight w:val="23"/>
        </w:trPr>
        <w:tc>
          <w:tcPr>
            <w:tcW w:w="0" w:type="auto"/>
            <w:shd w:val="clear" w:color="auto" w:fill="auto"/>
            <w:tcMar>
              <w:top w:w="0" w:type="dxa"/>
              <w:left w:w="108" w:type="dxa"/>
              <w:bottom w:w="0" w:type="dxa"/>
              <w:right w:w="108" w:type="dxa"/>
            </w:tcMar>
            <w:vAlign w:val="center"/>
          </w:tcPr>
          <w:p w14:paraId="4C73CEF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1D7E447" w14:textId="77777777" w:rsidR="00006E60" w:rsidRPr="00B36F97" w:rsidRDefault="00006E60" w:rsidP="00A62926">
            <w:pPr>
              <w:jc w:val="both"/>
            </w:pPr>
            <w:r w:rsidRPr="00B36F97">
              <w:t>Máy chủ</w:t>
            </w:r>
          </w:p>
        </w:tc>
        <w:tc>
          <w:tcPr>
            <w:tcW w:w="0" w:type="auto"/>
            <w:shd w:val="clear" w:color="auto" w:fill="auto"/>
            <w:tcMar>
              <w:top w:w="0" w:type="dxa"/>
              <w:left w:w="108" w:type="dxa"/>
              <w:bottom w:w="0" w:type="dxa"/>
              <w:right w:w="108" w:type="dxa"/>
            </w:tcMar>
            <w:vAlign w:val="center"/>
          </w:tcPr>
          <w:p w14:paraId="225D25A7"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A7A316F"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6CC7713F" w14:textId="77777777" w:rsidR="00006E60" w:rsidRPr="00B36F97" w:rsidRDefault="00006E60" w:rsidP="00162BD1">
            <w:pPr>
              <w:jc w:val="right"/>
            </w:pPr>
            <w:r w:rsidRPr="00B36F97">
              <w:t>0,6800</w:t>
            </w:r>
          </w:p>
        </w:tc>
      </w:tr>
      <w:tr w:rsidR="00DE14C7" w:rsidRPr="00B36F97" w14:paraId="3B05C89E" w14:textId="77777777" w:rsidTr="00A62926">
        <w:trPr>
          <w:trHeight w:val="23"/>
        </w:trPr>
        <w:tc>
          <w:tcPr>
            <w:tcW w:w="0" w:type="auto"/>
            <w:shd w:val="clear" w:color="auto" w:fill="auto"/>
            <w:tcMar>
              <w:top w:w="0" w:type="dxa"/>
              <w:left w:w="108" w:type="dxa"/>
              <w:bottom w:w="0" w:type="dxa"/>
              <w:right w:w="108" w:type="dxa"/>
            </w:tcMar>
            <w:vAlign w:val="center"/>
          </w:tcPr>
          <w:p w14:paraId="3CCE4C6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156F5C5" w14:textId="77777777" w:rsidR="00006E60" w:rsidRPr="00B36F97" w:rsidRDefault="00006E60" w:rsidP="00A62926">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101F704B"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2123AC0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08BB759" w14:textId="77777777" w:rsidR="00006E60" w:rsidRPr="00B36F97" w:rsidRDefault="00006E60" w:rsidP="00162BD1">
            <w:pPr>
              <w:jc w:val="right"/>
            </w:pPr>
            <w:r w:rsidRPr="00B36F97">
              <w:t>0,6800</w:t>
            </w:r>
          </w:p>
        </w:tc>
      </w:tr>
      <w:tr w:rsidR="00DE14C7" w:rsidRPr="00B36F97" w14:paraId="7B2B7C3E" w14:textId="77777777" w:rsidTr="00A62926">
        <w:trPr>
          <w:trHeight w:val="23"/>
        </w:trPr>
        <w:tc>
          <w:tcPr>
            <w:tcW w:w="0" w:type="auto"/>
            <w:shd w:val="clear" w:color="auto" w:fill="auto"/>
            <w:tcMar>
              <w:top w:w="0" w:type="dxa"/>
              <w:left w:w="108" w:type="dxa"/>
              <w:bottom w:w="0" w:type="dxa"/>
              <w:right w:w="108" w:type="dxa"/>
            </w:tcMar>
            <w:vAlign w:val="center"/>
          </w:tcPr>
          <w:p w14:paraId="67EE35D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893FD74" w14:textId="77777777" w:rsidR="00006E60" w:rsidRPr="00B36F97" w:rsidRDefault="00006E60" w:rsidP="00A62926">
            <w:pPr>
              <w:jc w:val="both"/>
            </w:pPr>
            <w:r w:rsidRPr="00B36F97">
              <w:t>Thiết bị mạng</w:t>
            </w:r>
          </w:p>
        </w:tc>
        <w:tc>
          <w:tcPr>
            <w:tcW w:w="0" w:type="auto"/>
            <w:shd w:val="clear" w:color="auto" w:fill="auto"/>
            <w:tcMar>
              <w:top w:w="0" w:type="dxa"/>
              <w:left w:w="108" w:type="dxa"/>
              <w:bottom w:w="0" w:type="dxa"/>
              <w:right w:w="108" w:type="dxa"/>
            </w:tcMar>
            <w:vAlign w:val="center"/>
          </w:tcPr>
          <w:p w14:paraId="206F1326"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603E61A2"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543472F8" w14:textId="77777777" w:rsidR="00006E60" w:rsidRPr="00B36F97" w:rsidRDefault="00006E60" w:rsidP="00162BD1">
            <w:pPr>
              <w:jc w:val="right"/>
            </w:pPr>
            <w:r w:rsidRPr="00B36F97">
              <w:t>2,7200</w:t>
            </w:r>
          </w:p>
        </w:tc>
      </w:tr>
      <w:tr w:rsidR="00DE14C7" w:rsidRPr="00B36F97" w14:paraId="68AD0953" w14:textId="77777777" w:rsidTr="00A62926">
        <w:trPr>
          <w:trHeight w:val="23"/>
        </w:trPr>
        <w:tc>
          <w:tcPr>
            <w:tcW w:w="0" w:type="auto"/>
            <w:shd w:val="clear" w:color="auto" w:fill="auto"/>
            <w:tcMar>
              <w:top w:w="0" w:type="dxa"/>
              <w:left w:w="108" w:type="dxa"/>
              <w:bottom w:w="0" w:type="dxa"/>
              <w:right w:w="108" w:type="dxa"/>
            </w:tcMar>
            <w:vAlign w:val="center"/>
          </w:tcPr>
          <w:p w14:paraId="4E4A42C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1F151B9"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71D8CFDD"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5AB5131"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38567AAD" w14:textId="77777777" w:rsidR="00006E60" w:rsidRPr="00B36F97" w:rsidRDefault="00006E60" w:rsidP="00162BD1">
            <w:pPr>
              <w:jc w:val="right"/>
            </w:pPr>
            <w:r w:rsidRPr="00B36F97">
              <w:t>0,2267</w:t>
            </w:r>
          </w:p>
        </w:tc>
      </w:tr>
      <w:tr w:rsidR="00DE14C7" w:rsidRPr="00B36F97" w14:paraId="0C9B91C6" w14:textId="77777777" w:rsidTr="00A62926">
        <w:trPr>
          <w:trHeight w:val="23"/>
        </w:trPr>
        <w:tc>
          <w:tcPr>
            <w:tcW w:w="0" w:type="auto"/>
            <w:shd w:val="clear" w:color="auto" w:fill="auto"/>
            <w:tcMar>
              <w:top w:w="0" w:type="dxa"/>
              <w:left w:w="108" w:type="dxa"/>
              <w:bottom w:w="0" w:type="dxa"/>
              <w:right w:w="108" w:type="dxa"/>
            </w:tcMar>
            <w:vAlign w:val="center"/>
          </w:tcPr>
          <w:p w14:paraId="514BA41F" w14:textId="77777777" w:rsidR="00006E60" w:rsidRPr="00B36F97" w:rsidRDefault="00006E60" w:rsidP="00162BD1">
            <w:pPr>
              <w:jc w:val="center"/>
            </w:pPr>
            <w:r w:rsidRPr="00B36F97">
              <w:lastRenderedPageBreak/>
              <w:t> -</w:t>
            </w:r>
          </w:p>
        </w:tc>
        <w:tc>
          <w:tcPr>
            <w:tcW w:w="0" w:type="auto"/>
            <w:shd w:val="clear" w:color="auto" w:fill="auto"/>
            <w:tcMar>
              <w:top w:w="0" w:type="dxa"/>
              <w:left w:w="108" w:type="dxa"/>
              <w:bottom w:w="0" w:type="dxa"/>
              <w:right w:w="108" w:type="dxa"/>
            </w:tcMar>
            <w:vAlign w:val="center"/>
          </w:tcPr>
          <w:p w14:paraId="5DE41379"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11CBFD79"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59C7CFBD"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1797C1F" w14:textId="77777777" w:rsidR="00006E60" w:rsidRPr="00B36F97" w:rsidRDefault="00006E60" w:rsidP="00162BD1">
            <w:pPr>
              <w:jc w:val="right"/>
            </w:pPr>
            <w:r w:rsidRPr="00B36F97">
              <w:t>1,5867</w:t>
            </w:r>
          </w:p>
        </w:tc>
      </w:tr>
      <w:tr w:rsidR="00DE14C7" w:rsidRPr="00B36F97" w14:paraId="0EC18B89" w14:textId="77777777" w:rsidTr="00A62926">
        <w:trPr>
          <w:trHeight w:val="23"/>
        </w:trPr>
        <w:tc>
          <w:tcPr>
            <w:tcW w:w="0" w:type="auto"/>
            <w:shd w:val="clear" w:color="auto" w:fill="auto"/>
            <w:tcMar>
              <w:top w:w="0" w:type="dxa"/>
              <w:left w:w="108" w:type="dxa"/>
              <w:bottom w:w="0" w:type="dxa"/>
              <w:right w:w="108" w:type="dxa"/>
            </w:tcMar>
            <w:vAlign w:val="center"/>
          </w:tcPr>
          <w:p w14:paraId="47340A9B" w14:textId="77777777" w:rsidR="00006E60" w:rsidRPr="00B36F97" w:rsidRDefault="00006E60" w:rsidP="00162BD1">
            <w:pPr>
              <w:jc w:val="center"/>
            </w:pPr>
            <w:r w:rsidRPr="00B36F97">
              <w:t>3.2</w:t>
            </w:r>
          </w:p>
        </w:tc>
        <w:tc>
          <w:tcPr>
            <w:tcW w:w="0" w:type="auto"/>
            <w:shd w:val="clear" w:color="auto" w:fill="auto"/>
            <w:tcMar>
              <w:top w:w="0" w:type="dxa"/>
              <w:left w:w="108" w:type="dxa"/>
              <w:bottom w:w="0" w:type="dxa"/>
              <w:right w:w="108" w:type="dxa"/>
            </w:tcMar>
            <w:vAlign w:val="center"/>
          </w:tcPr>
          <w:p w14:paraId="3287C68F" w14:textId="77777777" w:rsidR="00006E60" w:rsidRPr="00B36F97" w:rsidRDefault="00006E60" w:rsidP="00A62926">
            <w:pPr>
              <w:jc w:val="both"/>
            </w:pPr>
            <w:r w:rsidRPr="00B36F97">
              <w:t>Nhập dữ liệu thuộc tính quy hoạch, kế hoạch sử dụng đất</w:t>
            </w:r>
          </w:p>
        </w:tc>
        <w:tc>
          <w:tcPr>
            <w:tcW w:w="0" w:type="auto"/>
            <w:shd w:val="clear" w:color="auto" w:fill="auto"/>
            <w:tcMar>
              <w:top w:w="0" w:type="dxa"/>
              <w:left w:w="108" w:type="dxa"/>
              <w:bottom w:w="0" w:type="dxa"/>
              <w:right w:w="108" w:type="dxa"/>
            </w:tcMar>
            <w:vAlign w:val="center"/>
          </w:tcPr>
          <w:p w14:paraId="1DD9252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E7334C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4BC16C0" w14:textId="77777777" w:rsidR="00006E60" w:rsidRPr="00B36F97" w:rsidRDefault="00006E60" w:rsidP="00162BD1">
            <w:pPr>
              <w:jc w:val="right"/>
            </w:pPr>
            <w:r w:rsidRPr="00B36F97">
              <w:t> </w:t>
            </w:r>
          </w:p>
        </w:tc>
      </w:tr>
      <w:tr w:rsidR="00DE14C7" w:rsidRPr="00B36F97" w14:paraId="41B036D8" w14:textId="77777777" w:rsidTr="00A62926">
        <w:trPr>
          <w:trHeight w:val="23"/>
        </w:trPr>
        <w:tc>
          <w:tcPr>
            <w:tcW w:w="0" w:type="auto"/>
            <w:shd w:val="clear" w:color="auto" w:fill="auto"/>
            <w:tcMar>
              <w:top w:w="0" w:type="dxa"/>
              <w:left w:w="108" w:type="dxa"/>
              <w:bottom w:w="0" w:type="dxa"/>
              <w:right w:w="108" w:type="dxa"/>
            </w:tcMar>
            <w:vAlign w:val="center"/>
          </w:tcPr>
          <w:p w14:paraId="3212BAB2"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39113C9"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3FB0C6AF"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BC2F80B"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01B2C159" w14:textId="77777777" w:rsidR="00006E60" w:rsidRPr="00B36F97" w:rsidRDefault="00006E60" w:rsidP="00162BD1">
            <w:pPr>
              <w:jc w:val="right"/>
            </w:pPr>
            <w:r w:rsidRPr="00B36F97">
              <w:t>5,6000</w:t>
            </w:r>
          </w:p>
        </w:tc>
      </w:tr>
      <w:tr w:rsidR="00DE14C7" w:rsidRPr="00B36F97" w14:paraId="2954E9CC" w14:textId="77777777" w:rsidTr="00A62926">
        <w:trPr>
          <w:trHeight w:val="23"/>
        </w:trPr>
        <w:tc>
          <w:tcPr>
            <w:tcW w:w="0" w:type="auto"/>
            <w:shd w:val="clear" w:color="auto" w:fill="auto"/>
            <w:tcMar>
              <w:top w:w="0" w:type="dxa"/>
              <w:left w:w="108" w:type="dxa"/>
              <w:bottom w:w="0" w:type="dxa"/>
              <w:right w:w="108" w:type="dxa"/>
            </w:tcMar>
            <w:vAlign w:val="center"/>
          </w:tcPr>
          <w:p w14:paraId="2034C93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4177402" w14:textId="77777777" w:rsidR="00006E60" w:rsidRPr="00B36F97" w:rsidRDefault="00006E60" w:rsidP="00A62926">
            <w:pPr>
              <w:jc w:val="both"/>
            </w:pPr>
            <w:r w:rsidRPr="00B36F97">
              <w:t>Máy chủ</w:t>
            </w:r>
          </w:p>
        </w:tc>
        <w:tc>
          <w:tcPr>
            <w:tcW w:w="0" w:type="auto"/>
            <w:shd w:val="clear" w:color="auto" w:fill="auto"/>
            <w:tcMar>
              <w:top w:w="0" w:type="dxa"/>
              <w:left w:w="108" w:type="dxa"/>
              <w:bottom w:w="0" w:type="dxa"/>
              <w:right w:w="108" w:type="dxa"/>
            </w:tcMar>
            <w:vAlign w:val="center"/>
          </w:tcPr>
          <w:p w14:paraId="32CA3955"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13064C18"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73A202DE" w14:textId="77777777" w:rsidR="00006E60" w:rsidRPr="00B36F97" w:rsidRDefault="00006E60" w:rsidP="00162BD1">
            <w:pPr>
              <w:jc w:val="right"/>
            </w:pPr>
            <w:r w:rsidRPr="00B36F97">
              <w:t>1,4000</w:t>
            </w:r>
          </w:p>
        </w:tc>
      </w:tr>
      <w:tr w:rsidR="00DE14C7" w:rsidRPr="00B36F97" w14:paraId="5A78A5F2" w14:textId="77777777" w:rsidTr="00A62926">
        <w:trPr>
          <w:trHeight w:val="23"/>
        </w:trPr>
        <w:tc>
          <w:tcPr>
            <w:tcW w:w="0" w:type="auto"/>
            <w:shd w:val="clear" w:color="auto" w:fill="auto"/>
            <w:tcMar>
              <w:top w:w="0" w:type="dxa"/>
              <w:left w:w="108" w:type="dxa"/>
              <w:bottom w:w="0" w:type="dxa"/>
              <w:right w:w="108" w:type="dxa"/>
            </w:tcMar>
            <w:vAlign w:val="center"/>
          </w:tcPr>
          <w:p w14:paraId="399A075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5191C80" w14:textId="77777777" w:rsidR="00006E60" w:rsidRPr="00B36F97" w:rsidRDefault="00006E60" w:rsidP="00A62926">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0F6750AA"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098E4E6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3623ADB" w14:textId="77777777" w:rsidR="00006E60" w:rsidRPr="00B36F97" w:rsidRDefault="00006E60" w:rsidP="00162BD1">
            <w:pPr>
              <w:jc w:val="right"/>
            </w:pPr>
            <w:r w:rsidRPr="00B36F97">
              <w:t>1,4000</w:t>
            </w:r>
          </w:p>
        </w:tc>
      </w:tr>
      <w:tr w:rsidR="00DE14C7" w:rsidRPr="00B36F97" w14:paraId="3B65E0C1" w14:textId="77777777" w:rsidTr="00A62926">
        <w:trPr>
          <w:trHeight w:val="23"/>
        </w:trPr>
        <w:tc>
          <w:tcPr>
            <w:tcW w:w="0" w:type="auto"/>
            <w:shd w:val="clear" w:color="auto" w:fill="auto"/>
            <w:tcMar>
              <w:top w:w="0" w:type="dxa"/>
              <w:left w:w="108" w:type="dxa"/>
              <w:bottom w:w="0" w:type="dxa"/>
              <w:right w:w="108" w:type="dxa"/>
            </w:tcMar>
            <w:vAlign w:val="center"/>
          </w:tcPr>
          <w:p w14:paraId="61830C3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B78182E" w14:textId="77777777" w:rsidR="00006E60" w:rsidRPr="00B36F97" w:rsidRDefault="00006E60" w:rsidP="00A62926">
            <w:pPr>
              <w:jc w:val="both"/>
            </w:pPr>
            <w:r w:rsidRPr="00B36F97">
              <w:t>Thiết bị mạng</w:t>
            </w:r>
          </w:p>
        </w:tc>
        <w:tc>
          <w:tcPr>
            <w:tcW w:w="0" w:type="auto"/>
            <w:shd w:val="clear" w:color="auto" w:fill="auto"/>
            <w:tcMar>
              <w:top w:w="0" w:type="dxa"/>
              <w:left w:w="108" w:type="dxa"/>
              <w:bottom w:w="0" w:type="dxa"/>
              <w:right w:w="108" w:type="dxa"/>
            </w:tcMar>
            <w:vAlign w:val="center"/>
          </w:tcPr>
          <w:p w14:paraId="49448F20"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6633A68C"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66894696" w14:textId="77777777" w:rsidR="00006E60" w:rsidRPr="00B36F97" w:rsidRDefault="00006E60" w:rsidP="00162BD1">
            <w:pPr>
              <w:jc w:val="right"/>
            </w:pPr>
            <w:r w:rsidRPr="00B36F97">
              <w:t>5,6000</w:t>
            </w:r>
          </w:p>
        </w:tc>
      </w:tr>
      <w:tr w:rsidR="00DE14C7" w:rsidRPr="00B36F97" w14:paraId="0BB9D142" w14:textId="77777777" w:rsidTr="00A62926">
        <w:trPr>
          <w:trHeight w:val="23"/>
        </w:trPr>
        <w:tc>
          <w:tcPr>
            <w:tcW w:w="0" w:type="auto"/>
            <w:shd w:val="clear" w:color="auto" w:fill="auto"/>
            <w:tcMar>
              <w:top w:w="0" w:type="dxa"/>
              <w:left w:w="108" w:type="dxa"/>
              <w:bottom w:w="0" w:type="dxa"/>
              <w:right w:w="108" w:type="dxa"/>
            </w:tcMar>
            <w:vAlign w:val="center"/>
          </w:tcPr>
          <w:p w14:paraId="4E6C140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349D239"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212A195"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FCDB8E7"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123B65B7" w14:textId="77777777" w:rsidR="00006E60" w:rsidRPr="00B36F97" w:rsidRDefault="00006E60" w:rsidP="00162BD1">
            <w:pPr>
              <w:jc w:val="right"/>
            </w:pPr>
            <w:r w:rsidRPr="00B36F97">
              <w:t>0,4667</w:t>
            </w:r>
          </w:p>
        </w:tc>
      </w:tr>
      <w:tr w:rsidR="00DE14C7" w:rsidRPr="00B36F97" w14:paraId="05A7D0FF" w14:textId="77777777" w:rsidTr="00A62926">
        <w:trPr>
          <w:trHeight w:val="23"/>
        </w:trPr>
        <w:tc>
          <w:tcPr>
            <w:tcW w:w="0" w:type="auto"/>
            <w:shd w:val="clear" w:color="auto" w:fill="auto"/>
            <w:tcMar>
              <w:top w:w="0" w:type="dxa"/>
              <w:left w:w="108" w:type="dxa"/>
              <w:bottom w:w="0" w:type="dxa"/>
              <w:right w:w="108" w:type="dxa"/>
            </w:tcMar>
            <w:vAlign w:val="center"/>
          </w:tcPr>
          <w:p w14:paraId="729D982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2E325CD"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7F2DF945"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21C0B71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93BC956" w14:textId="77777777" w:rsidR="00006E60" w:rsidRPr="00B36F97" w:rsidRDefault="00006E60" w:rsidP="00162BD1">
            <w:pPr>
              <w:jc w:val="right"/>
            </w:pPr>
            <w:r w:rsidRPr="00B36F97">
              <w:t>3,2667</w:t>
            </w:r>
          </w:p>
        </w:tc>
      </w:tr>
      <w:tr w:rsidR="00DE14C7" w:rsidRPr="00B36F97" w14:paraId="55BCF0D8" w14:textId="77777777" w:rsidTr="00A62926">
        <w:trPr>
          <w:trHeight w:val="23"/>
        </w:trPr>
        <w:tc>
          <w:tcPr>
            <w:tcW w:w="0" w:type="auto"/>
            <w:shd w:val="clear" w:color="auto" w:fill="auto"/>
            <w:tcMar>
              <w:top w:w="0" w:type="dxa"/>
              <w:left w:w="108" w:type="dxa"/>
              <w:bottom w:w="0" w:type="dxa"/>
              <w:right w:w="108" w:type="dxa"/>
            </w:tcMar>
            <w:vAlign w:val="center"/>
          </w:tcPr>
          <w:p w14:paraId="120977B8" w14:textId="63114B4D" w:rsidR="00006E60" w:rsidRPr="00B36F97" w:rsidRDefault="00006E60" w:rsidP="00162BD1">
            <w:pPr>
              <w:pStyle w:val="APHULUCQN-CHUONG"/>
              <w:spacing w:before="0" w:after="0"/>
              <w:rPr>
                <w:szCs w:val="28"/>
              </w:rPr>
            </w:pPr>
            <w:bookmarkStart w:id="179" w:name="_Toc186448221"/>
            <w:r w:rsidRPr="00B36F97">
              <w:rPr>
                <w:szCs w:val="28"/>
              </w:rPr>
              <w:t>4</w:t>
            </w:r>
            <w:bookmarkEnd w:id="179"/>
          </w:p>
        </w:tc>
        <w:tc>
          <w:tcPr>
            <w:tcW w:w="0" w:type="auto"/>
            <w:shd w:val="clear" w:color="auto" w:fill="auto"/>
            <w:tcMar>
              <w:top w:w="0" w:type="dxa"/>
              <w:left w:w="108" w:type="dxa"/>
              <w:bottom w:w="0" w:type="dxa"/>
              <w:right w:w="108" w:type="dxa"/>
            </w:tcMar>
            <w:vAlign w:val="center"/>
          </w:tcPr>
          <w:p w14:paraId="10428059" w14:textId="77777777" w:rsidR="00006E60" w:rsidRPr="00B36F97" w:rsidRDefault="00006E60" w:rsidP="00A62926">
            <w:pPr>
              <w:jc w:val="both"/>
              <w:rPr>
                <w:b/>
              </w:rPr>
            </w:pPr>
            <w:r w:rsidRPr="00B36F97">
              <w:rPr>
                <w:b/>
              </w:rPr>
              <w:t>Xây dựng dữ liệu đất đai phi cấu trúc về quy hoạch, kế hoạch sử dụng đất</w:t>
            </w:r>
          </w:p>
        </w:tc>
        <w:tc>
          <w:tcPr>
            <w:tcW w:w="0" w:type="auto"/>
            <w:shd w:val="clear" w:color="auto" w:fill="auto"/>
            <w:tcMar>
              <w:top w:w="0" w:type="dxa"/>
              <w:left w:w="108" w:type="dxa"/>
              <w:bottom w:w="0" w:type="dxa"/>
              <w:right w:w="108" w:type="dxa"/>
            </w:tcMar>
            <w:vAlign w:val="center"/>
          </w:tcPr>
          <w:p w14:paraId="62429A2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0203FA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037BF90" w14:textId="77777777" w:rsidR="00006E60" w:rsidRPr="00B36F97" w:rsidRDefault="00006E60" w:rsidP="00162BD1">
            <w:pPr>
              <w:jc w:val="right"/>
            </w:pPr>
            <w:r w:rsidRPr="00B36F97">
              <w:t> </w:t>
            </w:r>
          </w:p>
        </w:tc>
      </w:tr>
      <w:tr w:rsidR="00DE14C7" w:rsidRPr="00B36F97" w14:paraId="11BFA678" w14:textId="77777777" w:rsidTr="00A62926">
        <w:trPr>
          <w:trHeight w:val="23"/>
        </w:trPr>
        <w:tc>
          <w:tcPr>
            <w:tcW w:w="0" w:type="auto"/>
            <w:shd w:val="clear" w:color="auto" w:fill="auto"/>
            <w:tcMar>
              <w:top w:w="0" w:type="dxa"/>
              <w:left w:w="108" w:type="dxa"/>
              <w:bottom w:w="0" w:type="dxa"/>
              <w:right w:w="108" w:type="dxa"/>
            </w:tcMar>
            <w:vAlign w:val="center"/>
          </w:tcPr>
          <w:p w14:paraId="4C708022" w14:textId="77777777" w:rsidR="00006E60" w:rsidRPr="00B36F97" w:rsidRDefault="00006E60" w:rsidP="00162BD1">
            <w:pPr>
              <w:jc w:val="center"/>
              <w:rPr>
                <w:b/>
                <w:bCs/>
              </w:rPr>
            </w:pPr>
            <w:r w:rsidRPr="00B36F97">
              <w:t>4.1</w:t>
            </w:r>
          </w:p>
        </w:tc>
        <w:tc>
          <w:tcPr>
            <w:tcW w:w="0" w:type="auto"/>
            <w:shd w:val="clear" w:color="auto" w:fill="auto"/>
            <w:tcMar>
              <w:top w:w="0" w:type="dxa"/>
              <w:left w:w="108" w:type="dxa"/>
              <w:bottom w:w="0" w:type="dxa"/>
              <w:right w:w="108" w:type="dxa"/>
            </w:tcMar>
            <w:vAlign w:val="center"/>
          </w:tcPr>
          <w:p w14:paraId="12F08740" w14:textId="77777777" w:rsidR="00006E60" w:rsidRPr="00B36F97" w:rsidRDefault="00006E60" w:rsidP="00A62926">
            <w:pPr>
              <w:jc w:val="both"/>
              <w:rPr>
                <w:b/>
                <w:bCs/>
              </w:rPr>
            </w:pPr>
            <w:r w:rsidRPr="00B36F97">
              <w:t>Quét các giấy tờ của bộ số liệu, tài liệu về quy hoạch, kế hoạch sử dụng đất (tính theo trang)</w:t>
            </w:r>
          </w:p>
        </w:tc>
        <w:tc>
          <w:tcPr>
            <w:tcW w:w="0" w:type="auto"/>
            <w:shd w:val="clear" w:color="auto" w:fill="auto"/>
            <w:tcMar>
              <w:top w:w="0" w:type="dxa"/>
              <w:left w:w="108" w:type="dxa"/>
              <w:bottom w:w="0" w:type="dxa"/>
              <w:right w:w="108" w:type="dxa"/>
            </w:tcMar>
            <w:vAlign w:val="center"/>
          </w:tcPr>
          <w:p w14:paraId="30814F22"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6BC59D9F"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173CC78A" w14:textId="77777777" w:rsidR="00006E60" w:rsidRPr="00B36F97" w:rsidRDefault="00006E60" w:rsidP="00162BD1">
            <w:pPr>
              <w:jc w:val="right"/>
            </w:pPr>
          </w:p>
        </w:tc>
      </w:tr>
      <w:tr w:rsidR="00DE14C7" w:rsidRPr="00B36F97" w14:paraId="690261B1" w14:textId="77777777" w:rsidTr="00A62926">
        <w:trPr>
          <w:trHeight w:val="23"/>
        </w:trPr>
        <w:tc>
          <w:tcPr>
            <w:tcW w:w="0" w:type="auto"/>
            <w:shd w:val="clear" w:color="auto" w:fill="auto"/>
            <w:tcMar>
              <w:top w:w="0" w:type="dxa"/>
              <w:left w:w="108" w:type="dxa"/>
              <w:bottom w:w="0" w:type="dxa"/>
              <w:right w:w="108" w:type="dxa"/>
            </w:tcMar>
            <w:vAlign w:val="center"/>
          </w:tcPr>
          <w:p w14:paraId="0061F8F4" w14:textId="77777777" w:rsidR="00006E60" w:rsidRPr="00B36F97" w:rsidRDefault="00006E60" w:rsidP="00162BD1">
            <w:pPr>
              <w:jc w:val="center"/>
              <w:rPr>
                <w:b/>
                <w:bCs/>
              </w:rPr>
            </w:pPr>
            <w:r w:rsidRPr="00B36F97">
              <w:t>4.1.1</w:t>
            </w:r>
          </w:p>
        </w:tc>
        <w:tc>
          <w:tcPr>
            <w:tcW w:w="0" w:type="auto"/>
            <w:shd w:val="clear" w:color="auto" w:fill="auto"/>
            <w:tcMar>
              <w:top w:w="0" w:type="dxa"/>
              <w:left w:w="108" w:type="dxa"/>
              <w:bottom w:w="0" w:type="dxa"/>
              <w:right w:w="108" w:type="dxa"/>
            </w:tcMar>
            <w:vAlign w:val="center"/>
          </w:tcPr>
          <w:p w14:paraId="49985453" w14:textId="77777777" w:rsidR="00006E60" w:rsidRPr="00B36F97" w:rsidRDefault="00006E60" w:rsidP="00A62926">
            <w:pPr>
              <w:jc w:val="both"/>
              <w:rPr>
                <w:b/>
                <w:bCs/>
              </w:rPr>
            </w:pPr>
            <w:r w:rsidRPr="00B36F97">
              <w:t>Quét trang A3</w:t>
            </w:r>
          </w:p>
        </w:tc>
        <w:tc>
          <w:tcPr>
            <w:tcW w:w="0" w:type="auto"/>
            <w:shd w:val="clear" w:color="auto" w:fill="auto"/>
            <w:tcMar>
              <w:top w:w="0" w:type="dxa"/>
              <w:left w:w="108" w:type="dxa"/>
              <w:bottom w:w="0" w:type="dxa"/>
              <w:right w:w="108" w:type="dxa"/>
            </w:tcMar>
            <w:vAlign w:val="center"/>
          </w:tcPr>
          <w:p w14:paraId="73E7CA05"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1E3E1030"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4DFFCA58" w14:textId="77777777" w:rsidR="00006E60" w:rsidRPr="00B36F97" w:rsidRDefault="00006E60" w:rsidP="00162BD1">
            <w:pPr>
              <w:jc w:val="right"/>
            </w:pPr>
          </w:p>
        </w:tc>
      </w:tr>
      <w:tr w:rsidR="00DE14C7" w:rsidRPr="00B36F97" w14:paraId="73416A9B" w14:textId="77777777" w:rsidTr="00A62926">
        <w:trPr>
          <w:trHeight w:val="23"/>
        </w:trPr>
        <w:tc>
          <w:tcPr>
            <w:tcW w:w="0" w:type="auto"/>
            <w:shd w:val="clear" w:color="auto" w:fill="auto"/>
            <w:tcMar>
              <w:top w:w="0" w:type="dxa"/>
              <w:left w:w="108" w:type="dxa"/>
              <w:bottom w:w="0" w:type="dxa"/>
              <w:right w:w="108" w:type="dxa"/>
            </w:tcMar>
            <w:vAlign w:val="center"/>
          </w:tcPr>
          <w:p w14:paraId="1B6AA755"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65A22E29" w14:textId="77777777" w:rsidR="00006E60" w:rsidRPr="00B36F97" w:rsidRDefault="00006E60" w:rsidP="00A62926">
            <w:pPr>
              <w:jc w:val="both"/>
              <w:rPr>
                <w:b/>
                <w:bCs/>
              </w:rPr>
            </w:pPr>
            <w:r w:rsidRPr="00B36F97">
              <w:t>Máy tính để bàn</w:t>
            </w:r>
          </w:p>
        </w:tc>
        <w:tc>
          <w:tcPr>
            <w:tcW w:w="0" w:type="auto"/>
            <w:shd w:val="clear" w:color="auto" w:fill="auto"/>
            <w:tcMar>
              <w:top w:w="0" w:type="dxa"/>
              <w:left w:w="108" w:type="dxa"/>
              <w:bottom w:w="0" w:type="dxa"/>
              <w:right w:w="108" w:type="dxa"/>
            </w:tcMar>
            <w:vAlign w:val="center"/>
          </w:tcPr>
          <w:p w14:paraId="19D1C346"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1F3D08E2"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038A7F47" w14:textId="77777777" w:rsidR="00006E60" w:rsidRPr="00B36F97" w:rsidRDefault="00006E60" w:rsidP="00162BD1">
            <w:pPr>
              <w:jc w:val="right"/>
            </w:pPr>
            <w:r w:rsidRPr="00B36F97">
              <w:t>0,0096</w:t>
            </w:r>
          </w:p>
        </w:tc>
      </w:tr>
      <w:tr w:rsidR="00DE14C7" w:rsidRPr="00B36F97" w14:paraId="2D190039" w14:textId="77777777" w:rsidTr="00A62926">
        <w:trPr>
          <w:trHeight w:val="23"/>
        </w:trPr>
        <w:tc>
          <w:tcPr>
            <w:tcW w:w="0" w:type="auto"/>
            <w:shd w:val="clear" w:color="auto" w:fill="auto"/>
            <w:tcMar>
              <w:top w:w="0" w:type="dxa"/>
              <w:left w:w="108" w:type="dxa"/>
              <w:bottom w:w="0" w:type="dxa"/>
              <w:right w:w="108" w:type="dxa"/>
            </w:tcMar>
            <w:vAlign w:val="center"/>
          </w:tcPr>
          <w:p w14:paraId="2FA3B5C5"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36810AFA" w14:textId="77777777" w:rsidR="00006E60" w:rsidRPr="00B36F97" w:rsidRDefault="00006E60" w:rsidP="00A62926">
            <w:pPr>
              <w:jc w:val="both"/>
              <w:rPr>
                <w:b/>
                <w:bCs/>
              </w:rPr>
            </w:pPr>
            <w:r w:rsidRPr="00B36F97">
              <w:t>Máy quét A3</w:t>
            </w:r>
          </w:p>
        </w:tc>
        <w:tc>
          <w:tcPr>
            <w:tcW w:w="0" w:type="auto"/>
            <w:shd w:val="clear" w:color="auto" w:fill="auto"/>
            <w:tcMar>
              <w:top w:w="0" w:type="dxa"/>
              <w:left w:w="108" w:type="dxa"/>
              <w:bottom w:w="0" w:type="dxa"/>
              <w:right w:w="108" w:type="dxa"/>
            </w:tcMar>
            <w:vAlign w:val="center"/>
          </w:tcPr>
          <w:p w14:paraId="0F8EEC72"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91179CC" w14:textId="77777777" w:rsidR="00006E60" w:rsidRPr="00B36F97" w:rsidRDefault="00006E60" w:rsidP="00162BD1">
            <w:pPr>
              <w:jc w:val="center"/>
            </w:pPr>
            <w:r w:rsidRPr="00B36F97">
              <w:t>0,8</w:t>
            </w:r>
          </w:p>
        </w:tc>
        <w:tc>
          <w:tcPr>
            <w:tcW w:w="0" w:type="auto"/>
            <w:shd w:val="clear" w:color="auto" w:fill="auto"/>
            <w:tcMar>
              <w:top w:w="0" w:type="dxa"/>
              <w:left w:w="108" w:type="dxa"/>
              <w:bottom w:w="0" w:type="dxa"/>
              <w:right w:w="108" w:type="dxa"/>
            </w:tcMar>
            <w:vAlign w:val="center"/>
          </w:tcPr>
          <w:p w14:paraId="2E7A83A4" w14:textId="77777777" w:rsidR="00006E60" w:rsidRPr="00B36F97" w:rsidRDefault="00006E60" w:rsidP="00162BD1">
            <w:pPr>
              <w:jc w:val="right"/>
            </w:pPr>
            <w:r w:rsidRPr="00B36F97">
              <w:t>0,0096</w:t>
            </w:r>
          </w:p>
        </w:tc>
      </w:tr>
      <w:tr w:rsidR="00DE14C7" w:rsidRPr="00B36F97" w14:paraId="09E85E0C" w14:textId="77777777" w:rsidTr="00A62926">
        <w:trPr>
          <w:trHeight w:val="23"/>
        </w:trPr>
        <w:tc>
          <w:tcPr>
            <w:tcW w:w="0" w:type="auto"/>
            <w:shd w:val="clear" w:color="auto" w:fill="auto"/>
            <w:tcMar>
              <w:top w:w="0" w:type="dxa"/>
              <w:left w:w="108" w:type="dxa"/>
              <w:bottom w:w="0" w:type="dxa"/>
              <w:right w:w="108" w:type="dxa"/>
            </w:tcMar>
            <w:vAlign w:val="center"/>
          </w:tcPr>
          <w:p w14:paraId="332A55C9"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7A29DA01" w14:textId="77777777" w:rsidR="00006E60" w:rsidRPr="00B36F97" w:rsidRDefault="00006E60" w:rsidP="00A62926">
            <w:pPr>
              <w:jc w:val="both"/>
              <w:rPr>
                <w:b/>
                <w:bCs/>
              </w:rPr>
            </w:pPr>
            <w:r w:rsidRPr="00B36F97">
              <w:t>Thiết bị lưu trữ hồ sơ quét</w:t>
            </w:r>
          </w:p>
        </w:tc>
        <w:tc>
          <w:tcPr>
            <w:tcW w:w="0" w:type="auto"/>
            <w:shd w:val="clear" w:color="auto" w:fill="auto"/>
            <w:tcMar>
              <w:top w:w="0" w:type="dxa"/>
              <w:left w:w="108" w:type="dxa"/>
              <w:bottom w:w="0" w:type="dxa"/>
              <w:right w:w="108" w:type="dxa"/>
            </w:tcMar>
            <w:vAlign w:val="center"/>
          </w:tcPr>
          <w:p w14:paraId="329D5E56"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5A38DA63"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521EFD4D" w14:textId="77777777" w:rsidR="00006E60" w:rsidRPr="00B36F97" w:rsidRDefault="00006E60" w:rsidP="00162BD1">
            <w:pPr>
              <w:jc w:val="right"/>
            </w:pPr>
            <w:r w:rsidRPr="00B36F97">
              <w:t>0,0096</w:t>
            </w:r>
          </w:p>
        </w:tc>
      </w:tr>
      <w:tr w:rsidR="00DE14C7" w:rsidRPr="00B36F97" w14:paraId="1EA02C16" w14:textId="77777777" w:rsidTr="00A62926">
        <w:trPr>
          <w:trHeight w:val="23"/>
        </w:trPr>
        <w:tc>
          <w:tcPr>
            <w:tcW w:w="0" w:type="auto"/>
            <w:shd w:val="clear" w:color="auto" w:fill="auto"/>
            <w:tcMar>
              <w:top w:w="0" w:type="dxa"/>
              <w:left w:w="108" w:type="dxa"/>
              <w:bottom w:w="0" w:type="dxa"/>
              <w:right w:w="108" w:type="dxa"/>
            </w:tcMar>
            <w:vAlign w:val="center"/>
          </w:tcPr>
          <w:p w14:paraId="326CBB7E"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10618F0B" w14:textId="77777777" w:rsidR="00006E60" w:rsidRPr="00B36F97" w:rsidRDefault="00006E60" w:rsidP="00A62926">
            <w:pPr>
              <w:jc w:val="both"/>
              <w:rPr>
                <w:b/>
                <w:bCs/>
              </w:rPr>
            </w:pPr>
            <w:r w:rsidRPr="00B36F97">
              <w:t>Điều hoà nhiệt độ</w:t>
            </w:r>
          </w:p>
        </w:tc>
        <w:tc>
          <w:tcPr>
            <w:tcW w:w="0" w:type="auto"/>
            <w:shd w:val="clear" w:color="auto" w:fill="auto"/>
            <w:tcMar>
              <w:top w:w="0" w:type="dxa"/>
              <w:left w:w="108" w:type="dxa"/>
              <w:bottom w:w="0" w:type="dxa"/>
              <w:right w:w="108" w:type="dxa"/>
            </w:tcMar>
            <w:vAlign w:val="center"/>
          </w:tcPr>
          <w:p w14:paraId="09B94A4D"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4643362"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3313EE0D" w14:textId="77777777" w:rsidR="00006E60" w:rsidRPr="00B36F97" w:rsidRDefault="00006E60" w:rsidP="00162BD1">
            <w:pPr>
              <w:jc w:val="right"/>
            </w:pPr>
            <w:r w:rsidRPr="00B36F97">
              <w:t>0,0008</w:t>
            </w:r>
          </w:p>
        </w:tc>
      </w:tr>
      <w:tr w:rsidR="00DE14C7" w:rsidRPr="00B36F97" w14:paraId="24C4C072" w14:textId="77777777" w:rsidTr="00A62926">
        <w:trPr>
          <w:trHeight w:val="23"/>
        </w:trPr>
        <w:tc>
          <w:tcPr>
            <w:tcW w:w="0" w:type="auto"/>
            <w:shd w:val="clear" w:color="auto" w:fill="auto"/>
            <w:tcMar>
              <w:top w:w="0" w:type="dxa"/>
              <w:left w:w="108" w:type="dxa"/>
              <w:bottom w:w="0" w:type="dxa"/>
              <w:right w:w="108" w:type="dxa"/>
            </w:tcMar>
            <w:vAlign w:val="center"/>
          </w:tcPr>
          <w:p w14:paraId="01C806C9"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71B908BC" w14:textId="77777777" w:rsidR="00006E60" w:rsidRPr="00B36F97" w:rsidRDefault="00006E60" w:rsidP="00A62926">
            <w:pPr>
              <w:jc w:val="both"/>
              <w:rPr>
                <w:b/>
                <w:bCs/>
              </w:rPr>
            </w:pPr>
            <w:r w:rsidRPr="00B36F97">
              <w:t>Điện năng</w:t>
            </w:r>
          </w:p>
        </w:tc>
        <w:tc>
          <w:tcPr>
            <w:tcW w:w="0" w:type="auto"/>
            <w:shd w:val="clear" w:color="auto" w:fill="auto"/>
            <w:tcMar>
              <w:top w:w="0" w:type="dxa"/>
              <w:left w:w="108" w:type="dxa"/>
              <w:bottom w:w="0" w:type="dxa"/>
              <w:right w:w="108" w:type="dxa"/>
            </w:tcMar>
            <w:vAlign w:val="center"/>
          </w:tcPr>
          <w:p w14:paraId="62910B95"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71764AA3"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621A448D" w14:textId="77777777" w:rsidR="00006E60" w:rsidRPr="00B36F97" w:rsidRDefault="00006E60" w:rsidP="00162BD1">
            <w:pPr>
              <w:jc w:val="right"/>
            </w:pPr>
            <w:r w:rsidRPr="00B36F97">
              <w:t>0,0171</w:t>
            </w:r>
          </w:p>
        </w:tc>
      </w:tr>
      <w:tr w:rsidR="00DE14C7" w:rsidRPr="00B36F97" w14:paraId="4F6344A4" w14:textId="77777777" w:rsidTr="00A62926">
        <w:trPr>
          <w:trHeight w:val="23"/>
        </w:trPr>
        <w:tc>
          <w:tcPr>
            <w:tcW w:w="0" w:type="auto"/>
            <w:shd w:val="clear" w:color="auto" w:fill="auto"/>
            <w:tcMar>
              <w:top w:w="0" w:type="dxa"/>
              <w:left w:w="108" w:type="dxa"/>
              <w:bottom w:w="0" w:type="dxa"/>
              <w:right w:w="108" w:type="dxa"/>
            </w:tcMar>
            <w:vAlign w:val="center"/>
          </w:tcPr>
          <w:p w14:paraId="2B17AC7B" w14:textId="77777777" w:rsidR="00006E60" w:rsidRPr="00B36F97" w:rsidRDefault="00006E60" w:rsidP="00162BD1">
            <w:pPr>
              <w:jc w:val="center"/>
              <w:rPr>
                <w:b/>
                <w:bCs/>
              </w:rPr>
            </w:pPr>
            <w:r w:rsidRPr="00B36F97">
              <w:t>4.1.2</w:t>
            </w:r>
          </w:p>
        </w:tc>
        <w:tc>
          <w:tcPr>
            <w:tcW w:w="0" w:type="auto"/>
            <w:shd w:val="clear" w:color="auto" w:fill="auto"/>
            <w:tcMar>
              <w:top w:w="0" w:type="dxa"/>
              <w:left w:w="108" w:type="dxa"/>
              <w:bottom w:w="0" w:type="dxa"/>
              <w:right w:w="108" w:type="dxa"/>
            </w:tcMar>
            <w:vAlign w:val="center"/>
          </w:tcPr>
          <w:p w14:paraId="4640C712" w14:textId="77777777" w:rsidR="00006E60" w:rsidRPr="00B36F97" w:rsidRDefault="00006E60" w:rsidP="00A62926">
            <w:pPr>
              <w:jc w:val="both"/>
              <w:rPr>
                <w:b/>
                <w:bCs/>
              </w:rPr>
            </w:pPr>
            <w:r w:rsidRPr="00B36F97">
              <w:t>Quét trang A4</w:t>
            </w:r>
          </w:p>
        </w:tc>
        <w:tc>
          <w:tcPr>
            <w:tcW w:w="0" w:type="auto"/>
            <w:shd w:val="clear" w:color="auto" w:fill="auto"/>
            <w:tcMar>
              <w:top w:w="0" w:type="dxa"/>
              <w:left w:w="108" w:type="dxa"/>
              <w:bottom w:w="0" w:type="dxa"/>
              <w:right w:w="108" w:type="dxa"/>
            </w:tcMar>
            <w:vAlign w:val="center"/>
          </w:tcPr>
          <w:p w14:paraId="3E21D5F4"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3319D85E"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018E691E" w14:textId="77777777" w:rsidR="00006E60" w:rsidRPr="00B36F97" w:rsidRDefault="00006E60" w:rsidP="00162BD1">
            <w:pPr>
              <w:jc w:val="right"/>
            </w:pPr>
          </w:p>
        </w:tc>
      </w:tr>
      <w:tr w:rsidR="00DE14C7" w:rsidRPr="00B36F97" w14:paraId="4C41A18A" w14:textId="77777777" w:rsidTr="00A62926">
        <w:trPr>
          <w:trHeight w:val="23"/>
        </w:trPr>
        <w:tc>
          <w:tcPr>
            <w:tcW w:w="0" w:type="auto"/>
            <w:shd w:val="clear" w:color="auto" w:fill="auto"/>
            <w:tcMar>
              <w:top w:w="0" w:type="dxa"/>
              <w:left w:w="108" w:type="dxa"/>
              <w:bottom w:w="0" w:type="dxa"/>
              <w:right w:w="108" w:type="dxa"/>
            </w:tcMar>
            <w:vAlign w:val="center"/>
          </w:tcPr>
          <w:p w14:paraId="2E4D2FE2"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6232AA0C" w14:textId="77777777" w:rsidR="00006E60" w:rsidRPr="00B36F97" w:rsidRDefault="00006E60" w:rsidP="00A62926">
            <w:pPr>
              <w:jc w:val="both"/>
              <w:rPr>
                <w:b/>
                <w:bCs/>
              </w:rPr>
            </w:pPr>
            <w:r w:rsidRPr="00B36F97">
              <w:t>Máy tính để bàn</w:t>
            </w:r>
          </w:p>
        </w:tc>
        <w:tc>
          <w:tcPr>
            <w:tcW w:w="0" w:type="auto"/>
            <w:shd w:val="clear" w:color="auto" w:fill="auto"/>
            <w:tcMar>
              <w:top w:w="0" w:type="dxa"/>
              <w:left w:w="108" w:type="dxa"/>
              <w:bottom w:w="0" w:type="dxa"/>
              <w:right w:w="108" w:type="dxa"/>
            </w:tcMar>
            <w:vAlign w:val="center"/>
          </w:tcPr>
          <w:p w14:paraId="4CB269FF"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3993B18"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587CF14B" w14:textId="77777777" w:rsidR="00006E60" w:rsidRPr="00B36F97" w:rsidRDefault="00006E60" w:rsidP="00162BD1">
            <w:pPr>
              <w:jc w:val="right"/>
            </w:pPr>
            <w:r w:rsidRPr="00B36F97">
              <w:t>0,0064</w:t>
            </w:r>
          </w:p>
        </w:tc>
      </w:tr>
      <w:tr w:rsidR="00DE14C7" w:rsidRPr="00B36F97" w14:paraId="623D4903" w14:textId="77777777" w:rsidTr="00A62926">
        <w:trPr>
          <w:trHeight w:val="23"/>
        </w:trPr>
        <w:tc>
          <w:tcPr>
            <w:tcW w:w="0" w:type="auto"/>
            <w:shd w:val="clear" w:color="auto" w:fill="auto"/>
            <w:tcMar>
              <w:top w:w="0" w:type="dxa"/>
              <w:left w:w="108" w:type="dxa"/>
              <w:bottom w:w="0" w:type="dxa"/>
              <w:right w:w="108" w:type="dxa"/>
            </w:tcMar>
            <w:vAlign w:val="center"/>
          </w:tcPr>
          <w:p w14:paraId="0CDEF611"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60928FDD" w14:textId="77777777" w:rsidR="00006E60" w:rsidRPr="00B36F97" w:rsidRDefault="00006E60" w:rsidP="00A62926">
            <w:pPr>
              <w:jc w:val="both"/>
              <w:rPr>
                <w:b/>
                <w:bCs/>
              </w:rPr>
            </w:pPr>
            <w:r w:rsidRPr="00B36F97">
              <w:t>Máy quét A4</w:t>
            </w:r>
          </w:p>
        </w:tc>
        <w:tc>
          <w:tcPr>
            <w:tcW w:w="0" w:type="auto"/>
            <w:shd w:val="clear" w:color="auto" w:fill="auto"/>
            <w:tcMar>
              <w:top w:w="0" w:type="dxa"/>
              <w:left w:w="108" w:type="dxa"/>
              <w:bottom w:w="0" w:type="dxa"/>
              <w:right w:w="108" w:type="dxa"/>
            </w:tcMar>
            <w:vAlign w:val="center"/>
          </w:tcPr>
          <w:p w14:paraId="71A5F922"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0753841E" w14:textId="77777777" w:rsidR="00006E60" w:rsidRPr="00B36F97" w:rsidRDefault="00006E60" w:rsidP="00162BD1">
            <w:pPr>
              <w:jc w:val="center"/>
            </w:pPr>
            <w:r w:rsidRPr="00B36F97">
              <w:t>0,6</w:t>
            </w:r>
          </w:p>
        </w:tc>
        <w:tc>
          <w:tcPr>
            <w:tcW w:w="0" w:type="auto"/>
            <w:shd w:val="clear" w:color="auto" w:fill="auto"/>
            <w:tcMar>
              <w:top w:w="0" w:type="dxa"/>
              <w:left w:w="108" w:type="dxa"/>
              <w:bottom w:w="0" w:type="dxa"/>
              <w:right w:w="108" w:type="dxa"/>
            </w:tcMar>
            <w:vAlign w:val="center"/>
          </w:tcPr>
          <w:p w14:paraId="2A0022A1" w14:textId="77777777" w:rsidR="00006E60" w:rsidRPr="00B36F97" w:rsidRDefault="00006E60" w:rsidP="00162BD1">
            <w:pPr>
              <w:jc w:val="right"/>
            </w:pPr>
            <w:r w:rsidRPr="00B36F97">
              <w:t>0,0064</w:t>
            </w:r>
          </w:p>
        </w:tc>
      </w:tr>
      <w:tr w:rsidR="00DE14C7" w:rsidRPr="00B36F97" w14:paraId="3EBB2D20" w14:textId="77777777" w:rsidTr="00A62926">
        <w:trPr>
          <w:trHeight w:val="23"/>
        </w:trPr>
        <w:tc>
          <w:tcPr>
            <w:tcW w:w="0" w:type="auto"/>
            <w:shd w:val="clear" w:color="auto" w:fill="auto"/>
            <w:tcMar>
              <w:top w:w="0" w:type="dxa"/>
              <w:left w:w="108" w:type="dxa"/>
              <w:bottom w:w="0" w:type="dxa"/>
              <w:right w:w="108" w:type="dxa"/>
            </w:tcMar>
            <w:vAlign w:val="center"/>
          </w:tcPr>
          <w:p w14:paraId="6426DFB7"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42615156" w14:textId="77777777" w:rsidR="00006E60" w:rsidRPr="00B36F97" w:rsidRDefault="00006E60" w:rsidP="00A62926">
            <w:pPr>
              <w:jc w:val="both"/>
              <w:rPr>
                <w:b/>
                <w:bCs/>
              </w:rPr>
            </w:pPr>
            <w:r w:rsidRPr="00B36F97">
              <w:t>Thiết bị lưu trữ hồ sơ quét</w:t>
            </w:r>
          </w:p>
        </w:tc>
        <w:tc>
          <w:tcPr>
            <w:tcW w:w="0" w:type="auto"/>
            <w:shd w:val="clear" w:color="auto" w:fill="auto"/>
            <w:tcMar>
              <w:top w:w="0" w:type="dxa"/>
              <w:left w:w="108" w:type="dxa"/>
              <w:bottom w:w="0" w:type="dxa"/>
              <w:right w:w="108" w:type="dxa"/>
            </w:tcMar>
            <w:vAlign w:val="center"/>
          </w:tcPr>
          <w:p w14:paraId="2A7A32A0"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CF4EA8F"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4AD73FE6" w14:textId="77777777" w:rsidR="00006E60" w:rsidRPr="00B36F97" w:rsidRDefault="00006E60" w:rsidP="00162BD1">
            <w:pPr>
              <w:jc w:val="right"/>
            </w:pPr>
            <w:r w:rsidRPr="00B36F97">
              <w:t>0,0064</w:t>
            </w:r>
          </w:p>
        </w:tc>
      </w:tr>
      <w:tr w:rsidR="00DE14C7" w:rsidRPr="00B36F97" w14:paraId="784F26DD" w14:textId="77777777" w:rsidTr="00A62926">
        <w:trPr>
          <w:trHeight w:val="23"/>
        </w:trPr>
        <w:tc>
          <w:tcPr>
            <w:tcW w:w="0" w:type="auto"/>
            <w:shd w:val="clear" w:color="auto" w:fill="auto"/>
            <w:tcMar>
              <w:top w:w="0" w:type="dxa"/>
              <w:left w:w="108" w:type="dxa"/>
              <w:bottom w:w="0" w:type="dxa"/>
              <w:right w:w="108" w:type="dxa"/>
            </w:tcMar>
            <w:vAlign w:val="center"/>
          </w:tcPr>
          <w:p w14:paraId="2DBF04E9"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142C21C9" w14:textId="77777777" w:rsidR="00006E60" w:rsidRPr="00B36F97" w:rsidRDefault="00006E60" w:rsidP="00A62926">
            <w:pPr>
              <w:jc w:val="both"/>
              <w:rPr>
                <w:b/>
                <w:bCs/>
              </w:rPr>
            </w:pPr>
            <w:r w:rsidRPr="00B36F97">
              <w:t>Điều hoà nhiệt độ</w:t>
            </w:r>
          </w:p>
        </w:tc>
        <w:tc>
          <w:tcPr>
            <w:tcW w:w="0" w:type="auto"/>
            <w:shd w:val="clear" w:color="auto" w:fill="auto"/>
            <w:tcMar>
              <w:top w:w="0" w:type="dxa"/>
              <w:left w:w="108" w:type="dxa"/>
              <w:bottom w:w="0" w:type="dxa"/>
              <w:right w:w="108" w:type="dxa"/>
            </w:tcMar>
            <w:vAlign w:val="center"/>
          </w:tcPr>
          <w:p w14:paraId="7C18C5E7"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5D6D1D5C"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3E0C48BC" w14:textId="77777777" w:rsidR="00006E60" w:rsidRPr="00B36F97" w:rsidRDefault="00006E60" w:rsidP="00162BD1">
            <w:pPr>
              <w:jc w:val="right"/>
            </w:pPr>
            <w:r w:rsidRPr="00B36F97">
              <w:t>0,0005</w:t>
            </w:r>
          </w:p>
        </w:tc>
      </w:tr>
      <w:tr w:rsidR="00DE14C7" w:rsidRPr="00B36F97" w14:paraId="0100E1ED" w14:textId="77777777" w:rsidTr="00A62926">
        <w:trPr>
          <w:trHeight w:val="23"/>
        </w:trPr>
        <w:tc>
          <w:tcPr>
            <w:tcW w:w="0" w:type="auto"/>
            <w:shd w:val="clear" w:color="auto" w:fill="auto"/>
            <w:tcMar>
              <w:top w:w="0" w:type="dxa"/>
              <w:left w:w="108" w:type="dxa"/>
              <w:bottom w:w="0" w:type="dxa"/>
              <w:right w:w="108" w:type="dxa"/>
            </w:tcMar>
            <w:vAlign w:val="center"/>
          </w:tcPr>
          <w:p w14:paraId="0F92F2EF"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137E7E0A" w14:textId="77777777" w:rsidR="00006E60" w:rsidRPr="00B36F97" w:rsidRDefault="00006E60" w:rsidP="00A62926">
            <w:pPr>
              <w:jc w:val="both"/>
              <w:rPr>
                <w:b/>
                <w:bCs/>
              </w:rPr>
            </w:pPr>
            <w:r w:rsidRPr="00B36F97">
              <w:t>Điện năng</w:t>
            </w:r>
          </w:p>
        </w:tc>
        <w:tc>
          <w:tcPr>
            <w:tcW w:w="0" w:type="auto"/>
            <w:shd w:val="clear" w:color="auto" w:fill="auto"/>
            <w:tcMar>
              <w:top w:w="0" w:type="dxa"/>
              <w:left w:w="108" w:type="dxa"/>
              <w:bottom w:w="0" w:type="dxa"/>
              <w:right w:w="108" w:type="dxa"/>
            </w:tcMar>
            <w:vAlign w:val="center"/>
          </w:tcPr>
          <w:p w14:paraId="76B5F67C"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3DBDDD5F"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37E255C3" w14:textId="77777777" w:rsidR="00006E60" w:rsidRPr="00B36F97" w:rsidRDefault="00006E60" w:rsidP="00162BD1">
            <w:pPr>
              <w:jc w:val="right"/>
            </w:pPr>
            <w:r w:rsidRPr="00B36F97">
              <w:t>0,0101</w:t>
            </w:r>
          </w:p>
        </w:tc>
      </w:tr>
      <w:tr w:rsidR="00DE14C7" w:rsidRPr="00B36F97" w14:paraId="39C40598" w14:textId="77777777" w:rsidTr="00A62926">
        <w:trPr>
          <w:trHeight w:val="23"/>
        </w:trPr>
        <w:tc>
          <w:tcPr>
            <w:tcW w:w="0" w:type="auto"/>
            <w:shd w:val="clear" w:color="auto" w:fill="auto"/>
            <w:tcMar>
              <w:top w:w="0" w:type="dxa"/>
              <w:left w:w="108" w:type="dxa"/>
              <w:bottom w:w="0" w:type="dxa"/>
              <w:right w:w="108" w:type="dxa"/>
            </w:tcMar>
            <w:vAlign w:val="center"/>
          </w:tcPr>
          <w:p w14:paraId="19E7EA89" w14:textId="77777777" w:rsidR="00006E60" w:rsidRPr="00B36F97" w:rsidRDefault="00006E60" w:rsidP="00162BD1">
            <w:pPr>
              <w:jc w:val="center"/>
              <w:rPr>
                <w:b/>
                <w:bCs/>
              </w:rPr>
            </w:pPr>
            <w:r w:rsidRPr="00B36F97">
              <w:rPr>
                <w:bCs/>
              </w:rPr>
              <w:t>4.2</w:t>
            </w:r>
          </w:p>
        </w:tc>
        <w:tc>
          <w:tcPr>
            <w:tcW w:w="0" w:type="auto"/>
            <w:shd w:val="clear" w:color="auto" w:fill="auto"/>
            <w:tcMar>
              <w:top w:w="0" w:type="dxa"/>
              <w:left w:w="108" w:type="dxa"/>
              <w:bottom w:w="0" w:type="dxa"/>
              <w:right w:w="108" w:type="dxa"/>
            </w:tcMar>
            <w:vAlign w:val="center"/>
          </w:tcPr>
          <w:p w14:paraId="711D4E67" w14:textId="77777777" w:rsidR="00006E60" w:rsidRPr="00B36F97" w:rsidRDefault="00006E60" w:rsidP="00A62926">
            <w:pPr>
              <w:jc w:val="both"/>
              <w:rPr>
                <w:b/>
                <w:bCs/>
              </w:rPr>
            </w:pPr>
            <w:r w:rsidRPr="00B36F97">
              <w:rPr>
                <w:bCs/>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0" w:type="auto"/>
            <w:shd w:val="clear" w:color="auto" w:fill="auto"/>
            <w:tcMar>
              <w:top w:w="0" w:type="dxa"/>
              <w:left w:w="108" w:type="dxa"/>
              <w:bottom w:w="0" w:type="dxa"/>
              <w:right w:w="108" w:type="dxa"/>
            </w:tcMar>
            <w:vAlign w:val="center"/>
          </w:tcPr>
          <w:p w14:paraId="0C55B973"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4FB81B90"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65063249" w14:textId="77777777" w:rsidR="00006E60" w:rsidRPr="00B36F97" w:rsidRDefault="00006E60" w:rsidP="00162BD1">
            <w:pPr>
              <w:jc w:val="right"/>
            </w:pPr>
          </w:p>
        </w:tc>
      </w:tr>
      <w:tr w:rsidR="00DE14C7" w:rsidRPr="00B36F97" w14:paraId="5EF148C1" w14:textId="77777777" w:rsidTr="00A62926">
        <w:trPr>
          <w:trHeight w:val="23"/>
        </w:trPr>
        <w:tc>
          <w:tcPr>
            <w:tcW w:w="0" w:type="auto"/>
            <w:shd w:val="clear" w:color="auto" w:fill="auto"/>
            <w:tcMar>
              <w:top w:w="0" w:type="dxa"/>
              <w:left w:w="108" w:type="dxa"/>
              <w:bottom w:w="0" w:type="dxa"/>
              <w:right w:w="108" w:type="dxa"/>
            </w:tcMar>
            <w:vAlign w:val="center"/>
          </w:tcPr>
          <w:p w14:paraId="3017615A"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0BFE77F7" w14:textId="77777777" w:rsidR="00006E60" w:rsidRPr="00B36F97" w:rsidRDefault="00006E60" w:rsidP="00A62926">
            <w:pPr>
              <w:jc w:val="both"/>
              <w:rPr>
                <w:b/>
                <w:bCs/>
              </w:rPr>
            </w:pPr>
            <w:r w:rsidRPr="00B36F97">
              <w:t>Máy tính để bàn</w:t>
            </w:r>
          </w:p>
        </w:tc>
        <w:tc>
          <w:tcPr>
            <w:tcW w:w="0" w:type="auto"/>
            <w:shd w:val="clear" w:color="auto" w:fill="auto"/>
            <w:tcMar>
              <w:top w:w="0" w:type="dxa"/>
              <w:left w:w="108" w:type="dxa"/>
              <w:bottom w:w="0" w:type="dxa"/>
              <w:right w:w="108" w:type="dxa"/>
            </w:tcMar>
            <w:vAlign w:val="center"/>
          </w:tcPr>
          <w:p w14:paraId="3C4CF009"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EA150AC"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3DA0DAA9" w14:textId="77777777" w:rsidR="00006E60" w:rsidRPr="00B36F97" w:rsidRDefault="00006E60" w:rsidP="00162BD1">
            <w:pPr>
              <w:jc w:val="right"/>
            </w:pPr>
            <w:r w:rsidRPr="00B36F97">
              <w:t>0,0032</w:t>
            </w:r>
          </w:p>
        </w:tc>
      </w:tr>
      <w:tr w:rsidR="00DE14C7" w:rsidRPr="00B36F97" w14:paraId="1CA0E6C5" w14:textId="77777777" w:rsidTr="00A62926">
        <w:trPr>
          <w:trHeight w:val="23"/>
        </w:trPr>
        <w:tc>
          <w:tcPr>
            <w:tcW w:w="0" w:type="auto"/>
            <w:shd w:val="clear" w:color="auto" w:fill="auto"/>
            <w:tcMar>
              <w:top w:w="0" w:type="dxa"/>
              <w:left w:w="108" w:type="dxa"/>
              <w:bottom w:w="0" w:type="dxa"/>
              <w:right w:w="108" w:type="dxa"/>
            </w:tcMar>
            <w:vAlign w:val="center"/>
          </w:tcPr>
          <w:p w14:paraId="6980F944"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13E787CA" w14:textId="77777777" w:rsidR="00006E60" w:rsidRPr="00B36F97" w:rsidRDefault="00006E60" w:rsidP="00A62926">
            <w:pPr>
              <w:jc w:val="both"/>
              <w:rPr>
                <w:b/>
                <w:bCs/>
              </w:rPr>
            </w:pPr>
            <w:r w:rsidRPr="00B36F97">
              <w:t>Điều hoà nhiệt độ</w:t>
            </w:r>
          </w:p>
        </w:tc>
        <w:tc>
          <w:tcPr>
            <w:tcW w:w="0" w:type="auto"/>
            <w:shd w:val="clear" w:color="auto" w:fill="auto"/>
            <w:tcMar>
              <w:top w:w="0" w:type="dxa"/>
              <w:left w:w="108" w:type="dxa"/>
              <w:bottom w:w="0" w:type="dxa"/>
              <w:right w:w="108" w:type="dxa"/>
            </w:tcMar>
            <w:vAlign w:val="center"/>
          </w:tcPr>
          <w:p w14:paraId="3450FAF1"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1B7CFFC"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23B2C79F" w14:textId="77777777" w:rsidR="00006E60" w:rsidRPr="00B36F97" w:rsidRDefault="00006E60" w:rsidP="00162BD1">
            <w:pPr>
              <w:jc w:val="right"/>
            </w:pPr>
            <w:r w:rsidRPr="00B36F97">
              <w:t>0,0003</w:t>
            </w:r>
          </w:p>
        </w:tc>
      </w:tr>
      <w:tr w:rsidR="00DE14C7" w:rsidRPr="00B36F97" w14:paraId="343FCA86" w14:textId="77777777" w:rsidTr="00A62926">
        <w:trPr>
          <w:trHeight w:val="23"/>
        </w:trPr>
        <w:tc>
          <w:tcPr>
            <w:tcW w:w="0" w:type="auto"/>
            <w:shd w:val="clear" w:color="auto" w:fill="auto"/>
            <w:tcMar>
              <w:top w:w="0" w:type="dxa"/>
              <w:left w:w="108" w:type="dxa"/>
              <w:bottom w:w="0" w:type="dxa"/>
              <w:right w:w="108" w:type="dxa"/>
            </w:tcMar>
            <w:vAlign w:val="center"/>
          </w:tcPr>
          <w:p w14:paraId="63C1DC65" w14:textId="77777777" w:rsidR="00006E60" w:rsidRPr="00B36F97" w:rsidRDefault="00006E60" w:rsidP="00162BD1">
            <w:pPr>
              <w:jc w:val="center"/>
              <w:rPr>
                <w:b/>
                <w:bCs/>
              </w:rPr>
            </w:pPr>
            <w:r w:rsidRPr="00B36F97">
              <w:t>-</w:t>
            </w:r>
          </w:p>
        </w:tc>
        <w:tc>
          <w:tcPr>
            <w:tcW w:w="0" w:type="auto"/>
            <w:shd w:val="clear" w:color="auto" w:fill="auto"/>
            <w:tcMar>
              <w:top w:w="0" w:type="dxa"/>
              <w:left w:w="108" w:type="dxa"/>
              <w:bottom w:w="0" w:type="dxa"/>
              <w:right w:w="108" w:type="dxa"/>
            </w:tcMar>
            <w:vAlign w:val="center"/>
          </w:tcPr>
          <w:p w14:paraId="1F30FDD0" w14:textId="77777777" w:rsidR="00006E60" w:rsidRPr="00B36F97" w:rsidRDefault="00006E60" w:rsidP="00A62926">
            <w:pPr>
              <w:jc w:val="both"/>
              <w:rPr>
                <w:b/>
                <w:bCs/>
              </w:rPr>
            </w:pPr>
            <w:r w:rsidRPr="00B36F97">
              <w:t>Điện năng</w:t>
            </w:r>
          </w:p>
        </w:tc>
        <w:tc>
          <w:tcPr>
            <w:tcW w:w="0" w:type="auto"/>
            <w:shd w:val="clear" w:color="auto" w:fill="auto"/>
            <w:tcMar>
              <w:top w:w="0" w:type="dxa"/>
              <w:left w:w="108" w:type="dxa"/>
              <w:bottom w:w="0" w:type="dxa"/>
              <w:right w:w="108" w:type="dxa"/>
            </w:tcMar>
            <w:vAlign w:val="center"/>
          </w:tcPr>
          <w:p w14:paraId="3585D65A"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6A7D009A" w14:textId="77777777" w:rsidR="00006E60" w:rsidRPr="00B36F97" w:rsidRDefault="00006E60" w:rsidP="00162BD1">
            <w:pPr>
              <w:jc w:val="center"/>
            </w:pPr>
          </w:p>
        </w:tc>
        <w:tc>
          <w:tcPr>
            <w:tcW w:w="0" w:type="auto"/>
            <w:shd w:val="clear" w:color="auto" w:fill="auto"/>
            <w:tcMar>
              <w:top w:w="0" w:type="dxa"/>
              <w:left w:w="108" w:type="dxa"/>
              <w:bottom w:w="0" w:type="dxa"/>
              <w:right w:w="108" w:type="dxa"/>
            </w:tcMar>
            <w:vAlign w:val="center"/>
          </w:tcPr>
          <w:p w14:paraId="588CFFD7" w14:textId="77777777" w:rsidR="00006E60" w:rsidRPr="00B36F97" w:rsidRDefault="00006E60" w:rsidP="00162BD1">
            <w:pPr>
              <w:jc w:val="right"/>
            </w:pPr>
            <w:r w:rsidRPr="00B36F97">
              <w:t>0,0019</w:t>
            </w:r>
          </w:p>
        </w:tc>
      </w:tr>
      <w:tr w:rsidR="00DE14C7" w:rsidRPr="00B36F97" w14:paraId="5A22805C" w14:textId="77777777" w:rsidTr="00A62926">
        <w:trPr>
          <w:trHeight w:val="23"/>
        </w:trPr>
        <w:tc>
          <w:tcPr>
            <w:tcW w:w="0" w:type="auto"/>
            <w:shd w:val="clear" w:color="auto" w:fill="auto"/>
            <w:tcMar>
              <w:top w:w="0" w:type="dxa"/>
              <w:left w:w="108" w:type="dxa"/>
              <w:bottom w:w="0" w:type="dxa"/>
              <w:right w:w="108" w:type="dxa"/>
            </w:tcMar>
            <w:vAlign w:val="center"/>
          </w:tcPr>
          <w:p w14:paraId="0E495458" w14:textId="77777777" w:rsidR="00006E60" w:rsidRPr="00B36F97" w:rsidRDefault="00006E60" w:rsidP="00162BD1">
            <w:pPr>
              <w:jc w:val="center"/>
            </w:pPr>
            <w:r w:rsidRPr="00B36F97">
              <w:t>4.3</w:t>
            </w:r>
          </w:p>
        </w:tc>
        <w:tc>
          <w:tcPr>
            <w:tcW w:w="0" w:type="auto"/>
            <w:shd w:val="clear" w:color="auto" w:fill="auto"/>
            <w:tcMar>
              <w:top w:w="0" w:type="dxa"/>
              <w:left w:w="108" w:type="dxa"/>
              <w:bottom w:w="0" w:type="dxa"/>
              <w:right w:w="108" w:type="dxa"/>
            </w:tcMar>
            <w:vAlign w:val="center"/>
          </w:tcPr>
          <w:p w14:paraId="2E356965" w14:textId="77777777" w:rsidR="00006E60" w:rsidRPr="00B36F97" w:rsidRDefault="00006E60" w:rsidP="00A62926">
            <w:pPr>
              <w:jc w:val="both"/>
            </w:pPr>
            <w:r w:rsidRPr="00B36F97">
              <w:t>Nhập thông tin mô tả của dữ liệu phi cấu trúc và tạo liên kết giữa dữ liệu phi cấu trúc về quy hoạch, kế hoạch sử dụng đất với các đối tượng không gian</w:t>
            </w:r>
          </w:p>
        </w:tc>
        <w:tc>
          <w:tcPr>
            <w:tcW w:w="0" w:type="auto"/>
            <w:shd w:val="clear" w:color="auto" w:fill="auto"/>
            <w:tcMar>
              <w:top w:w="0" w:type="dxa"/>
              <w:left w:w="108" w:type="dxa"/>
              <w:bottom w:w="0" w:type="dxa"/>
              <w:right w:w="108" w:type="dxa"/>
            </w:tcMar>
            <w:vAlign w:val="center"/>
          </w:tcPr>
          <w:p w14:paraId="52190EB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656B08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tcPr>
          <w:p w14:paraId="66BF7619" w14:textId="77777777" w:rsidR="00006E60" w:rsidRPr="00B36F97" w:rsidRDefault="00006E60" w:rsidP="00162BD1">
            <w:pPr>
              <w:jc w:val="right"/>
            </w:pPr>
            <w:r w:rsidRPr="00B36F97">
              <w:t> </w:t>
            </w:r>
          </w:p>
        </w:tc>
      </w:tr>
      <w:tr w:rsidR="00DE14C7" w:rsidRPr="00B36F97" w14:paraId="69EF48F4" w14:textId="77777777" w:rsidTr="00A62926">
        <w:trPr>
          <w:trHeight w:val="23"/>
        </w:trPr>
        <w:tc>
          <w:tcPr>
            <w:tcW w:w="0" w:type="auto"/>
            <w:shd w:val="clear" w:color="auto" w:fill="auto"/>
            <w:tcMar>
              <w:top w:w="0" w:type="dxa"/>
              <w:left w:w="108" w:type="dxa"/>
              <w:bottom w:w="0" w:type="dxa"/>
              <w:right w:w="108" w:type="dxa"/>
            </w:tcMar>
            <w:vAlign w:val="center"/>
          </w:tcPr>
          <w:p w14:paraId="78A33D1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96C4665"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39D567D5"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4AFD39BC"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6F9CB597" w14:textId="77777777" w:rsidR="00006E60" w:rsidRPr="00B36F97" w:rsidRDefault="00006E60" w:rsidP="00162BD1">
            <w:pPr>
              <w:jc w:val="right"/>
            </w:pPr>
            <w:r w:rsidRPr="00B36F97">
              <w:t>1,2000</w:t>
            </w:r>
          </w:p>
        </w:tc>
      </w:tr>
      <w:tr w:rsidR="00DE14C7" w:rsidRPr="00B36F97" w14:paraId="5983580A" w14:textId="77777777" w:rsidTr="00A62926">
        <w:trPr>
          <w:trHeight w:val="23"/>
        </w:trPr>
        <w:tc>
          <w:tcPr>
            <w:tcW w:w="0" w:type="auto"/>
            <w:shd w:val="clear" w:color="auto" w:fill="auto"/>
            <w:tcMar>
              <w:top w:w="0" w:type="dxa"/>
              <w:left w:w="108" w:type="dxa"/>
              <w:bottom w:w="0" w:type="dxa"/>
              <w:right w:w="108" w:type="dxa"/>
            </w:tcMar>
            <w:vAlign w:val="center"/>
          </w:tcPr>
          <w:p w14:paraId="1BCEB673" w14:textId="77777777" w:rsidR="00006E60" w:rsidRPr="00B36F97" w:rsidRDefault="00006E60" w:rsidP="00162BD1">
            <w:pPr>
              <w:jc w:val="center"/>
            </w:pPr>
            <w:r w:rsidRPr="00B36F97">
              <w:lastRenderedPageBreak/>
              <w:t> -</w:t>
            </w:r>
          </w:p>
        </w:tc>
        <w:tc>
          <w:tcPr>
            <w:tcW w:w="0" w:type="auto"/>
            <w:shd w:val="clear" w:color="auto" w:fill="auto"/>
            <w:tcMar>
              <w:top w:w="0" w:type="dxa"/>
              <w:left w:w="108" w:type="dxa"/>
              <w:bottom w:w="0" w:type="dxa"/>
              <w:right w:w="108" w:type="dxa"/>
            </w:tcMar>
            <w:vAlign w:val="center"/>
          </w:tcPr>
          <w:p w14:paraId="643A0C47" w14:textId="77777777" w:rsidR="00006E60" w:rsidRPr="00B36F97" w:rsidRDefault="00006E60" w:rsidP="00A62926">
            <w:pPr>
              <w:jc w:val="both"/>
            </w:pPr>
            <w:r w:rsidRPr="00B36F97">
              <w:t>Máy chủ</w:t>
            </w:r>
          </w:p>
        </w:tc>
        <w:tc>
          <w:tcPr>
            <w:tcW w:w="0" w:type="auto"/>
            <w:shd w:val="clear" w:color="auto" w:fill="auto"/>
            <w:tcMar>
              <w:top w:w="0" w:type="dxa"/>
              <w:left w:w="108" w:type="dxa"/>
              <w:bottom w:w="0" w:type="dxa"/>
              <w:right w:w="108" w:type="dxa"/>
            </w:tcMar>
            <w:vAlign w:val="center"/>
          </w:tcPr>
          <w:p w14:paraId="21F5E9F8"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21D9154"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735D333B" w14:textId="77777777" w:rsidR="00006E60" w:rsidRPr="00B36F97" w:rsidRDefault="00006E60" w:rsidP="00162BD1">
            <w:pPr>
              <w:jc w:val="right"/>
            </w:pPr>
            <w:r w:rsidRPr="00B36F97">
              <w:t>0,3000</w:t>
            </w:r>
          </w:p>
        </w:tc>
      </w:tr>
      <w:tr w:rsidR="00DE14C7" w:rsidRPr="00B36F97" w14:paraId="1CC5555F" w14:textId="77777777" w:rsidTr="00A62926">
        <w:trPr>
          <w:trHeight w:val="23"/>
        </w:trPr>
        <w:tc>
          <w:tcPr>
            <w:tcW w:w="0" w:type="auto"/>
            <w:shd w:val="clear" w:color="auto" w:fill="auto"/>
            <w:tcMar>
              <w:top w:w="0" w:type="dxa"/>
              <w:left w:w="108" w:type="dxa"/>
              <w:bottom w:w="0" w:type="dxa"/>
              <w:right w:w="108" w:type="dxa"/>
            </w:tcMar>
            <w:vAlign w:val="center"/>
          </w:tcPr>
          <w:p w14:paraId="1ED5705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D43AB58" w14:textId="77777777" w:rsidR="00006E60" w:rsidRPr="00B36F97" w:rsidRDefault="00006E60" w:rsidP="00A62926">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281144D5"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398A6E9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EC0FD62" w14:textId="77777777" w:rsidR="00006E60" w:rsidRPr="00B36F97" w:rsidRDefault="00006E60" w:rsidP="00162BD1">
            <w:pPr>
              <w:jc w:val="right"/>
            </w:pPr>
            <w:r w:rsidRPr="00B36F97">
              <w:t>0,3000</w:t>
            </w:r>
          </w:p>
        </w:tc>
      </w:tr>
      <w:tr w:rsidR="00DE14C7" w:rsidRPr="00B36F97" w14:paraId="5D58C95A" w14:textId="77777777" w:rsidTr="00A62926">
        <w:trPr>
          <w:trHeight w:val="23"/>
        </w:trPr>
        <w:tc>
          <w:tcPr>
            <w:tcW w:w="0" w:type="auto"/>
            <w:shd w:val="clear" w:color="auto" w:fill="auto"/>
            <w:tcMar>
              <w:top w:w="0" w:type="dxa"/>
              <w:left w:w="108" w:type="dxa"/>
              <w:bottom w:w="0" w:type="dxa"/>
              <w:right w:w="108" w:type="dxa"/>
            </w:tcMar>
            <w:vAlign w:val="center"/>
          </w:tcPr>
          <w:p w14:paraId="5968DCE6" w14:textId="77777777" w:rsidR="00006E60" w:rsidRPr="00B36F97" w:rsidRDefault="00006E60" w:rsidP="00162BD1">
            <w:pPr>
              <w:jc w:val="right"/>
            </w:pPr>
            <w:r w:rsidRPr="00B36F97">
              <w:t> -</w:t>
            </w:r>
          </w:p>
        </w:tc>
        <w:tc>
          <w:tcPr>
            <w:tcW w:w="0" w:type="auto"/>
            <w:shd w:val="clear" w:color="auto" w:fill="auto"/>
            <w:tcMar>
              <w:top w:w="0" w:type="dxa"/>
              <w:left w:w="108" w:type="dxa"/>
              <w:bottom w:w="0" w:type="dxa"/>
              <w:right w:w="108" w:type="dxa"/>
            </w:tcMar>
            <w:vAlign w:val="center"/>
          </w:tcPr>
          <w:p w14:paraId="26EF5705" w14:textId="77777777" w:rsidR="00006E60" w:rsidRPr="00B36F97" w:rsidRDefault="00006E60" w:rsidP="00A62926">
            <w:pPr>
              <w:jc w:val="both"/>
            </w:pPr>
            <w:r w:rsidRPr="00B36F97">
              <w:t>Thiết bị lưu trữ hồ sơ quét</w:t>
            </w:r>
          </w:p>
        </w:tc>
        <w:tc>
          <w:tcPr>
            <w:tcW w:w="0" w:type="auto"/>
            <w:shd w:val="clear" w:color="auto" w:fill="auto"/>
            <w:tcMar>
              <w:top w:w="0" w:type="dxa"/>
              <w:left w:w="108" w:type="dxa"/>
              <w:bottom w:w="0" w:type="dxa"/>
              <w:right w:w="108" w:type="dxa"/>
            </w:tcMar>
            <w:vAlign w:val="center"/>
          </w:tcPr>
          <w:p w14:paraId="46EA3122"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16BC8C9"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3F027BEB" w14:textId="77777777" w:rsidR="00006E60" w:rsidRPr="00B36F97" w:rsidRDefault="00006E60" w:rsidP="00162BD1">
            <w:pPr>
              <w:jc w:val="right"/>
            </w:pPr>
            <w:r w:rsidRPr="00B36F97">
              <w:t>0,3000</w:t>
            </w:r>
          </w:p>
        </w:tc>
      </w:tr>
      <w:tr w:rsidR="00DE14C7" w:rsidRPr="00B36F97" w14:paraId="719B405C" w14:textId="77777777" w:rsidTr="00A62926">
        <w:trPr>
          <w:trHeight w:val="23"/>
        </w:trPr>
        <w:tc>
          <w:tcPr>
            <w:tcW w:w="0" w:type="auto"/>
            <w:shd w:val="clear" w:color="auto" w:fill="auto"/>
            <w:tcMar>
              <w:top w:w="0" w:type="dxa"/>
              <w:left w:w="108" w:type="dxa"/>
              <w:bottom w:w="0" w:type="dxa"/>
              <w:right w:w="108" w:type="dxa"/>
            </w:tcMar>
            <w:vAlign w:val="center"/>
          </w:tcPr>
          <w:p w14:paraId="3231598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A43CBEF" w14:textId="77777777" w:rsidR="00006E60" w:rsidRPr="00B36F97" w:rsidRDefault="00006E60" w:rsidP="00A62926">
            <w:pPr>
              <w:jc w:val="both"/>
            </w:pPr>
            <w:r w:rsidRPr="00B36F97">
              <w:t>Thiết bị mạng</w:t>
            </w:r>
          </w:p>
        </w:tc>
        <w:tc>
          <w:tcPr>
            <w:tcW w:w="0" w:type="auto"/>
            <w:shd w:val="clear" w:color="auto" w:fill="auto"/>
            <w:tcMar>
              <w:top w:w="0" w:type="dxa"/>
              <w:left w:w="108" w:type="dxa"/>
              <w:bottom w:w="0" w:type="dxa"/>
              <w:right w:w="108" w:type="dxa"/>
            </w:tcMar>
            <w:vAlign w:val="center"/>
          </w:tcPr>
          <w:p w14:paraId="05F36565"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658597CD"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511D7195" w14:textId="77777777" w:rsidR="00006E60" w:rsidRPr="00B36F97" w:rsidRDefault="00006E60" w:rsidP="00162BD1">
            <w:pPr>
              <w:jc w:val="right"/>
            </w:pPr>
            <w:r w:rsidRPr="00B36F97">
              <w:t>1,2000</w:t>
            </w:r>
          </w:p>
        </w:tc>
      </w:tr>
      <w:tr w:rsidR="00DE14C7" w:rsidRPr="00B36F97" w14:paraId="436A9E4A" w14:textId="77777777" w:rsidTr="00A62926">
        <w:trPr>
          <w:trHeight w:val="23"/>
        </w:trPr>
        <w:tc>
          <w:tcPr>
            <w:tcW w:w="0" w:type="auto"/>
            <w:shd w:val="clear" w:color="auto" w:fill="auto"/>
            <w:tcMar>
              <w:top w:w="0" w:type="dxa"/>
              <w:left w:w="108" w:type="dxa"/>
              <w:bottom w:w="0" w:type="dxa"/>
              <w:right w:w="108" w:type="dxa"/>
            </w:tcMar>
            <w:vAlign w:val="center"/>
          </w:tcPr>
          <w:p w14:paraId="6C01047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E14B9DE"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7C2B70DB"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9958176"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6794681A" w14:textId="77777777" w:rsidR="00006E60" w:rsidRPr="00B36F97" w:rsidRDefault="00006E60" w:rsidP="00162BD1">
            <w:pPr>
              <w:jc w:val="right"/>
            </w:pPr>
            <w:r w:rsidRPr="00B36F97">
              <w:t>0,1000</w:t>
            </w:r>
          </w:p>
        </w:tc>
      </w:tr>
      <w:tr w:rsidR="00DE14C7" w:rsidRPr="00B36F97" w14:paraId="5DF4FDCB" w14:textId="77777777" w:rsidTr="00A62926">
        <w:trPr>
          <w:trHeight w:val="23"/>
        </w:trPr>
        <w:tc>
          <w:tcPr>
            <w:tcW w:w="0" w:type="auto"/>
            <w:shd w:val="clear" w:color="auto" w:fill="auto"/>
            <w:tcMar>
              <w:top w:w="0" w:type="dxa"/>
              <w:left w:w="108" w:type="dxa"/>
              <w:bottom w:w="0" w:type="dxa"/>
              <w:right w:w="108" w:type="dxa"/>
            </w:tcMar>
            <w:vAlign w:val="center"/>
          </w:tcPr>
          <w:p w14:paraId="6C47457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541A6A1"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42A21646"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5F3D669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1950BDD" w14:textId="77777777" w:rsidR="00006E60" w:rsidRPr="00B36F97" w:rsidRDefault="00006E60" w:rsidP="00162BD1">
            <w:pPr>
              <w:jc w:val="right"/>
            </w:pPr>
            <w:r w:rsidRPr="00B36F97">
              <w:t>0,7000</w:t>
            </w:r>
          </w:p>
        </w:tc>
      </w:tr>
      <w:tr w:rsidR="00DE14C7" w:rsidRPr="00B36F97" w14:paraId="0F5FF81F" w14:textId="77777777" w:rsidTr="00A62926">
        <w:trPr>
          <w:trHeight w:val="23"/>
        </w:trPr>
        <w:tc>
          <w:tcPr>
            <w:tcW w:w="0" w:type="auto"/>
            <w:shd w:val="clear" w:color="auto" w:fill="auto"/>
            <w:tcMar>
              <w:top w:w="0" w:type="dxa"/>
              <w:left w:w="108" w:type="dxa"/>
              <w:bottom w:w="0" w:type="dxa"/>
              <w:right w:w="108" w:type="dxa"/>
            </w:tcMar>
            <w:vAlign w:val="center"/>
          </w:tcPr>
          <w:p w14:paraId="1AB92CCA" w14:textId="77777777" w:rsidR="00006E60" w:rsidRPr="00B36F97" w:rsidRDefault="00006E60" w:rsidP="00162BD1">
            <w:pPr>
              <w:jc w:val="center"/>
            </w:pPr>
            <w:r w:rsidRPr="00B36F97">
              <w:t>4.4</w:t>
            </w:r>
          </w:p>
        </w:tc>
        <w:tc>
          <w:tcPr>
            <w:tcW w:w="0" w:type="auto"/>
            <w:shd w:val="clear" w:color="auto" w:fill="auto"/>
            <w:tcMar>
              <w:top w:w="0" w:type="dxa"/>
              <w:left w:w="108" w:type="dxa"/>
              <w:bottom w:w="0" w:type="dxa"/>
              <w:right w:w="108" w:type="dxa"/>
            </w:tcMar>
            <w:vAlign w:val="center"/>
          </w:tcPr>
          <w:p w14:paraId="4CF80544" w14:textId="0BF6586D" w:rsidR="00006E60" w:rsidRPr="00B36F97" w:rsidRDefault="00006E60" w:rsidP="00A62926">
            <w:pPr>
              <w:jc w:val="both"/>
            </w:pPr>
            <w:r w:rsidRPr="00B36F97">
              <w:t xml:space="preserve">Đối với tài liệu dạng số mà không liên kết với các đối tượng không gian thì tạo danh mục tra cứu dữ liệu phi cấu trúc trong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61EEF14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6AACFA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1ED804F" w14:textId="77777777" w:rsidR="00006E60" w:rsidRPr="00B36F97" w:rsidRDefault="00006E60" w:rsidP="00162BD1">
            <w:pPr>
              <w:jc w:val="right"/>
            </w:pPr>
            <w:r w:rsidRPr="00B36F97">
              <w:t> </w:t>
            </w:r>
          </w:p>
        </w:tc>
      </w:tr>
      <w:tr w:rsidR="00DE14C7" w:rsidRPr="00B36F97" w14:paraId="5FC5B1CA" w14:textId="77777777" w:rsidTr="00A62926">
        <w:trPr>
          <w:trHeight w:val="23"/>
        </w:trPr>
        <w:tc>
          <w:tcPr>
            <w:tcW w:w="0" w:type="auto"/>
            <w:shd w:val="clear" w:color="auto" w:fill="auto"/>
            <w:tcMar>
              <w:top w:w="0" w:type="dxa"/>
              <w:left w:w="108" w:type="dxa"/>
              <w:bottom w:w="0" w:type="dxa"/>
              <w:right w:w="108" w:type="dxa"/>
            </w:tcMar>
            <w:vAlign w:val="center"/>
          </w:tcPr>
          <w:p w14:paraId="6FBE713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8092A8E"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12B28DFD"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6FDD4E3"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32DCE839" w14:textId="77777777" w:rsidR="00006E60" w:rsidRPr="00B36F97" w:rsidRDefault="00006E60" w:rsidP="00162BD1">
            <w:pPr>
              <w:jc w:val="right"/>
            </w:pPr>
            <w:r w:rsidRPr="00B36F97">
              <w:t>1,3600</w:t>
            </w:r>
          </w:p>
        </w:tc>
      </w:tr>
      <w:tr w:rsidR="00DE14C7" w:rsidRPr="00B36F97" w14:paraId="7EBB2CBA" w14:textId="77777777" w:rsidTr="00A62926">
        <w:trPr>
          <w:trHeight w:val="23"/>
        </w:trPr>
        <w:tc>
          <w:tcPr>
            <w:tcW w:w="0" w:type="auto"/>
            <w:shd w:val="clear" w:color="auto" w:fill="auto"/>
            <w:tcMar>
              <w:top w:w="0" w:type="dxa"/>
              <w:left w:w="108" w:type="dxa"/>
              <w:bottom w:w="0" w:type="dxa"/>
              <w:right w:w="108" w:type="dxa"/>
            </w:tcMar>
            <w:vAlign w:val="center"/>
          </w:tcPr>
          <w:p w14:paraId="3E427F7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8215725" w14:textId="77777777" w:rsidR="00006E60" w:rsidRPr="00B36F97" w:rsidRDefault="00006E60" w:rsidP="00A62926">
            <w:pPr>
              <w:jc w:val="both"/>
            </w:pPr>
            <w:r w:rsidRPr="00B36F97">
              <w:t>Máy chủ</w:t>
            </w:r>
          </w:p>
        </w:tc>
        <w:tc>
          <w:tcPr>
            <w:tcW w:w="0" w:type="auto"/>
            <w:shd w:val="clear" w:color="auto" w:fill="auto"/>
            <w:tcMar>
              <w:top w:w="0" w:type="dxa"/>
              <w:left w:w="108" w:type="dxa"/>
              <w:bottom w:w="0" w:type="dxa"/>
              <w:right w:w="108" w:type="dxa"/>
            </w:tcMar>
            <w:vAlign w:val="center"/>
          </w:tcPr>
          <w:p w14:paraId="5218E887"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09D64D4"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5131CE10" w14:textId="77777777" w:rsidR="00006E60" w:rsidRPr="00B36F97" w:rsidRDefault="00006E60" w:rsidP="00162BD1">
            <w:pPr>
              <w:jc w:val="right"/>
            </w:pPr>
            <w:r w:rsidRPr="00B36F97">
              <w:t>0,3400</w:t>
            </w:r>
          </w:p>
        </w:tc>
      </w:tr>
      <w:tr w:rsidR="00DE14C7" w:rsidRPr="00B36F97" w14:paraId="06F80412" w14:textId="77777777" w:rsidTr="00A62926">
        <w:trPr>
          <w:trHeight w:val="23"/>
        </w:trPr>
        <w:tc>
          <w:tcPr>
            <w:tcW w:w="0" w:type="auto"/>
            <w:shd w:val="clear" w:color="auto" w:fill="auto"/>
            <w:tcMar>
              <w:top w:w="0" w:type="dxa"/>
              <w:left w:w="108" w:type="dxa"/>
              <w:bottom w:w="0" w:type="dxa"/>
              <w:right w:w="108" w:type="dxa"/>
            </w:tcMar>
            <w:vAlign w:val="center"/>
          </w:tcPr>
          <w:p w14:paraId="6DAFD181" w14:textId="77777777" w:rsidR="00006E60" w:rsidRPr="00B36F97" w:rsidRDefault="00006E60" w:rsidP="00162BD1">
            <w:pPr>
              <w:jc w:val="center"/>
            </w:pPr>
            <w:r w:rsidRPr="00B36F97">
              <w:t>-</w:t>
            </w:r>
          </w:p>
        </w:tc>
        <w:tc>
          <w:tcPr>
            <w:tcW w:w="0" w:type="auto"/>
            <w:shd w:val="clear" w:color="auto" w:fill="auto"/>
            <w:tcMar>
              <w:top w:w="0" w:type="dxa"/>
              <w:left w:w="108" w:type="dxa"/>
              <w:bottom w:w="0" w:type="dxa"/>
              <w:right w:w="108" w:type="dxa"/>
            </w:tcMar>
            <w:vAlign w:val="center"/>
          </w:tcPr>
          <w:p w14:paraId="0D053E79" w14:textId="77777777" w:rsidR="00006E60" w:rsidRPr="00B36F97" w:rsidRDefault="00006E60" w:rsidP="00A62926">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1D3A5E22"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6339FE5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2DF2E17" w14:textId="77777777" w:rsidR="00006E60" w:rsidRPr="00B36F97" w:rsidRDefault="00006E60" w:rsidP="00162BD1">
            <w:pPr>
              <w:jc w:val="right"/>
            </w:pPr>
            <w:r w:rsidRPr="00B36F97">
              <w:t>0,3400</w:t>
            </w:r>
          </w:p>
        </w:tc>
      </w:tr>
      <w:tr w:rsidR="00DE14C7" w:rsidRPr="00B36F97" w14:paraId="636D4365" w14:textId="77777777" w:rsidTr="00A62926">
        <w:trPr>
          <w:trHeight w:val="23"/>
        </w:trPr>
        <w:tc>
          <w:tcPr>
            <w:tcW w:w="0" w:type="auto"/>
            <w:shd w:val="clear" w:color="auto" w:fill="auto"/>
            <w:tcMar>
              <w:top w:w="0" w:type="dxa"/>
              <w:left w:w="108" w:type="dxa"/>
              <w:bottom w:w="0" w:type="dxa"/>
              <w:right w:w="108" w:type="dxa"/>
            </w:tcMar>
            <w:vAlign w:val="center"/>
          </w:tcPr>
          <w:p w14:paraId="73C0E69A"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A5B8766" w14:textId="77777777" w:rsidR="00006E60" w:rsidRPr="00B36F97" w:rsidRDefault="00006E60" w:rsidP="00A62926">
            <w:pPr>
              <w:jc w:val="both"/>
            </w:pPr>
            <w:r w:rsidRPr="00B36F97">
              <w:t>Thiết bị mạng</w:t>
            </w:r>
          </w:p>
        </w:tc>
        <w:tc>
          <w:tcPr>
            <w:tcW w:w="0" w:type="auto"/>
            <w:shd w:val="clear" w:color="auto" w:fill="auto"/>
            <w:tcMar>
              <w:top w:w="0" w:type="dxa"/>
              <w:left w:w="108" w:type="dxa"/>
              <w:bottom w:w="0" w:type="dxa"/>
              <w:right w:w="108" w:type="dxa"/>
            </w:tcMar>
            <w:vAlign w:val="center"/>
          </w:tcPr>
          <w:p w14:paraId="34662BCC"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4EAAFF7C"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111811BD" w14:textId="77777777" w:rsidR="00006E60" w:rsidRPr="00B36F97" w:rsidRDefault="00006E60" w:rsidP="00162BD1">
            <w:pPr>
              <w:jc w:val="right"/>
            </w:pPr>
            <w:r w:rsidRPr="00B36F97">
              <w:t>1,3600</w:t>
            </w:r>
          </w:p>
        </w:tc>
      </w:tr>
      <w:tr w:rsidR="00DE14C7" w:rsidRPr="00B36F97" w14:paraId="6B67F895" w14:textId="77777777" w:rsidTr="00A62926">
        <w:trPr>
          <w:trHeight w:val="23"/>
        </w:trPr>
        <w:tc>
          <w:tcPr>
            <w:tcW w:w="0" w:type="auto"/>
            <w:shd w:val="clear" w:color="auto" w:fill="auto"/>
            <w:tcMar>
              <w:top w:w="0" w:type="dxa"/>
              <w:left w:w="108" w:type="dxa"/>
              <w:bottom w:w="0" w:type="dxa"/>
              <w:right w:w="108" w:type="dxa"/>
            </w:tcMar>
            <w:vAlign w:val="center"/>
          </w:tcPr>
          <w:p w14:paraId="71BF5B52"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51F4CA1"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2CCB8F6F"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184A7217"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7B078AE2" w14:textId="77777777" w:rsidR="00006E60" w:rsidRPr="00B36F97" w:rsidRDefault="00006E60" w:rsidP="00162BD1">
            <w:pPr>
              <w:jc w:val="right"/>
            </w:pPr>
            <w:r w:rsidRPr="00B36F97">
              <w:t>0,1133</w:t>
            </w:r>
          </w:p>
        </w:tc>
      </w:tr>
      <w:tr w:rsidR="00DE14C7" w:rsidRPr="00B36F97" w14:paraId="7B07F752" w14:textId="77777777" w:rsidTr="00A62926">
        <w:trPr>
          <w:trHeight w:val="23"/>
        </w:trPr>
        <w:tc>
          <w:tcPr>
            <w:tcW w:w="0" w:type="auto"/>
            <w:shd w:val="clear" w:color="auto" w:fill="auto"/>
            <w:tcMar>
              <w:top w:w="0" w:type="dxa"/>
              <w:left w:w="108" w:type="dxa"/>
              <w:bottom w:w="0" w:type="dxa"/>
              <w:right w:w="108" w:type="dxa"/>
            </w:tcMar>
            <w:vAlign w:val="center"/>
          </w:tcPr>
          <w:p w14:paraId="0EB86F5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493C574"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440AC81C"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6CABB342"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208EA0F" w14:textId="77777777" w:rsidR="00006E60" w:rsidRPr="00B36F97" w:rsidRDefault="00006E60" w:rsidP="00162BD1">
            <w:pPr>
              <w:jc w:val="right"/>
            </w:pPr>
            <w:r w:rsidRPr="00B36F97">
              <w:t>0,7933</w:t>
            </w:r>
          </w:p>
        </w:tc>
      </w:tr>
      <w:tr w:rsidR="00DE14C7" w:rsidRPr="00B36F97" w14:paraId="2327F12B" w14:textId="77777777" w:rsidTr="00A62926">
        <w:trPr>
          <w:trHeight w:val="23"/>
        </w:trPr>
        <w:tc>
          <w:tcPr>
            <w:tcW w:w="0" w:type="auto"/>
            <w:shd w:val="clear" w:color="auto" w:fill="auto"/>
            <w:tcMar>
              <w:top w:w="0" w:type="dxa"/>
              <w:left w:w="108" w:type="dxa"/>
              <w:bottom w:w="0" w:type="dxa"/>
              <w:right w:w="108" w:type="dxa"/>
            </w:tcMar>
            <w:vAlign w:val="center"/>
          </w:tcPr>
          <w:p w14:paraId="7BA7F5A1" w14:textId="77777777" w:rsidR="00006E60" w:rsidRPr="00B36F97" w:rsidRDefault="00006E60" w:rsidP="00162BD1">
            <w:pPr>
              <w:jc w:val="center"/>
            </w:pPr>
            <w:r w:rsidRPr="00B36F97">
              <w:rPr>
                <w:bCs/>
              </w:rPr>
              <w:t>4.5</w:t>
            </w:r>
          </w:p>
        </w:tc>
        <w:tc>
          <w:tcPr>
            <w:tcW w:w="0" w:type="auto"/>
            <w:shd w:val="clear" w:color="auto" w:fill="auto"/>
            <w:tcMar>
              <w:top w:w="0" w:type="dxa"/>
              <w:left w:w="108" w:type="dxa"/>
              <w:bottom w:w="0" w:type="dxa"/>
              <w:right w:w="108" w:type="dxa"/>
            </w:tcMar>
            <w:vAlign w:val="center"/>
          </w:tcPr>
          <w:p w14:paraId="7587109B" w14:textId="77777777" w:rsidR="00006E60" w:rsidRPr="00B36F97" w:rsidRDefault="00006E60" w:rsidP="00A62926">
            <w:pPr>
              <w:jc w:val="both"/>
            </w:pPr>
            <w:r w:rsidRPr="00B36F97">
              <w:rPr>
                <w:bCs/>
              </w:rPr>
              <w:t xml:space="preserve">Vận chuyển, bàn giao tài liệu </w:t>
            </w:r>
          </w:p>
        </w:tc>
        <w:tc>
          <w:tcPr>
            <w:tcW w:w="0" w:type="auto"/>
            <w:shd w:val="clear" w:color="auto" w:fill="auto"/>
            <w:tcMar>
              <w:top w:w="0" w:type="dxa"/>
              <w:left w:w="108" w:type="dxa"/>
              <w:bottom w:w="0" w:type="dxa"/>
              <w:right w:w="108" w:type="dxa"/>
            </w:tcMar>
            <w:vAlign w:val="center"/>
          </w:tcPr>
          <w:p w14:paraId="5994F288" w14:textId="77777777" w:rsidR="00006E60" w:rsidRPr="00B36F97" w:rsidRDefault="00006E60" w:rsidP="00162BD1">
            <w:pPr>
              <w:jc w:val="center"/>
            </w:pPr>
            <w:r w:rsidRPr="00B36F97">
              <w:rPr>
                <w:bCs/>
              </w:rPr>
              <w:t> </w:t>
            </w:r>
          </w:p>
        </w:tc>
        <w:tc>
          <w:tcPr>
            <w:tcW w:w="0" w:type="auto"/>
            <w:shd w:val="clear" w:color="auto" w:fill="auto"/>
            <w:tcMar>
              <w:top w:w="0" w:type="dxa"/>
              <w:left w:w="108" w:type="dxa"/>
              <w:bottom w:w="0" w:type="dxa"/>
              <w:right w:w="108" w:type="dxa"/>
            </w:tcMar>
            <w:vAlign w:val="center"/>
          </w:tcPr>
          <w:p w14:paraId="42293EB9" w14:textId="77777777" w:rsidR="00006E60" w:rsidRPr="00B36F97" w:rsidRDefault="00006E60" w:rsidP="00162BD1">
            <w:pPr>
              <w:jc w:val="right"/>
            </w:pPr>
            <w:r w:rsidRPr="00B36F97">
              <w:rPr>
                <w:bCs/>
              </w:rPr>
              <w:t> </w:t>
            </w:r>
          </w:p>
        </w:tc>
        <w:tc>
          <w:tcPr>
            <w:tcW w:w="0" w:type="auto"/>
            <w:shd w:val="clear" w:color="auto" w:fill="auto"/>
            <w:tcMar>
              <w:top w:w="0" w:type="dxa"/>
              <w:left w:w="108" w:type="dxa"/>
              <w:bottom w:w="0" w:type="dxa"/>
              <w:right w:w="108" w:type="dxa"/>
            </w:tcMar>
            <w:vAlign w:val="center"/>
          </w:tcPr>
          <w:p w14:paraId="43580796" w14:textId="77777777" w:rsidR="00006E60" w:rsidRPr="00B36F97" w:rsidRDefault="00006E60" w:rsidP="00162BD1">
            <w:pPr>
              <w:jc w:val="both"/>
            </w:pPr>
            <w:r w:rsidRPr="00B36F97">
              <w:rPr>
                <w:bCs/>
              </w:rPr>
              <w:t> </w:t>
            </w:r>
          </w:p>
        </w:tc>
      </w:tr>
      <w:tr w:rsidR="00DE14C7" w:rsidRPr="00B36F97" w14:paraId="30A08C4F" w14:textId="77777777" w:rsidTr="00A62926">
        <w:trPr>
          <w:trHeight w:val="23"/>
        </w:trPr>
        <w:tc>
          <w:tcPr>
            <w:tcW w:w="0" w:type="auto"/>
            <w:shd w:val="clear" w:color="auto" w:fill="auto"/>
            <w:tcMar>
              <w:top w:w="0" w:type="dxa"/>
              <w:left w:w="108" w:type="dxa"/>
              <w:bottom w:w="0" w:type="dxa"/>
              <w:right w:w="108" w:type="dxa"/>
            </w:tcMar>
            <w:vAlign w:val="center"/>
          </w:tcPr>
          <w:p w14:paraId="4E5BB2C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EE61997"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4C709085"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15650FEB"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6120566D" w14:textId="77777777" w:rsidR="00006E60" w:rsidRPr="00B36F97" w:rsidRDefault="00006E60" w:rsidP="00162BD1">
            <w:pPr>
              <w:jc w:val="right"/>
            </w:pPr>
            <w:r w:rsidRPr="00B36F97">
              <w:t>6,4000</w:t>
            </w:r>
          </w:p>
        </w:tc>
      </w:tr>
      <w:tr w:rsidR="00DE14C7" w:rsidRPr="00B36F97" w14:paraId="74FDF7F7" w14:textId="77777777" w:rsidTr="00A62926">
        <w:trPr>
          <w:trHeight w:val="23"/>
        </w:trPr>
        <w:tc>
          <w:tcPr>
            <w:tcW w:w="0" w:type="auto"/>
            <w:shd w:val="clear" w:color="auto" w:fill="auto"/>
            <w:tcMar>
              <w:top w:w="0" w:type="dxa"/>
              <w:left w:w="108" w:type="dxa"/>
              <w:bottom w:w="0" w:type="dxa"/>
              <w:right w:w="108" w:type="dxa"/>
            </w:tcMar>
            <w:vAlign w:val="center"/>
          </w:tcPr>
          <w:p w14:paraId="1A337E14"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47894C4"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0EFF253"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0305329"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08F33326" w14:textId="77777777" w:rsidR="00006E60" w:rsidRPr="00B36F97" w:rsidRDefault="00006E60" w:rsidP="00162BD1">
            <w:pPr>
              <w:jc w:val="right"/>
            </w:pPr>
            <w:r w:rsidRPr="00B36F97">
              <w:t>0,5333</w:t>
            </w:r>
          </w:p>
        </w:tc>
      </w:tr>
      <w:tr w:rsidR="00DE14C7" w:rsidRPr="00B36F97" w14:paraId="17E8621D" w14:textId="77777777" w:rsidTr="00A62926">
        <w:trPr>
          <w:trHeight w:val="23"/>
        </w:trPr>
        <w:tc>
          <w:tcPr>
            <w:tcW w:w="0" w:type="auto"/>
            <w:shd w:val="clear" w:color="auto" w:fill="auto"/>
            <w:tcMar>
              <w:top w:w="0" w:type="dxa"/>
              <w:left w:w="108" w:type="dxa"/>
              <w:bottom w:w="0" w:type="dxa"/>
              <w:right w:w="108" w:type="dxa"/>
            </w:tcMar>
            <w:vAlign w:val="center"/>
          </w:tcPr>
          <w:p w14:paraId="4E1EC3A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D44C080"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2199B862"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21433ED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BCDF979" w14:textId="77777777" w:rsidR="00006E60" w:rsidRPr="00B36F97" w:rsidRDefault="00006E60" w:rsidP="00162BD1">
            <w:pPr>
              <w:jc w:val="right"/>
            </w:pPr>
            <w:r w:rsidRPr="00B36F97">
              <w:t>3,7333</w:t>
            </w:r>
          </w:p>
        </w:tc>
      </w:tr>
      <w:tr w:rsidR="00DE14C7" w:rsidRPr="00B36F97" w14:paraId="4B44ADE5" w14:textId="77777777" w:rsidTr="00A62926">
        <w:trPr>
          <w:trHeight w:val="23"/>
        </w:trPr>
        <w:tc>
          <w:tcPr>
            <w:tcW w:w="0" w:type="auto"/>
            <w:shd w:val="clear" w:color="auto" w:fill="auto"/>
            <w:tcMar>
              <w:top w:w="0" w:type="dxa"/>
              <w:left w:w="108" w:type="dxa"/>
              <w:bottom w:w="0" w:type="dxa"/>
              <w:right w:w="108" w:type="dxa"/>
            </w:tcMar>
            <w:vAlign w:val="center"/>
          </w:tcPr>
          <w:p w14:paraId="4908AD21" w14:textId="661C14AA" w:rsidR="00006E60" w:rsidRPr="00B36F97" w:rsidRDefault="00006E60" w:rsidP="00162BD1">
            <w:pPr>
              <w:pStyle w:val="APHULUCQN-CHUONG"/>
              <w:spacing w:before="0" w:after="0"/>
              <w:rPr>
                <w:szCs w:val="28"/>
              </w:rPr>
            </w:pPr>
            <w:bookmarkStart w:id="180" w:name="_Toc186448222"/>
            <w:r w:rsidRPr="00B36F97">
              <w:rPr>
                <w:szCs w:val="28"/>
              </w:rPr>
              <w:t>5</w:t>
            </w:r>
            <w:bookmarkEnd w:id="180"/>
          </w:p>
        </w:tc>
        <w:tc>
          <w:tcPr>
            <w:tcW w:w="0" w:type="auto"/>
            <w:shd w:val="clear" w:color="auto" w:fill="auto"/>
            <w:tcMar>
              <w:top w:w="0" w:type="dxa"/>
              <w:left w:w="108" w:type="dxa"/>
              <w:bottom w:w="0" w:type="dxa"/>
              <w:right w:w="108" w:type="dxa"/>
            </w:tcMar>
            <w:vAlign w:val="center"/>
          </w:tcPr>
          <w:p w14:paraId="6CE6A679" w14:textId="77777777" w:rsidR="00006E60" w:rsidRPr="00B36F97" w:rsidRDefault="00006E60" w:rsidP="00A62926">
            <w:pPr>
              <w:jc w:val="both"/>
              <w:rPr>
                <w:b/>
              </w:rPr>
            </w:pPr>
            <w:r w:rsidRPr="00B36F97">
              <w:rPr>
                <w:b/>
              </w:rPr>
              <w:t>Đối soát, hoàn thiện dữ liệu quy hoạch, kế hoạch sử dụng đất</w:t>
            </w:r>
          </w:p>
        </w:tc>
        <w:tc>
          <w:tcPr>
            <w:tcW w:w="0" w:type="auto"/>
            <w:shd w:val="clear" w:color="auto" w:fill="auto"/>
            <w:tcMar>
              <w:top w:w="0" w:type="dxa"/>
              <w:left w:w="108" w:type="dxa"/>
              <w:bottom w:w="0" w:type="dxa"/>
              <w:right w:w="108" w:type="dxa"/>
            </w:tcMar>
            <w:vAlign w:val="center"/>
          </w:tcPr>
          <w:p w14:paraId="678D67D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6D594E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ABEF834" w14:textId="77777777" w:rsidR="00006E60" w:rsidRPr="00B36F97" w:rsidRDefault="00006E60" w:rsidP="00162BD1">
            <w:pPr>
              <w:jc w:val="right"/>
            </w:pPr>
            <w:r w:rsidRPr="00B36F97">
              <w:t> </w:t>
            </w:r>
          </w:p>
        </w:tc>
      </w:tr>
      <w:tr w:rsidR="00DE14C7" w:rsidRPr="00B36F97" w14:paraId="3DFBC7ED" w14:textId="77777777" w:rsidTr="00A62926">
        <w:trPr>
          <w:trHeight w:val="23"/>
        </w:trPr>
        <w:tc>
          <w:tcPr>
            <w:tcW w:w="0" w:type="auto"/>
            <w:shd w:val="clear" w:color="auto" w:fill="auto"/>
            <w:tcMar>
              <w:top w:w="0" w:type="dxa"/>
              <w:left w:w="108" w:type="dxa"/>
              <w:bottom w:w="0" w:type="dxa"/>
              <w:right w:w="108" w:type="dxa"/>
            </w:tcMar>
            <w:vAlign w:val="center"/>
          </w:tcPr>
          <w:p w14:paraId="24CFFD37" w14:textId="77777777" w:rsidR="00006E60" w:rsidRPr="00B36F97" w:rsidRDefault="00006E60" w:rsidP="00162BD1">
            <w:pPr>
              <w:jc w:val="center"/>
            </w:pPr>
            <w:r w:rsidRPr="00B36F97">
              <w:t>5.1</w:t>
            </w:r>
          </w:p>
        </w:tc>
        <w:tc>
          <w:tcPr>
            <w:tcW w:w="0" w:type="auto"/>
            <w:shd w:val="clear" w:color="auto" w:fill="auto"/>
            <w:tcMar>
              <w:top w:w="0" w:type="dxa"/>
              <w:left w:w="108" w:type="dxa"/>
              <w:bottom w:w="0" w:type="dxa"/>
              <w:right w:w="108" w:type="dxa"/>
            </w:tcMar>
            <w:vAlign w:val="center"/>
          </w:tcPr>
          <w:p w14:paraId="5A31E458" w14:textId="10660582" w:rsidR="00006E60" w:rsidRPr="00B36F97" w:rsidRDefault="00006E60" w:rsidP="00A62926">
            <w:pPr>
              <w:jc w:val="both"/>
            </w:pPr>
            <w:r w:rsidRPr="00B36F97">
              <w:t xml:space="preserve">Đối soát đảm bảo 100% thông tin trong </w:t>
            </w:r>
            <w:r w:rsidR="006A3DC2" w:rsidRPr="00B36F97">
              <w:t>CSDL</w:t>
            </w:r>
            <w:r w:rsidRPr="00B36F97">
              <w:t xml:space="preserve"> quy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4711FB1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7DB0D4F"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99A42A6" w14:textId="77777777" w:rsidR="00006E60" w:rsidRPr="00B36F97" w:rsidRDefault="00006E60" w:rsidP="00162BD1">
            <w:pPr>
              <w:jc w:val="right"/>
            </w:pPr>
            <w:r w:rsidRPr="00B36F97">
              <w:t> </w:t>
            </w:r>
          </w:p>
        </w:tc>
      </w:tr>
      <w:tr w:rsidR="00DE14C7" w:rsidRPr="00B36F97" w14:paraId="3FB128D7" w14:textId="77777777" w:rsidTr="00A62926">
        <w:trPr>
          <w:trHeight w:val="23"/>
        </w:trPr>
        <w:tc>
          <w:tcPr>
            <w:tcW w:w="0" w:type="auto"/>
            <w:shd w:val="clear" w:color="auto" w:fill="auto"/>
            <w:tcMar>
              <w:top w:w="0" w:type="dxa"/>
              <w:left w:w="108" w:type="dxa"/>
              <w:bottom w:w="0" w:type="dxa"/>
              <w:right w:w="108" w:type="dxa"/>
            </w:tcMar>
            <w:vAlign w:val="center"/>
          </w:tcPr>
          <w:p w14:paraId="7F319EF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DAC8210"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4E065DED"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654E3D30"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058E5074" w14:textId="77777777" w:rsidR="00006E60" w:rsidRPr="00B36F97" w:rsidRDefault="00006E60" w:rsidP="00162BD1">
            <w:pPr>
              <w:jc w:val="right"/>
            </w:pPr>
            <w:r w:rsidRPr="00B36F97">
              <w:t>8,0000</w:t>
            </w:r>
          </w:p>
        </w:tc>
      </w:tr>
      <w:tr w:rsidR="00DE14C7" w:rsidRPr="00B36F97" w14:paraId="72481B0E" w14:textId="77777777" w:rsidTr="00A62926">
        <w:trPr>
          <w:trHeight w:val="23"/>
        </w:trPr>
        <w:tc>
          <w:tcPr>
            <w:tcW w:w="0" w:type="auto"/>
            <w:shd w:val="clear" w:color="auto" w:fill="auto"/>
            <w:tcMar>
              <w:top w:w="0" w:type="dxa"/>
              <w:left w:w="108" w:type="dxa"/>
              <w:bottom w:w="0" w:type="dxa"/>
              <w:right w:w="108" w:type="dxa"/>
            </w:tcMar>
            <w:vAlign w:val="center"/>
          </w:tcPr>
          <w:p w14:paraId="0A788A8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D66853A" w14:textId="77777777" w:rsidR="00006E60" w:rsidRPr="00B36F97" w:rsidRDefault="00006E60" w:rsidP="00A62926">
            <w:pPr>
              <w:jc w:val="both"/>
            </w:pPr>
            <w:r w:rsidRPr="00B36F97">
              <w:t xml:space="preserve">Phần mềm biên tập bản đồ </w:t>
            </w:r>
          </w:p>
        </w:tc>
        <w:tc>
          <w:tcPr>
            <w:tcW w:w="0" w:type="auto"/>
            <w:shd w:val="clear" w:color="auto" w:fill="auto"/>
            <w:tcMar>
              <w:top w:w="0" w:type="dxa"/>
              <w:left w:w="108" w:type="dxa"/>
              <w:bottom w:w="0" w:type="dxa"/>
              <w:right w:w="108" w:type="dxa"/>
            </w:tcMar>
            <w:vAlign w:val="center"/>
          </w:tcPr>
          <w:p w14:paraId="7111E067"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55DAC38E"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448D0D68" w14:textId="77777777" w:rsidR="00006E60" w:rsidRPr="00B36F97" w:rsidRDefault="00006E60" w:rsidP="00162BD1">
            <w:pPr>
              <w:jc w:val="right"/>
            </w:pPr>
            <w:r w:rsidRPr="00B36F97">
              <w:t>8,0000</w:t>
            </w:r>
          </w:p>
        </w:tc>
      </w:tr>
      <w:tr w:rsidR="00DE14C7" w:rsidRPr="00B36F97" w14:paraId="45702B56" w14:textId="77777777" w:rsidTr="00A62926">
        <w:trPr>
          <w:trHeight w:val="23"/>
        </w:trPr>
        <w:tc>
          <w:tcPr>
            <w:tcW w:w="0" w:type="auto"/>
            <w:shd w:val="clear" w:color="auto" w:fill="auto"/>
            <w:tcMar>
              <w:top w:w="0" w:type="dxa"/>
              <w:left w:w="108" w:type="dxa"/>
              <w:bottom w:w="0" w:type="dxa"/>
              <w:right w:w="108" w:type="dxa"/>
            </w:tcMar>
            <w:vAlign w:val="center"/>
          </w:tcPr>
          <w:p w14:paraId="5342E4D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4851F694" w14:textId="77777777" w:rsidR="00006E60" w:rsidRPr="00B36F97" w:rsidRDefault="00006E60" w:rsidP="00A62926">
            <w:pPr>
              <w:jc w:val="both"/>
            </w:pPr>
            <w:r w:rsidRPr="00B36F97">
              <w:t>Máy chủ</w:t>
            </w:r>
          </w:p>
        </w:tc>
        <w:tc>
          <w:tcPr>
            <w:tcW w:w="0" w:type="auto"/>
            <w:shd w:val="clear" w:color="auto" w:fill="auto"/>
            <w:tcMar>
              <w:top w:w="0" w:type="dxa"/>
              <w:left w:w="108" w:type="dxa"/>
              <w:bottom w:w="0" w:type="dxa"/>
              <w:right w:w="108" w:type="dxa"/>
            </w:tcMar>
            <w:vAlign w:val="center"/>
          </w:tcPr>
          <w:p w14:paraId="0B6D69E1"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7F83959B"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760F5656" w14:textId="77777777" w:rsidR="00006E60" w:rsidRPr="00B36F97" w:rsidRDefault="00006E60" w:rsidP="00162BD1">
            <w:pPr>
              <w:jc w:val="right"/>
            </w:pPr>
            <w:r w:rsidRPr="00B36F97">
              <w:t>2,0000</w:t>
            </w:r>
          </w:p>
        </w:tc>
      </w:tr>
      <w:tr w:rsidR="00DE14C7" w:rsidRPr="00B36F97" w14:paraId="0CDEE428" w14:textId="77777777" w:rsidTr="00A62926">
        <w:trPr>
          <w:trHeight w:val="23"/>
        </w:trPr>
        <w:tc>
          <w:tcPr>
            <w:tcW w:w="0" w:type="auto"/>
            <w:shd w:val="clear" w:color="auto" w:fill="auto"/>
            <w:tcMar>
              <w:top w:w="0" w:type="dxa"/>
              <w:left w:w="108" w:type="dxa"/>
              <w:bottom w:w="0" w:type="dxa"/>
              <w:right w:w="108" w:type="dxa"/>
            </w:tcMar>
            <w:vAlign w:val="center"/>
          </w:tcPr>
          <w:p w14:paraId="7B3B5316"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DEF72D2" w14:textId="77777777" w:rsidR="00006E60" w:rsidRPr="00B36F97" w:rsidRDefault="00006E60" w:rsidP="00A62926">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5614B7A2"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73D5976B"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41ECE58" w14:textId="77777777" w:rsidR="00006E60" w:rsidRPr="00B36F97" w:rsidRDefault="00006E60" w:rsidP="00162BD1">
            <w:pPr>
              <w:jc w:val="right"/>
            </w:pPr>
            <w:r w:rsidRPr="00B36F97">
              <w:t>2,0000</w:t>
            </w:r>
          </w:p>
        </w:tc>
      </w:tr>
      <w:tr w:rsidR="00DE14C7" w:rsidRPr="00B36F97" w14:paraId="7D3A7032" w14:textId="77777777" w:rsidTr="00A62926">
        <w:trPr>
          <w:trHeight w:val="23"/>
        </w:trPr>
        <w:tc>
          <w:tcPr>
            <w:tcW w:w="0" w:type="auto"/>
            <w:shd w:val="clear" w:color="auto" w:fill="auto"/>
            <w:tcMar>
              <w:top w:w="0" w:type="dxa"/>
              <w:left w:w="108" w:type="dxa"/>
              <w:bottom w:w="0" w:type="dxa"/>
              <w:right w:w="108" w:type="dxa"/>
            </w:tcMar>
            <w:vAlign w:val="center"/>
          </w:tcPr>
          <w:p w14:paraId="5DE3925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E73170E" w14:textId="77777777" w:rsidR="00006E60" w:rsidRPr="00B36F97" w:rsidRDefault="00006E60" w:rsidP="00A62926">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20487E68"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18261B40"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8F013F6" w14:textId="77777777" w:rsidR="00006E60" w:rsidRPr="00B36F97" w:rsidRDefault="00006E60" w:rsidP="00162BD1">
            <w:pPr>
              <w:jc w:val="right"/>
            </w:pPr>
            <w:r w:rsidRPr="00B36F97">
              <w:t>0,5000</w:t>
            </w:r>
          </w:p>
        </w:tc>
      </w:tr>
      <w:tr w:rsidR="00DE14C7" w:rsidRPr="00B36F97" w14:paraId="40DBAC96" w14:textId="77777777" w:rsidTr="00A62926">
        <w:trPr>
          <w:trHeight w:val="23"/>
        </w:trPr>
        <w:tc>
          <w:tcPr>
            <w:tcW w:w="0" w:type="auto"/>
            <w:shd w:val="clear" w:color="auto" w:fill="auto"/>
            <w:tcMar>
              <w:top w:w="0" w:type="dxa"/>
              <w:left w:w="108" w:type="dxa"/>
              <w:bottom w:w="0" w:type="dxa"/>
              <w:right w:w="108" w:type="dxa"/>
            </w:tcMar>
            <w:vAlign w:val="center"/>
          </w:tcPr>
          <w:p w14:paraId="45EF3855"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550ECA0" w14:textId="77777777" w:rsidR="00006E60" w:rsidRPr="00B36F97" w:rsidRDefault="00006E60" w:rsidP="00A62926">
            <w:pPr>
              <w:jc w:val="both"/>
            </w:pPr>
            <w:r w:rsidRPr="00B36F97">
              <w:t>Thiết bị mạng</w:t>
            </w:r>
          </w:p>
        </w:tc>
        <w:tc>
          <w:tcPr>
            <w:tcW w:w="0" w:type="auto"/>
            <w:shd w:val="clear" w:color="auto" w:fill="auto"/>
            <w:tcMar>
              <w:top w:w="0" w:type="dxa"/>
              <w:left w:w="108" w:type="dxa"/>
              <w:bottom w:w="0" w:type="dxa"/>
              <w:right w:w="108" w:type="dxa"/>
            </w:tcMar>
            <w:vAlign w:val="center"/>
          </w:tcPr>
          <w:p w14:paraId="0C925E24"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66323E67"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3090DF85" w14:textId="77777777" w:rsidR="00006E60" w:rsidRPr="00B36F97" w:rsidRDefault="00006E60" w:rsidP="00162BD1">
            <w:pPr>
              <w:jc w:val="right"/>
            </w:pPr>
            <w:r w:rsidRPr="00B36F97">
              <w:t>8,0000</w:t>
            </w:r>
          </w:p>
        </w:tc>
      </w:tr>
      <w:tr w:rsidR="00DE14C7" w:rsidRPr="00B36F97" w14:paraId="59102022" w14:textId="77777777" w:rsidTr="00A62926">
        <w:trPr>
          <w:trHeight w:val="23"/>
        </w:trPr>
        <w:tc>
          <w:tcPr>
            <w:tcW w:w="0" w:type="auto"/>
            <w:shd w:val="clear" w:color="auto" w:fill="auto"/>
            <w:tcMar>
              <w:top w:w="0" w:type="dxa"/>
              <w:left w:w="108" w:type="dxa"/>
              <w:bottom w:w="0" w:type="dxa"/>
              <w:right w:w="108" w:type="dxa"/>
            </w:tcMar>
            <w:vAlign w:val="center"/>
          </w:tcPr>
          <w:p w14:paraId="4678C3F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202D3E4"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187A0A7"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B2B03CE"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2C3DC736" w14:textId="77777777" w:rsidR="00006E60" w:rsidRPr="00B36F97" w:rsidRDefault="00006E60" w:rsidP="00162BD1">
            <w:pPr>
              <w:jc w:val="right"/>
            </w:pPr>
            <w:r w:rsidRPr="00B36F97">
              <w:t>0,6667</w:t>
            </w:r>
          </w:p>
        </w:tc>
      </w:tr>
      <w:tr w:rsidR="00DE14C7" w:rsidRPr="00B36F97" w14:paraId="77AD4549" w14:textId="77777777" w:rsidTr="00A62926">
        <w:trPr>
          <w:trHeight w:val="23"/>
        </w:trPr>
        <w:tc>
          <w:tcPr>
            <w:tcW w:w="0" w:type="auto"/>
            <w:shd w:val="clear" w:color="auto" w:fill="auto"/>
            <w:tcMar>
              <w:top w:w="0" w:type="dxa"/>
              <w:left w:w="108" w:type="dxa"/>
              <w:bottom w:w="0" w:type="dxa"/>
              <w:right w:w="108" w:type="dxa"/>
            </w:tcMar>
            <w:vAlign w:val="center"/>
          </w:tcPr>
          <w:p w14:paraId="5AAD970F"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0890B11"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347A653E"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568ABBB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3510EB0" w14:textId="77777777" w:rsidR="00006E60" w:rsidRPr="00B36F97" w:rsidRDefault="00006E60" w:rsidP="00162BD1">
            <w:pPr>
              <w:jc w:val="right"/>
            </w:pPr>
            <w:r w:rsidRPr="00B36F97">
              <w:t>4,6667</w:t>
            </w:r>
          </w:p>
        </w:tc>
      </w:tr>
      <w:tr w:rsidR="00DE14C7" w:rsidRPr="00B36F97" w14:paraId="70DD1BCA" w14:textId="77777777" w:rsidTr="00A62926">
        <w:trPr>
          <w:trHeight w:val="23"/>
        </w:trPr>
        <w:tc>
          <w:tcPr>
            <w:tcW w:w="0" w:type="auto"/>
            <w:shd w:val="clear" w:color="auto" w:fill="auto"/>
            <w:tcMar>
              <w:top w:w="0" w:type="dxa"/>
              <w:left w:w="108" w:type="dxa"/>
              <w:bottom w:w="0" w:type="dxa"/>
              <w:right w:w="108" w:type="dxa"/>
            </w:tcMar>
            <w:vAlign w:val="center"/>
          </w:tcPr>
          <w:p w14:paraId="4D47E912" w14:textId="77777777" w:rsidR="00006E60" w:rsidRPr="00B36F97" w:rsidRDefault="00006E60" w:rsidP="00162BD1">
            <w:pPr>
              <w:jc w:val="center"/>
            </w:pPr>
            <w:r w:rsidRPr="00B36F97">
              <w:t>5.2</w:t>
            </w:r>
          </w:p>
        </w:tc>
        <w:tc>
          <w:tcPr>
            <w:tcW w:w="0" w:type="auto"/>
            <w:shd w:val="clear" w:color="auto" w:fill="auto"/>
            <w:tcMar>
              <w:top w:w="0" w:type="dxa"/>
              <w:left w:w="108" w:type="dxa"/>
              <w:bottom w:w="0" w:type="dxa"/>
              <w:right w:w="108" w:type="dxa"/>
            </w:tcMar>
            <w:vAlign w:val="center"/>
          </w:tcPr>
          <w:p w14:paraId="5AC53293" w14:textId="6FEB4858" w:rsidR="00006E60" w:rsidRPr="00B36F97" w:rsidRDefault="00006E60" w:rsidP="00A62926">
            <w:pPr>
              <w:jc w:val="both"/>
            </w:pPr>
            <w:r w:rsidRPr="00B36F97">
              <w:t xml:space="preserve">Đối soát đảm bảo 100% thông tin trong </w:t>
            </w:r>
            <w:r w:rsidR="006A3DC2" w:rsidRPr="00B36F97">
              <w:t>CSDL</w:t>
            </w:r>
            <w:r w:rsidRPr="00B36F97">
              <w:t xml:space="preserve"> kế hoạch sử dụng đất tuân thủ theo đúng quy định về nội dung, cấu trúc, kiểu thông tin của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A3225D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50E28D4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1E52FDBE" w14:textId="77777777" w:rsidR="00006E60" w:rsidRPr="00B36F97" w:rsidRDefault="00006E60" w:rsidP="00162BD1">
            <w:pPr>
              <w:jc w:val="right"/>
            </w:pPr>
            <w:r w:rsidRPr="00B36F97">
              <w:t> </w:t>
            </w:r>
          </w:p>
        </w:tc>
      </w:tr>
      <w:tr w:rsidR="00DE14C7" w:rsidRPr="00B36F97" w14:paraId="71BF2DA8" w14:textId="77777777" w:rsidTr="00A62926">
        <w:trPr>
          <w:trHeight w:val="23"/>
        </w:trPr>
        <w:tc>
          <w:tcPr>
            <w:tcW w:w="0" w:type="auto"/>
            <w:shd w:val="clear" w:color="auto" w:fill="auto"/>
            <w:tcMar>
              <w:top w:w="0" w:type="dxa"/>
              <w:left w:w="108" w:type="dxa"/>
              <w:bottom w:w="0" w:type="dxa"/>
              <w:right w:w="108" w:type="dxa"/>
            </w:tcMar>
            <w:vAlign w:val="center"/>
          </w:tcPr>
          <w:p w14:paraId="6D80164E" w14:textId="77777777" w:rsidR="00006E60" w:rsidRPr="00B36F97" w:rsidRDefault="00006E60" w:rsidP="00162BD1">
            <w:pPr>
              <w:jc w:val="center"/>
            </w:pPr>
            <w:r w:rsidRPr="00B36F97">
              <w:lastRenderedPageBreak/>
              <w:t> -</w:t>
            </w:r>
          </w:p>
        </w:tc>
        <w:tc>
          <w:tcPr>
            <w:tcW w:w="0" w:type="auto"/>
            <w:shd w:val="clear" w:color="auto" w:fill="auto"/>
            <w:tcMar>
              <w:top w:w="0" w:type="dxa"/>
              <w:left w:w="108" w:type="dxa"/>
              <w:bottom w:w="0" w:type="dxa"/>
              <w:right w:w="108" w:type="dxa"/>
            </w:tcMar>
            <w:vAlign w:val="center"/>
          </w:tcPr>
          <w:p w14:paraId="65E4AD56" w14:textId="77777777" w:rsidR="00006E60" w:rsidRPr="00B36F97" w:rsidRDefault="00006E60" w:rsidP="00A62926">
            <w:pPr>
              <w:jc w:val="both"/>
            </w:pPr>
            <w:r w:rsidRPr="00B36F97">
              <w:t>Máy tính để bàn</w:t>
            </w:r>
          </w:p>
        </w:tc>
        <w:tc>
          <w:tcPr>
            <w:tcW w:w="0" w:type="auto"/>
            <w:shd w:val="clear" w:color="auto" w:fill="auto"/>
            <w:tcMar>
              <w:top w:w="0" w:type="dxa"/>
              <w:left w:w="108" w:type="dxa"/>
              <w:bottom w:w="0" w:type="dxa"/>
              <w:right w:w="108" w:type="dxa"/>
            </w:tcMar>
            <w:vAlign w:val="center"/>
          </w:tcPr>
          <w:p w14:paraId="10DAB7F4"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31CFBAD9"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093FDAF2" w14:textId="77777777" w:rsidR="00006E60" w:rsidRPr="00B36F97" w:rsidRDefault="00006E60" w:rsidP="00162BD1">
            <w:pPr>
              <w:jc w:val="right"/>
            </w:pPr>
            <w:r w:rsidRPr="00B36F97">
              <w:t>4,0000</w:t>
            </w:r>
          </w:p>
        </w:tc>
      </w:tr>
      <w:tr w:rsidR="00DE14C7" w:rsidRPr="00B36F97" w14:paraId="3855D30E" w14:textId="77777777" w:rsidTr="00A62926">
        <w:trPr>
          <w:trHeight w:val="23"/>
        </w:trPr>
        <w:tc>
          <w:tcPr>
            <w:tcW w:w="0" w:type="auto"/>
            <w:shd w:val="clear" w:color="auto" w:fill="auto"/>
            <w:tcMar>
              <w:top w:w="0" w:type="dxa"/>
              <w:left w:w="108" w:type="dxa"/>
              <w:bottom w:w="0" w:type="dxa"/>
              <w:right w:w="108" w:type="dxa"/>
            </w:tcMar>
            <w:vAlign w:val="center"/>
          </w:tcPr>
          <w:p w14:paraId="4E478BA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9C4743C" w14:textId="77777777" w:rsidR="00006E60" w:rsidRPr="00B36F97" w:rsidRDefault="00006E60" w:rsidP="00A62926">
            <w:pPr>
              <w:jc w:val="both"/>
            </w:pPr>
            <w:r w:rsidRPr="00B36F97">
              <w:t xml:space="preserve">Phần mềm biên tập bản đồ </w:t>
            </w:r>
          </w:p>
        </w:tc>
        <w:tc>
          <w:tcPr>
            <w:tcW w:w="0" w:type="auto"/>
            <w:shd w:val="clear" w:color="auto" w:fill="auto"/>
            <w:tcMar>
              <w:top w:w="0" w:type="dxa"/>
              <w:left w:w="108" w:type="dxa"/>
              <w:bottom w:w="0" w:type="dxa"/>
              <w:right w:w="108" w:type="dxa"/>
            </w:tcMar>
            <w:vAlign w:val="center"/>
          </w:tcPr>
          <w:p w14:paraId="70ABE5FB"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0DA2B344" w14:textId="77777777" w:rsidR="00006E60" w:rsidRPr="00B36F97" w:rsidRDefault="00006E60" w:rsidP="00162BD1">
            <w:pPr>
              <w:jc w:val="center"/>
            </w:pPr>
            <w:r w:rsidRPr="00B36F97">
              <w:t>0,4</w:t>
            </w:r>
          </w:p>
        </w:tc>
        <w:tc>
          <w:tcPr>
            <w:tcW w:w="0" w:type="auto"/>
            <w:shd w:val="clear" w:color="auto" w:fill="auto"/>
            <w:tcMar>
              <w:top w:w="0" w:type="dxa"/>
              <w:left w:w="108" w:type="dxa"/>
              <w:bottom w:w="0" w:type="dxa"/>
              <w:right w:w="108" w:type="dxa"/>
            </w:tcMar>
            <w:vAlign w:val="center"/>
          </w:tcPr>
          <w:p w14:paraId="35C3EC87" w14:textId="77777777" w:rsidR="00006E60" w:rsidRPr="00B36F97" w:rsidRDefault="00006E60" w:rsidP="00162BD1">
            <w:pPr>
              <w:jc w:val="right"/>
            </w:pPr>
            <w:r w:rsidRPr="00B36F97">
              <w:t>0,3333</w:t>
            </w:r>
          </w:p>
        </w:tc>
      </w:tr>
      <w:tr w:rsidR="00DE14C7" w:rsidRPr="00B36F97" w14:paraId="74AFD2CB" w14:textId="77777777" w:rsidTr="00A62926">
        <w:trPr>
          <w:trHeight w:val="23"/>
        </w:trPr>
        <w:tc>
          <w:tcPr>
            <w:tcW w:w="0" w:type="auto"/>
            <w:shd w:val="clear" w:color="auto" w:fill="auto"/>
            <w:tcMar>
              <w:top w:w="0" w:type="dxa"/>
              <w:left w:w="108" w:type="dxa"/>
              <w:bottom w:w="0" w:type="dxa"/>
              <w:right w:w="108" w:type="dxa"/>
            </w:tcMar>
            <w:vAlign w:val="center"/>
          </w:tcPr>
          <w:p w14:paraId="4F8E9C06"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D046726" w14:textId="77777777" w:rsidR="00006E60" w:rsidRPr="00B36F97" w:rsidRDefault="00006E60" w:rsidP="00A62926">
            <w:pPr>
              <w:jc w:val="both"/>
            </w:pPr>
            <w:r w:rsidRPr="00B36F97">
              <w:t>Máy chủ</w:t>
            </w:r>
          </w:p>
        </w:tc>
        <w:tc>
          <w:tcPr>
            <w:tcW w:w="0" w:type="auto"/>
            <w:shd w:val="clear" w:color="auto" w:fill="auto"/>
            <w:tcMar>
              <w:top w:w="0" w:type="dxa"/>
              <w:left w:w="108" w:type="dxa"/>
              <w:bottom w:w="0" w:type="dxa"/>
              <w:right w:w="108" w:type="dxa"/>
            </w:tcMar>
            <w:vAlign w:val="center"/>
          </w:tcPr>
          <w:p w14:paraId="1CF5F5E6"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22E72AE9" w14:textId="77777777" w:rsidR="00006E60" w:rsidRPr="00B36F97" w:rsidRDefault="00006E60" w:rsidP="00162BD1">
            <w:pPr>
              <w:jc w:val="center"/>
            </w:pPr>
            <w:r w:rsidRPr="00B36F97">
              <w:t>1</w:t>
            </w:r>
          </w:p>
        </w:tc>
        <w:tc>
          <w:tcPr>
            <w:tcW w:w="0" w:type="auto"/>
            <w:shd w:val="clear" w:color="auto" w:fill="auto"/>
            <w:tcMar>
              <w:top w:w="0" w:type="dxa"/>
              <w:left w:w="108" w:type="dxa"/>
              <w:bottom w:w="0" w:type="dxa"/>
              <w:right w:w="108" w:type="dxa"/>
            </w:tcMar>
            <w:vAlign w:val="center"/>
          </w:tcPr>
          <w:p w14:paraId="1965E285" w14:textId="77777777" w:rsidR="00006E60" w:rsidRPr="00B36F97" w:rsidRDefault="00006E60" w:rsidP="00162BD1">
            <w:pPr>
              <w:jc w:val="right"/>
            </w:pPr>
            <w:r w:rsidRPr="00B36F97">
              <w:t>1,0000</w:t>
            </w:r>
          </w:p>
        </w:tc>
      </w:tr>
      <w:tr w:rsidR="00DE14C7" w:rsidRPr="00B36F97" w14:paraId="4E8B95DB" w14:textId="77777777" w:rsidTr="00A62926">
        <w:trPr>
          <w:trHeight w:val="23"/>
        </w:trPr>
        <w:tc>
          <w:tcPr>
            <w:tcW w:w="0" w:type="auto"/>
            <w:shd w:val="clear" w:color="auto" w:fill="auto"/>
            <w:tcMar>
              <w:top w:w="0" w:type="dxa"/>
              <w:left w:w="108" w:type="dxa"/>
              <w:bottom w:w="0" w:type="dxa"/>
              <w:right w:w="108" w:type="dxa"/>
            </w:tcMar>
            <w:vAlign w:val="center"/>
          </w:tcPr>
          <w:p w14:paraId="1836A4B8"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359DAC6" w14:textId="77777777" w:rsidR="00006E60" w:rsidRPr="00B36F97" w:rsidRDefault="00006E60" w:rsidP="00A62926">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292A8CB0"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6063FC99"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76DE706A" w14:textId="77777777" w:rsidR="00006E60" w:rsidRPr="00B36F97" w:rsidRDefault="00006E60" w:rsidP="00162BD1">
            <w:pPr>
              <w:jc w:val="right"/>
            </w:pPr>
            <w:r w:rsidRPr="00B36F97">
              <w:t>1,0000</w:t>
            </w:r>
          </w:p>
        </w:tc>
      </w:tr>
      <w:tr w:rsidR="00DE14C7" w:rsidRPr="00B36F97" w14:paraId="79040569" w14:textId="77777777" w:rsidTr="00A62926">
        <w:trPr>
          <w:trHeight w:val="23"/>
        </w:trPr>
        <w:tc>
          <w:tcPr>
            <w:tcW w:w="0" w:type="auto"/>
            <w:shd w:val="clear" w:color="auto" w:fill="auto"/>
            <w:tcMar>
              <w:top w:w="0" w:type="dxa"/>
              <w:left w:w="108" w:type="dxa"/>
              <w:bottom w:w="0" w:type="dxa"/>
              <w:right w:w="108" w:type="dxa"/>
            </w:tcMar>
            <w:vAlign w:val="center"/>
          </w:tcPr>
          <w:p w14:paraId="5C00DC6E"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28155B0D" w14:textId="77777777" w:rsidR="00006E60" w:rsidRPr="00B36F97" w:rsidRDefault="00006E60" w:rsidP="00A62926">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5652DB90"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43BDF4FC"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96C40EF" w14:textId="77777777" w:rsidR="00006E60" w:rsidRPr="00B36F97" w:rsidRDefault="00006E60" w:rsidP="00162BD1">
            <w:pPr>
              <w:jc w:val="right"/>
            </w:pPr>
            <w:r w:rsidRPr="00B36F97">
              <w:t>0,2500</w:t>
            </w:r>
          </w:p>
        </w:tc>
      </w:tr>
      <w:tr w:rsidR="00DE14C7" w:rsidRPr="00B36F97" w14:paraId="154EB524" w14:textId="77777777" w:rsidTr="00A62926">
        <w:trPr>
          <w:trHeight w:val="23"/>
        </w:trPr>
        <w:tc>
          <w:tcPr>
            <w:tcW w:w="0" w:type="auto"/>
            <w:shd w:val="clear" w:color="auto" w:fill="auto"/>
            <w:tcMar>
              <w:top w:w="0" w:type="dxa"/>
              <w:left w:w="108" w:type="dxa"/>
              <w:bottom w:w="0" w:type="dxa"/>
              <w:right w:w="108" w:type="dxa"/>
            </w:tcMar>
            <w:vAlign w:val="center"/>
          </w:tcPr>
          <w:p w14:paraId="2A507F4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D2EF964" w14:textId="77777777" w:rsidR="00006E60" w:rsidRPr="00B36F97" w:rsidRDefault="00006E60" w:rsidP="00A62926">
            <w:pPr>
              <w:jc w:val="both"/>
            </w:pPr>
            <w:r w:rsidRPr="00B36F97">
              <w:t>Thiết bị mạng</w:t>
            </w:r>
          </w:p>
        </w:tc>
        <w:tc>
          <w:tcPr>
            <w:tcW w:w="0" w:type="auto"/>
            <w:shd w:val="clear" w:color="auto" w:fill="auto"/>
            <w:tcMar>
              <w:top w:w="0" w:type="dxa"/>
              <w:left w:w="108" w:type="dxa"/>
              <w:bottom w:w="0" w:type="dxa"/>
              <w:right w:w="108" w:type="dxa"/>
            </w:tcMar>
            <w:vAlign w:val="center"/>
          </w:tcPr>
          <w:p w14:paraId="3E22592E" w14:textId="77777777" w:rsidR="00006E60" w:rsidRPr="00B36F97" w:rsidRDefault="00006E60" w:rsidP="00162BD1">
            <w:pPr>
              <w:jc w:val="center"/>
            </w:pPr>
            <w:r w:rsidRPr="00B36F97">
              <w:t>Bộ</w:t>
            </w:r>
          </w:p>
        </w:tc>
        <w:tc>
          <w:tcPr>
            <w:tcW w:w="0" w:type="auto"/>
            <w:shd w:val="clear" w:color="auto" w:fill="auto"/>
            <w:tcMar>
              <w:top w:w="0" w:type="dxa"/>
              <w:left w:w="108" w:type="dxa"/>
              <w:bottom w:w="0" w:type="dxa"/>
              <w:right w:w="108" w:type="dxa"/>
            </w:tcMar>
            <w:vAlign w:val="center"/>
          </w:tcPr>
          <w:p w14:paraId="46C40A42" w14:textId="77777777" w:rsidR="00006E60" w:rsidRPr="00B36F97" w:rsidRDefault="00006E60" w:rsidP="00162BD1">
            <w:pPr>
              <w:jc w:val="center"/>
            </w:pPr>
            <w:r w:rsidRPr="00B36F97">
              <w:t>0,1</w:t>
            </w:r>
          </w:p>
        </w:tc>
        <w:tc>
          <w:tcPr>
            <w:tcW w:w="0" w:type="auto"/>
            <w:shd w:val="clear" w:color="auto" w:fill="auto"/>
            <w:tcMar>
              <w:top w:w="0" w:type="dxa"/>
              <w:left w:w="108" w:type="dxa"/>
              <w:bottom w:w="0" w:type="dxa"/>
              <w:right w:w="108" w:type="dxa"/>
            </w:tcMar>
            <w:vAlign w:val="center"/>
          </w:tcPr>
          <w:p w14:paraId="69CA69EE" w14:textId="77777777" w:rsidR="00006E60" w:rsidRPr="00B36F97" w:rsidRDefault="00006E60" w:rsidP="00162BD1">
            <w:pPr>
              <w:jc w:val="right"/>
            </w:pPr>
            <w:r w:rsidRPr="00B36F97">
              <w:t>4,0000</w:t>
            </w:r>
          </w:p>
        </w:tc>
      </w:tr>
      <w:tr w:rsidR="00DE14C7" w:rsidRPr="00B36F97" w14:paraId="71DFB92B" w14:textId="77777777" w:rsidTr="00A62926">
        <w:trPr>
          <w:trHeight w:val="23"/>
        </w:trPr>
        <w:tc>
          <w:tcPr>
            <w:tcW w:w="0" w:type="auto"/>
            <w:shd w:val="clear" w:color="auto" w:fill="auto"/>
            <w:tcMar>
              <w:top w:w="0" w:type="dxa"/>
              <w:left w:w="108" w:type="dxa"/>
              <w:bottom w:w="0" w:type="dxa"/>
              <w:right w:w="108" w:type="dxa"/>
            </w:tcMar>
            <w:vAlign w:val="center"/>
          </w:tcPr>
          <w:p w14:paraId="0787EC37"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047DAE0F" w14:textId="77777777" w:rsidR="00006E60" w:rsidRPr="00B36F97" w:rsidRDefault="00006E60" w:rsidP="00A62926">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48B3224" w14:textId="77777777" w:rsidR="00006E60" w:rsidRPr="00B36F97" w:rsidRDefault="00006E60" w:rsidP="00162BD1">
            <w:pPr>
              <w:jc w:val="center"/>
            </w:pPr>
            <w:r w:rsidRPr="00B36F97">
              <w:t>Cái</w:t>
            </w:r>
          </w:p>
        </w:tc>
        <w:tc>
          <w:tcPr>
            <w:tcW w:w="0" w:type="auto"/>
            <w:shd w:val="clear" w:color="auto" w:fill="auto"/>
            <w:tcMar>
              <w:top w:w="0" w:type="dxa"/>
              <w:left w:w="108" w:type="dxa"/>
              <w:bottom w:w="0" w:type="dxa"/>
              <w:right w:w="108" w:type="dxa"/>
            </w:tcMar>
            <w:vAlign w:val="center"/>
          </w:tcPr>
          <w:p w14:paraId="4B0F6DDD" w14:textId="77777777" w:rsidR="00006E60" w:rsidRPr="00B36F97" w:rsidRDefault="00006E60" w:rsidP="00162BD1">
            <w:pPr>
              <w:jc w:val="center"/>
            </w:pPr>
            <w:r w:rsidRPr="00B36F97">
              <w:t>2,2</w:t>
            </w:r>
          </w:p>
        </w:tc>
        <w:tc>
          <w:tcPr>
            <w:tcW w:w="0" w:type="auto"/>
            <w:shd w:val="clear" w:color="auto" w:fill="auto"/>
            <w:tcMar>
              <w:top w:w="0" w:type="dxa"/>
              <w:left w:w="108" w:type="dxa"/>
              <w:bottom w:w="0" w:type="dxa"/>
              <w:right w:w="108" w:type="dxa"/>
            </w:tcMar>
            <w:vAlign w:val="center"/>
          </w:tcPr>
          <w:p w14:paraId="29F68882" w14:textId="77777777" w:rsidR="00006E60" w:rsidRPr="00B36F97" w:rsidRDefault="00006E60" w:rsidP="00162BD1">
            <w:pPr>
              <w:jc w:val="right"/>
            </w:pPr>
            <w:r w:rsidRPr="00B36F97">
              <w:t>0,3333</w:t>
            </w:r>
          </w:p>
        </w:tc>
      </w:tr>
      <w:tr w:rsidR="00DE14C7" w:rsidRPr="00B36F97" w14:paraId="43B6C965" w14:textId="77777777" w:rsidTr="00A62926">
        <w:trPr>
          <w:trHeight w:val="23"/>
        </w:trPr>
        <w:tc>
          <w:tcPr>
            <w:tcW w:w="0" w:type="auto"/>
            <w:shd w:val="clear" w:color="auto" w:fill="auto"/>
            <w:tcMar>
              <w:top w:w="0" w:type="dxa"/>
              <w:left w:w="108" w:type="dxa"/>
              <w:bottom w:w="0" w:type="dxa"/>
              <w:right w:w="108" w:type="dxa"/>
            </w:tcMar>
            <w:vAlign w:val="center"/>
          </w:tcPr>
          <w:p w14:paraId="2ECF8D93"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6B770A0E" w14:textId="77777777" w:rsidR="00006E60" w:rsidRPr="00B36F97" w:rsidRDefault="00006E60" w:rsidP="00A62926">
            <w:pPr>
              <w:jc w:val="both"/>
            </w:pPr>
            <w:r w:rsidRPr="00B36F97">
              <w:t>Điện năng</w:t>
            </w:r>
          </w:p>
        </w:tc>
        <w:tc>
          <w:tcPr>
            <w:tcW w:w="0" w:type="auto"/>
            <w:shd w:val="clear" w:color="auto" w:fill="auto"/>
            <w:tcMar>
              <w:top w:w="0" w:type="dxa"/>
              <w:left w:w="108" w:type="dxa"/>
              <w:bottom w:w="0" w:type="dxa"/>
              <w:right w:w="108" w:type="dxa"/>
            </w:tcMar>
            <w:vAlign w:val="center"/>
          </w:tcPr>
          <w:p w14:paraId="50C9AA21" w14:textId="77777777" w:rsidR="00006E60" w:rsidRPr="00B36F97" w:rsidRDefault="00006E60" w:rsidP="00162BD1">
            <w:pPr>
              <w:jc w:val="center"/>
            </w:pPr>
            <w:r w:rsidRPr="00B36F97">
              <w:t>KW</w:t>
            </w:r>
          </w:p>
        </w:tc>
        <w:tc>
          <w:tcPr>
            <w:tcW w:w="0" w:type="auto"/>
            <w:shd w:val="clear" w:color="auto" w:fill="auto"/>
            <w:tcMar>
              <w:top w:w="0" w:type="dxa"/>
              <w:left w:w="108" w:type="dxa"/>
              <w:bottom w:w="0" w:type="dxa"/>
              <w:right w:w="108" w:type="dxa"/>
            </w:tcMar>
            <w:vAlign w:val="center"/>
          </w:tcPr>
          <w:p w14:paraId="63909551" w14:textId="77777777" w:rsidR="00006E60" w:rsidRPr="00B36F97" w:rsidRDefault="00006E60" w:rsidP="00162BD1">
            <w:pPr>
              <w:jc w:val="center"/>
            </w:pPr>
            <w:r w:rsidRPr="00B36F97">
              <w:t> </w:t>
            </w:r>
          </w:p>
        </w:tc>
        <w:tc>
          <w:tcPr>
            <w:tcW w:w="0" w:type="auto"/>
            <w:shd w:val="clear" w:color="auto" w:fill="auto"/>
            <w:tcMar>
              <w:top w:w="0" w:type="dxa"/>
              <w:left w:w="108" w:type="dxa"/>
              <w:bottom w:w="0" w:type="dxa"/>
              <w:right w:w="108" w:type="dxa"/>
            </w:tcMar>
            <w:vAlign w:val="center"/>
          </w:tcPr>
          <w:p w14:paraId="3CBD42C1" w14:textId="77777777" w:rsidR="00006E60" w:rsidRPr="00B36F97" w:rsidRDefault="00006E60" w:rsidP="00162BD1">
            <w:pPr>
              <w:jc w:val="right"/>
            </w:pPr>
            <w:r w:rsidRPr="00B36F97">
              <w:t>2,3333</w:t>
            </w:r>
          </w:p>
        </w:tc>
      </w:tr>
    </w:tbl>
    <w:p w14:paraId="5658F504" w14:textId="77777777" w:rsidR="00006E60" w:rsidRPr="00B36F97" w:rsidRDefault="00006E60" w:rsidP="0015756A">
      <w:pPr>
        <w:spacing w:before="60"/>
        <w:ind w:firstLine="567"/>
        <w:jc w:val="both"/>
      </w:pPr>
      <w:r w:rsidRPr="00B36F97">
        <w:t>2.3. Xây dựng dữ liệu không gian quy hoạch, kế hoạch sử dụng đất</w:t>
      </w:r>
    </w:p>
    <w:p w14:paraId="2DBC85AD" w14:textId="2D0F0A1A" w:rsidR="00006E60" w:rsidRPr="00B36F97" w:rsidRDefault="00006E60" w:rsidP="00773A5F">
      <w:pPr>
        <w:jc w:val="right"/>
      </w:pPr>
      <w:r w:rsidRPr="00B36F97">
        <w:rPr>
          <w:i/>
          <w:iCs/>
        </w:rPr>
        <w:t>Bảng 28_</w:t>
      </w:r>
      <w:r w:rsidR="00132B09" w:rsidRPr="00B36F97">
        <w:rPr>
          <w:i/>
          <w:iCs/>
        </w:rPr>
        <w:t>CSDL</w:t>
      </w:r>
      <w:r w:rsidRPr="00B36F97">
        <w:rPr>
          <w:i/>
          <w:iCs/>
        </w:rPr>
        <w:t xml:space="preserve"> </w:t>
      </w:r>
    </w:p>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48"/>
        <w:gridCol w:w="4930"/>
        <w:gridCol w:w="851"/>
        <w:gridCol w:w="1134"/>
        <w:gridCol w:w="1559"/>
      </w:tblGrid>
      <w:tr w:rsidR="00DE14C7" w:rsidRPr="00B36F97" w14:paraId="7B7C7767" w14:textId="77777777" w:rsidTr="00101447">
        <w:trPr>
          <w:tblHeader/>
        </w:trPr>
        <w:tc>
          <w:tcPr>
            <w:tcW w:w="848" w:type="dxa"/>
            <w:shd w:val="clear" w:color="auto" w:fill="auto"/>
            <w:tcMar>
              <w:top w:w="0" w:type="dxa"/>
              <w:left w:w="108" w:type="dxa"/>
              <w:bottom w:w="0" w:type="dxa"/>
              <w:right w:w="108" w:type="dxa"/>
            </w:tcMar>
            <w:vAlign w:val="center"/>
          </w:tcPr>
          <w:p w14:paraId="346114EA" w14:textId="77777777" w:rsidR="00006E60" w:rsidRPr="00B36F97" w:rsidRDefault="00006E60" w:rsidP="0055505F">
            <w:pPr>
              <w:pStyle w:val="APHULUCQN-CHUONG"/>
              <w:spacing w:before="0" w:after="0"/>
              <w:rPr>
                <w:szCs w:val="28"/>
              </w:rPr>
            </w:pPr>
            <w:bookmarkStart w:id="181" w:name="_Toc186448223"/>
            <w:r w:rsidRPr="00B36F97">
              <w:rPr>
                <w:szCs w:val="28"/>
              </w:rPr>
              <w:t>STT</w:t>
            </w:r>
            <w:bookmarkEnd w:id="181"/>
          </w:p>
        </w:tc>
        <w:tc>
          <w:tcPr>
            <w:tcW w:w="4930" w:type="dxa"/>
            <w:shd w:val="clear" w:color="auto" w:fill="auto"/>
            <w:tcMar>
              <w:top w:w="0" w:type="dxa"/>
              <w:left w:w="108" w:type="dxa"/>
              <w:bottom w:w="0" w:type="dxa"/>
              <w:right w:w="108" w:type="dxa"/>
            </w:tcMar>
            <w:vAlign w:val="center"/>
          </w:tcPr>
          <w:p w14:paraId="0B6C3166" w14:textId="77777777" w:rsidR="00006E60" w:rsidRPr="00B36F97" w:rsidRDefault="00006E60" w:rsidP="0055505F">
            <w:pPr>
              <w:pStyle w:val="APHULUCQN-CHUONG"/>
              <w:spacing w:before="0" w:after="0"/>
              <w:rPr>
                <w:szCs w:val="28"/>
              </w:rPr>
            </w:pPr>
            <w:bookmarkStart w:id="182" w:name="_Toc186448224"/>
            <w:r w:rsidRPr="00B36F97">
              <w:rPr>
                <w:szCs w:val="28"/>
              </w:rPr>
              <w:t>Danh mục thiết bị</w:t>
            </w:r>
            <w:bookmarkEnd w:id="182"/>
          </w:p>
        </w:tc>
        <w:tc>
          <w:tcPr>
            <w:tcW w:w="851" w:type="dxa"/>
            <w:shd w:val="clear" w:color="auto" w:fill="auto"/>
            <w:tcMar>
              <w:top w:w="0" w:type="dxa"/>
              <w:left w:w="108" w:type="dxa"/>
              <w:bottom w:w="0" w:type="dxa"/>
              <w:right w:w="108" w:type="dxa"/>
            </w:tcMar>
            <w:vAlign w:val="center"/>
          </w:tcPr>
          <w:p w14:paraId="50AFC81B" w14:textId="77777777" w:rsidR="00006E60" w:rsidRPr="00B36F97" w:rsidRDefault="00006E60" w:rsidP="0055505F">
            <w:pPr>
              <w:pStyle w:val="APHULUCQN-CHUONG"/>
              <w:spacing w:before="0" w:after="0"/>
              <w:rPr>
                <w:szCs w:val="28"/>
              </w:rPr>
            </w:pPr>
            <w:bookmarkStart w:id="183" w:name="_Toc186448225"/>
            <w:r w:rsidRPr="00B36F97">
              <w:rPr>
                <w:szCs w:val="28"/>
              </w:rPr>
              <w:t>ĐVT</w:t>
            </w:r>
            <w:bookmarkEnd w:id="183"/>
          </w:p>
        </w:tc>
        <w:tc>
          <w:tcPr>
            <w:tcW w:w="1134" w:type="dxa"/>
            <w:shd w:val="clear" w:color="auto" w:fill="auto"/>
            <w:tcMar>
              <w:top w:w="0" w:type="dxa"/>
              <w:left w:w="108" w:type="dxa"/>
              <w:bottom w:w="0" w:type="dxa"/>
              <w:right w:w="108" w:type="dxa"/>
            </w:tcMar>
            <w:vAlign w:val="center"/>
          </w:tcPr>
          <w:p w14:paraId="029C9A8A" w14:textId="77777777" w:rsidR="00006E60" w:rsidRPr="00B36F97" w:rsidRDefault="00006E60" w:rsidP="0055505F">
            <w:pPr>
              <w:jc w:val="center"/>
            </w:pPr>
            <w:r w:rsidRPr="00B36F97">
              <w:rPr>
                <w:b/>
              </w:rPr>
              <w:t>Công suất</w:t>
            </w:r>
            <w:r w:rsidRPr="00B36F97">
              <w:rPr>
                <w:b/>
              </w:rPr>
              <w:br/>
            </w:r>
            <w:r w:rsidRPr="00B36F97">
              <w:t>(KW/h)</w:t>
            </w:r>
          </w:p>
        </w:tc>
        <w:tc>
          <w:tcPr>
            <w:tcW w:w="1559" w:type="dxa"/>
            <w:shd w:val="clear" w:color="auto" w:fill="auto"/>
            <w:tcMar>
              <w:top w:w="0" w:type="dxa"/>
              <w:left w:w="108" w:type="dxa"/>
              <w:bottom w:w="0" w:type="dxa"/>
              <w:right w:w="108" w:type="dxa"/>
            </w:tcMar>
            <w:vAlign w:val="center"/>
          </w:tcPr>
          <w:p w14:paraId="4CE154BB" w14:textId="77777777" w:rsidR="00006E60" w:rsidRPr="00B36F97" w:rsidRDefault="00006E60" w:rsidP="0055505F">
            <w:pPr>
              <w:jc w:val="center"/>
            </w:pPr>
            <w:r w:rsidRPr="00B36F97">
              <w:t> </w:t>
            </w:r>
            <w:r w:rsidRPr="00B36F97">
              <w:rPr>
                <w:b/>
              </w:rPr>
              <w:t>Định mức</w:t>
            </w:r>
            <w:r w:rsidRPr="00B36F97">
              <w:br/>
              <w:t>(tính cho 01 lớp dữ liệu)</w:t>
            </w:r>
          </w:p>
        </w:tc>
      </w:tr>
      <w:tr w:rsidR="00DE14C7" w:rsidRPr="00B36F97" w14:paraId="3DB3B2E6" w14:textId="77777777" w:rsidTr="00101447">
        <w:tc>
          <w:tcPr>
            <w:tcW w:w="848" w:type="dxa"/>
            <w:shd w:val="clear" w:color="auto" w:fill="auto"/>
            <w:tcMar>
              <w:top w:w="0" w:type="dxa"/>
              <w:left w:w="108" w:type="dxa"/>
              <w:bottom w:w="0" w:type="dxa"/>
              <w:right w:w="108" w:type="dxa"/>
            </w:tcMar>
            <w:vAlign w:val="center"/>
          </w:tcPr>
          <w:p w14:paraId="70FDA9B8" w14:textId="766F0E3A" w:rsidR="00006E60" w:rsidRPr="00B36F97" w:rsidRDefault="00006E60" w:rsidP="0055505F">
            <w:pPr>
              <w:pStyle w:val="APHULUCQN-CHUONG"/>
              <w:spacing w:before="0" w:after="0"/>
              <w:rPr>
                <w:szCs w:val="28"/>
              </w:rPr>
            </w:pPr>
            <w:bookmarkStart w:id="184" w:name="_Toc186448226"/>
            <w:r w:rsidRPr="00B36F97">
              <w:rPr>
                <w:szCs w:val="28"/>
              </w:rPr>
              <w:t>1</w:t>
            </w:r>
            <w:bookmarkEnd w:id="184"/>
          </w:p>
        </w:tc>
        <w:tc>
          <w:tcPr>
            <w:tcW w:w="4930" w:type="dxa"/>
            <w:shd w:val="clear" w:color="auto" w:fill="auto"/>
            <w:tcMar>
              <w:top w:w="0" w:type="dxa"/>
              <w:left w:w="108" w:type="dxa"/>
              <w:bottom w:w="0" w:type="dxa"/>
              <w:right w:w="108" w:type="dxa"/>
            </w:tcMar>
            <w:vAlign w:val="center"/>
          </w:tcPr>
          <w:p w14:paraId="4E64E90F" w14:textId="77777777" w:rsidR="00006E60" w:rsidRPr="00B36F97" w:rsidRDefault="00006E60" w:rsidP="00773A5F">
            <w:pPr>
              <w:jc w:val="both"/>
              <w:rPr>
                <w:b/>
              </w:rPr>
            </w:pPr>
            <w:r w:rsidRPr="00B36F97">
              <w:rPr>
                <w:b/>
              </w:rPr>
              <w:t>Xây dựng dữ liệu không gian quy hoạch</w:t>
            </w:r>
          </w:p>
        </w:tc>
        <w:tc>
          <w:tcPr>
            <w:tcW w:w="851" w:type="dxa"/>
            <w:shd w:val="clear" w:color="auto" w:fill="auto"/>
            <w:tcMar>
              <w:top w:w="0" w:type="dxa"/>
              <w:left w:w="108" w:type="dxa"/>
              <w:bottom w:w="0" w:type="dxa"/>
              <w:right w:w="108" w:type="dxa"/>
            </w:tcMar>
            <w:vAlign w:val="center"/>
          </w:tcPr>
          <w:p w14:paraId="104DCFF9" w14:textId="77777777" w:rsidR="00006E60" w:rsidRPr="00B36F97" w:rsidRDefault="00006E60" w:rsidP="0055505F">
            <w:pPr>
              <w:jc w:val="center"/>
            </w:pPr>
            <w:r w:rsidRPr="00B36F97">
              <w:t> </w:t>
            </w:r>
          </w:p>
        </w:tc>
        <w:tc>
          <w:tcPr>
            <w:tcW w:w="1134" w:type="dxa"/>
            <w:shd w:val="clear" w:color="auto" w:fill="auto"/>
            <w:tcMar>
              <w:top w:w="0" w:type="dxa"/>
              <w:left w:w="108" w:type="dxa"/>
              <w:bottom w:w="0" w:type="dxa"/>
              <w:right w:w="108" w:type="dxa"/>
            </w:tcMar>
            <w:vAlign w:val="center"/>
          </w:tcPr>
          <w:p w14:paraId="14305009"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1C7B352D" w14:textId="77777777" w:rsidR="00006E60" w:rsidRPr="00B36F97" w:rsidRDefault="00006E60" w:rsidP="0055505F">
            <w:pPr>
              <w:jc w:val="both"/>
            </w:pPr>
            <w:r w:rsidRPr="00B36F97">
              <w:t> </w:t>
            </w:r>
          </w:p>
        </w:tc>
      </w:tr>
      <w:tr w:rsidR="00DE14C7" w:rsidRPr="00B36F97" w14:paraId="28A518E6" w14:textId="77777777" w:rsidTr="00101447">
        <w:tc>
          <w:tcPr>
            <w:tcW w:w="848" w:type="dxa"/>
            <w:shd w:val="clear" w:color="auto" w:fill="auto"/>
            <w:tcMar>
              <w:top w:w="0" w:type="dxa"/>
              <w:left w:w="108" w:type="dxa"/>
              <w:bottom w:w="0" w:type="dxa"/>
              <w:right w:w="108" w:type="dxa"/>
            </w:tcMar>
            <w:vAlign w:val="center"/>
          </w:tcPr>
          <w:p w14:paraId="31E2FA32" w14:textId="77777777" w:rsidR="00006E60" w:rsidRPr="00B36F97" w:rsidRDefault="00006E60" w:rsidP="0055505F">
            <w:pPr>
              <w:jc w:val="center"/>
            </w:pPr>
            <w:r w:rsidRPr="00B36F97">
              <w:t>1.1</w:t>
            </w:r>
          </w:p>
        </w:tc>
        <w:tc>
          <w:tcPr>
            <w:tcW w:w="4930" w:type="dxa"/>
            <w:shd w:val="clear" w:color="auto" w:fill="auto"/>
            <w:tcMar>
              <w:top w:w="0" w:type="dxa"/>
              <w:left w:w="108" w:type="dxa"/>
              <w:bottom w:w="0" w:type="dxa"/>
              <w:right w:w="108" w:type="dxa"/>
            </w:tcMar>
            <w:vAlign w:val="center"/>
          </w:tcPr>
          <w:p w14:paraId="6BA5256E" w14:textId="77777777" w:rsidR="00006E60" w:rsidRPr="00B36F97" w:rsidRDefault="00006E60" w:rsidP="00773A5F">
            <w:pPr>
              <w:jc w:val="both"/>
            </w:pPr>
            <w:r w:rsidRPr="00B36F97">
              <w:t>Chuẩn hóa các lớp đối tượng không gian quy hoạch sử dụng đất</w:t>
            </w:r>
          </w:p>
        </w:tc>
        <w:tc>
          <w:tcPr>
            <w:tcW w:w="851" w:type="dxa"/>
            <w:shd w:val="clear" w:color="auto" w:fill="auto"/>
            <w:tcMar>
              <w:top w:w="0" w:type="dxa"/>
              <w:left w:w="108" w:type="dxa"/>
              <w:bottom w:w="0" w:type="dxa"/>
              <w:right w:w="108" w:type="dxa"/>
            </w:tcMar>
            <w:vAlign w:val="center"/>
          </w:tcPr>
          <w:p w14:paraId="3999E1ED" w14:textId="77777777" w:rsidR="00006E60" w:rsidRPr="00B36F97" w:rsidRDefault="00006E60" w:rsidP="0055505F">
            <w:pPr>
              <w:jc w:val="center"/>
            </w:pPr>
            <w:r w:rsidRPr="00B36F97">
              <w:t> </w:t>
            </w:r>
          </w:p>
        </w:tc>
        <w:tc>
          <w:tcPr>
            <w:tcW w:w="1134" w:type="dxa"/>
            <w:shd w:val="clear" w:color="auto" w:fill="auto"/>
            <w:tcMar>
              <w:top w:w="0" w:type="dxa"/>
              <w:left w:w="108" w:type="dxa"/>
              <w:bottom w:w="0" w:type="dxa"/>
              <w:right w:w="108" w:type="dxa"/>
            </w:tcMar>
            <w:vAlign w:val="center"/>
          </w:tcPr>
          <w:p w14:paraId="5F7D0967"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5ADE991F" w14:textId="77777777" w:rsidR="00006E60" w:rsidRPr="00B36F97" w:rsidRDefault="00006E60" w:rsidP="0055505F">
            <w:pPr>
              <w:jc w:val="both"/>
            </w:pPr>
            <w:r w:rsidRPr="00B36F97">
              <w:t> </w:t>
            </w:r>
          </w:p>
        </w:tc>
      </w:tr>
      <w:tr w:rsidR="00DE14C7" w:rsidRPr="00B36F97" w14:paraId="32F928AC" w14:textId="77777777" w:rsidTr="00101447">
        <w:tc>
          <w:tcPr>
            <w:tcW w:w="848" w:type="dxa"/>
            <w:shd w:val="clear" w:color="auto" w:fill="auto"/>
            <w:tcMar>
              <w:top w:w="0" w:type="dxa"/>
              <w:left w:w="108" w:type="dxa"/>
              <w:bottom w:w="0" w:type="dxa"/>
              <w:right w:w="108" w:type="dxa"/>
            </w:tcMar>
            <w:vAlign w:val="center"/>
          </w:tcPr>
          <w:p w14:paraId="60B8F2D7" w14:textId="77777777" w:rsidR="00006E60" w:rsidRPr="00B36F97" w:rsidRDefault="00006E60" w:rsidP="0055505F">
            <w:pPr>
              <w:jc w:val="center"/>
            </w:pPr>
            <w:r w:rsidRPr="00B36F97">
              <w:t>1.1.1</w:t>
            </w:r>
          </w:p>
        </w:tc>
        <w:tc>
          <w:tcPr>
            <w:tcW w:w="4930" w:type="dxa"/>
            <w:shd w:val="clear" w:color="auto" w:fill="auto"/>
            <w:tcMar>
              <w:top w:w="0" w:type="dxa"/>
              <w:left w:w="108" w:type="dxa"/>
              <w:bottom w:w="0" w:type="dxa"/>
              <w:right w:w="108" w:type="dxa"/>
            </w:tcMar>
            <w:vAlign w:val="center"/>
          </w:tcPr>
          <w:p w14:paraId="3249004B" w14:textId="77777777" w:rsidR="00006E60" w:rsidRPr="00B36F97" w:rsidRDefault="00006E60" w:rsidP="00773A5F">
            <w:pPr>
              <w:jc w:val="both"/>
            </w:pPr>
            <w:r w:rsidRPr="00B36F97">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851" w:type="dxa"/>
            <w:shd w:val="clear" w:color="auto" w:fill="auto"/>
            <w:tcMar>
              <w:top w:w="0" w:type="dxa"/>
              <w:left w:w="108" w:type="dxa"/>
              <w:bottom w:w="0" w:type="dxa"/>
              <w:right w:w="108" w:type="dxa"/>
            </w:tcMar>
            <w:vAlign w:val="center"/>
          </w:tcPr>
          <w:p w14:paraId="359CFD16" w14:textId="77777777" w:rsidR="00006E60" w:rsidRPr="00B36F97" w:rsidRDefault="00006E60" w:rsidP="0055505F">
            <w:pPr>
              <w:jc w:val="center"/>
            </w:pPr>
            <w:r w:rsidRPr="00B36F97">
              <w:t> </w:t>
            </w:r>
          </w:p>
        </w:tc>
        <w:tc>
          <w:tcPr>
            <w:tcW w:w="1134" w:type="dxa"/>
            <w:shd w:val="clear" w:color="auto" w:fill="auto"/>
            <w:tcMar>
              <w:top w:w="0" w:type="dxa"/>
              <w:left w:w="108" w:type="dxa"/>
              <w:bottom w:w="0" w:type="dxa"/>
              <w:right w:w="108" w:type="dxa"/>
            </w:tcMar>
            <w:vAlign w:val="center"/>
          </w:tcPr>
          <w:p w14:paraId="62A6058A"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162F6317" w14:textId="77777777" w:rsidR="00006E60" w:rsidRPr="00B36F97" w:rsidRDefault="00006E60" w:rsidP="0055505F">
            <w:pPr>
              <w:jc w:val="both"/>
            </w:pPr>
            <w:r w:rsidRPr="00B36F97">
              <w:t> </w:t>
            </w:r>
          </w:p>
        </w:tc>
      </w:tr>
      <w:tr w:rsidR="00DE14C7" w:rsidRPr="00B36F97" w14:paraId="3CC34DAA" w14:textId="77777777" w:rsidTr="00101447">
        <w:tc>
          <w:tcPr>
            <w:tcW w:w="848" w:type="dxa"/>
            <w:shd w:val="clear" w:color="auto" w:fill="auto"/>
            <w:tcMar>
              <w:top w:w="0" w:type="dxa"/>
              <w:left w:w="108" w:type="dxa"/>
              <w:bottom w:w="0" w:type="dxa"/>
              <w:right w:w="108" w:type="dxa"/>
            </w:tcMar>
            <w:vAlign w:val="center"/>
          </w:tcPr>
          <w:p w14:paraId="1B9A149F"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0115CBD7" w14:textId="77777777" w:rsidR="00006E60" w:rsidRPr="00B36F97" w:rsidRDefault="00006E60" w:rsidP="00773A5F">
            <w:pPr>
              <w:jc w:val="both"/>
            </w:pPr>
            <w:r w:rsidRPr="00B36F97">
              <w:t>Máy tính để bàn</w:t>
            </w:r>
          </w:p>
        </w:tc>
        <w:tc>
          <w:tcPr>
            <w:tcW w:w="851" w:type="dxa"/>
            <w:shd w:val="clear" w:color="auto" w:fill="auto"/>
            <w:tcMar>
              <w:top w:w="0" w:type="dxa"/>
              <w:left w:w="108" w:type="dxa"/>
              <w:bottom w:w="0" w:type="dxa"/>
              <w:right w:w="108" w:type="dxa"/>
            </w:tcMar>
            <w:vAlign w:val="center"/>
          </w:tcPr>
          <w:p w14:paraId="3C39B3CC"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0CB377E6"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5C0B68E0" w14:textId="77777777" w:rsidR="00006E60" w:rsidRPr="00B36F97" w:rsidRDefault="00006E60" w:rsidP="0055505F">
            <w:pPr>
              <w:jc w:val="right"/>
            </w:pPr>
            <w:r w:rsidRPr="00B36F97">
              <w:t>4,0800</w:t>
            </w:r>
          </w:p>
        </w:tc>
      </w:tr>
      <w:tr w:rsidR="00DE14C7" w:rsidRPr="00B36F97" w14:paraId="5DBAD79A" w14:textId="77777777" w:rsidTr="00101447">
        <w:tc>
          <w:tcPr>
            <w:tcW w:w="848" w:type="dxa"/>
            <w:shd w:val="clear" w:color="auto" w:fill="auto"/>
            <w:tcMar>
              <w:top w:w="0" w:type="dxa"/>
              <w:left w:w="108" w:type="dxa"/>
              <w:bottom w:w="0" w:type="dxa"/>
              <w:right w:w="108" w:type="dxa"/>
            </w:tcMar>
            <w:vAlign w:val="center"/>
          </w:tcPr>
          <w:p w14:paraId="2B874900"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00086177" w14:textId="77777777" w:rsidR="00006E60" w:rsidRPr="00B36F97" w:rsidRDefault="00006E60" w:rsidP="00773A5F">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5C8FCB40"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137538DC"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13131289" w14:textId="77777777" w:rsidR="00006E60" w:rsidRPr="00B36F97" w:rsidRDefault="00006E60" w:rsidP="0055505F">
            <w:pPr>
              <w:jc w:val="right"/>
            </w:pPr>
            <w:r w:rsidRPr="00B36F97">
              <w:t>4,0800</w:t>
            </w:r>
          </w:p>
        </w:tc>
      </w:tr>
      <w:tr w:rsidR="00DE14C7" w:rsidRPr="00B36F97" w14:paraId="0BEA613E" w14:textId="77777777" w:rsidTr="00101447">
        <w:tc>
          <w:tcPr>
            <w:tcW w:w="848" w:type="dxa"/>
            <w:shd w:val="clear" w:color="auto" w:fill="auto"/>
            <w:tcMar>
              <w:top w:w="0" w:type="dxa"/>
              <w:left w:w="108" w:type="dxa"/>
              <w:bottom w:w="0" w:type="dxa"/>
              <w:right w:w="108" w:type="dxa"/>
            </w:tcMar>
            <w:vAlign w:val="center"/>
          </w:tcPr>
          <w:p w14:paraId="63EE13DF"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3F7D458D" w14:textId="77777777" w:rsidR="00006E60" w:rsidRPr="00B36F97" w:rsidRDefault="00006E60" w:rsidP="00773A5F">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43E20F82"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5279CD89" w14:textId="77777777" w:rsidR="00006E60" w:rsidRPr="00B36F97" w:rsidRDefault="00006E60" w:rsidP="0055505F">
            <w:pPr>
              <w:jc w:val="center"/>
            </w:pPr>
            <w:r w:rsidRPr="00B36F97">
              <w:t>2,2</w:t>
            </w:r>
          </w:p>
        </w:tc>
        <w:tc>
          <w:tcPr>
            <w:tcW w:w="1559" w:type="dxa"/>
            <w:shd w:val="clear" w:color="auto" w:fill="auto"/>
            <w:tcMar>
              <w:top w:w="0" w:type="dxa"/>
              <w:left w:w="108" w:type="dxa"/>
              <w:bottom w:w="0" w:type="dxa"/>
              <w:right w:w="108" w:type="dxa"/>
            </w:tcMar>
            <w:vAlign w:val="center"/>
          </w:tcPr>
          <w:p w14:paraId="25CEDC69" w14:textId="77777777" w:rsidR="00006E60" w:rsidRPr="00B36F97" w:rsidRDefault="00006E60" w:rsidP="0055505F">
            <w:pPr>
              <w:jc w:val="right"/>
            </w:pPr>
            <w:r w:rsidRPr="00B36F97">
              <w:t>0,3400</w:t>
            </w:r>
          </w:p>
        </w:tc>
      </w:tr>
      <w:tr w:rsidR="00DE14C7" w:rsidRPr="00B36F97" w14:paraId="0B1CE040" w14:textId="77777777" w:rsidTr="00101447">
        <w:tc>
          <w:tcPr>
            <w:tcW w:w="848" w:type="dxa"/>
            <w:shd w:val="clear" w:color="auto" w:fill="auto"/>
            <w:tcMar>
              <w:top w:w="0" w:type="dxa"/>
              <w:left w:w="108" w:type="dxa"/>
              <w:bottom w:w="0" w:type="dxa"/>
              <w:right w:w="108" w:type="dxa"/>
            </w:tcMar>
            <w:vAlign w:val="center"/>
          </w:tcPr>
          <w:p w14:paraId="39A14ABC"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7BBCE583" w14:textId="77777777" w:rsidR="00006E60" w:rsidRPr="00B36F97" w:rsidRDefault="00006E60" w:rsidP="00773A5F">
            <w:pPr>
              <w:jc w:val="both"/>
            </w:pPr>
            <w:r w:rsidRPr="00B36F97">
              <w:t>Điện năng</w:t>
            </w:r>
          </w:p>
        </w:tc>
        <w:tc>
          <w:tcPr>
            <w:tcW w:w="851" w:type="dxa"/>
            <w:shd w:val="clear" w:color="auto" w:fill="auto"/>
            <w:tcMar>
              <w:top w:w="0" w:type="dxa"/>
              <w:left w:w="108" w:type="dxa"/>
              <w:bottom w:w="0" w:type="dxa"/>
              <w:right w:w="108" w:type="dxa"/>
            </w:tcMar>
            <w:vAlign w:val="center"/>
          </w:tcPr>
          <w:p w14:paraId="18BDBCEA" w14:textId="77777777" w:rsidR="00006E60" w:rsidRPr="00B36F97" w:rsidRDefault="00006E60" w:rsidP="0055505F">
            <w:pPr>
              <w:jc w:val="center"/>
            </w:pPr>
            <w:r w:rsidRPr="00B36F97">
              <w:t>KW</w:t>
            </w:r>
          </w:p>
        </w:tc>
        <w:tc>
          <w:tcPr>
            <w:tcW w:w="1134" w:type="dxa"/>
            <w:shd w:val="clear" w:color="auto" w:fill="auto"/>
            <w:tcMar>
              <w:top w:w="0" w:type="dxa"/>
              <w:left w:w="108" w:type="dxa"/>
              <w:bottom w:w="0" w:type="dxa"/>
              <w:right w:w="108" w:type="dxa"/>
            </w:tcMar>
            <w:vAlign w:val="center"/>
          </w:tcPr>
          <w:p w14:paraId="42052D42"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5BA6050E" w14:textId="77777777" w:rsidR="00006E60" w:rsidRPr="00B36F97" w:rsidRDefault="00006E60" w:rsidP="0055505F">
            <w:pPr>
              <w:jc w:val="right"/>
            </w:pPr>
            <w:r w:rsidRPr="00B36F97">
              <w:t>2,3800</w:t>
            </w:r>
          </w:p>
        </w:tc>
      </w:tr>
      <w:tr w:rsidR="00DE14C7" w:rsidRPr="00B36F97" w14:paraId="752D0EBC" w14:textId="77777777" w:rsidTr="00101447">
        <w:tc>
          <w:tcPr>
            <w:tcW w:w="848" w:type="dxa"/>
            <w:shd w:val="clear" w:color="auto" w:fill="auto"/>
            <w:tcMar>
              <w:top w:w="0" w:type="dxa"/>
              <w:left w:w="108" w:type="dxa"/>
              <w:bottom w:w="0" w:type="dxa"/>
              <w:right w:w="108" w:type="dxa"/>
            </w:tcMar>
            <w:vAlign w:val="center"/>
          </w:tcPr>
          <w:p w14:paraId="6DD3BBE2" w14:textId="77777777" w:rsidR="00006E60" w:rsidRPr="00B36F97" w:rsidRDefault="00006E60" w:rsidP="0055505F">
            <w:pPr>
              <w:jc w:val="center"/>
            </w:pPr>
            <w:r w:rsidRPr="00B36F97">
              <w:t>1.1.2</w:t>
            </w:r>
          </w:p>
        </w:tc>
        <w:tc>
          <w:tcPr>
            <w:tcW w:w="4930" w:type="dxa"/>
            <w:shd w:val="clear" w:color="auto" w:fill="auto"/>
            <w:tcMar>
              <w:top w:w="0" w:type="dxa"/>
              <w:left w:w="108" w:type="dxa"/>
              <w:bottom w:w="0" w:type="dxa"/>
              <w:right w:w="108" w:type="dxa"/>
            </w:tcMar>
            <w:vAlign w:val="center"/>
          </w:tcPr>
          <w:p w14:paraId="6EDBB5A0" w14:textId="20E57564" w:rsidR="00006E60" w:rsidRPr="00B36F97" w:rsidRDefault="00006E60" w:rsidP="00773A5F">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851" w:type="dxa"/>
            <w:shd w:val="clear" w:color="auto" w:fill="auto"/>
            <w:tcMar>
              <w:top w:w="0" w:type="dxa"/>
              <w:left w:w="108" w:type="dxa"/>
              <w:bottom w:w="0" w:type="dxa"/>
              <w:right w:w="108" w:type="dxa"/>
            </w:tcMar>
            <w:vAlign w:val="center"/>
          </w:tcPr>
          <w:p w14:paraId="7DD3A3F2" w14:textId="77777777" w:rsidR="00006E60" w:rsidRPr="00B36F97" w:rsidRDefault="00006E60" w:rsidP="0055505F">
            <w:pPr>
              <w:pStyle w:val="APHULUCQN-CHUONG"/>
              <w:spacing w:before="0" w:after="0"/>
              <w:rPr>
                <w:szCs w:val="28"/>
              </w:rPr>
            </w:pPr>
            <w:r w:rsidRPr="00B36F97">
              <w:rPr>
                <w:szCs w:val="28"/>
              </w:rPr>
              <w:t> </w:t>
            </w:r>
          </w:p>
        </w:tc>
        <w:tc>
          <w:tcPr>
            <w:tcW w:w="1134" w:type="dxa"/>
            <w:shd w:val="clear" w:color="auto" w:fill="auto"/>
            <w:tcMar>
              <w:top w:w="0" w:type="dxa"/>
              <w:left w:w="108" w:type="dxa"/>
              <w:bottom w:w="0" w:type="dxa"/>
              <w:right w:w="108" w:type="dxa"/>
            </w:tcMar>
            <w:vAlign w:val="center"/>
          </w:tcPr>
          <w:p w14:paraId="3B457F9D" w14:textId="77777777" w:rsidR="00006E60" w:rsidRPr="00B36F97" w:rsidRDefault="00006E60" w:rsidP="0055505F">
            <w:pPr>
              <w:pStyle w:val="APHULUCQN-CHUONG"/>
              <w:spacing w:before="0" w:after="0"/>
              <w:rPr>
                <w:szCs w:val="28"/>
              </w:rPr>
            </w:pPr>
            <w:r w:rsidRPr="00B36F97">
              <w:rPr>
                <w:szCs w:val="28"/>
              </w:rPr>
              <w:t> </w:t>
            </w:r>
          </w:p>
        </w:tc>
        <w:tc>
          <w:tcPr>
            <w:tcW w:w="1559" w:type="dxa"/>
            <w:shd w:val="clear" w:color="auto" w:fill="auto"/>
            <w:tcMar>
              <w:top w:w="0" w:type="dxa"/>
              <w:left w:w="108" w:type="dxa"/>
              <w:bottom w:w="0" w:type="dxa"/>
              <w:right w:w="108" w:type="dxa"/>
            </w:tcMar>
          </w:tcPr>
          <w:p w14:paraId="743D77E2" w14:textId="77777777" w:rsidR="00006E60" w:rsidRPr="00B36F97" w:rsidRDefault="00006E60" w:rsidP="0055505F">
            <w:pPr>
              <w:jc w:val="right"/>
            </w:pPr>
            <w:r w:rsidRPr="00B36F97">
              <w:t> </w:t>
            </w:r>
          </w:p>
        </w:tc>
      </w:tr>
      <w:tr w:rsidR="00DE14C7" w:rsidRPr="00B36F97" w14:paraId="5C4F6844" w14:textId="77777777" w:rsidTr="00101447">
        <w:tc>
          <w:tcPr>
            <w:tcW w:w="848" w:type="dxa"/>
            <w:shd w:val="clear" w:color="auto" w:fill="auto"/>
            <w:tcMar>
              <w:top w:w="0" w:type="dxa"/>
              <w:left w:w="108" w:type="dxa"/>
              <w:bottom w:w="0" w:type="dxa"/>
              <w:right w:w="108" w:type="dxa"/>
            </w:tcMar>
            <w:vAlign w:val="center"/>
          </w:tcPr>
          <w:p w14:paraId="5C9B4964"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4C5B6E59" w14:textId="77777777" w:rsidR="00006E60" w:rsidRPr="00B36F97" w:rsidRDefault="00006E60" w:rsidP="00773A5F">
            <w:pPr>
              <w:jc w:val="both"/>
            </w:pPr>
            <w:r w:rsidRPr="00B36F97">
              <w:t>Máy tính để bàn</w:t>
            </w:r>
          </w:p>
        </w:tc>
        <w:tc>
          <w:tcPr>
            <w:tcW w:w="851" w:type="dxa"/>
            <w:shd w:val="clear" w:color="auto" w:fill="auto"/>
            <w:tcMar>
              <w:top w:w="0" w:type="dxa"/>
              <w:left w:w="108" w:type="dxa"/>
              <w:bottom w:w="0" w:type="dxa"/>
              <w:right w:w="108" w:type="dxa"/>
            </w:tcMar>
            <w:vAlign w:val="center"/>
          </w:tcPr>
          <w:p w14:paraId="6AA5312F"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5E5CC4A5"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27F0CF5A" w14:textId="77777777" w:rsidR="00006E60" w:rsidRPr="00B36F97" w:rsidRDefault="00006E60" w:rsidP="0055505F">
            <w:pPr>
              <w:jc w:val="right"/>
            </w:pPr>
            <w:r w:rsidRPr="00B36F97">
              <w:t>13,6000</w:t>
            </w:r>
          </w:p>
        </w:tc>
      </w:tr>
      <w:tr w:rsidR="00DE14C7" w:rsidRPr="00B36F97" w14:paraId="7AD2D23F" w14:textId="77777777" w:rsidTr="00101447">
        <w:tc>
          <w:tcPr>
            <w:tcW w:w="848" w:type="dxa"/>
            <w:shd w:val="clear" w:color="auto" w:fill="auto"/>
            <w:tcMar>
              <w:top w:w="0" w:type="dxa"/>
              <w:left w:w="108" w:type="dxa"/>
              <w:bottom w:w="0" w:type="dxa"/>
              <w:right w:w="108" w:type="dxa"/>
            </w:tcMar>
            <w:vAlign w:val="center"/>
          </w:tcPr>
          <w:p w14:paraId="6D5FD7DC"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10E906FD" w14:textId="77777777" w:rsidR="00006E60" w:rsidRPr="00B36F97" w:rsidRDefault="00006E60" w:rsidP="00773A5F">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56BDD952"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4C470E95"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5D074444" w14:textId="77777777" w:rsidR="00006E60" w:rsidRPr="00B36F97" w:rsidRDefault="00006E60" w:rsidP="0055505F">
            <w:pPr>
              <w:jc w:val="right"/>
            </w:pPr>
            <w:r w:rsidRPr="00B36F97">
              <w:t>13,6000</w:t>
            </w:r>
          </w:p>
        </w:tc>
      </w:tr>
      <w:tr w:rsidR="00DE14C7" w:rsidRPr="00B36F97" w14:paraId="2061D3D0" w14:textId="77777777" w:rsidTr="00101447">
        <w:tc>
          <w:tcPr>
            <w:tcW w:w="848" w:type="dxa"/>
            <w:shd w:val="clear" w:color="auto" w:fill="auto"/>
            <w:tcMar>
              <w:top w:w="0" w:type="dxa"/>
              <w:left w:w="108" w:type="dxa"/>
              <w:bottom w:w="0" w:type="dxa"/>
              <w:right w:w="108" w:type="dxa"/>
            </w:tcMar>
            <w:vAlign w:val="center"/>
          </w:tcPr>
          <w:p w14:paraId="04D8AA29"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07049055" w14:textId="77777777" w:rsidR="00006E60" w:rsidRPr="00B36F97" w:rsidRDefault="00006E60" w:rsidP="00773A5F">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5521D183"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0D6F771E" w14:textId="77777777" w:rsidR="00006E60" w:rsidRPr="00B36F97" w:rsidRDefault="00006E60" w:rsidP="0055505F">
            <w:pPr>
              <w:jc w:val="center"/>
            </w:pPr>
            <w:r w:rsidRPr="00B36F97">
              <w:t>2,2</w:t>
            </w:r>
          </w:p>
        </w:tc>
        <w:tc>
          <w:tcPr>
            <w:tcW w:w="1559" w:type="dxa"/>
            <w:shd w:val="clear" w:color="auto" w:fill="auto"/>
            <w:tcMar>
              <w:top w:w="0" w:type="dxa"/>
              <w:left w:w="108" w:type="dxa"/>
              <w:bottom w:w="0" w:type="dxa"/>
              <w:right w:w="108" w:type="dxa"/>
            </w:tcMar>
            <w:vAlign w:val="center"/>
          </w:tcPr>
          <w:p w14:paraId="08397C4A" w14:textId="77777777" w:rsidR="00006E60" w:rsidRPr="00B36F97" w:rsidRDefault="00006E60" w:rsidP="0055505F">
            <w:pPr>
              <w:jc w:val="right"/>
            </w:pPr>
            <w:r w:rsidRPr="00B36F97">
              <w:t>1,1333</w:t>
            </w:r>
          </w:p>
        </w:tc>
      </w:tr>
      <w:tr w:rsidR="00DE14C7" w:rsidRPr="00B36F97" w14:paraId="289911DA" w14:textId="77777777" w:rsidTr="00101447">
        <w:tc>
          <w:tcPr>
            <w:tcW w:w="848" w:type="dxa"/>
            <w:shd w:val="clear" w:color="auto" w:fill="auto"/>
            <w:tcMar>
              <w:top w:w="0" w:type="dxa"/>
              <w:left w:w="108" w:type="dxa"/>
              <w:bottom w:w="0" w:type="dxa"/>
              <w:right w:w="108" w:type="dxa"/>
            </w:tcMar>
            <w:vAlign w:val="center"/>
          </w:tcPr>
          <w:p w14:paraId="64079D7D"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1331B6D4" w14:textId="77777777" w:rsidR="00006E60" w:rsidRPr="00B36F97" w:rsidRDefault="00006E60" w:rsidP="00773A5F">
            <w:pPr>
              <w:jc w:val="both"/>
            </w:pPr>
            <w:r w:rsidRPr="00B36F97">
              <w:t>Điện năng</w:t>
            </w:r>
          </w:p>
        </w:tc>
        <w:tc>
          <w:tcPr>
            <w:tcW w:w="851" w:type="dxa"/>
            <w:shd w:val="clear" w:color="auto" w:fill="auto"/>
            <w:tcMar>
              <w:top w:w="0" w:type="dxa"/>
              <w:left w:w="108" w:type="dxa"/>
              <w:bottom w:w="0" w:type="dxa"/>
              <w:right w:w="108" w:type="dxa"/>
            </w:tcMar>
            <w:vAlign w:val="center"/>
          </w:tcPr>
          <w:p w14:paraId="753FA480" w14:textId="77777777" w:rsidR="00006E60" w:rsidRPr="00B36F97" w:rsidRDefault="00006E60" w:rsidP="0055505F">
            <w:pPr>
              <w:jc w:val="center"/>
            </w:pPr>
            <w:r w:rsidRPr="00B36F97">
              <w:t>KW</w:t>
            </w:r>
          </w:p>
        </w:tc>
        <w:tc>
          <w:tcPr>
            <w:tcW w:w="1134" w:type="dxa"/>
            <w:shd w:val="clear" w:color="auto" w:fill="auto"/>
            <w:tcMar>
              <w:top w:w="0" w:type="dxa"/>
              <w:left w:w="108" w:type="dxa"/>
              <w:bottom w:w="0" w:type="dxa"/>
              <w:right w:w="108" w:type="dxa"/>
            </w:tcMar>
            <w:vAlign w:val="center"/>
          </w:tcPr>
          <w:p w14:paraId="2596B943"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224E156F" w14:textId="77777777" w:rsidR="00006E60" w:rsidRPr="00B36F97" w:rsidRDefault="00006E60" w:rsidP="0055505F">
            <w:pPr>
              <w:jc w:val="right"/>
            </w:pPr>
            <w:r w:rsidRPr="00B36F97">
              <w:t>7,9333</w:t>
            </w:r>
          </w:p>
        </w:tc>
      </w:tr>
      <w:tr w:rsidR="00DE14C7" w:rsidRPr="00B36F97" w14:paraId="100DAA07" w14:textId="77777777" w:rsidTr="00101447">
        <w:tc>
          <w:tcPr>
            <w:tcW w:w="848" w:type="dxa"/>
            <w:shd w:val="clear" w:color="auto" w:fill="auto"/>
            <w:tcMar>
              <w:top w:w="0" w:type="dxa"/>
              <w:left w:w="108" w:type="dxa"/>
              <w:bottom w:w="0" w:type="dxa"/>
              <w:right w:w="108" w:type="dxa"/>
            </w:tcMar>
            <w:vAlign w:val="center"/>
          </w:tcPr>
          <w:p w14:paraId="134E9976" w14:textId="77777777" w:rsidR="00006E60" w:rsidRPr="00B36F97" w:rsidRDefault="00006E60" w:rsidP="0055505F">
            <w:pPr>
              <w:jc w:val="center"/>
            </w:pPr>
            <w:r w:rsidRPr="00B36F97">
              <w:t>1.1.3</w:t>
            </w:r>
          </w:p>
        </w:tc>
        <w:tc>
          <w:tcPr>
            <w:tcW w:w="4930" w:type="dxa"/>
            <w:shd w:val="clear" w:color="auto" w:fill="auto"/>
            <w:tcMar>
              <w:top w:w="0" w:type="dxa"/>
              <w:left w:w="108" w:type="dxa"/>
              <w:bottom w:w="0" w:type="dxa"/>
              <w:right w:w="108" w:type="dxa"/>
            </w:tcMar>
            <w:vAlign w:val="center"/>
          </w:tcPr>
          <w:p w14:paraId="4961FF5C" w14:textId="199B1F88" w:rsidR="00006E60" w:rsidRPr="00B36F97" w:rsidRDefault="00006E60" w:rsidP="00773A5F">
            <w:pPr>
              <w:jc w:val="both"/>
              <w:rPr>
                <w:spacing w:val="-2"/>
              </w:rPr>
            </w:pPr>
            <w:r w:rsidRPr="00B36F97">
              <w:rPr>
                <w:spacing w:val="-2"/>
              </w:rPr>
              <w:t xml:space="preserve">Rà soát, chuẩn hóa thông tin thuộc tính cho từng đối tượng không gian quy hoạch sử dụng đất theo quy định về </w:t>
            </w:r>
            <w:r w:rsidR="006A3DC2" w:rsidRPr="00B36F97">
              <w:rPr>
                <w:spacing w:val="-2"/>
              </w:rPr>
              <w:t>CSDL</w:t>
            </w:r>
            <w:r w:rsidRPr="00B36F97">
              <w:rPr>
                <w:spacing w:val="-2"/>
              </w:rPr>
              <w:t xml:space="preserve"> quốc gia về đất đai</w:t>
            </w:r>
          </w:p>
        </w:tc>
        <w:tc>
          <w:tcPr>
            <w:tcW w:w="851" w:type="dxa"/>
            <w:shd w:val="clear" w:color="auto" w:fill="auto"/>
            <w:tcMar>
              <w:top w:w="0" w:type="dxa"/>
              <w:left w:w="108" w:type="dxa"/>
              <w:bottom w:w="0" w:type="dxa"/>
              <w:right w:w="108" w:type="dxa"/>
            </w:tcMar>
            <w:vAlign w:val="center"/>
          </w:tcPr>
          <w:p w14:paraId="4F8E4ECD" w14:textId="77777777" w:rsidR="00006E60" w:rsidRPr="00B36F97" w:rsidRDefault="00006E60" w:rsidP="0055505F">
            <w:pPr>
              <w:jc w:val="center"/>
            </w:pPr>
            <w:r w:rsidRPr="00B36F97">
              <w:t> </w:t>
            </w:r>
          </w:p>
        </w:tc>
        <w:tc>
          <w:tcPr>
            <w:tcW w:w="1134" w:type="dxa"/>
            <w:shd w:val="clear" w:color="auto" w:fill="auto"/>
            <w:tcMar>
              <w:top w:w="0" w:type="dxa"/>
              <w:left w:w="108" w:type="dxa"/>
              <w:bottom w:w="0" w:type="dxa"/>
              <w:right w:w="108" w:type="dxa"/>
            </w:tcMar>
            <w:vAlign w:val="center"/>
          </w:tcPr>
          <w:p w14:paraId="2171FB45"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2CC15604" w14:textId="77777777" w:rsidR="00006E60" w:rsidRPr="00B36F97" w:rsidRDefault="00006E60" w:rsidP="0055505F">
            <w:pPr>
              <w:jc w:val="right"/>
            </w:pPr>
            <w:r w:rsidRPr="00B36F97">
              <w:t> </w:t>
            </w:r>
          </w:p>
        </w:tc>
      </w:tr>
      <w:tr w:rsidR="00DE14C7" w:rsidRPr="00B36F97" w14:paraId="1DC2F1E3" w14:textId="77777777" w:rsidTr="00101447">
        <w:tc>
          <w:tcPr>
            <w:tcW w:w="848" w:type="dxa"/>
            <w:shd w:val="clear" w:color="auto" w:fill="auto"/>
            <w:tcMar>
              <w:top w:w="0" w:type="dxa"/>
              <w:left w:w="108" w:type="dxa"/>
              <w:bottom w:w="0" w:type="dxa"/>
              <w:right w:w="108" w:type="dxa"/>
            </w:tcMar>
            <w:vAlign w:val="center"/>
          </w:tcPr>
          <w:p w14:paraId="77408876"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01C0005F" w14:textId="77777777" w:rsidR="00006E60" w:rsidRPr="00B36F97" w:rsidRDefault="00006E60" w:rsidP="00773A5F">
            <w:pPr>
              <w:jc w:val="both"/>
            </w:pPr>
            <w:r w:rsidRPr="00B36F97">
              <w:t>Máy tính để bàn</w:t>
            </w:r>
          </w:p>
        </w:tc>
        <w:tc>
          <w:tcPr>
            <w:tcW w:w="851" w:type="dxa"/>
            <w:shd w:val="clear" w:color="auto" w:fill="auto"/>
            <w:tcMar>
              <w:top w:w="0" w:type="dxa"/>
              <w:left w:w="108" w:type="dxa"/>
              <w:bottom w:w="0" w:type="dxa"/>
              <w:right w:w="108" w:type="dxa"/>
            </w:tcMar>
            <w:vAlign w:val="center"/>
          </w:tcPr>
          <w:p w14:paraId="3DDAE666"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11C59F24"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6576E884" w14:textId="77777777" w:rsidR="00006E60" w:rsidRPr="00B36F97" w:rsidRDefault="00006E60" w:rsidP="0055505F">
            <w:pPr>
              <w:jc w:val="right"/>
            </w:pPr>
            <w:r w:rsidRPr="00B36F97">
              <w:t>11,5600</w:t>
            </w:r>
          </w:p>
        </w:tc>
      </w:tr>
      <w:tr w:rsidR="00DE14C7" w:rsidRPr="00B36F97" w14:paraId="1908DDC1" w14:textId="77777777" w:rsidTr="00101447">
        <w:tc>
          <w:tcPr>
            <w:tcW w:w="848" w:type="dxa"/>
            <w:shd w:val="clear" w:color="auto" w:fill="auto"/>
            <w:tcMar>
              <w:top w:w="0" w:type="dxa"/>
              <w:left w:w="108" w:type="dxa"/>
              <w:bottom w:w="0" w:type="dxa"/>
              <w:right w:w="108" w:type="dxa"/>
            </w:tcMar>
            <w:vAlign w:val="center"/>
          </w:tcPr>
          <w:p w14:paraId="5AC65473" w14:textId="77777777" w:rsidR="00006E60" w:rsidRPr="00B36F97" w:rsidRDefault="00006E60" w:rsidP="0055505F">
            <w:pPr>
              <w:jc w:val="center"/>
            </w:pPr>
            <w:r w:rsidRPr="00B36F97">
              <w:lastRenderedPageBreak/>
              <w:t> -</w:t>
            </w:r>
          </w:p>
        </w:tc>
        <w:tc>
          <w:tcPr>
            <w:tcW w:w="4930" w:type="dxa"/>
            <w:shd w:val="clear" w:color="auto" w:fill="auto"/>
            <w:tcMar>
              <w:top w:w="0" w:type="dxa"/>
              <w:left w:w="108" w:type="dxa"/>
              <w:bottom w:w="0" w:type="dxa"/>
              <w:right w:w="108" w:type="dxa"/>
            </w:tcMar>
            <w:vAlign w:val="center"/>
          </w:tcPr>
          <w:p w14:paraId="05A2A875" w14:textId="77777777" w:rsidR="00006E60" w:rsidRPr="00B36F97" w:rsidRDefault="00006E60" w:rsidP="00773A5F">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4C253A77"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4B40B648"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0C9DB3D6" w14:textId="77777777" w:rsidR="00006E60" w:rsidRPr="00B36F97" w:rsidRDefault="00006E60" w:rsidP="0055505F">
            <w:pPr>
              <w:jc w:val="right"/>
            </w:pPr>
            <w:r w:rsidRPr="00B36F97">
              <w:t>11,5600</w:t>
            </w:r>
          </w:p>
        </w:tc>
      </w:tr>
      <w:tr w:rsidR="00DE14C7" w:rsidRPr="00B36F97" w14:paraId="7DAC1DDB" w14:textId="77777777" w:rsidTr="00101447">
        <w:tc>
          <w:tcPr>
            <w:tcW w:w="848" w:type="dxa"/>
            <w:shd w:val="clear" w:color="auto" w:fill="auto"/>
            <w:tcMar>
              <w:top w:w="0" w:type="dxa"/>
              <w:left w:w="108" w:type="dxa"/>
              <w:bottom w:w="0" w:type="dxa"/>
              <w:right w:w="108" w:type="dxa"/>
            </w:tcMar>
            <w:vAlign w:val="center"/>
          </w:tcPr>
          <w:p w14:paraId="042FF3C2"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3EA70742" w14:textId="77777777" w:rsidR="00006E60" w:rsidRPr="00B36F97" w:rsidRDefault="00006E60" w:rsidP="00773A5F">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28CE4825"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0CB26CC4" w14:textId="77777777" w:rsidR="00006E60" w:rsidRPr="00B36F97" w:rsidRDefault="00006E60" w:rsidP="0055505F">
            <w:pPr>
              <w:jc w:val="center"/>
            </w:pPr>
            <w:r w:rsidRPr="00B36F97">
              <w:t>2,2</w:t>
            </w:r>
          </w:p>
        </w:tc>
        <w:tc>
          <w:tcPr>
            <w:tcW w:w="1559" w:type="dxa"/>
            <w:shd w:val="clear" w:color="auto" w:fill="auto"/>
            <w:tcMar>
              <w:top w:w="0" w:type="dxa"/>
              <w:left w:w="108" w:type="dxa"/>
              <w:bottom w:w="0" w:type="dxa"/>
              <w:right w:w="108" w:type="dxa"/>
            </w:tcMar>
            <w:vAlign w:val="center"/>
          </w:tcPr>
          <w:p w14:paraId="34034CF5" w14:textId="77777777" w:rsidR="00006E60" w:rsidRPr="00B36F97" w:rsidRDefault="00006E60" w:rsidP="0055505F">
            <w:pPr>
              <w:jc w:val="right"/>
            </w:pPr>
            <w:r w:rsidRPr="00B36F97">
              <w:t>0,9633</w:t>
            </w:r>
          </w:p>
        </w:tc>
      </w:tr>
      <w:tr w:rsidR="00DE14C7" w:rsidRPr="00B36F97" w14:paraId="27567930" w14:textId="77777777" w:rsidTr="00101447">
        <w:tc>
          <w:tcPr>
            <w:tcW w:w="848" w:type="dxa"/>
            <w:shd w:val="clear" w:color="auto" w:fill="auto"/>
            <w:tcMar>
              <w:top w:w="0" w:type="dxa"/>
              <w:left w:w="108" w:type="dxa"/>
              <w:bottom w:w="0" w:type="dxa"/>
              <w:right w:w="108" w:type="dxa"/>
            </w:tcMar>
            <w:vAlign w:val="center"/>
          </w:tcPr>
          <w:p w14:paraId="4F024601"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2544807D" w14:textId="77777777" w:rsidR="00006E60" w:rsidRPr="00B36F97" w:rsidRDefault="00006E60" w:rsidP="00773A5F">
            <w:pPr>
              <w:jc w:val="both"/>
            </w:pPr>
            <w:r w:rsidRPr="00B36F97">
              <w:t>Điện năng</w:t>
            </w:r>
          </w:p>
        </w:tc>
        <w:tc>
          <w:tcPr>
            <w:tcW w:w="851" w:type="dxa"/>
            <w:shd w:val="clear" w:color="auto" w:fill="auto"/>
            <w:tcMar>
              <w:top w:w="0" w:type="dxa"/>
              <w:left w:w="108" w:type="dxa"/>
              <w:bottom w:w="0" w:type="dxa"/>
              <w:right w:w="108" w:type="dxa"/>
            </w:tcMar>
            <w:vAlign w:val="center"/>
          </w:tcPr>
          <w:p w14:paraId="5001F302" w14:textId="77777777" w:rsidR="00006E60" w:rsidRPr="00B36F97" w:rsidRDefault="00006E60" w:rsidP="0055505F">
            <w:pPr>
              <w:jc w:val="center"/>
            </w:pPr>
            <w:r w:rsidRPr="00B36F97">
              <w:t>KW</w:t>
            </w:r>
          </w:p>
        </w:tc>
        <w:tc>
          <w:tcPr>
            <w:tcW w:w="1134" w:type="dxa"/>
            <w:shd w:val="clear" w:color="auto" w:fill="auto"/>
            <w:tcMar>
              <w:top w:w="0" w:type="dxa"/>
              <w:left w:w="108" w:type="dxa"/>
              <w:bottom w:w="0" w:type="dxa"/>
              <w:right w:w="108" w:type="dxa"/>
            </w:tcMar>
            <w:vAlign w:val="center"/>
          </w:tcPr>
          <w:p w14:paraId="75D46505"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70347417" w14:textId="77777777" w:rsidR="00006E60" w:rsidRPr="00B36F97" w:rsidRDefault="00006E60" w:rsidP="0055505F">
            <w:pPr>
              <w:jc w:val="right"/>
            </w:pPr>
            <w:r w:rsidRPr="00B36F97">
              <w:t>6,7433</w:t>
            </w:r>
          </w:p>
        </w:tc>
      </w:tr>
      <w:tr w:rsidR="00DE14C7" w:rsidRPr="00B36F97" w14:paraId="5A86F2A5" w14:textId="77777777" w:rsidTr="00101447">
        <w:tc>
          <w:tcPr>
            <w:tcW w:w="848" w:type="dxa"/>
            <w:shd w:val="clear" w:color="auto" w:fill="auto"/>
            <w:tcMar>
              <w:top w:w="0" w:type="dxa"/>
              <w:left w:w="108" w:type="dxa"/>
              <w:bottom w:w="0" w:type="dxa"/>
              <w:right w:w="108" w:type="dxa"/>
            </w:tcMar>
            <w:vAlign w:val="center"/>
          </w:tcPr>
          <w:p w14:paraId="3B73F064" w14:textId="77777777" w:rsidR="00006E60" w:rsidRPr="00B36F97" w:rsidRDefault="00006E60" w:rsidP="0055505F">
            <w:pPr>
              <w:jc w:val="center"/>
            </w:pPr>
            <w:r w:rsidRPr="00B36F97">
              <w:t>1.2</w:t>
            </w:r>
          </w:p>
        </w:tc>
        <w:tc>
          <w:tcPr>
            <w:tcW w:w="4930" w:type="dxa"/>
            <w:shd w:val="clear" w:color="auto" w:fill="auto"/>
            <w:tcMar>
              <w:top w:w="0" w:type="dxa"/>
              <w:left w:w="108" w:type="dxa"/>
              <w:bottom w:w="0" w:type="dxa"/>
              <w:right w:w="108" w:type="dxa"/>
            </w:tcMar>
            <w:vAlign w:val="center"/>
          </w:tcPr>
          <w:p w14:paraId="69DA10E1" w14:textId="77777777" w:rsidR="00006E60" w:rsidRPr="00B36F97" w:rsidRDefault="00006E60" w:rsidP="00773A5F">
            <w:pPr>
              <w:jc w:val="both"/>
            </w:pPr>
            <w:r w:rsidRPr="00B36F97">
              <w:t>Chuyển đổi và tích hợp không gian quy hoạch sử dụng đất</w:t>
            </w:r>
          </w:p>
        </w:tc>
        <w:tc>
          <w:tcPr>
            <w:tcW w:w="851" w:type="dxa"/>
            <w:shd w:val="clear" w:color="auto" w:fill="auto"/>
            <w:tcMar>
              <w:top w:w="0" w:type="dxa"/>
              <w:left w:w="108" w:type="dxa"/>
              <w:bottom w:w="0" w:type="dxa"/>
              <w:right w:w="108" w:type="dxa"/>
            </w:tcMar>
            <w:vAlign w:val="center"/>
          </w:tcPr>
          <w:p w14:paraId="6DC67ECC" w14:textId="77777777" w:rsidR="00006E60" w:rsidRPr="00B36F97" w:rsidRDefault="00006E60" w:rsidP="0055505F">
            <w:pPr>
              <w:pStyle w:val="APHULUCQN-CHUONG"/>
              <w:spacing w:before="0" w:after="0"/>
              <w:rPr>
                <w:szCs w:val="28"/>
              </w:rPr>
            </w:pPr>
            <w:r w:rsidRPr="00B36F97">
              <w:rPr>
                <w:szCs w:val="28"/>
              </w:rPr>
              <w:t> </w:t>
            </w:r>
          </w:p>
        </w:tc>
        <w:tc>
          <w:tcPr>
            <w:tcW w:w="1134" w:type="dxa"/>
            <w:shd w:val="clear" w:color="auto" w:fill="auto"/>
            <w:tcMar>
              <w:top w:w="0" w:type="dxa"/>
              <w:left w:w="108" w:type="dxa"/>
              <w:bottom w:w="0" w:type="dxa"/>
              <w:right w:w="108" w:type="dxa"/>
            </w:tcMar>
            <w:vAlign w:val="center"/>
          </w:tcPr>
          <w:p w14:paraId="72FB49FF" w14:textId="77777777" w:rsidR="00006E60" w:rsidRPr="00B36F97" w:rsidRDefault="00006E60" w:rsidP="0055505F">
            <w:pPr>
              <w:pStyle w:val="APHULUCQN-CHUONG"/>
              <w:spacing w:before="0" w:after="0"/>
              <w:rPr>
                <w:szCs w:val="28"/>
              </w:rPr>
            </w:pPr>
            <w:r w:rsidRPr="00B36F97">
              <w:rPr>
                <w:szCs w:val="28"/>
              </w:rPr>
              <w:t> </w:t>
            </w:r>
          </w:p>
        </w:tc>
        <w:tc>
          <w:tcPr>
            <w:tcW w:w="1559" w:type="dxa"/>
            <w:shd w:val="clear" w:color="auto" w:fill="auto"/>
            <w:tcMar>
              <w:top w:w="0" w:type="dxa"/>
              <w:left w:w="108" w:type="dxa"/>
              <w:bottom w:w="0" w:type="dxa"/>
              <w:right w:w="108" w:type="dxa"/>
            </w:tcMar>
          </w:tcPr>
          <w:p w14:paraId="2D52BF70" w14:textId="77777777" w:rsidR="00006E60" w:rsidRPr="00B36F97" w:rsidRDefault="00006E60" w:rsidP="0055505F">
            <w:pPr>
              <w:jc w:val="right"/>
            </w:pPr>
            <w:r w:rsidRPr="00B36F97">
              <w:t> </w:t>
            </w:r>
          </w:p>
        </w:tc>
      </w:tr>
      <w:tr w:rsidR="00DE14C7" w:rsidRPr="00B36F97" w14:paraId="02361BA9" w14:textId="77777777" w:rsidTr="00101447">
        <w:tc>
          <w:tcPr>
            <w:tcW w:w="848" w:type="dxa"/>
            <w:shd w:val="clear" w:color="auto" w:fill="auto"/>
            <w:tcMar>
              <w:top w:w="0" w:type="dxa"/>
              <w:left w:w="108" w:type="dxa"/>
              <w:bottom w:w="0" w:type="dxa"/>
              <w:right w:w="108" w:type="dxa"/>
            </w:tcMar>
            <w:vAlign w:val="center"/>
          </w:tcPr>
          <w:p w14:paraId="06177E4F" w14:textId="77777777" w:rsidR="00006E60" w:rsidRPr="00B36F97" w:rsidRDefault="00006E60" w:rsidP="0055505F">
            <w:pPr>
              <w:jc w:val="right"/>
            </w:pPr>
            <w:r w:rsidRPr="00B36F97">
              <w:t>1.2.1</w:t>
            </w:r>
          </w:p>
        </w:tc>
        <w:tc>
          <w:tcPr>
            <w:tcW w:w="4930" w:type="dxa"/>
            <w:shd w:val="clear" w:color="auto" w:fill="auto"/>
            <w:tcMar>
              <w:top w:w="0" w:type="dxa"/>
              <w:left w:w="108" w:type="dxa"/>
              <w:bottom w:w="0" w:type="dxa"/>
              <w:right w:w="108" w:type="dxa"/>
            </w:tcMar>
            <w:vAlign w:val="center"/>
          </w:tcPr>
          <w:p w14:paraId="4E55526C" w14:textId="24460355" w:rsidR="00006E60" w:rsidRPr="00B36F97" w:rsidRDefault="00006E60" w:rsidP="00773A5F">
            <w:pPr>
              <w:jc w:val="both"/>
            </w:pPr>
            <w:r w:rsidRPr="00B36F97">
              <w:t xml:space="preserve">Chuyển đổi các lớp đối tượng không gian quy hoạch sử dụng đất của bản đồ vào </w:t>
            </w:r>
            <w:r w:rsidR="006A3DC2" w:rsidRPr="00B36F97">
              <w:t>CSDL</w:t>
            </w:r>
            <w:r w:rsidRPr="00B36F97">
              <w:t xml:space="preserve"> đất đai theo đơn vị hành chính</w:t>
            </w:r>
          </w:p>
        </w:tc>
        <w:tc>
          <w:tcPr>
            <w:tcW w:w="851" w:type="dxa"/>
            <w:shd w:val="clear" w:color="auto" w:fill="auto"/>
            <w:tcMar>
              <w:top w:w="0" w:type="dxa"/>
              <w:left w:w="108" w:type="dxa"/>
              <w:bottom w:w="0" w:type="dxa"/>
              <w:right w:w="108" w:type="dxa"/>
            </w:tcMar>
            <w:vAlign w:val="center"/>
          </w:tcPr>
          <w:p w14:paraId="3A47DC24" w14:textId="77777777" w:rsidR="00006E60" w:rsidRPr="00B36F97" w:rsidRDefault="00006E60" w:rsidP="0055505F">
            <w:pPr>
              <w:pStyle w:val="APHULUCQN-CHUONG"/>
              <w:spacing w:before="0" w:after="0"/>
              <w:rPr>
                <w:szCs w:val="28"/>
              </w:rPr>
            </w:pPr>
            <w:r w:rsidRPr="00B36F97">
              <w:rPr>
                <w:szCs w:val="28"/>
              </w:rPr>
              <w:t> </w:t>
            </w:r>
          </w:p>
        </w:tc>
        <w:tc>
          <w:tcPr>
            <w:tcW w:w="1134" w:type="dxa"/>
            <w:shd w:val="clear" w:color="auto" w:fill="auto"/>
            <w:tcMar>
              <w:top w:w="0" w:type="dxa"/>
              <w:left w:w="108" w:type="dxa"/>
              <w:bottom w:w="0" w:type="dxa"/>
              <w:right w:w="108" w:type="dxa"/>
            </w:tcMar>
            <w:vAlign w:val="center"/>
          </w:tcPr>
          <w:p w14:paraId="71D521EC" w14:textId="77777777" w:rsidR="00006E60" w:rsidRPr="00B36F97" w:rsidRDefault="00006E60" w:rsidP="0055505F">
            <w:pPr>
              <w:pStyle w:val="APHULUCQN-CHUONG"/>
              <w:spacing w:before="0" w:after="0"/>
              <w:rPr>
                <w:szCs w:val="28"/>
              </w:rPr>
            </w:pPr>
            <w:r w:rsidRPr="00B36F97">
              <w:rPr>
                <w:szCs w:val="28"/>
              </w:rPr>
              <w:t> </w:t>
            </w:r>
          </w:p>
        </w:tc>
        <w:tc>
          <w:tcPr>
            <w:tcW w:w="1559" w:type="dxa"/>
            <w:shd w:val="clear" w:color="auto" w:fill="auto"/>
            <w:tcMar>
              <w:top w:w="0" w:type="dxa"/>
              <w:left w:w="108" w:type="dxa"/>
              <w:bottom w:w="0" w:type="dxa"/>
              <w:right w:w="108" w:type="dxa"/>
            </w:tcMar>
          </w:tcPr>
          <w:p w14:paraId="18835A91" w14:textId="77777777" w:rsidR="00006E60" w:rsidRPr="00B36F97" w:rsidRDefault="00006E60" w:rsidP="0055505F">
            <w:pPr>
              <w:jc w:val="right"/>
            </w:pPr>
            <w:r w:rsidRPr="00B36F97">
              <w:t> </w:t>
            </w:r>
          </w:p>
        </w:tc>
      </w:tr>
      <w:tr w:rsidR="00DE14C7" w:rsidRPr="00B36F97" w14:paraId="2F6C6B14" w14:textId="77777777" w:rsidTr="00101447">
        <w:tc>
          <w:tcPr>
            <w:tcW w:w="848" w:type="dxa"/>
            <w:shd w:val="clear" w:color="auto" w:fill="auto"/>
            <w:tcMar>
              <w:top w:w="0" w:type="dxa"/>
              <w:left w:w="108" w:type="dxa"/>
              <w:bottom w:w="0" w:type="dxa"/>
              <w:right w:w="108" w:type="dxa"/>
            </w:tcMar>
            <w:vAlign w:val="center"/>
          </w:tcPr>
          <w:p w14:paraId="70CFD199"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6FA8C50E" w14:textId="77777777" w:rsidR="00006E60" w:rsidRPr="00B36F97" w:rsidRDefault="00006E60" w:rsidP="00773A5F">
            <w:pPr>
              <w:jc w:val="both"/>
            </w:pPr>
            <w:r w:rsidRPr="00B36F97">
              <w:t>Máy tính để bàn</w:t>
            </w:r>
          </w:p>
        </w:tc>
        <w:tc>
          <w:tcPr>
            <w:tcW w:w="851" w:type="dxa"/>
            <w:shd w:val="clear" w:color="auto" w:fill="auto"/>
            <w:tcMar>
              <w:top w:w="0" w:type="dxa"/>
              <w:left w:w="108" w:type="dxa"/>
              <w:bottom w:w="0" w:type="dxa"/>
              <w:right w:w="108" w:type="dxa"/>
            </w:tcMar>
            <w:vAlign w:val="center"/>
          </w:tcPr>
          <w:p w14:paraId="389C9F33"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6B943DC4"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31128B07" w14:textId="77777777" w:rsidR="00006E60" w:rsidRPr="00B36F97" w:rsidRDefault="00006E60" w:rsidP="0055505F">
            <w:pPr>
              <w:jc w:val="right"/>
            </w:pPr>
            <w:r w:rsidRPr="00B36F97">
              <w:t>3,4000</w:t>
            </w:r>
          </w:p>
        </w:tc>
      </w:tr>
      <w:tr w:rsidR="00DE14C7" w:rsidRPr="00B36F97" w14:paraId="3127EAD5" w14:textId="77777777" w:rsidTr="00101447">
        <w:tc>
          <w:tcPr>
            <w:tcW w:w="848" w:type="dxa"/>
            <w:shd w:val="clear" w:color="auto" w:fill="auto"/>
            <w:tcMar>
              <w:top w:w="0" w:type="dxa"/>
              <w:left w:w="108" w:type="dxa"/>
              <w:bottom w:w="0" w:type="dxa"/>
              <w:right w:w="108" w:type="dxa"/>
            </w:tcMar>
            <w:vAlign w:val="center"/>
          </w:tcPr>
          <w:p w14:paraId="6D54A871"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63CEF082" w14:textId="77777777" w:rsidR="00006E60" w:rsidRPr="00B36F97" w:rsidRDefault="00006E60" w:rsidP="00773A5F">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14ED9601"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79A0519E"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16680F84" w14:textId="77777777" w:rsidR="00006E60" w:rsidRPr="00B36F97" w:rsidRDefault="00006E60" w:rsidP="0055505F">
            <w:pPr>
              <w:jc w:val="right"/>
            </w:pPr>
            <w:r w:rsidRPr="00B36F97">
              <w:t>3,4000</w:t>
            </w:r>
          </w:p>
        </w:tc>
      </w:tr>
      <w:tr w:rsidR="00DE14C7" w:rsidRPr="00B36F97" w14:paraId="5DB4A993" w14:textId="77777777" w:rsidTr="00101447">
        <w:tc>
          <w:tcPr>
            <w:tcW w:w="848" w:type="dxa"/>
            <w:shd w:val="clear" w:color="auto" w:fill="auto"/>
            <w:tcMar>
              <w:top w:w="0" w:type="dxa"/>
              <w:left w:w="108" w:type="dxa"/>
              <w:bottom w:w="0" w:type="dxa"/>
              <w:right w:w="108" w:type="dxa"/>
            </w:tcMar>
            <w:vAlign w:val="center"/>
          </w:tcPr>
          <w:p w14:paraId="6368C9D7"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46141C7D" w14:textId="77777777" w:rsidR="00006E60" w:rsidRPr="00B36F97" w:rsidRDefault="00006E60" w:rsidP="00773A5F">
            <w:pPr>
              <w:jc w:val="both"/>
            </w:pPr>
            <w:r w:rsidRPr="00B36F97">
              <w:t>Máy chủ</w:t>
            </w:r>
          </w:p>
        </w:tc>
        <w:tc>
          <w:tcPr>
            <w:tcW w:w="851" w:type="dxa"/>
            <w:shd w:val="clear" w:color="auto" w:fill="auto"/>
            <w:tcMar>
              <w:top w:w="0" w:type="dxa"/>
              <w:left w:w="108" w:type="dxa"/>
              <w:bottom w:w="0" w:type="dxa"/>
              <w:right w:w="108" w:type="dxa"/>
            </w:tcMar>
            <w:vAlign w:val="center"/>
          </w:tcPr>
          <w:p w14:paraId="0C95CA05"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6973D6CA" w14:textId="77777777" w:rsidR="00006E60" w:rsidRPr="00B36F97" w:rsidRDefault="00006E60" w:rsidP="0055505F">
            <w:pPr>
              <w:jc w:val="center"/>
            </w:pPr>
            <w:r w:rsidRPr="00B36F97">
              <w:t>1</w:t>
            </w:r>
          </w:p>
        </w:tc>
        <w:tc>
          <w:tcPr>
            <w:tcW w:w="1559" w:type="dxa"/>
            <w:shd w:val="clear" w:color="auto" w:fill="auto"/>
            <w:tcMar>
              <w:top w:w="0" w:type="dxa"/>
              <w:left w:w="108" w:type="dxa"/>
              <w:bottom w:w="0" w:type="dxa"/>
              <w:right w:w="108" w:type="dxa"/>
            </w:tcMar>
            <w:vAlign w:val="center"/>
          </w:tcPr>
          <w:p w14:paraId="1C03ED55" w14:textId="77777777" w:rsidR="00006E60" w:rsidRPr="00B36F97" w:rsidRDefault="00006E60" w:rsidP="0055505F">
            <w:pPr>
              <w:jc w:val="right"/>
            </w:pPr>
            <w:r w:rsidRPr="00B36F97">
              <w:t>0,8500</w:t>
            </w:r>
          </w:p>
        </w:tc>
      </w:tr>
      <w:tr w:rsidR="00DE14C7" w:rsidRPr="00B36F97" w14:paraId="227C74C1" w14:textId="77777777" w:rsidTr="00101447">
        <w:tc>
          <w:tcPr>
            <w:tcW w:w="848" w:type="dxa"/>
            <w:shd w:val="clear" w:color="auto" w:fill="auto"/>
            <w:tcMar>
              <w:top w:w="0" w:type="dxa"/>
              <w:left w:w="108" w:type="dxa"/>
              <w:bottom w:w="0" w:type="dxa"/>
              <w:right w:w="108" w:type="dxa"/>
            </w:tcMar>
            <w:vAlign w:val="center"/>
          </w:tcPr>
          <w:p w14:paraId="76DA421E"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2E27714F" w14:textId="77777777" w:rsidR="00006E60" w:rsidRPr="00B36F97" w:rsidRDefault="00006E60" w:rsidP="00773A5F">
            <w:pPr>
              <w:jc w:val="both"/>
            </w:pPr>
            <w:r w:rsidRPr="00B36F97">
              <w:t>Hệ quản trị dữ liệu không gian</w:t>
            </w:r>
          </w:p>
        </w:tc>
        <w:tc>
          <w:tcPr>
            <w:tcW w:w="851" w:type="dxa"/>
            <w:shd w:val="clear" w:color="auto" w:fill="auto"/>
            <w:tcMar>
              <w:top w:w="0" w:type="dxa"/>
              <w:left w:w="108" w:type="dxa"/>
              <w:bottom w:w="0" w:type="dxa"/>
              <w:right w:w="108" w:type="dxa"/>
            </w:tcMar>
            <w:vAlign w:val="center"/>
          </w:tcPr>
          <w:p w14:paraId="3A32B9A5"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4708AF88"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3342BDE9" w14:textId="77777777" w:rsidR="00006E60" w:rsidRPr="00B36F97" w:rsidRDefault="00006E60" w:rsidP="0055505F">
            <w:pPr>
              <w:jc w:val="right"/>
            </w:pPr>
            <w:r w:rsidRPr="00B36F97">
              <w:t>0,2125</w:t>
            </w:r>
          </w:p>
        </w:tc>
      </w:tr>
      <w:tr w:rsidR="00DE14C7" w:rsidRPr="00B36F97" w14:paraId="77374856" w14:textId="77777777" w:rsidTr="00101447">
        <w:tc>
          <w:tcPr>
            <w:tcW w:w="848" w:type="dxa"/>
            <w:shd w:val="clear" w:color="auto" w:fill="auto"/>
            <w:tcMar>
              <w:top w:w="0" w:type="dxa"/>
              <w:left w:w="108" w:type="dxa"/>
              <w:bottom w:w="0" w:type="dxa"/>
              <w:right w:w="108" w:type="dxa"/>
            </w:tcMar>
            <w:vAlign w:val="center"/>
          </w:tcPr>
          <w:p w14:paraId="1B97D32D"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2A8D2EA1" w14:textId="77777777" w:rsidR="00006E60" w:rsidRPr="00B36F97" w:rsidRDefault="00006E60" w:rsidP="00773A5F">
            <w:pPr>
              <w:jc w:val="both"/>
            </w:pPr>
            <w:r w:rsidRPr="00B36F97">
              <w:t>Thiết bị mạng</w:t>
            </w:r>
          </w:p>
        </w:tc>
        <w:tc>
          <w:tcPr>
            <w:tcW w:w="851" w:type="dxa"/>
            <w:shd w:val="clear" w:color="auto" w:fill="auto"/>
            <w:tcMar>
              <w:top w:w="0" w:type="dxa"/>
              <w:left w:w="108" w:type="dxa"/>
              <w:bottom w:w="0" w:type="dxa"/>
              <w:right w:w="108" w:type="dxa"/>
            </w:tcMar>
            <w:vAlign w:val="center"/>
          </w:tcPr>
          <w:p w14:paraId="0542A2B2"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68682FB9" w14:textId="77777777" w:rsidR="00006E60" w:rsidRPr="00B36F97" w:rsidRDefault="00006E60" w:rsidP="0055505F">
            <w:pPr>
              <w:jc w:val="center"/>
            </w:pPr>
            <w:r w:rsidRPr="00B36F97">
              <w:t>0,1</w:t>
            </w:r>
          </w:p>
        </w:tc>
        <w:tc>
          <w:tcPr>
            <w:tcW w:w="1559" w:type="dxa"/>
            <w:shd w:val="clear" w:color="auto" w:fill="auto"/>
            <w:tcMar>
              <w:top w:w="0" w:type="dxa"/>
              <w:left w:w="108" w:type="dxa"/>
              <w:bottom w:w="0" w:type="dxa"/>
              <w:right w:w="108" w:type="dxa"/>
            </w:tcMar>
            <w:vAlign w:val="center"/>
          </w:tcPr>
          <w:p w14:paraId="7FFBBAB9" w14:textId="77777777" w:rsidR="00006E60" w:rsidRPr="00B36F97" w:rsidRDefault="00006E60" w:rsidP="0055505F">
            <w:pPr>
              <w:jc w:val="right"/>
            </w:pPr>
            <w:r w:rsidRPr="00B36F97">
              <w:t>3,4000</w:t>
            </w:r>
          </w:p>
        </w:tc>
      </w:tr>
      <w:tr w:rsidR="00DE14C7" w:rsidRPr="00B36F97" w14:paraId="78264C58" w14:textId="77777777" w:rsidTr="00101447">
        <w:tc>
          <w:tcPr>
            <w:tcW w:w="848" w:type="dxa"/>
            <w:shd w:val="clear" w:color="auto" w:fill="auto"/>
            <w:tcMar>
              <w:top w:w="0" w:type="dxa"/>
              <w:left w:w="108" w:type="dxa"/>
              <w:bottom w:w="0" w:type="dxa"/>
              <w:right w:w="108" w:type="dxa"/>
            </w:tcMar>
            <w:vAlign w:val="center"/>
          </w:tcPr>
          <w:p w14:paraId="1EDEF245"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6A01119D" w14:textId="77777777" w:rsidR="00006E60" w:rsidRPr="00B36F97" w:rsidRDefault="00006E60" w:rsidP="00773A5F">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460D97FD"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128CAA97" w14:textId="77777777" w:rsidR="00006E60" w:rsidRPr="00B36F97" w:rsidRDefault="00006E60" w:rsidP="0055505F">
            <w:pPr>
              <w:jc w:val="center"/>
            </w:pPr>
            <w:r w:rsidRPr="00B36F97">
              <w:t>2,2</w:t>
            </w:r>
          </w:p>
        </w:tc>
        <w:tc>
          <w:tcPr>
            <w:tcW w:w="1559" w:type="dxa"/>
            <w:shd w:val="clear" w:color="auto" w:fill="auto"/>
            <w:tcMar>
              <w:top w:w="0" w:type="dxa"/>
              <w:left w:w="108" w:type="dxa"/>
              <w:bottom w:w="0" w:type="dxa"/>
              <w:right w:w="108" w:type="dxa"/>
            </w:tcMar>
            <w:vAlign w:val="center"/>
          </w:tcPr>
          <w:p w14:paraId="397928FD" w14:textId="77777777" w:rsidR="00006E60" w:rsidRPr="00B36F97" w:rsidRDefault="00006E60" w:rsidP="0055505F">
            <w:pPr>
              <w:jc w:val="right"/>
            </w:pPr>
            <w:r w:rsidRPr="00B36F97">
              <w:t>0,2833</w:t>
            </w:r>
          </w:p>
        </w:tc>
      </w:tr>
      <w:tr w:rsidR="00DE14C7" w:rsidRPr="00B36F97" w14:paraId="49106E2C" w14:textId="77777777" w:rsidTr="00101447">
        <w:tc>
          <w:tcPr>
            <w:tcW w:w="848" w:type="dxa"/>
            <w:shd w:val="clear" w:color="auto" w:fill="auto"/>
            <w:tcMar>
              <w:top w:w="0" w:type="dxa"/>
              <w:left w:w="108" w:type="dxa"/>
              <w:bottom w:w="0" w:type="dxa"/>
              <w:right w:w="108" w:type="dxa"/>
            </w:tcMar>
            <w:vAlign w:val="center"/>
          </w:tcPr>
          <w:p w14:paraId="704BD562"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284615E7" w14:textId="77777777" w:rsidR="00006E60" w:rsidRPr="00B36F97" w:rsidRDefault="00006E60" w:rsidP="00773A5F">
            <w:pPr>
              <w:jc w:val="both"/>
            </w:pPr>
            <w:r w:rsidRPr="00B36F97">
              <w:t>Điện năng</w:t>
            </w:r>
          </w:p>
        </w:tc>
        <w:tc>
          <w:tcPr>
            <w:tcW w:w="851" w:type="dxa"/>
            <w:shd w:val="clear" w:color="auto" w:fill="auto"/>
            <w:tcMar>
              <w:top w:w="0" w:type="dxa"/>
              <w:left w:w="108" w:type="dxa"/>
              <w:bottom w:w="0" w:type="dxa"/>
              <w:right w:w="108" w:type="dxa"/>
            </w:tcMar>
            <w:vAlign w:val="center"/>
          </w:tcPr>
          <w:p w14:paraId="23C2F7CA" w14:textId="77777777" w:rsidR="00006E60" w:rsidRPr="00B36F97" w:rsidRDefault="00006E60" w:rsidP="0055505F">
            <w:pPr>
              <w:jc w:val="center"/>
            </w:pPr>
            <w:r w:rsidRPr="00B36F97">
              <w:t>KW</w:t>
            </w:r>
          </w:p>
        </w:tc>
        <w:tc>
          <w:tcPr>
            <w:tcW w:w="1134" w:type="dxa"/>
            <w:shd w:val="clear" w:color="auto" w:fill="auto"/>
            <w:tcMar>
              <w:top w:w="0" w:type="dxa"/>
              <w:left w:w="108" w:type="dxa"/>
              <w:bottom w:w="0" w:type="dxa"/>
              <w:right w:w="108" w:type="dxa"/>
            </w:tcMar>
            <w:vAlign w:val="center"/>
          </w:tcPr>
          <w:p w14:paraId="09A8D50E"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2D02374E" w14:textId="77777777" w:rsidR="00006E60" w:rsidRPr="00B36F97" w:rsidRDefault="00006E60" w:rsidP="0055505F">
            <w:pPr>
              <w:jc w:val="right"/>
            </w:pPr>
            <w:r w:rsidRPr="00B36F97">
              <w:t>1,9833</w:t>
            </w:r>
          </w:p>
        </w:tc>
      </w:tr>
      <w:tr w:rsidR="00DE14C7" w:rsidRPr="00B36F97" w14:paraId="2D232A4C" w14:textId="77777777" w:rsidTr="00101447">
        <w:tc>
          <w:tcPr>
            <w:tcW w:w="848" w:type="dxa"/>
            <w:shd w:val="clear" w:color="auto" w:fill="auto"/>
            <w:tcMar>
              <w:top w:w="0" w:type="dxa"/>
              <w:left w:w="108" w:type="dxa"/>
              <w:bottom w:w="0" w:type="dxa"/>
              <w:right w:w="108" w:type="dxa"/>
            </w:tcMar>
            <w:vAlign w:val="center"/>
          </w:tcPr>
          <w:p w14:paraId="165F68BA" w14:textId="77777777" w:rsidR="00006E60" w:rsidRPr="00B36F97" w:rsidRDefault="00006E60" w:rsidP="0055505F">
            <w:pPr>
              <w:jc w:val="center"/>
            </w:pPr>
            <w:r w:rsidRPr="00B36F97">
              <w:t>1.2.2</w:t>
            </w:r>
          </w:p>
        </w:tc>
        <w:tc>
          <w:tcPr>
            <w:tcW w:w="4930" w:type="dxa"/>
            <w:shd w:val="clear" w:color="auto" w:fill="auto"/>
            <w:tcMar>
              <w:top w:w="0" w:type="dxa"/>
              <w:left w:w="108" w:type="dxa"/>
              <w:bottom w:w="0" w:type="dxa"/>
              <w:right w:w="108" w:type="dxa"/>
            </w:tcMar>
            <w:vAlign w:val="center"/>
          </w:tcPr>
          <w:p w14:paraId="654159C5" w14:textId="2374F0BB" w:rsidR="00006E60" w:rsidRPr="00B36F97" w:rsidRDefault="00006E60" w:rsidP="00773A5F">
            <w:pPr>
              <w:jc w:val="both"/>
              <w:rPr>
                <w:spacing w:val="-8"/>
              </w:rPr>
            </w:pPr>
            <w:r w:rsidRPr="00B36F97">
              <w:rPr>
                <w:spacing w:val="-8"/>
              </w:rPr>
              <w:t xml:space="preserve">Nhập bổ sung các trường thông tin thuộc tính cho từng đối tượng không gian quy hoạch sử dụng đất theo quy định về </w:t>
            </w:r>
            <w:r w:rsidR="006A3DC2" w:rsidRPr="00B36F97">
              <w:rPr>
                <w:spacing w:val="-8"/>
              </w:rPr>
              <w:t>CSDL</w:t>
            </w:r>
            <w:r w:rsidRPr="00B36F97">
              <w:rPr>
                <w:spacing w:val="-8"/>
              </w:rPr>
              <w:t xml:space="preserve"> quốc gia về đất đai</w:t>
            </w:r>
          </w:p>
        </w:tc>
        <w:tc>
          <w:tcPr>
            <w:tcW w:w="851" w:type="dxa"/>
            <w:shd w:val="clear" w:color="auto" w:fill="auto"/>
            <w:tcMar>
              <w:top w:w="0" w:type="dxa"/>
              <w:left w:w="108" w:type="dxa"/>
              <w:bottom w:w="0" w:type="dxa"/>
              <w:right w:w="108" w:type="dxa"/>
            </w:tcMar>
            <w:vAlign w:val="center"/>
          </w:tcPr>
          <w:p w14:paraId="171DCF3C" w14:textId="77777777" w:rsidR="00006E60" w:rsidRPr="00B36F97" w:rsidRDefault="00006E60" w:rsidP="0055505F">
            <w:pPr>
              <w:jc w:val="center"/>
            </w:pPr>
          </w:p>
        </w:tc>
        <w:tc>
          <w:tcPr>
            <w:tcW w:w="1134" w:type="dxa"/>
            <w:shd w:val="clear" w:color="auto" w:fill="auto"/>
            <w:tcMar>
              <w:top w:w="0" w:type="dxa"/>
              <w:left w:w="108" w:type="dxa"/>
              <w:bottom w:w="0" w:type="dxa"/>
              <w:right w:w="108" w:type="dxa"/>
            </w:tcMar>
            <w:vAlign w:val="center"/>
          </w:tcPr>
          <w:p w14:paraId="6DA3DD27" w14:textId="77777777" w:rsidR="00006E60" w:rsidRPr="00B36F97" w:rsidRDefault="00006E60" w:rsidP="0055505F">
            <w:pPr>
              <w:jc w:val="center"/>
            </w:pPr>
          </w:p>
        </w:tc>
        <w:tc>
          <w:tcPr>
            <w:tcW w:w="1559" w:type="dxa"/>
            <w:shd w:val="clear" w:color="auto" w:fill="auto"/>
            <w:tcMar>
              <w:top w:w="0" w:type="dxa"/>
              <w:left w:w="108" w:type="dxa"/>
              <w:bottom w:w="0" w:type="dxa"/>
              <w:right w:w="108" w:type="dxa"/>
            </w:tcMar>
            <w:vAlign w:val="center"/>
          </w:tcPr>
          <w:p w14:paraId="42680F63" w14:textId="77777777" w:rsidR="00006E60" w:rsidRPr="00B36F97" w:rsidRDefault="00006E60" w:rsidP="0055505F">
            <w:pPr>
              <w:jc w:val="right"/>
            </w:pPr>
          </w:p>
        </w:tc>
      </w:tr>
      <w:tr w:rsidR="00DE14C7" w:rsidRPr="00B36F97" w14:paraId="71A9DDCE" w14:textId="77777777" w:rsidTr="00101447">
        <w:tc>
          <w:tcPr>
            <w:tcW w:w="848" w:type="dxa"/>
            <w:shd w:val="clear" w:color="auto" w:fill="auto"/>
            <w:tcMar>
              <w:top w:w="0" w:type="dxa"/>
              <w:left w:w="108" w:type="dxa"/>
              <w:bottom w:w="0" w:type="dxa"/>
              <w:right w:w="108" w:type="dxa"/>
            </w:tcMar>
            <w:vAlign w:val="center"/>
          </w:tcPr>
          <w:p w14:paraId="391A7D93" w14:textId="77777777" w:rsidR="00006E60" w:rsidRPr="00B36F97" w:rsidRDefault="00006E60" w:rsidP="0055505F">
            <w:pPr>
              <w:jc w:val="center"/>
            </w:pPr>
            <w:r w:rsidRPr="00B36F97">
              <w:t>-</w:t>
            </w:r>
          </w:p>
        </w:tc>
        <w:tc>
          <w:tcPr>
            <w:tcW w:w="4930" w:type="dxa"/>
            <w:shd w:val="clear" w:color="auto" w:fill="auto"/>
            <w:tcMar>
              <w:top w:w="0" w:type="dxa"/>
              <w:left w:w="108" w:type="dxa"/>
              <w:bottom w:w="0" w:type="dxa"/>
              <w:right w:w="108" w:type="dxa"/>
            </w:tcMar>
            <w:vAlign w:val="center"/>
          </w:tcPr>
          <w:p w14:paraId="485053AF" w14:textId="77777777" w:rsidR="00006E60" w:rsidRPr="00B36F97" w:rsidRDefault="00006E60" w:rsidP="00773A5F">
            <w:pPr>
              <w:jc w:val="both"/>
            </w:pPr>
            <w:r w:rsidRPr="00B36F97">
              <w:t>Máy tính để bàn</w:t>
            </w:r>
          </w:p>
        </w:tc>
        <w:tc>
          <w:tcPr>
            <w:tcW w:w="851" w:type="dxa"/>
            <w:shd w:val="clear" w:color="auto" w:fill="auto"/>
            <w:tcMar>
              <w:top w:w="0" w:type="dxa"/>
              <w:left w:w="108" w:type="dxa"/>
              <w:bottom w:w="0" w:type="dxa"/>
              <w:right w:w="108" w:type="dxa"/>
            </w:tcMar>
            <w:vAlign w:val="center"/>
          </w:tcPr>
          <w:p w14:paraId="4CA72DE6"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4498BBC7"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3268985C" w14:textId="77777777" w:rsidR="00006E60" w:rsidRPr="00B36F97" w:rsidRDefault="00006E60" w:rsidP="0055505F">
            <w:pPr>
              <w:jc w:val="right"/>
            </w:pPr>
            <w:r w:rsidRPr="00B36F97">
              <w:t>0,8000</w:t>
            </w:r>
          </w:p>
        </w:tc>
      </w:tr>
      <w:tr w:rsidR="00DE14C7" w:rsidRPr="00B36F97" w14:paraId="6E20670A" w14:textId="77777777" w:rsidTr="00101447">
        <w:tc>
          <w:tcPr>
            <w:tcW w:w="848" w:type="dxa"/>
            <w:shd w:val="clear" w:color="auto" w:fill="auto"/>
            <w:tcMar>
              <w:top w:w="0" w:type="dxa"/>
              <w:left w:w="108" w:type="dxa"/>
              <w:bottom w:w="0" w:type="dxa"/>
              <w:right w:w="108" w:type="dxa"/>
            </w:tcMar>
            <w:vAlign w:val="center"/>
          </w:tcPr>
          <w:p w14:paraId="1CAF269E" w14:textId="77777777" w:rsidR="00006E60" w:rsidRPr="00B36F97" w:rsidRDefault="00006E60" w:rsidP="0055505F">
            <w:pPr>
              <w:jc w:val="center"/>
            </w:pPr>
            <w:r w:rsidRPr="00B36F97">
              <w:t>-</w:t>
            </w:r>
          </w:p>
        </w:tc>
        <w:tc>
          <w:tcPr>
            <w:tcW w:w="4930" w:type="dxa"/>
            <w:shd w:val="clear" w:color="auto" w:fill="auto"/>
            <w:tcMar>
              <w:top w:w="0" w:type="dxa"/>
              <w:left w:w="108" w:type="dxa"/>
              <w:bottom w:w="0" w:type="dxa"/>
              <w:right w:w="108" w:type="dxa"/>
            </w:tcMar>
            <w:vAlign w:val="center"/>
          </w:tcPr>
          <w:p w14:paraId="06693BC4" w14:textId="77777777" w:rsidR="00006E60" w:rsidRPr="00B36F97" w:rsidRDefault="00006E60" w:rsidP="00773A5F">
            <w:pPr>
              <w:jc w:val="both"/>
            </w:pPr>
            <w:r w:rsidRPr="00B36F97">
              <w:t>Phần mềm biên tập bản đồ</w:t>
            </w:r>
          </w:p>
        </w:tc>
        <w:tc>
          <w:tcPr>
            <w:tcW w:w="851" w:type="dxa"/>
            <w:shd w:val="clear" w:color="auto" w:fill="auto"/>
            <w:tcMar>
              <w:top w:w="0" w:type="dxa"/>
              <w:left w:w="108" w:type="dxa"/>
              <w:bottom w:w="0" w:type="dxa"/>
              <w:right w:w="108" w:type="dxa"/>
            </w:tcMar>
            <w:vAlign w:val="center"/>
          </w:tcPr>
          <w:p w14:paraId="0E2682CE"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7674DFF1"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7CC008D9" w14:textId="77777777" w:rsidR="00006E60" w:rsidRPr="00B36F97" w:rsidRDefault="00006E60" w:rsidP="0055505F">
            <w:pPr>
              <w:jc w:val="right"/>
            </w:pPr>
            <w:r w:rsidRPr="00B36F97">
              <w:t>0,8000</w:t>
            </w:r>
          </w:p>
        </w:tc>
      </w:tr>
      <w:tr w:rsidR="00DE14C7" w:rsidRPr="00B36F97" w14:paraId="7319733F" w14:textId="77777777" w:rsidTr="00101447">
        <w:tc>
          <w:tcPr>
            <w:tcW w:w="848" w:type="dxa"/>
            <w:shd w:val="clear" w:color="auto" w:fill="auto"/>
            <w:tcMar>
              <w:top w:w="0" w:type="dxa"/>
              <w:left w:w="108" w:type="dxa"/>
              <w:bottom w:w="0" w:type="dxa"/>
              <w:right w:w="108" w:type="dxa"/>
            </w:tcMar>
            <w:vAlign w:val="center"/>
          </w:tcPr>
          <w:p w14:paraId="6C1DCE5C" w14:textId="77777777" w:rsidR="00006E60" w:rsidRPr="00B36F97" w:rsidRDefault="00006E60" w:rsidP="0055505F">
            <w:pPr>
              <w:jc w:val="center"/>
            </w:pPr>
            <w:r w:rsidRPr="00B36F97">
              <w:t>-</w:t>
            </w:r>
          </w:p>
        </w:tc>
        <w:tc>
          <w:tcPr>
            <w:tcW w:w="4930" w:type="dxa"/>
            <w:shd w:val="clear" w:color="auto" w:fill="auto"/>
            <w:tcMar>
              <w:top w:w="0" w:type="dxa"/>
              <w:left w:w="108" w:type="dxa"/>
              <w:bottom w:w="0" w:type="dxa"/>
              <w:right w:w="108" w:type="dxa"/>
            </w:tcMar>
            <w:vAlign w:val="center"/>
          </w:tcPr>
          <w:p w14:paraId="4E8296A2" w14:textId="77777777" w:rsidR="00006E60" w:rsidRPr="00B36F97" w:rsidRDefault="00006E60" w:rsidP="00773A5F">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02D99E65"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719E3E7D" w14:textId="77777777" w:rsidR="00006E60" w:rsidRPr="00B36F97" w:rsidRDefault="00006E60" w:rsidP="0055505F">
            <w:pPr>
              <w:jc w:val="center"/>
            </w:pPr>
            <w:r w:rsidRPr="00B36F97">
              <w:t>2,2</w:t>
            </w:r>
          </w:p>
        </w:tc>
        <w:tc>
          <w:tcPr>
            <w:tcW w:w="1559" w:type="dxa"/>
            <w:shd w:val="clear" w:color="auto" w:fill="auto"/>
            <w:tcMar>
              <w:top w:w="0" w:type="dxa"/>
              <w:left w:w="108" w:type="dxa"/>
              <w:bottom w:w="0" w:type="dxa"/>
              <w:right w:w="108" w:type="dxa"/>
            </w:tcMar>
            <w:vAlign w:val="center"/>
          </w:tcPr>
          <w:p w14:paraId="5ED02B49" w14:textId="77777777" w:rsidR="00006E60" w:rsidRPr="00B36F97" w:rsidRDefault="00006E60" w:rsidP="0055505F">
            <w:pPr>
              <w:jc w:val="right"/>
            </w:pPr>
            <w:r w:rsidRPr="00B36F97">
              <w:t>0,0667</w:t>
            </w:r>
          </w:p>
        </w:tc>
      </w:tr>
      <w:tr w:rsidR="00DE14C7" w:rsidRPr="00B36F97" w14:paraId="1FA9D55C" w14:textId="77777777" w:rsidTr="00101447">
        <w:tc>
          <w:tcPr>
            <w:tcW w:w="848" w:type="dxa"/>
            <w:shd w:val="clear" w:color="auto" w:fill="auto"/>
            <w:tcMar>
              <w:top w:w="0" w:type="dxa"/>
              <w:left w:w="108" w:type="dxa"/>
              <w:bottom w:w="0" w:type="dxa"/>
              <w:right w:w="108" w:type="dxa"/>
            </w:tcMar>
            <w:vAlign w:val="center"/>
          </w:tcPr>
          <w:p w14:paraId="32672F06" w14:textId="77777777" w:rsidR="00006E60" w:rsidRPr="00B36F97" w:rsidRDefault="00006E60" w:rsidP="0055505F">
            <w:pPr>
              <w:jc w:val="center"/>
            </w:pPr>
            <w:r w:rsidRPr="00B36F97">
              <w:t>-</w:t>
            </w:r>
          </w:p>
        </w:tc>
        <w:tc>
          <w:tcPr>
            <w:tcW w:w="4930" w:type="dxa"/>
            <w:shd w:val="clear" w:color="auto" w:fill="auto"/>
            <w:tcMar>
              <w:top w:w="0" w:type="dxa"/>
              <w:left w:w="108" w:type="dxa"/>
              <w:bottom w:w="0" w:type="dxa"/>
              <w:right w:w="108" w:type="dxa"/>
            </w:tcMar>
            <w:vAlign w:val="center"/>
          </w:tcPr>
          <w:p w14:paraId="3B83CBD4" w14:textId="77777777" w:rsidR="00006E60" w:rsidRPr="00B36F97" w:rsidRDefault="00006E60" w:rsidP="00773A5F">
            <w:pPr>
              <w:jc w:val="both"/>
            </w:pPr>
            <w:r w:rsidRPr="00B36F97">
              <w:t>Điện năng</w:t>
            </w:r>
          </w:p>
        </w:tc>
        <w:tc>
          <w:tcPr>
            <w:tcW w:w="851" w:type="dxa"/>
            <w:shd w:val="clear" w:color="auto" w:fill="auto"/>
            <w:tcMar>
              <w:top w:w="0" w:type="dxa"/>
              <w:left w:w="108" w:type="dxa"/>
              <w:bottom w:w="0" w:type="dxa"/>
              <w:right w:w="108" w:type="dxa"/>
            </w:tcMar>
            <w:vAlign w:val="center"/>
          </w:tcPr>
          <w:p w14:paraId="4A2F44E7" w14:textId="77777777" w:rsidR="00006E60" w:rsidRPr="00B36F97" w:rsidRDefault="00006E60" w:rsidP="0055505F">
            <w:pPr>
              <w:jc w:val="center"/>
            </w:pPr>
            <w:r w:rsidRPr="00B36F97">
              <w:t>KW</w:t>
            </w:r>
          </w:p>
        </w:tc>
        <w:tc>
          <w:tcPr>
            <w:tcW w:w="1134" w:type="dxa"/>
            <w:shd w:val="clear" w:color="auto" w:fill="auto"/>
            <w:tcMar>
              <w:top w:w="0" w:type="dxa"/>
              <w:left w:w="108" w:type="dxa"/>
              <w:bottom w:w="0" w:type="dxa"/>
              <w:right w:w="108" w:type="dxa"/>
            </w:tcMar>
            <w:vAlign w:val="center"/>
          </w:tcPr>
          <w:p w14:paraId="1273374D" w14:textId="77777777" w:rsidR="00006E60" w:rsidRPr="00B36F97" w:rsidRDefault="00006E60" w:rsidP="0055505F">
            <w:pPr>
              <w:jc w:val="center"/>
            </w:pPr>
          </w:p>
        </w:tc>
        <w:tc>
          <w:tcPr>
            <w:tcW w:w="1559" w:type="dxa"/>
            <w:shd w:val="clear" w:color="auto" w:fill="auto"/>
            <w:tcMar>
              <w:top w:w="0" w:type="dxa"/>
              <w:left w:w="108" w:type="dxa"/>
              <w:bottom w:w="0" w:type="dxa"/>
              <w:right w:w="108" w:type="dxa"/>
            </w:tcMar>
            <w:vAlign w:val="center"/>
          </w:tcPr>
          <w:p w14:paraId="691D2F3B" w14:textId="77777777" w:rsidR="00006E60" w:rsidRPr="00B36F97" w:rsidRDefault="00006E60" w:rsidP="0055505F">
            <w:pPr>
              <w:jc w:val="right"/>
            </w:pPr>
            <w:r w:rsidRPr="00B36F97">
              <w:t>0,4667</w:t>
            </w:r>
          </w:p>
        </w:tc>
      </w:tr>
      <w:tr w:rsidR="00DE14C7" w:rsidRPr="00B36F97" w14:paraId="11B93673" w14:textId="77777777" w:rsidTr="00101447">
        <w:tc>
          <w:tcPr>
            <w:tcW w:w="848" w:type="dxa"/>
            <w:shd w:val="clear" w:color="auto" w:fill="auto"/>
            <w:tcMar>
              <w:top w:w="0" w:type="dxa"/>
              <w:left w:w="108" w:type="dxa"/>
              <w:bottom w:w="0" w:type="dxa"/>
              <w:right w:w="108" w:type="dxa"/>
            </w:tcMar>
            <w:vAlign w:val="center"/>
          </w:tcPr>
          <w:p w14:paraId="516AE59D" w14:textId="77777777" w:rsidR="00006E60" w:rsidRPr="00B36F97" w:rsidRDefault="00006E60" w:rsidP="0055505F">
            <w:pPr>
              <w:jc w:val="center"/>
            </w:pPr>
            <w:r w:rsidRPr="00B36F97">
              <w:t>1.2.3</w:t>
            </w:r>
          </w:p>
        </w:tc>
        <w:tc>
          <w:tcPr>
            <w:tcW w:w="4930" w:type="dxa"/>
            <w:shd w:val="clear" w:color="auto" w:fill="auto"/>
            <w:tcMar>
              <w:top w:w="0" w:type="dxa"/>
              <w:left w:w="108" w:type="dxa"/>
              <w:bottom w:w="0" w:type="dxa"/>
              <w:right w:w="108" w:type="dxa"/>
            </w:tcMar>
            <w:vAlign w:val="center"/>
          </w:tcPr>
          <w:p w14:paraId="0CF7A4E9" w14:textId="77777777" w:rsidR="00006E60" w:rsidRPr="00B36F97" w:rsidRDefault="00006E60" w:rsidP="00773A5F">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851" w:type="dxa"/>
            <w:shd w:val="clear" w:color="auto" w:fill="auto"/>
            <w:tcMar>
              <w:top w:w="0" w:type="dxa"/>
              <w:left w:w="108" w:type="dxa"/>
              <w:bottom w:w="0" w:type="dxa"/>
              <w:right w:w="108" w:type="dxa"/>
            </w:tcMar>
            <w:vAlign w:val="center"/>
          </w:tcPr>
          <w:p w14:paraId="137E2F33" w14:textId="77777777" w:rsidR="00006E60" w:rsidRPr="00B36F97" w:rsidRDefault="00006E60" w:rsidP="0055505F">
            <w:pPr>
              <w:jc w:val="center"/>
            </w:pPr>
            <w:r w:rsidRPr="00B36F97">
              <w:t> </w:t>
            </w:r>
          </w:p>
        </w:tc>
        <w:tc>
          <w:tcPr>
            <w:tcW w:w="1134" w:type="dxa"/>
            <w:shd w:val="clear" w:color="auto" w:fill="auto"/>
            <w:tcMar>
              <w:top w:w="0" w:type="dxa"/>
              <w:left w:w="108" w:type="dxa"/>
              <w:bottom w:w="0" w:type="dxa"/>
              <w:right w:w="108" w:type="dxa"/>
            </w:tcMar>
            <w:vAlign w:val="center"/>
          </w:tcPr>
          <w:p w14:paraId="6AE585FA"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0251A87B" w14:textId="77777777" w:rsidR="00006E60" w:rsidRPr="00B36F97" w:rsidRDefault="00006E60" w:rsidP="0055505F">
            <w:pPr>
              <w:jc w:val="right"/>
            </w:pPr>
            <w:r w:rsidRPr="00B36F97">
              <w:t> </w:t>
            </w:r>
          </w:p>
        </w:tc>
      </w:tr>
      <w:tr w:rsidR="00DE14C7" w:rsidRPr="00B36F97" w14:paraId="38A3D5DD" w14:textId="77777777" w:rsidTr="00101447">
        <w:tc>
          <w:tcPr>
            <w:tcW w:w="848" w:type="dxa"/>
            <w:shd w:val="clear" w:color="auto" w:fill="auto"/>
            <w:tcMar>
              <w:top w:w="0" w:type="dxa"/>
              <w:left w:w="108" w:type="dxa"/>
              <w:bottom w:w="0" w:type="dxa"/>
              <w:right w:w="108" w:type="dxa"/>
            </w:tcMar>
            <w:vAlign w:val="center"/>
          </w:tcPr>
          <w:p w14:paraId="096AA35D"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5B09D923" w14:textId="77777777" w:rsidR="00006E60" w:rsidRPr="00B36F97" w:rsidRDefault="00006E60" w:rsidP="00773A5F">
            <w:pPr>
              <w:jc w:val="both"/>
            </w:pPr>
            <w:r w:rsidRPr="00B36F97">
              <w:t>Máy tính để bàn</w:t>
            </w:r>
          </w:p>
        </w:tc>
        <w:tc>
          <w:tcPr>
            <w:tcW w:w="851" w:type="dxa"/>
            <w:shd w:val="clear" w:color="auto" w:fill="auto"/>
            <w:tcMar>
              <w:top w:w="0" w:type="dxa"/>
              <w:left w:w="108" w:type="dxa"/>
              <w:bottom w:w="0" w:type="dxa"/>
              <w:right w:w="108" w:type="dxa"/>
            </w:tcMar>
            <w:vAlign w:val="center"/>
          </w:tcPr>
          <w:p w14:paraId="23DBEFF4"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47912E1F"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27A323DE" w14:textId="77777777" w:rsidR="00006E60" w:rsidRPr="00B36F97" w:rsidRDefault="00006E60" w:rsidP="0055505F">
            <w:pPr>
              <w:jc w:val="right"/>
            </w:pPr>
            <w:r w:rsidRPr="00B36F97">
              <w:t>6,3920</w:t>
            </w:r>
          </w:p>
        </w:tc>
      </w:tr>
      <w:tr w:rsidR="00DE14C7" w:rsidRPr="00B36F97" w14:paraId="73709D3B" w14:textId="77777777" w:rsidTr="00101447">
        <w:tc>
          <w:tcPr>
            <w:tcW w:w="848" w:type="dxa"/>
            <w:shd w:val="clear" w:color="auto" w:fill="auto"/>
            <w:tcMar>
              <w:top w:w="0" w:type="dxa"/>
              <w:left w:w="108" w:type="dxa"/>
              <w:bottom w:w="0" w:type="dxa"/>
              <w:right w:w="108" w:type="dxa"/>
            </w:tcMar>
            <w:vAlign w:val="center"/>
          </w:tcPr>
          <w:p w14:paraId="00504D71"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23B78679" w14:textId="77777777" w:rsidR="00006E60" w:rsidRPr="00B36F97" w:rsidRDefault="00006E60" w:rsidP="00773A5F">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52AEA00E"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103F27FC" w14:textId="77777777" w:rsidR="00006E60" w:rsidRPr="00B36F97" w:rsidRDefault="00006E60" w:rsidP="0055505F">
            <w:pPr>
              <w:jc w:val="center"/>
            </w:pPr>
            <w:r w:rsidRPr="00B36F97">
              <w:t>0,4</w:t>
            </w:r>
          </w:p>
        </w:tc>
        <w:tc>
          <w:tcPr>
            <w:tcW w:w="1559" w:type="dxa"/>
            <w:shd w:val="clear" w:color="auto" w:fill="auto"/>
            <w:tcMar>
              <w:top w:w="0" w:type="dxa"/>
              <w:left w:w="108" w:type="dxa"/>
              <w:bottom w:w="0" w:type="dxa"/>
              <w:right w:w="108" w:type="dxa"/>
            </w:tcMar>
            <w:vAlign w:val="center"/>
          </w:tcPr>
          <w:p w14:paraId="61ED9B6D" w14:textId="77777777" w:rsidR="00006E60" w:rsidRPr="00B36F97" w:rsidRDefault="00006E60" w:rsidP="0055505F">
            <w:pPr>
              <w:jc w:val="right"/>
            </w:pPr>
            <w:r w:rsidRPr="00B36F97">
              <w:t>6,3920</w:t>
            </w:r>
          </w:p>
        </w:tc>
      </w:tr>
      <w:tr w:rsidR="00DE14C7" w:rsidRPr="00B36F97" w14:paraId="69ABB808" w14:textId="77777777" w:rsidTr="00101447">
        <w:tc>
          <w:tcPr>
            <w:tcW w:w="848" w:type="dxa"/>
            <w:shd w:val="clear" w:color="auto" w:fill="auto"/>
            <w:tcMar>
              <w:top w:w="0" w:type="dxa"/>
              <w:left w:w="108" w:type="dxa"/>
              <w:bottom w:w="0" w:type="dxa"/>
              <w:right w:w="108" w:type="dxa"/>
            </w:tcMar>
            <w:vAlign w:val="center"/>
          </w:tcPr>
          <w:p w14:paraId="424CCB35"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171C83F4" w14:textId="77777777" w:rsidR="00006E60" w:rsidRPr="00B36F97" w:rsidRDefault="00006E60" w:rsidP="00773A5F">
            <w:pPr>
              <w:jc w:val="both"/>
            </w:pPr>
            <w:r w:rsidRPr="00B36F97">
              <w:t>Máy chủ</w:t>
            </w:r>
          </w:p>
        </w:tc>
        <w:tc>
          <w:tcPr>
            <w:tcW w:w="851" w:type="dxa"/>
            <w:shd w:val="clear" w:color="auto" w:fill="auto"/>
            <w:tcMar>
              <w:top w:w="0" w:type="dxa"/>
              <w:left w:w="108" w:type="dxa"/>
              <w:bottom w:w="0" w:type="dxa"/>
              <w:right w:w="108" w:type="dxa"/>
            </w:tcMar>
            <w:vAlign w:val="center"/>
          </w:tcPr>
          <w:p w14:paraId="3BFED6FF"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3A8AC6AF" w14:textId="77777777" w:rsidR="00006E60" w:rsidRPr="00B36F97" w:rsidRDefault="00006E60" w:rsidP="0055505F">
            <w:pPr>
              <w:jc w:val="center"/>
            </w:pPr>
            <w:r w:rsidRPr="00B36F97">
              <w:t>1</w:t>
            </w:r>
          </w:p>
        </w:tc>
        <w:tc>
          <w:tcPr>
            <w:tcW w:w="1559" w:type="dxa"/>
            <w:shd w:val="clear" w:color="auto" w:fill="auto"/>
            <w:tcMar>
              <w:top w:w="0" w:type="dxa"/>
              <w:left w:w="108" w:type="dxa"/>
              <w:bottom w:w="0" w:type="dxa"/>
              <w:right w:w="108" w:type="dxa"/>
            </w:tcMar>
            <w:vAlign w:val="center"/>
          </w:tcPr>
          <w:p w14:paraId="78F4FD70" w14:textId="77777777" w:rsidR="00006E60" w:rsidRPr="00B36F97" w:rsidRDefault="00006E60" w:rsidP="0055505F">
            <w:pPr>
              <w:jc w:val="right"/>
            </w:pPr>
            <w:r w:rsidRPr="00B36F97">
              <w:t>1,5980</w:t>
            </w:r>
          </w:p>
        </w:tc>
      </w:tr>
      <w:tr w:rsidR="00DE14C7" w:rsidRPr="00B36F97" w14:paraId="4EA07715" w14:textId="77777777" w:rsidTr="00101447">
        <w:tc>
          <w:tcPr>
            <w:tcW w:w="848" w:type="dxa"/>
            <w:shd w:val="clear" w:color="auto" w:fill="auto"/>
            <w:tcMar>
              <w:top w:w="0" w:type="dxa"/>
              <w:left w:w="108" w:type="dxa"/>
              <w:bottom w:w="0" w:type="dxa"/>
              <w:right w:w="108" w:type="dxa"/>
            </w:tcMar>
            <w:vAlign w:val="center"/>
          </w:tcPr>
          <w:p w14:paraId="7BBFFEF8"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0FA557CC" w14:textId="77777777" w:rsidR="00006E60" w:rsidRPr="00B36F97" w:rsidRDefault="00006E60" w:rsidP="00773A5F">
            <w:pPr>
              <w:jc w:val="both"/>
            </w:pPr>
            <w:r w:rsidRPr="00B36F97">
              <w:t>Hệ quản trị dữ liệu không gian</w:t>
            </w:r>
          </w:p>
        </w:tc>
        <w:tc>
          <w:tcPr>
            <w:tcW w:w="851" w:type="dxa"/>
            <w:shd w:val="clear" w:color="auto" w:fill="auto"/>
            <w:tcMar>
              <w:top w:w="0" w:type="dxa"/>
              <w:left w:w="108" w:type="dxa"/>
              <w:bottom w:w="0" w:type="dxa"/>
              <w:right w:w="108" w:type="dxa"/>
            </w:tcMar>
            <w:vAlign w:val="center"/>
          </w:tcPr>
          <w:p w14:paraId="5525EF92"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2B64924D"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4C4D5AC8" w14:textId="77777777" w:rsidR="00006E60" w:rsidRPr="00B36F97" w:rsidRDefault="00006E60" w:rsidP="0055505F">
            <w:pPr>
              <w:jc w:val="right"/>
            </w:pPr>
            <w:r w:rsidRPr="00B36F97">
              <w:t>0,3995</w:t>
            </w:r>
          </w:p>
        </w:tc>
      </w:tr>
      <w:tr w:rsidR="00DE14C7" w:rsidRPr="00B36F97" w14:paraId="46386D7B" w14:textId="77777777" w:rsidTr="00101447">
        <w:tc>
          <w:tcPr>
            <w:tcW w:w="848" w:type="dxa"/>
            <w:shd w:val="clear" w:color="auto" w:fill="auto"/>
            <w:tcMar>
              <w:top w:w="0" w:type="dxa"/>
              <w:left w:w="108" w:type="dxa"/>
              <w:bottom w:w="0" w:type="dxa"/>
              <w:right w:w="108" w:type="dxa"/>
            </w:tcMar>
            <w:vAlign w:val="center"/>
          </w:tcPr>
          <w:p w14:paraId="7D0544F4"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4E334D29" w14:textId="77777777" w:rsidR="00006E60" w:rsidRPr="00B36F97" w:rsidRDefault="00006E60" w:rsidP="00773A5F">
            <w:pPr>
              <w:jc w:val="both"/>
            </w:pPr>
            <w:r w:rsidRPr="00B36F97">
              <w:t>Thiết bị mạng</w:t>
            </w:r>
          </w:p>
        </w:tc>
        <w:tc>
          <w:tcPr>
            <w:tcW w:w="851" w:type="dxa"/>
            <w:shd w:val="clear" w:color="auto" w:fill="auto"/>
            <w:tcMar>
              <w:top w:w="0" w:type="dxa"/>
              <w:left w:w="108" w:type="dxa"/>
              <w:bottom w:w="0" w:type="dxa"/>
              <w:right w:w="108" w:type="dxa"/>
            </w:tcMar>
            <w:vAlign w:val="center"/>
          </w:tcPr>
          <w:p w14:paraId="2123F5F0" w14:textId="77777777" w:rsidR="00006E60" w:rsidRPr="00B36F97" w:rsidRDefault="00006E60" w:rsidP="0055505F">
            <w:pPr>
              <w:jc w:val="center"/>
            </w:pPr>
            <w:r w:rsidRPr="00B36F97">
              <w:t>Bộ</w:t>
            </w:r>
          </w:p>
        </w:tc>
        <w:tc>
          <w:tcPr>
            <w:tcW w:w="1134" w:type="dxa"/>
            <w:shd w:val="clear" w:color="auto" w:fill="auto"/>
            <w:tcMar>
              <w:top w:w="0" w:type="dxa"/>
              <w:left w:w="108" w:type="dxa"/>
              <w:bottom w:w="0" w:type="dxa"/>
              <w:right w:w="108" w:type="dxa"/>
            </w:tcMar>
            <w:vAlign w:val="center"/>
          </w:tcPr>
          <w:p w14:paraId="7B9EBC12" w14:textId="77777777" w:rsidR="00006E60" w:rsidRPr="00B36F97" w:rsidRDefault="00006E60" w:rsidP="0055505F">
            <w:pPr>
              <w:jc w:val="center"/>
            </w:pPr>
            <w:r w:rsidRPr="00B36F97">
              <w:t>0,1</w:t>
            </w:r>
          </w:p>
        </w:tc>
        <w:tc>
          <w:tcPr>
            <w:tcW w:w="1559" w:type="dxa"/>
            <w:shd w:val="clear" w:color="auto" w:fill="auto"/>
            <w:tcMar>
              <w:top w:w="0" w:type="dxa"/>
              <w:left w:w="108" w:type="dxa"/>
              <w:bottom w:w="0" w:type="dxa"/>
              <w:right w:w="108" w:type="dxa"/>
            </w:tcMar>
            <w:vAlign w:val="center"/>
          </w:tcPr>
          <w:p w14:paraId="13A1EE1C" w14:textId="77777777" w:rsidR="00006E60" w:rsidRPr="00B36F97" w:rsidRDefault="00006E60" w:rsidP="0055505F">
            <w:pPr>
              <w:jc w:val="right"/>
            </w:pPr>
            <w:r w:rsidRPr="00B36F97">
              <w:t>6,3920</w:t>
            </w:r>
          </w:p>
        </w:tc>
      </w:tr>
      <w:tr w:rsidR="00DE14C7" w:rsidRPr="00B36F97" w14:paraId="279FD06C" w14:textId="77777777" w:rsidTr="00101447">
        <w:tc>
          <w:tcPr>
            <w:tcW w:w="848" w:type="dxa"/>
            <w:shd w:val="clear" w:color="auto" w:fill="auto"/>
            <w:tcMar>
              <w:top w:w="0" w:type="dxa"/>
              <w:left w:w="108" w:type="dxa"/>
              <w:bottom w:w="0" w:type="dxa"/>
              <w:right w:w="108" w:type="dxa"/>
            </w:tcMar>
            <w:vAlign w:val="center"/>
          </w:tcPr>
          <w:p w14:paraId="7DCCE232"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380E8230" w14:textId="77777777" w:rsidR="00006E60" w:rsidRPr="00B36F97" w:rsidRDefault="00006E60" w:rsidP="00773A5F">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1FA5462E" w14:textId="77777777" w:rsidR="00006E60" w:rsidRPr="00B36F97" w:rsidRDefault="00006E60" w:rsidP="0055505F">
            <w:pPr>
              <w:jc w:val="center"/>
            </w:pPr>
            <w:r w:rsidRPr="00B36F97">
              <w:t>Cái</w:t>
            </w:r>
          </w:p>
        </w:tc>
        <w:tc>
          <w:tcPr>
            <w:tcW w:w="1134" w:type="dxa"/>
            <w:shd w:val="clear" w:color="auto" w:fill="auto"/>
            <w:tcMar>
              <w:top w:w="0" w:type="dxa"/>
              <w:left w:w="108" w:type="dxa"/>
              <w:bottom w:w="0" w:type="dxa"/>
              <w:right w:w="108" w:type="dxa"/>
            </w:tcMar>
            <w:vAlign w:val="center"/>
          </w:tcPr>
          <w:p w14:paraId="228204EA" w14:textId="77777777" w:rsidR="00006E60" w:rsidRPr="00B36F97" w:rsidRDefault="00006E60" w:rsidP="0055505F">
            <w:pPr>
              <w:jc w:val="center"/>
            </w:pPr>
            <w:r w:rsidRPr="00B36F97">
              <w:t>2,2</w:t>
            </w:r>
          </w:p>
        </w:tc>
        <w:tc>
          <w:tcPr>
            <w:tcW w:w="1559" w:type="dxa"/>
            <w:shd w:val="clear" w:color="auto" w:fill="auto"/>
            <w:tcMar>
              <w:top w:w="0" w:type="dxa"/>
              <w:left w:w="108" w:type="dxa"/>
              <w:bottom w:w="0" w:type="dxa"/>
              <w:right w:w="108" w:type="dxa"/>
            </w:tcMar>
            <w:vAlign w:val="center"/>
          </w:tcPr>
          <w:p w14:paraId="7103534E" w14:textId="77777777" w:rsidR="00006E60" w:rsidRPr="00B36F97" w:rsidRDefault="00006E60" w:rsidP="0055505F">
            <w:pPr>
              <w:jc w:val="right"/>
            </w:pPr>
            <w:r w:rsidRPr="00B36F97">
              <w:t>0,5327</w:t>
            </w:r>
          </w:p>
        </w:tc>
      </w:tr>
      <w:tr w:rsidR="00DE14C7" w:rsidRPr="00B36F97" w14:paraId="2F8DE620" w14:textId="77777777" w:rsidTr="00101447">
        <w:tc>
          <w:tcPr>
            <w:tcW w:w="848" w:type="dxa"/>
            <w:shd w:val="clear" w:color="auto" w:fill="auto"/>
            <w:tcMar>
              <w:top w:w="0" w:type="dxa"/>
              <w:left w:w="108" w:type="dxa"/>
              <w:bottom w:w="0" w:type="dxa"/>
              <w:right w:w="108" w:type="dxa"/>
            </w:tcMar>
            <w:vAlign w:val="center"/>
          </w:tcPr>
          <w:p w14:paraId="390B8717" w14:textId="77777777" w:rsidR="00006E60" w:rsidRPr="00B36F97" w:rsidRDefault="00006E60" w:rsidP="0055505F">
            <w:pPr>
              <w:jc w:val="center"/>
            </w:pPr>
            <w:r w:rsidRPr="00B36F97">
              <w:t> -</w:t>
            </w:r>
          </w:p>
        </w:tc>
        <w:tc>
          <w:tcPr>
            <w:tcW w:w="4930" w:type="dxa"/>
            <w:shd w:val="clear" w:color="auto" w:fill="auto"/>
            <w:tcMar>
              <w:top w:w="0" w:type="dxa"/>
              <w:left w:w="108" w:type="dxa"/>
              <w:bottom w:w="0" w:type="dxa"/>
              <w:right w:w="108" w:type="dxa"/>
            </w:tcMar>
            <w:vAlign w:val="center"/>
          </w:tcPr>
          <w:p w14:paraId="0A4A5E9E" w14:textId="77777777" w:rsidR="00006E60" w:rsidRPr="00B36F97" w:rsidRDefault="00006E60" w:rsidP="00773A5F">
            <w:pPr>
              <w:jc w:val="both"/>
            </w:pPr>
            <w:r w:rsidRPr="00B36F97">
              <w:t>Điện năng</w:t>
            </w:r>
          </w:p>
        </w:tc>
        <w:tc>
          <w:tcPr>
            <w:tcW w:w="851" w:type="dxa"/>
            <w:shd w:val="clear" w:color="auto" w:fill="auto"/>
            <w:tcMar>
              <w:top w:w="0" w:type="dxa"/>
              <w:left w:w="108" w:type="dxa"/>
              <w:bottom w:w="0" w:type="dxa"/>
              <w:right w:w="108" w:type="dxa"/>
            </w:tcMar>
            <w:vAlign w:val="center"/>
          </w:tcPr>
          <w:p w14:paraId="621C7E08" w14:textId="77777777" w:rsidR="00006E60" w:rsidRPr="00B36F97" w:rsidRDefault="00006E60" w:rsidP="0055505F">
            <w:pPr>
              <w:jc w:val="center"/>
            </w:pPr>
            <w:r w:rsidRPr="00B36F97">
              <w:t>KW</w:t>
            </w:r>
          </w:p>
        </w:tc>
        <w:tc>
          <w:tcPr>
            <w:tcW w:w="1134" w:type="dxa"/>
            <w:shd w:val="clear" w:color="auto" w:fill="auto"/>
            <w:tcMar>
              <w:top w:w="0" w:type="dxa"/>
              <w:left w:w="108" w:type="dxa"/>
              <w:bottom w:w="0" w:type="dxa"/>
              <w:right w:w="108" w:type="dxa"/>
            </w:tcMar>
            <w:vAlign w:val="center"/>
          </w:tcPr>
          <w:p w14:paraId="7A1BE04E"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1A7903A7" w14:textId="77777777" w:rsidR="00006E60" w:rsidRPr="00B36F97" w:rsidRDefault="00006E60" w:rsidP="0055505F">
            <w:pPr>
              <w:jc w:val="right"/>
            </w:pPr>
            <w:r w:rsidRPr="00B36F97">
              <w:t>3,7287</w:t>
            </w:r>
          </w:p>
        </w:tc>
      </w:tr>
      <w:tr w:rsidR="00DE14C7" w:rsidRPr="00B36F97" w14:paraId="50D20062" w14:textId="77777777" w:rsidTr="00101447">
        <w:tc>
          <w:tcPr>
            <w:tcW w:w="848" w:type="dxa"/>
            <w:shd w:val="clear" w:color="auto" w:fill="auto"/>
            <w:tcMar>
              <w:top w:w="0" w:type="dxa"/>
              <w:left w:w="108" w:type="dxa"/>
              <w:bottom w:w="0" w:type="dxa"/>
              <w:right w:w="108" w:type="dxa"/>
            </w:tcMar>
            <w:vAlign w:val="center"/>
          </w:tcPr>
          <w:p w14:paraId="71C225E6" w14:textId="5CBB50C2" w:rsidR="00006E60" w:rsidRPr="00B36F97" w:rsidRDefault="00006E60" w:rsidP="0055505F">
            <w:pPr>
              <w:pStyle w:val="APHULUCQN-CHUONG"/>
              <w:spacing w:before="0" w:after="0"/>
              <w:rPr>
                <w:szCs w:val="28"/>
              </w:rPr>
            </w:pPr>
            <w:bookmarkStart w:id="185" w:name="_Toc186448227"/>
            <w:r w:rsidRPr="00B36F97">
              <w:rPr>
                <w:szCs w:val="28"/>
              </w:rPr>
              <w:t>2</w:t>
            </w:r>
            <w:bookmarkEnd w:id="185"/>
          </w:p>
        </w:tc>
        <w:tc>
          <w:tcPr>
            <w:tcW w:w="4930" w:type="dxa"/>
            <w:shd w:val="clear" w:color="auto" w:fill="auto"/>
            <w:tcMar>
              <w:top w:w="0" w:type="dxa"/>
              <w:left w:w="108" w:type="dxa"/>
              <w:bottom w:w="0" w:type="dxa"/>
              <w:right w:w="108" w:type="dxa"/>
            </w:tcMar>
            <w:vAlign w:val="center"/>
          </w:tcPr>
          <w:p w14:paraId="4034E550" w14:textId="77777777" w:rsidR="00006E60" w:rsidRPr="00B36F97" w:rsidRDefault="00006E60" w:rsidP="00773A5F">
            <w:pPr>
              <w:jc w:val="both"/>
              <w:rPr>
                <w:b/>
              </w:rPr>
            </w:pPr>
            <w:r w:rsidRPr="00B36F97">
              <w:rPr>
                <w:b/>
              </w:rPr>
              <w:t>Xây dựng dữ liệu không gian kế hoạch</w:t>
            </w:r>
          </w:p>
        </w:tc>
        <w:tc>
          <w:tcPr>
            <w:tcW w:w="851" w:type="dxa"/>
            <w:shd w:val="clear" w:color="auto" w:fill="auto"/>
            <w:tcMar>
              <w:top w:w="0" w:type="dxa"/>
              <w:left w:w="108" w:type="dxa"/>
              <w:bottom w:w="0" w:type="dxa"/>
              <w:right w:w="108" w:type="dxa"/>
            </w:tcMar>
            <w:vAlign w:val="center"/>
          </w:tcPr>
          <w:p w14:paraId="484DF22C" w14:textId="77777777" w:rsidR="00006E60" w:rsidRPr="00B36F97" w:rsidRDefault="00006E60" w:rsidP="0055505F">
            <w:pPr>
              <w:jc w:val="center"/>
            </w:pPr>
            <w:r w:rsidRPr="00B36F97">
              <w:t> </w:t>
            </w:r>
          </w:p>
        </w:tc>
        <w:tc>
          <w:tcPr>
            <w:tcW w:w="1134" w:type="dxa"/>
            <w:shd w:val="clear" w:color="auto" w:fill="auto"/>
            <w:tcMar>
              <w:top w:w="0" w:type="dxa"/>
              <w:left w:w="108" w:type="dxa"/>
              <w:bottom w:w="0" w:type="dxa"/>
              <w:right w:w="108" w:type="dxa"/>
            </w:tcMar>
            <w:vAlign w:val="center"/>
          </w:tcPr>
          <w:p w14:paraId="71506017" w14:textId="77777777" w:rsidR="00006E60" w:rsidRPr="00B36F97" w:rsidRDefault="00006E60" w:rsidP="0055505F">
            <w:pPr>
              <w:jc w:val="center"/>
            </w:pPr>
            <w:r w:rsidRPr="00B36F97">
              <w:t> </w:t>
            </w:r>
          </w:p>
        </w:tc>
        <w:tc>
          <w:tcPr>
            <w:tcW w:w="1559" w:type="dxa"/>
            <w:shd w:val="clear" w:color="auto" w:fill="auto"/>
            <w:tcMar>
              <w:top w:w="0" w:type="dxa"/>
              <w:left w:w="108" w:type="dxa"/>
              <w:bottom w:w="0" w:type="dxa"/>
              <w:right w:w="108" w:type="dxa"/>
            </w:tcMar>
            <w:vAlign w:val="center"/>
          </w:tcPr>
          <w:p w14:paraId="338357F4" w14:textId="77777777" w:rsidR="00006E60" w:rsidRPr="00B36F97" w:rsidRDefault="00006E60" w:rsidP="0055505F">
            <w:pPr>
              <w:jc w:val="right"/>
            </w:pPr>
            <w:r w:rsidRPr="00B36F97">
              <w:t> </w:t>
            </w:r>
          </w:p>
        </w:tc>
      </w:tr>
      <w:tr w:rsidR="00487A04" w:rsidRPr="00B36F97" w14:paraId="602D76C1" w14:textId="77777777" w:rsidTr="00101447">
        <w:tc>
          <w:tcPr>
            <w:tcW w:w="848" w:type="dxa"/>
            <w:shd w:val="clear" w:color="auto" w:fill="auto"/>
            <w:tcMar>
              <w:top w:w="0" w:type="dxa"/>
              <w:left w:w="108" w:type="dxa"/>
              <w:bottom w:w="0" w:type="dxa"/>
              <w:right w:w="108" w:type="dxa"/>
            </w:tcMar>
            <w:vAlign w:val="center"/>
          </w:tcPr>
          <w:p w14:paraId="23659A27" w14:textId="5898FDB1" w:rsidR="00487A04" w:rsidRPr="00B36F97" w:rsidRDefault="00487A04" w:rsidP="00487A04">
            <w:pPr>
              <w:jc w:val="center"/>
            </w:pPr>
            <w:r w:rsidRPr="00B36F97">
              <w:t>2.1</w:t>
            </w:r>
          </w:p>
        </w:tc>
        <w:tc>
          <w:tcPr>
            <w:tcW w:w="4930" w:type="dxa"/>
            <w:shd w:val="clear" w:color="auto" w:fill="auto"/>
            <w:tcMar>
              <w:top w:w="0" w:type="dxa"/>
              <w:left w:w="108" w:type="dxa"/>
              <w:bottom w:w="0" w:type="dxa"/>
              <w:right w:w="108" w:type="dxa"/>
            </w:tcMar>
            <w:vAlign w:val="center"/>
          </w:tcPr>
          <w:p w14:paraId="0BD788E3" w14:textId="0031DB04" w:rsidR="00487A04" w:rsidRPr="00B36F97" w:rsidRDefault="00487A04" w:rsidP="00487A04">
            <w:pPr>
              <w:jc w:val="both"/>
            </w:pPr>
            <w:r w:rsidRPr="00B36F97">
              <w:t xml:space="preserve">Chuẩn hóa </w:t>
            </w:r>
            <w:r w:rsidR="00F010A4">
              <w:t>các lớp đối tượng không gian kế</w:t>
            </w:r>
            <w:r w:rsidRPr="00B36F97">
              <w:t xml:space="preserve"> hoạch sử dụng đất</w:t>
            </w:r>
          </w:p>
        </w:tc>
        <w:tc>
          <w:tcPr>
            <w:tcW w:w="851" w:type="dxa"/>
            <w:shd w:val="clear" w:color="auto" w:fill="auto"/>
            <w:tcMar>
              <w:top w:w="0" w:type="dxa"/>
              <w:left w:w="108" w:type="dxa"/>
              <w:bottom w:w="0" w:type="dxa"/>
              <w:right w:w="108" w:type="dxa"/>
            </w:tcMar>
            <w:vAlign w:val="center"/>
          </w:tcPr>
          <w:p w14:paraId="66AB2136" w14:textId="42BD2511" w:rsidR="00487A04" w:rsidRPr="00B36F97" w:rsidRDefault="00487A04" w:rsidP="00487A04">
            <w:pPr>
              <w:pStyle w:val="APHULUCQN-CHUONG"/>
              <w:spacing w:before="0" w:after="0"/>
              <w:rPr>
                <w:szCs w:val="28"/>
              </w:rPr>
            </w:pPr>
            <w:r w:rsidRPr="00B36F97">
              <w:rPr>
                <w:szCs w:val="28"/>
              </w:rPr>
              <w:t> </w:t>
            </w:r>
          </w:p>
        </w:tc>
        <w:tc>
          <w:tcPr>
            <w:tcW w:w="1134" w:type="dxa"/>
            <w:shd w:val="clear" w:color="auto" w:fill="auto"/>
            <w:tcMar>
              <w:top w:w="0" w:type="dxa"/>
              <w:left w:w="108" w:type="dxa"/>
              <w:bottom w:w="0" w:type="dxa"/>
              <w:right w:w="108" w:type="dxa"/>
            </w:tcMar>
            <w:vAlign w:val="center"/>
          </w:tcPr>
          <w:p w14:paraId="4E261006" w14:textId="6D43E313" w:rsidR="00487A04" w:rsidRPr="00B36F97" w:rsidRDefault="00487A04" w:rsidP="00487A04">
            <w:pPr>
              <w:pStyle w:val="APHULUCQN-CHUONG"/>
              <w:spacing w:before="0" w:after="0"/>
              <w:rPr>
                <w:szCs w:val="28"/>
              </w:rPr>
            </w:pPr>
            <w:r w:rsidRPr="00B36F97">
              <w:rPr>
                <w:szCs w:val="28"/>
              </w:rPr>
              <w:t> </w:t>
            </w:r>
          </w:p>
        </w:tc>
        <w:tc>
          <w:tcPr>
            <w:tcW w:w="1559" w:type="dxa"/>
            <w:shd w:val="clear" w:color="auto" w:fill="auto"/>
            <w:tcMar>
              <w:top w:w="0" w:type="dxa"/>
              <w:left w:w="108" w:type="dxa"/>
              <w:bottom w:w="0" w:type="dxa"/>
              <w:right w:w="108" w:type="dxa"/>
            </w:tcMar>
            <w:vAlign w:val="center"/>
          </w:tcPr>
          <w:p w14:paraId="2541963D" w14:textId="606B514D" w:rsidR="00487A04" w:rsidRPr="00B36F97" w:rsidRDefault="00487A04" w:rsidP="00487A04">
            <w:pPr>
              <w:jc w:val="right"/>
            </w:pPr>
            <w:r w:rsidRPr="00B36F97">
              <w:t> </w:t>
            </w:r>
          </w:p>
        </w:tc>
      </w:tr>
      <w:tr w:rsidR="00487A04" w:rsidRPr="00B36F97" w14:paraId="4957996F" w14:textId="77777777" w:rsidTr="00101447">
        <w:tc>
          <w:tcPr>
            <w:tcW w:w="848" w:type="dxa"/>
            <w:shd w:val="clear" w:color="auto" w:fill="auto"/>
            <w:tcMar>
              <w:top w:w="0" w:type="dxa"/>
              <w:left w:w="108" w:type="dxa"/>
              <w:bottom w:w="0" w:type="dxa"/>
              <w:right w:w="108" w:type="dxa"/>
            </w:tcMar>
            <w:vAlign w:val="center"/>
          </w:tcPr>
          <w:p w14:paraId="4B31A6B9" w14:textId="4F183B68" w:rsidR="00487A04" w:rsidRPr="00B36F97" w:rsidRDefault="00487A04" w:rsidP="00487A04">
            <w:pPr>
              <w:jc w:val="center"/>
            </w:pPr>
            <w:r w:rsidRPr="00B36F97">
              <w:lastRenderedPageBreak/>
              <w:t>2.1.1</w:t>
            </w:r>
          </w:p>
        </w:tc>
        <w:tc>
          <w:tcPr>
            <w:tcW w:w="4930" w:type="dxa"/>
            <w:shd w:val="clear" w:color="auto" w:fill="auto"/>
            <w:tcMar>
              <w:top w:w="0" w:type="dxa"/>
              <w:left w:w="108" w:type="dxa"/>
              <w:bottom w:w="0" w:type="dxa"/>
              <w:right w:w="108" w:type="dxa"/>
            </w:tcMar>
            <w:vAlign w:val="center"/>
          </w:tcPr>
          <w:p w14:paraId="4AD5F487" w14:textId="48F40E44" w:rsidR="00487A04" w:rsidRPr="00B36F97" w:rsidRDefault="00487A04" w:rsidP="00487A04">
            <w:pPr>
              <w:jc w:val="both"/>
            </w:pPr>
            <w:r w:rsidRPr="00B36F97">
              <w:t>Lập bảng đối chiếu g</w:t>
            </w:r>
            <w:r w:rsidR="00F010A4">
              <w:t>iữa lớp đối tượng không gian kế</w:t>
            </w:r>
            <w:r w:rsidRPr="00B36F97">
              <w:t xml:space="preserve"> hoạch sử dụng đất với nội</w:t>
            </w:r>
            <w:r w:rsidR="00F010A4">
              <w:t xml:space="preserve"> dung tương ứng trong bản đồ kế</w:t>
            </w:r>
            <w:r w:rsidRPr="00B36F97">
              <w:t xml:space="preserve"> hoạch sử dụng đất để tách, lọc các đối tượng </w:t>
            </w:r>
            <w:r w:rsidR="00F010A4">
              <w:t>cần thiết từ nội dung bản đồ kế</w:t>
            </w:r>
            <w:r w:rsidRPr="00B36F97">
              <w:t xml:space="preserve"> hoạch sử dụng đất</w:t>
            </w:r>
          </w:p>
        </w:tc>
        <w:tc>
          <w:tcPr>
            <w:tcW w:w="851" w:type="dxa"/>
            <w:shd w:val="clear" w:color="auto" w:fill="auto"/>
            <w:tcMar>
              <w:top w:w="0" w:type="dxa"/>
              <w:left w:w="108" w:type="dxa"/>
              <w:bottom w:w="0" w:type="dxa"/>
              <w:right w:w="108" w:type="dxa"/>
            </w:tcMar>
            <w:vAlign w:val="center"/>
          </w:tcPr>
          <w:p w14:paraId="0D12B969" w14:textId="7C275142" w:rsidR="00487A04" w:rsidRPr="00B36F97" w:rsidRDefault="00487A04" w:rsidP="00487A04">
            <w:pPr>
              <w:jc w:val="center"/>
            </w:pPr>
            <w:r w:rsidRPr="00B36F97">
              <w:t> </w:t>
            </w:r>
          </w:p>
        </w:tc>
        <w:tc>
          <w:tcPr>
            <w:tcW w:w="1134" w:type="dxa"/>
            <w:shd w:val="clear" w:color="auto" w:fill="auto"/>
            <w:tcMar>
              <w:top w:w="0" w:type="dxa"/>
              <w:left w:w="108" w:type="dxa"/>
              <w:bottom w:w="0" w:type="dxa"/>
              <w:right w:w="108" w:type="dxa"/>
            </w:tcMar>
            <w:vAlign w:val="center"/>
          </w:tcPr>
          <w:p w14:paraId="225FA6DF" w14:textId="0B6557ED"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4A91758E" w14:textId="49EAD7D1" w:rsidR="00487A04" w:rsidRPr="00B36F97" w:rsidRDefault="00487A04" w:rsidP="00487A04">
            <w:pPr>
              <w:jc w:val="right"/>
            </w:pPr>
            <w:r w:rsidRPr="00B36F97">
              <w:t> </w:t>
            </w:r>
          </w:p>
        </w:tc>
      </w:tr>
      <w:tr w:rsidR="00487A04" w:rsidRPr="00B36F97" w14:paraId="1641625C" w14:textId="77777777" w:rsidTr="00101447">
        <w:tc>
          <w:tcPr>
            <w:tcW w:w="848" w:type="dxa"/>
            <w:shd w:val="clear" w:color="auto" w:fill="auto"/>
            <w:tcMar>
              <w:top w:w="0" w:type="dxa"/>
              <w:left w:w="108" w:type="dxa"/>
              <w:bottom w:w="0" w:type="dxa"/>
              <w:right w:w="108" w:type="dxa"/>
            </w:tcMar>
            <w:vAlign w:val="center"/>
          </w:tcPr>
          <w:p w14:paraId="40A610CA" w14:textId="51665A05"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3DDEEA94" w14:textId="5E985DA3" w:rsidR="00487A04" w:rsidRPr="00B36F97" w:rsidRDefault="00487A04" w:rsidP="00487A04">
            <w:pPr>
              <w:jc w:val="both"/>
            </w:pPr>
            <w:r w:rsidRPr="00B36F97">
              <w:t>Máy tính để bàn</w:t>
            </w:r>
          </w:p>
        </w:tc>
        <w:tc>
          <w:tcPr>
            <w:tcW w:w="851" w:type="dxa"/>
            <w:shd w:val="clear" w:color="auto" w:fill="auto"/>
            <w:tcMar>
              <w:top w:w="0" w:type="dxa"/>
              <w:left w:w="108" w:type="dxa"/>
              <w:bottom w:w="0" w:type="dxa"/>
              <w:right w:w="108" w:type="dxa"/>
            </w:tcMar>
            <w:vAlign w:val="center"/>
          </w:tcPr>
          <w:p w14:paraId="2BD9F766" w14:textId="164D1EAB"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63F4D068" w14:textId="279E418B"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41EC0324" w14:textId="3310F6C6" w:rsidR="00487A04" w:rsidRPr="00B36F97" w:rsidRDefault="00487A04" w:rsidP="00487A04">
            <w:pPr>
              <w:jc w:val="right"/>
            </w:pPr>
            <w:r w:rsidRPr="00B36F97">
              <w:t>2,0400</w:t>
            </w:r>
          </w:p>
        </w:tc>
      </w:tr>
      <w:tr w:rsidR="00487A04" w:rsidRPr="00B36F97" w14:paraId="248EF5D6" w14:textId="77777777" w:rsidTr="00101447">
        <w:tc>
          <w:tcPr>
            <w:tcW w:w="848" w:type="dxa"/>
            <w:shd w:val="clear" w:color="auto" w:fill="auto"/>
            <w:tcMar>
              <w:top w:w="0" w:type="dxa"/>
              <w:left w:w="108" w:type="dxa"/>
              <w:bottom w:w="0" w:type="dxa"/>
              <w:right w:w="108" w:type="dxa"/>
            </w:tcMar>
            <w:vAlign w:val="center"/>
          </w:tcPr>
          <w:p w14:paraId="65671493" w14:textId="60E49369"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3E8D2B3C" w14:textId="3BF81928" w:rsidR="00487A04" w:rsidRPr="00B36F97" w:rsidRDefault="00487A04" w:rsidP="00487A04">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48C082D9" w14:textId="37E9F098"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1C68A7CF" w14:textId="24BFC1A0"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75FA7608" w14:textId="14BC23EA" w:rsidR="00487A04" w:rsidRPr="00B36F97" w:rsidRDefault="00487A04" w:rsidP="00487A04">
            <w:pPr>
              <w:jc w:val="right"/>
            </w:pPr>
            <w:r w:rsidRPr="00B36F97">
              <w:t>2,0400</w:t>
            </w:r>
          </w:p>
        </w:tc>
      </w:tr>
      <w:tr w:rsidR="00487A04" w:rsidRPr="00B36F97" w14:paraId="76237EBC" w14:textId="77777777" w:rsidTr="00101447">
        <w:tc>
          <w:tcPr>
            <w:tcW w:w="848" w:type="dxa"/>
            <w:shd w:val="clear" w:color="auto" w:fill="auto"/>
            <w:tcMar>
              <w:top w:w="0" w:type="dxa"/>
              <w:left w:w="108" w:type="dxa"/>
              <w:bottom w:w="0" w:type="dxa"/>
              <w:right w:w="108" w:type="dxa"/>
            </w:tcMar>
            <w:vAlign w:val="center"/>
          </w:tcPr>
          <w:p w14:paraId="1B79DFFF" w14:textId="564F8F2C"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2D92F787" w14:textId="45347F33" w:rsidR="00487A04" w:rsidRPr="00B36F97" w:rsidRDefault="00487A04" w:rsidP="00487A04">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7A2ED13A" w14:textId="0A0096CE"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711DA071" w14:textId="53A6170E" w:rsidR="00487A04" w:rsidRPr="00B36F97" w:rsidRDefault="00487A04" w:rsidP="00487A04">
            <w:pPr>
              <w:jc w:val="center"/>
            </w:pPr>
            <w:r w:rsidRPr="00B36F97">
              <w:t>2,2</w:t>
            </w:r>
          </w:p>
        </w:tc>
        <w:tc>
          <w:tcPr>
            <w:tcW w:w="1559" w:type="dxa"/>
            <w:shd w:val="clear" w:color="auto" w:fill="auto"/>
            <w:tcMar>
              <w:top w:w="0" w:type="dxa"/>
              <w:left w:w="108" w:type="dxa"/>
              <w:bottom w:w="0" w:type="dxa"/>
              <w:right w:w="108" w:type="dxa"/>
            </w:tcMar>
            <w:vAlign w:val="center"/>
          </w:tcPr>
          <w:p w14:paraId="18A1115B" w14:textId="348076FA" w:rsidR="00487A04" w:rsidRPr="00B36F97" w:rsidRDefault="00487A04" w:rsidP="00487A04">
            <w:pPr>
              <w:jc w:val="right"/>
            </w:pPr>
            <w:r w:rsidRPr="00B36F97">
              <w:t>0,1700</w:t>
            </w:r>
          </w:p>
        </w:tc>
      </w:tr>
      <w:tr w:rsidR="00487A04" w:rsidRPr="00B36F97" w14:paraId="5A68D57A" w14:textId="77777777" w:rsidTr="00101447">
        <w:tc>
          <w:tcPr>
            <w:tcW w:w="848" w:type="dxa"/>
            <w:shd w:val="clear" w:color="auto" w:fill="auto"/>
            <w:tcMar>
              <w:top w:w="0" w:type="dxa"/>
              <w:left w:w="108" w:type="dxa"/>
              <w:bottom w:w="0" w:type="dxa"/>
              <w:right w:w="108" w:type="dxa"/>
            </w:tcMar>
            <w:vAlign w:val="center"/>
          </w:tcPr>
          <w:p w14:paraId="4AC1F8B8" w14:textId="1DB3A5D9"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0E6F7F97" w14:textId="0FEE3F6A" w:rsidR="00487A04" w:rsidRPr="00B36F97" w:rsidRDefault="00487A04" w:rsidP="00487A04">
            <w:pPr>
              <w:jc w:val="both"/>
              <w:rPr>
                <w:spacing w:val="-4"/>
              </w:rPr>
            </w:pPr>
            <w:r w:rsidRPr="00B36F97">
              <w:t>Điện năng</w:t>
            </w:r>
          </w:p>
        </w:tc>
        <w:tc>
          <w:tcPr>
            <w:tcW w:w="851" w:type="dxa"/>
            <w:shd w:val="clear" w:color="auto" w:fill="auto"/>
            <w:tcMar>
              <w:top w:w="0" w:type="dxa"/>
              <w:left w:w="108" w:type="dxa"/>
              <w:bottom w:w="0" w:type="dxa"/>
              <w:right w:w="108" w:type="dxa"/>
            </w:tcMar>
            <w:vAlign w:val="center"/>
          </w:tcPr>
          <w:p w14:paraId="667E880A" w14:textId="42038738" w:rsidR="00487A04" w:rsidRPr="00B36F97" w:rsidRDefault="00487A04" w:rsidP="00487A04">
            <w:pPr>
              <w:jc w:val="center"/>
            </w:pPr>
            <w:r w:rsidRPr="00B36F97">
              <w:t>KW</w:t>
            </w:r>
          </w:p>
        </w:tc>
        <w:tc>
          <w:tcPr>
            <w:tcW w:w="1134" w:type="dxa"/>
            <w:shd w:val="clear" w:color="auto" w:fill="auto"/>
            <w:tcMar>
              <w:top w:w="0" w:type="dxa"/>
              <w:left w:w="108" w:type="dxa"/>
              <w:bottom w:w="0" w:type="dxa"/>
              <w:right w:w="108" w:type="dxa"/>
            </w:tcMar>
            <w:vAlign w:val="center"/>
          </w:tcPr>
          <w:p w14:paraId="1F35CCB7" w14:textId="1C6754A6"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6DFB3D3A" w14:textId="6B599D57" w:rsidR="00487A04" w:rsidRPr="00B36F97" w:rsidRDefault="00487A04" w:rsidP="00487A04">
            <w:pPr>
              <w:jc w:val="right"/>
            </w:pPr>
            <w:r w:rsidRPr="00B36F97">
              <w:t>1,1900</w:t>
            </w:r>
          </w:p>
        </w:tc>
      </w:tr>
      <w:tr w:rsidR="00487A04" w:rsidRPr="00B36F97" w14:paraId="216E6EB0" w14:textId="77777777" w:rsidTr="00101447">
        <w:tc>
          <w:tcPr>
            <w:tcW w:w="848" w:type="dxa"/>
            <w:shd w:val="clear" w:color="auto" w:fill="auto"/>
            <w:tcMar>
              <w:top w:w="0" w:type="dxa"/>
              <w:left w:w="108" w:type="dxa"/>
              <w:bottom w:w="0" w:type="dxa"/>
              <w:right w:w="108" w:type="dxa"/>
            </w:tcMar>
            <w:vAlign w:val="center"/>
          </w:tcPr>
          <w:p w14:paraId="02D28975" w14:textId="6782263B" w:rsidR="00487A04" w:rsidRPr="00B36F97" w:rsidRDefault="00487A04" w:rsidP="00487A04">
            <w:pPr>
              <w:jc w:val="center"/>
            </w:pPr>
            <w:r w:rsidRPr="00B36F97">
              <w:t>2.1.2</w:t>
            </w:r>
          </w:p>
        </w:tc>
        <w:tc>
          <w:tcPr>
            <w:tcW w:w="4930" w:type="dxa"/>
            <w:shd w:val="clear" w:color="auto" w:fill="auto"/>
            <w:tcMar>
              <w:top w:w="0" w:type="dxa"/>
              <w:left w:w="108" w:type="dxa"/>
              <w:bottom w:w="0" w:type="dxa"/>
              <w:right w:w="108" w:type="dxa"/>
            </w:tcMar>
            <w:vAlign w:val="center"/>
          </w:tcPr>
          <w:p w14:paraId="61F002B4" w14:textId="301BAAD3" w:rsidR="00487A04" w:rsidRPr="00B36F97" w:rsidRDefault="00487A04" w:rsidP="00487A04">
            <w:pPr>
              <w:jc w:val="both"/>
            </w:pPr>
            <w:r w:rsidRPr="00B36F97">
              <w:t xml:space="preserve">Chuẩn hóa </w:t>
            </w:r>
            <w:r w:rsidR="00F010A4">
              <w:t>các lớp đối tượng không gian kế</w:t>
            </w:r>
            <w:r w:rsidRPr="00B36F97">
              <w:t xml:space="preserve"> hoạch sử dụng đất theo quy định về CSDL quốc gia về đất đai</w:t>
            </w:r>
          </w:p>
        </w:tc>
        <w:tc>
          <w:tcPr>
            <w:tcW w:w="851" w:type="dxa"/>
            <w:shd w:val="clear" w:color="auto" w:fill="auto"/>
            <w:tcMar>
              <w:top w:w="0" w:type="dxa"/>
              <w:left w:w="108" w:type="dxa"/>
              <w:bottom w:w="0" w:type="dxa"/>
              <w:right w:w="108" w:type="dxa"/>
            </w:tcMar>
            <w:vAlign w:val="center"/>
          </w:tcPr>
          <w:p w14:paraId="4FA48BE2" w14:textId="7A99AE86" w:rsidR="00487A04" w:rsidRPr="00B36F97" w:rsidRDefault="00487A04" w:rsidP="00487A04">
            <w:pPr>
              <w:jc w:val="center"/>
            </w:pPr>
            <w:r w:rsidRPr="00B36F97">
              <w:t> </w:t>
            </w:r>
          </w:p>
        </w:tc>
        <w:tc>
          <w:tcPr>
            <w:tcW w:w="1134" w:type="dxa"/>
            <w:shd w:val="clear" w:color="auto" w:fill="auto"/>
            <w:tcMar>
              <w:top w:w="0" w:type="dxa"/>
              <w:left w:w="108" w:type="dxa"/>
              <w:bottom w:w="0" w:type="dxa"/>
              <w:right w:w="108" w:type="dxa"/>
            </w:tcMar>
            <w:vAlign w:val="center"/>
          </w:tcPr>
          <w:p w14:paraId="76973B6F" w14:textId="74C93633"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tcPr>
          <w:p w14:paraId="22D00577" w14:textId="6631358A" w:rsidR="00487A04" w:rsidRPr="00B36F97" w:rsidRDefault="00487A04" w:rsidP="00487A04">
            <w:pPr>
              <w:jc w:val="right"/>
            </w:pPr>
            <w:r w:rsidRPr="00B36F97">
              <w:t> </w:t>
            </w:r>
          </w:p>
        </w:tc>
      </w:tr>
      <w:tr w:rsidR="00487A04" w:rsidRPr="00B36F97" w14:paraId="0E38062C" w14:textId="77777777" w:rsidTr="00101447">
        <w:tc>
          <w:tcPr>
            <w:tcW w:w="848" w:type="dxa"/>
            <w:shd w:val="clear" w:color="auto" w:fill="auto"/>
            <w:tcMar>
              <w:top w:w="0" w:type="dxa"/>
              <w:left w:w="108" w:type="dxa"/>
              <w:bottom w:w="0" w:type="dxa"/>
              <w:right w:w="108" w:type="dxa"/>
            </w:tcMar>
            <w:vAlign w:val="center"/>
          </w:tcPr>
          <w:p w14:paraId="24992237" w14:textId="08DFE872"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21C26E60" w14:textId="10E513D1" w:rsidR="00487A04" w:rsidRPr="00B36F97" w:rsidRDefault="00487A04" w:rsidP="00487A04">
            <w:pPr>
              <w:jc w:val="both"/>
            </w:pPr>
            <w:r w:rsidRPr="00B36F97">
              <w:t>Máy tính để bàn</w:t>
            </w:r>
          </w:p>
        </w:tc>
        <w:tc>
          <w:tcPr>
            <w:tcW w:w="851" w:type="dxa"/>
            <w:shd w:val="clear" w:color="auto" w:fill="auto"/>
            <w:tcMar>
              <w:top w:w="0" w:type="dxa"/>
              <w:left w:w="108" w:type="dxa"/>
              <w:bottom w:w="0" w:type="dxa"/>
              <w:right w:w="108" w:type="dxa"/>
            </w:tcMar>
            <w:vAlign w:val="center"/>
          </w:tcPr>
          <w:p w14:paraId="3B111CE9" w14:textId="3F35E775"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1A8EEDCA" w14:textId="11FD45A1"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78451B5F" w14:textId="365D004B" w:rsidR="00487A04" w:rsidRPr="00B36F97" w:rsidRDefault="00610DC1" w:rsidP="00487A04">
            <w:pPr>
              <w:jc w:val="right"/>
            </w:pPr>
            <w:r w:rsidRPr="00B36F97">
              <w:t>6,8000</w:t>
            </w:r>
          </w:p>
        </w:tc>
      </w:tr>
      <w:tr w:rsidR="00487A04" w:rsidRPr="00B36F97" w14:paraId="374A9498" w14:textId="77777777" w:rsidTr="00101447">
        <w:tc>
          <w:tcPr>
            <w:tcW w:w="848" w:type="dxa"/>
            <w:shd w:val="clear" w:color="auto" w:fill="auto"/>
            <w:tcMar>
              <w:top w:w="0" w:type="dxa"/>
              <w:left w:w="108" w:type="dxa"/>
              <w:bottom w:w="0" w:type="dxa"/>
              <w:right w:w="108" w:type="dxa"/>
            </w:tcMar>
            <w:vAlign w:val="center"/>
          </w:tcPr>
          <w:p w14:paraId="165186CD" w14:textId="0623A43C"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50AD1E85" w14:textId="20603970" w:rsidR="00487A04" w:rsidRPr="00B36F97" w:rsidRDefault="00487A04" w:rsidP="00487A04">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1C78A910" w14:textId="26883489"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5BFA8EFF" w14:textId="5254441C"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364CB1B7" w14:textId="4980993B" w:rsidR="00487A04" w:rsidRPr="00B36F97" w:rsidRDefault="00610DC1" w:rsidP="00487A04">
            <w:pPr>
              <w:jc w:val="right"/>
            </w:pPr>
            <w:r w:rsidRPr="00B36F97">
              <w:t>6,8000</w:t>
            </w:r>
          </w:p>
        </w:tc>
      </w:tr>
      <w:tr w:rsidR="00487A04" w:rsidRPr="00B36F97" w14:paraId="37C8CDF4" w14:textId="77777777" w:rsidTr="00101447">
        <w:tc>
          <w:tcPr>
            <w:tcW w:w="848" w:type="dxa"/>
            <w:shd w:val="clear" w:color="auto" w:fill="auto"/>
            <w:tcMar>
              <w:top w:w="0" w:type="dxa"/>
              <w:left w:w="108" w:type="dxa"/>
              <w:bottom w:w="0" w:type="dxa"/>
              <w:right w:w="108" w:type="dxa"/>
            </w:tcMar>
            <w:vAlign w:val="center"/>
          </w:tcPr>
          <w:p w14:paraId="43336043" w14:textId="0F471A8C"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2500CA66" w14:textId="35D23398" w:rsidR="00487A04" w:rsidRPr="00B36F97" w:rsidRDefault="00487A04" w:rsidP="00487A04">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2A617FA6" w14:textId="5C1213AD"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796ADFEA" w14:textId="3C89BC4C" w:rsidR="00487A04" w:rsidRPr="00B36F97" w:rsidRDefault="00487A04" w:rsidP="00487A04">
            <w:pPr>
              <w:jc w:val="center"/>
            </w:pPr>
            <w:r w:rsidRPr="00B36F97">
              <w:t>2,2</w:t>
            </w:r>
          </w:p>
        </w:tc>
        <w:tc>
          <w:tcPr>
            <w:tcW w:w="1559" w:type="dxa"/>
            <w:shd w:val="clear" w:color="auto" w:fill="auto"/>
            <w:tcMar>
              <w:top w:w="0" w:type="dxa"/>
              <w:left w:w="108" w:type="dxa"/>
              <w:bottom w:w="0" w:type="dxa"/>
              <w:right w:w="108" w:type="dxa"/>
            </w:tcMar>
            <w:vAlign w:val="center"/>
          </w:tcPr>
          <w:p w14:paraId="141D0155" w14:textId="79AE99AD" w:rsidR="00487A04" w:rsidRPr="00B36F97" w:rsidRDefault="00610DC1" w:rsidP="00487A04">
            <w:pPr>
              <w:jc w:val="right"/>
            </w:pPr>
            <w:r w:rsidRPr="00B36F97">
              <w:t>0,5667</w:t>
            </w:r>
          </w:p>
        </w:tc>
      </w:tr>
      <w:tr w:rsidR="00487A04" w:rsidRPr="00B36F97" w14:paraId="5238E73D" w14:textId="77777777" w:rsidTr="00101447">
        <w:tc>
          <w:tcPr>
            <w:tcW w:w="848" w:type="dxa"/>
            <w:shd w:val="clear" w:color="auto" w:fill="auto"/>
            <w:tcMar>
              <w:top w:w="0" w:type="dxa"/>
              <w:left w:w="108" w:type="dxa"/>
              <w:bottom w:w="0" w:type="dxa"/>
              <w:right w:w="108" w:type="dxa"/>
            </w:tcMar>
            <w:vAlign w:val="center"/>
          </w:tcPr>
          <w:p w14:paraId="2D91ECB3" w14:textId="7A644E75" w:rsidR="00487A04" w:rsidRPr="00B36F97" w:rsidRDefault="00951273" w:rsidP="00951273">
            <w:pPr>
              <w:jc w:val="center"/>
            </w:pPr>
            <w:r>
              <w:t>-</w:t>
            </w:r>
          </w:p>
        </w:tc>
        <w:tc>
          <w:tcPr>
            <w:tcW w:w="4930" w:type="dxa"/>
            <w:shd w:val="clear" w:color="auto" w:fill="auto"/>
            <w:tcMar>
              <w:top w:w="0" w:type="dxa"/>
              <w:left w:w="108" w:type="dxa"/>
              <w:bottom w:w="0" w:type="dxa"/>
              <w:right w:w="108" w:type="dxa"/>
            </w:tcMar>
            <w:vAlign w:val="center"/>
          </w:tcPr>
          <w:p w14:paraId="52324773" w14:textId="7FC03793" w:rsidR="00487A04" w:rsidRPr="00B36F97" w:rsidRDefault="00487A04" w:rsidP="00487A04">
            <w:pPr>
              <w:jc w:val="both"/>
              <w:rPr>
                <w:spacing w:val="-6"/>
              </w:rPr>
            </w:pPr>
            <w:r w:rsidRPr="00B36F97">
              <w:t>Điện năng</w:t>
            </w:r>
          </w:p>
        </w:tc>
        <w:tc>
          <w:tcPr>
            <w:tcW w:w="851" w:type="dxa"/>
            <w:shd w:val="clear" w:color="auto" w:fill="auto"/>
            <w:tcMar>
              <w:top w:w="0" w:type="dxa"/>
              <w:left w:w="108" w:type="dxa"/>
              <w:bottom w:w="0" w:type="dxa"/>
              <w:right w:w="108" w:type="dxa"/>
            </w:tcMar>
            <w:vAlign w:val="center"/>
          </w:tcPr>
          <w:p w14:paraId="6DEBD7FF" w14:textId="0C20F858" w:rsidR="00487A04" w:rsidRPr="00B36F97" w:rsidRDefault="00487A04" w:rsidP="00487A04">
            <w:pPr>
              <w:pStyle w:val="APHULUCQN-CHUONG"/>
              <w:spacing w:before="0" w:after="0"/>
              <w:rPr>
                <w:b w:val="0"/>
                <w:szCs w:val="28"/>
              </w:rPr>
            </w:pPr>
            <w:r w:rsidRPr="00B36F97">
              <w:rPr>
                <w:b w:val="0"/>
                <w:szCs w:val="28"/>
              </w:rPr>
              <w:t>KW</w:t>
            </w:r>
          </w:p>
        </w:tc>
        <w:tc>
          <w:tcPr>
            <w:tcW w:w="1134" w:type="dxa"/>
            <w:shd w:val="clear" w:color="auto" w:fill="auto"/>
            <w:tcMar>
              <w:top w:w="0" w:type="dxa"/>
              <w:left w:w="108" w:type="dxa"/>
              <w:bottom w:w="0" w:type="dxa"/>
              <w:right w:w="108" w:type="dxa"/>
            </w:tcMar>
            <w:vAlign w:val="center"/>
          </w:tcPr>
          <w:p w14:paraId="0BCA4DF2" w14:textId="67E3F7D9"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6B1CFD93" w14:textId="759D3DBF" w:rsidR="00487A04" w:rsidRPr="00B36F97" w:rsidRDefault="00610DC1" w:rsidP="00487A04">
            <w:pPr>
              <w:jc w:val="right"/>
            </w:pPr>
            <w:r w:rsidRPr="00B36F97">
              <w:t>3,9667</w:t>
            </w:r>
          </w:p>
        </w:tc>
      </w:tr>
      <w:tr w:rsidR="00487A04" w:rsidRPr="00B36F97" w14:paraId="79AACA4A" w14:textId="77777777" w:rsidTr="00101447">
        <w:tc>
          <w:tcPr>
            <w:tcW w:w="848" w:type="dxa"/>
            <w:shd w:val="clear" w:color="auto" w:fill="auto"/>
            <w:tcMar>
              <w:top w:w="0" w:type="dxa"/>
              <w:left w:w="108" w:type="dxa"/>
              <w:bottom w:w="0" w:type="dxa"/>
              <w:right w:w="108" w:type="dxa"/>
            </w:tcMar>
            <w:vAlign w:val="center"/>
          </w:tcPr>
          <w:p w14:paraId="6C0BEC4B" w14:textId="493C6DDA" w:rsidR="00487A04" w:rsidRPr="00B36F97" w:rsidRDefault="00487A04" w:rsidP="00487A04">
            <w:pPr>
              <w:jc w:val="center"/>
            </w:pPr>
            <w:r w:rsidRPr="00B36F97">
              <w:t>2.1.3</w:t>
            </w:r>
          </w:p>
        </w:tc>
        <w:tc>
          <w:tcPr>
            <w:tcW w:w="4930" w:type="dxa"/>
            <w:shd w:val="clear" w:color="auto" w:fill="auto"/>
            <w:tcMar>
              <w:top w:w="0" w:type="dxa"/>
              <w:left w:w="108" w:type="dxa"/>
              <w:bottom w:w="0" w:type="dxa"/>
              <w:right w:w="108" w:type="dxa"/>
            </w:tcMar>
            <w:vAlign w:val="center"/>
          </w:tcPr>
          <w:p w14:paraId="2074F0FC" w14:textId="6F7B7EB1" w:rsidR="00487A04" w:rsidRPr="00B36F97" w:rsidRDefault="00487A04" w:rsidP="00487A04">
            <w:pPr>
              <w:jc w:val="both"/>
            </w:pPr>
            <w:r w:rsidRPr="00B36F97">
              <w:rPr>
                <w:spacing w:val="-2"/>
              </w:rPr>
              <w:t>Rà soát, chuẩn hóa thông tin thuộc tính c</w:t>
            </w:r>
            <w:r w:rsidR="00F010A4">
              <w:rPr>
                <w:spacing w:val="-2"/>
              </w:rPr>
              <w:t>ho từng đối tượng không gian kế</w:t>
            </w:r>
            <w:r w:rsidRPr="00B36F97">
              <w:rPr>
                <w:spacing w:val="-2"/>
              </w:rPr>
              <w:t xml:space="preserve"> hoạch sử dụng đất theo quy định về CSDL quốc gia về đất đai</w:t>
            </w:r>
          </w:p>
        </w:tc>
        <w:tc>
          <w:tcPr>
            <w:tcW w:w="851" w:type="dxa"/>
            <w:shd w:val="clear" w:color="auto" w:fill="auto"/>
            <w:tcMar>
              <w:top w:w="0" w:type="dxa"/>
              <w:left w:w="108" w:type="dxa"/>
              <w:bottom w:w="0" w:type="dxa"/>
              <w:right w:w="108" w:type="dxa"/>
            </w:tcMar>
            <w:vAlign w:val="center"/>
          </w:tcPr>
          <w:p w14:paraId="414DB137" w14:textId="44B7130E" w:rsidR="00487A04" w:rsidRPr="00B36F97" w:rsidRDefault="00487A04" w:rsidP="00487A04">
            <w:pPr>
              <w:jc w:val="center"/>
            </w:pPr>
            <w:r w:rsidRPr="00B36F97">
              <w:t> </w:t>
            </w:r>
          </w:p>
        </w:tc>
        <w:tc>
          <w:tcPr>
            <w:tcW w:w="1134" w:type="dxa"/>
            <w:shd w:val="clear" w:color="auto" w:fill="auto"/>
            <w:tcMar>
              <w:top w:w="0" w:type="dxa"/>
              <w:left w:w="108" w:type="dxa"/>
              <w:bottom w:w="0" w:type="dxa"/>
              <w:right w:w="108" w:type="dxa"/>
            </w:tcMar>
            <w:vAlign w:val="center"/>
          </w:tcPr>
          <w:p w14:paraId="5C945143" w14:textId="3E62EA1C"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40FE5FB7" w14:textId="73BC0ED5" w:rsidR="00487A04" w:rsidRPr="00B36F97" w:rsidRDefault="00487A04" w:rsidP="00487A04">
            <w:pPr>
              <w:jc w:val="right"/>
            </w:pPr>
            <w:r w:rsidRPr="00B36F97">
              <w:t> </w:t>
            </w:r>
          </w:p>
        </w:tc>
      </w:tr>
      <w:tr w:rsidR="00487A04" w:rsidRPr="00B36F97" w14:paraId="075BEAA2" w14:textId="77777777" w:rsidTr="00101447">
        <w:tc>
          <w:tcPr>
            <w:tcW w:w="848" w:type="dxa"/>
            <w:shd w:val="clear" w:color="auto" w:fill="auto"/>
            <w:tcMar>
              <w:top w:w="0" w:type="dxa"/>
              <w:left w:w="108" w:type="dxa"/>
              <w:bottom w:w="0" w:type="dxa"/>
              <w:right w:w="108" w:type="dxa"/>
            </w:tcMar>
            <w:vAlign w:val="center"/>
          </w:tcPr>
          <w:p w14:paraId="281F7EC8" w14:textId="1091F958"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5B4F88E9" w14:textId="4B17511A" w:rsidR="00487A04" w:rsidRPr="00B36F97" w:rsidRDefault="00487A04" w:rsidP="00487A04">
            <w:pPr>
              <w:jc w:val="both"/>
            </w:pPr>
            <w:r w:rsidRPr="00B36F97">
              <w:t>Máy tính để bàn</w:t>
            </w:r>
          </w:p>
        </w:tc>
        <w:tc>
          <w:tcPr>
            <w:tcW w:w="851" w:type="dxa"/>
            <w:shd w:val="clear" w:color="auto" w:fill="auto"/>
            <w:tcMar>
              <w:top w:w="0" w:type="dxa"/>
              <w:left w:w="108" w:type="dxa"/>
              <w:bottom w:w="0" w:type="dxa"/>
              <w:right w:w="108" w:type="dxa"/>
            </w:tcMar>
            <w:vAlign w:val="center"/>
          </w:tcPr>
          <w:p w14:paraId="15442CB6" w14:textId="588F2BC2"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73740254" w14:textId="078E9F1A"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448A43E8" w14:textId="5A3C9928" w:rsidR="00487A04" w:rsidRPr="00B36F97" w:rsidRDefault="00610DC1" w:rsidP="00487A04">
            <w:pPr>
              <w:jc w:val="right"/>
            </w:pPr>
            <w:r w:rsidRPr="00B36F97">
              <w:t>5,7800</w:t>
            </w:r>
          </w:p>
        </w:tc>
      </w:tr>
      <w:tr w:rsidR="00487A04" w:rsidRPr="00B36F97" w14:paraId="36829426" w14:textId="77777777" w:rsidTr="00101447">
        <w:tc>
          <w:tcPr>
            <w:tcW w:w="848" w:type="dxa"/>
            <w:shd w:val="clear" w:color="auto" w:fill="auto"/>
            <w:tcMar>
              <w:top w:w="0" w:type="dxa"/>
              <w:left w:w="108" w:type="dxa"/>
              <w:bottom w:w="0" w:type="dxa"/>
              <w:right w:w="108" w:type="dxa"/>
            </w:tcMar>
            <w:vAlign w:val="center"/>
          </w:tcPr>
          <w:p w14:paraId="37E1D5AA" w14:textId="40A6EF9B"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6DCEBD70" w14:textId="5F42F1B6" w:rsidR="00487A04" w:rsidRPr="00B36F97" w:rsidRDefault="00487A04" w:rsidP="00487A04">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2F4653FF" w14:textId="263FBC3E"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38111D1A" w14:textId="76256A4A"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03964285" w14:textId="5A6223BB" w:rsidR="00487A04" w:rsidRPr="00B36F97" w:rsidRDefault="00610DC1" w:rsidP="00487A04">
            <w:pPr>
              <w:jc w:val="right"/>
            </w:pPr>
            <w:r w:rsidRPr="00B36F97">
              <w:t>5,7800</w:t>
            </w:r>
          </w:p>
        </w:tc>
      </w:tr>
      <w:tr w:rsidR="00487A04" w:rsidRPr="00B36F97" w14:paraId="475B9F51" w14:textId="77777777" w:rsidTr="00101447">
        <w:tc>
          <w:tcPr>
            <w:tcW w:w="848" w:type="dxa"/>
            <w:shd w:val="clear" w:color="auto" w:fill="auto"/>
            <w:tcMar>
              <w:top w:w="0" w:type="dxa"/>
              <w:left w:w="108" w:type="dxa"/>
              <w:bottom w:w="0" w:type="dxa"/>
              <w:right w:w="108" w:type="dxa"/>
            </w:tcMar>
            <w:vAlign w:val="center"/>
          </w:tcPr>
          <w:p w14:paraId="4A7A599C" w14:textId="7F49EDD2"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52CC8D69" w14:textId="523594DD" w:rsidR="00487A04" w:rsidRPr="00B36F97" w:rsidRDefault="00487A04" w:rsidP="00487A04">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0C59E9E3" w14:textId="6C9CBAA0"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706E5CCA" w14:textId="53B06BE2" w:rsidR="00487A04" w:rsidRPr="00B36F97" w:rsidRDefault="00487A04" w:rsidP="00487A04">
            <w:pPr>
              <w:jc w:val="center"/>
            </w:pPr>
            <w:r w:rsidRPr="00B36F97">
              <w:t>2,2</w:t>
            </w:r>
          </w:p>
        </w:tc>
        <w:tc>
          <w:tcPr>
            <w:tcW w:w="1559" w:type="dxa"/>
            <w:shd w:val="clear" w:color="auto" w:fill="auto"/>
            <w:tcMar>
              <w:top w:w="0" w:type="dxa"/>
              <w:left w:w="108" w:type="dxa"/>
              <w:bottom w:w="0" w:type="dxa"/>
              <w:right w:w="108" w:type="dxa"/>
            </w:tcMar>
            <w:vAlign w:val="center"/>
          </w:tcPr>
          <w:p w14:paraId="54EA9B7B" w14:textId="5B9A9DF1" w:rsidR="00487A04" w:rsidRPr="00B36F97" w:rsidRDefault="00487A04" w:rsidP="00610DC1">
            <w:pPr>
              <w:jc w:val="right"/>
            </w:pPr>
            <w:r w:rsidRPr="00B36F97">
              <w:t>0</w:t>
            </w:r>
            <w:r w:rsidR="00610DC1" w:rsidRPr="00B36F97">
              <w:t>,4817</w:t>
            </w:r>
          </w:p>
        </w:tc>
      </w:tr>
      <w:tr w:rsidR="00487A04" w:rsidRPr="00B36F97" w14:paraId="0FEDC466" w14:textId="77777777" w:rsidTr="00101447">
        <w:tc>
          <w:tcPr>
            <w:tcW w:w="848" w:type="dxa"/>
            <w:shd w:val="clear" w:color="auto" w:fill="auto"/>
            <w:tcMar>
              <w:top w:w="0" w:type="dxa"/>
              <w:left w:w="108" w:type="dxa"/>
              <w:bottom w:w="0" w:type="dxa"/>
              <w:right w:w="108" w:type="dxa"/>
            </w:tcMar>
            <w:vAlign w:val="center"/>
          </w:tcPr>
          <w:p w14:paraId="20FBB3E7" w14:textId="34A563EA"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733177B6" w14:textId="47F6C539" w:rsidR="00487A04" w:rsidRPr="00B36F97" w:rsidRDefault="00487A04" w:rsidP="00487A04">
            <w:pPr>
              <w:jc w:val="both"/>
            </w:pPr>
            <w:r w:rsidRPr="00B36F97">
              <w:t>Điện năng</w:t>
            </w:r>
          </w:p>
        </w:tc>
        <w:tc>
          <w:tcPr>
            <w:tcW w:w="851" w:type="dxa"/>
            <w:shd w:val="clear" w:color="auto" w:fill="auto"/>
            <w:tcMar>
              <w:top w:w="0" w:type="dxa"/>
              <w:left w:w="108" w:type="dxa"/>
              <w:bottom w:w="0" w:type="dxa"/>
              <w:right w:w="108" w:type="dxa"/>
            </w:tcMar>
            <w:vAlign w:val="center"/>
          </w:tcPr>
          <w:p w14:paraId="4BCA764E" w14:textId="60F904E8" w:rsidR="00487A04" w:rsidRPr="00B36F97" w:rsidRDefault="00487A04" w:rsidP="00487A04">
            <w:pPr>
              <w:jc w:val="center"/>
            </w:pPr>
            <w:r w:rsidRPr="00B36F97">
              <w:t>KW</w:t>
            </w:r>
          </w:p>
        </w:tc>
        <w:tc>
          <w:tcPr>
            <w:tcW w:w="1134" w:type="dxa"/>
            <w:shd w:val="clear" w:color="auto" w:fill="auto"/>
            <w:tcMar>
              <w:top w:w="0" w:type="dxa"/>
              <w:left w:w="108" w:type="dxa"/>
              <w:bottom w:w="0" w:type="dxa"/>
              <w:right w:w="108" w:type="dxa"/>
            </w:tcMar>
            <w:vAlign w:val="center"/>
          </w:tcPr>
          <w:p w14:paraId="31296B79" w14:textId="4C3E1305"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1D0CD255" w14:textId="71CA4401" w:rsidR="00487A04" w:rsidRPr="00B36F97" w:rsidRDefault="006A21B8" w:rsidP="00487A04">
            <w:pPr>
              <w:jc w:val="right"/>
            </w:pPr>
            <w:r w:rsidRPr="00B36F97">
              <w:t>3,3717</w:t>
            </w:r>
          </w:p>
        </w:tc>
      </w:tr>
      <w:tr w:rsidR="00487A04" w:rsidRPr="00B36F97" w14:paraId="239A9FB4" w14:textId="77777777" w:rsidTr="00101447">
        <w:tc>
          <w:tcPr>
            <w:tcW w:w="848" w:type="dxa"/>
            <w:shd w:val="clear" w:color="auto" w:fill="auto"/>
            <w:tcMar>
              <w:top w:w="0" w:type="dxa"/>
              <w:left w:w="108" w:type="dxa"/>
              <w:bottom w:w="0" w:type="dxa"/>
              <w:right w:w="108" w:type="dxa"/>
            </w:tcMar>
            <w:vAlign w:val="center"/>
          </w:tcPr>
          <w:p w14:paraId="2F943567" w14:textId="3339FA4D" w:rsidR="00487A04" w:rsidRPr="00B36F97" w:rsidRDefault="00487A04" w:rsidP="00487A04">
            <w:pPr>
              <w:jc w:val="center"/>
            </w:pPr>
            <w:r w:rsidRPr="00B36F97">
              <w:t>2.2</w:t>
            </w:r>
          </w:p>
        </w:tc>
        <w:tc>
          <w:tcPr>
            <w:tcW w:w="4930" w:type="dxa"/>
            <w:shd w:val="clear" w:color="auto" w:fill="auto"/>
            <w:tcMar>
              <w:top w:w="0" w:type="dxa"/>
              <w:left w:w="108" w:type="dxa"/>
              <w:bottom w:w="0" w:type="dxa"/>
              <w:right w:w="108" w:type="dxa"/>
            </w:tcMar>
            <w:vAlign w:val="center"/>
          </w:tcPr>
          <w:p w14:paraId="63D17AAC" w14:textId="6D0C8F13" w:rsidR="00487A04" w:rsidRPr="00B36F97" w:rsidRDefault="00487A04" w:rsidP="00487A04">
            <w:pPr>
              <w:jc w:val="both"/>
            </w:pPr>
            <w:r w:rsidRPr="00B36F97">
              <w:t>Chuyể</w:t>
            </w:r>
            <w:r w:rsidR="00B75D9A">
              <w:t>n đổi và tích hợp không gian kế</w:t>
            </w:r>
            <w:r w:rsidRPr="00B36F97">
              <w:t xml:space="preserve"> hoạch sử dụng đất</w:t>
            </w:r>
          </w:p>
        </w:tc>
        <w:tc>
          <w:tcPr>
            <w:tcW w:w="851" w:type="dxa"/>
            <w:shd w:val="clear" w:color="auto" w:fill="auto"/>
            <w:tcMar>
              <w:top w:w="0" w:type="dxa"/>
              <w:left w:w="108" w:type="dxa"/>
              <w:bottom w:w="0" w:type="dxa"/>
              <w:right w:w="108" w:type="dxa"/>
            </w:tcMar>
            <w:vAlign w:val="center"/>
          </w:tcPr>
          <w:p w14:paraId="765BF28C" w14:textId="6335AB6F" w:rsidR="00487A04" w:rsidRPr="00B36F97" w:rsidRDefault="00487A04" w:rsidP="00487A04">
            <w:pPr>
              <w:jc w:val="center"/>
            </w:pPr>
            <w:r w:rsidRPr="00B36F97">
              <w:t> </w:t>
            </w:r>
          </w:p>
        </w:tc>
        <w:tc>
          <w:tcPr>
            <w:tcW w:w="1134" w:type="dxa"/>
            <w:shd w:val="clear" w:color="auto" w:fill="auto"/>
            <w:tcMar>
              <w:top w:w="0" w:type="dxa"/>
              <w:left w:w="108" w:type="dxa"/>
              <w:bottom w:w="0" w:type="dxa"/>
              <w:right w:w="108" w:type="dxa"/>
            </w:tcMar>
            <w:vAlign w:val="center"/>
          </w:tcPr>
          <w:p w14:paraId="4074CB70" w14:textId="1CFEA295"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tcPr>
          <w:p w14:paraId="5BAD54CA" w14:textId="6FAFFF20" w:rsidR="00487A04" w:rsidRPr="00B36F97" w:rsidRDefault="00487A04" w:rsidP="00487A04">
            <w:pPr>
              <w:jc w:val="right"/>
            </w:pPr>
            <w:r w:rsidRPr="00B36F97">
              <w:t> </w:t>
            </w:r>
          </w:p>
        </w:tc>
      </w:tr>
      <w:tr w:rsidR="00487A04" w:rsidRPr="00B36F97" w14:paraId="70F761B2" w14:textId="77777777" w:rsidTr="00101447">
        <w:tc>
          <w:tcPr>
            <w:tcW w:w="848" w:type="dxa"/>
            <w:shd w:val="clear" w:color="auto" w:fill="auto"/>
            <w:tcMar>
              <w:top w:w="0" w:type="dxa"/>
              <w:left w:w="108" w:type="dxa"/>
              <w:bottom w:w="0" w:type="dxa"/>
              <w:right w:w="108" w:type="dxa"/>
            </w:tcMar>
            <w:vAlign w:val="center"/>
          </w:tcPr>
          <w:p w14:paraId="7DED7974" w14:textId="1E47081E" w:rsidR="00487A04" w:rsidRPr="00B36F97" w:rsidRDefault="00487A04" w:rsidP="00487A04">
            <w:pPr>
              <w:jc w:val="center"/>
            </w:pPr>
            <w:r w:rsidRPr="00B36F97">
              <w:t>2.2.1</w:t>
            </w:r>
          </w:p>
        </w:tc>
        <w:tc>
          <w:tcPr>
            <w:tcW w:w="4930" w:type="dxa"/>
            <w:shd w:val="clear" w:color="auto" w:fill="auto"/>
            <w:tcMar>
              <w:top w:w="0" w:type="dxa"/>
              <w:left w:w="108" w:type="dxa"/>
              <w:bottom w:w="0" w:type="dxa"/>
              <w:right w:w="108" w:type="dxa"/>
            </w:tcMar>
            <w:vAlign w:val="center"/>
          </w:tcPr>
          <w:p w14:paraId="1A5958C5" w14:textId="0B1459C7" w:rsidR="00487A04" w:rsidRPr="00B36F97" w:rsidRDefault="00487A04" w:rsidP="00487A04">
            <w:pPr>
              <w:jc w:val="both"/>
            </w:pPr>
            <w:r w:rsidRPr="00B36F97">
              <w:t>Chuyển đổi các lớp đối tượng</w:t>
            </w:r>
            <w:r w:rsidR="00B75D9A">
              <w:t xml:space="preserve"> không gian kế</w:t>
            </w:r>
            <w:r w:rsidRPr="00B36F97">
              <w:t xml:space="preserve"> hoạch sử dụng đất của bản đồ vào CSDL đất đai theo đơn vị hành chính</w:t>
            </w:r>
          </w:p>
        </w:tc>
        <w:tc>
          <w:tcPr>
            <w:tcW w:w="851" w:type="dxa"/>
            <w:shd w:val="clear" w:color="auto" w:fill="auto"/>
            <w:tcMar>
              <w:top w:w="0" w:type="dxa"/>
              <w:left w:w="108" w:type="dxa"/>
              <w:bottom w:w="0" w:type="dxa"/>
              <w:right w:w="108" w:type="dxa"/>
            </w:tcMar>
            <w:vAlign w:val="center"/>
          </w:tcPr>
          <w:p w14:paraId="70AF3A55" w14:textId="37122B85" w:rsidR="00487A04" w:rsidRPr="00B36F97" w:rsidRDefault="00487A04" w:rsidP="00487A04">
            <w:pPr>
              <w:jc w:val="center"/>
            </w:pPr>
            <w:r w:rsidRPr="00B36F97">
              <w:t> </w:t>
            </w:r>
          </w:p>
        </w:tc>
        <w:tc>
          <w:tcPr>
            <w:tcW w:w="1134" w:type="dxa"/>
            <w:shd w:val="clear" w:color="auto" w:fill="auto"/>
            <w:tcMar>
              <w:top w:w="0" w:type="dxa"/>
              <w:left w:w="108" w:type="dxa"/>
              <w:bottom w:w="0" w:type="dxa"/>
              <w:right w:w="108" w:type="dxa"/>
            </w:tcMar>
            <w:vAlign w:val="center"/>
          </w:tcPr>
          <w:p w14:paraId="0D5DB4A3" w14:textId="4F1C52C6"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tcPr>
          <w:p w14:paraId="5EE7781A" w14:textId="0CA05E62" w:rsidR="00487A04" w:rsidRPr="00B36F97" w:rsidRDefault="00487A04" w:rsidP="00487A04">
            <w:pPr>
              <w:jc w:val="right"/>
            </w:pPr>
            <w:r w:rsidRPr="00B36F97">
              <w:t> </w:t>
            </w:r>
          </w:p>
        </w:tc>
      </w:tr>
      <w:tr w:rsidR="00487A04" w:rsidRPr="00B36F97" w14:paraId="0ABAEB16" w14:textId="77777777" w:rsidTr="00101447">
        <w:tc>
          <w:tcPr>
            <w:tcW w:w="848" w:type="dxa"/>
            <w:shd w:val="clear" w:color="auto" w:fill="auto"/>
            <w:tcMar>
              <w:top w:w="0" w:type="dxa"/>
              <w:left w:w="108" w:type="dxa"/>
              <w:bottom w:w="0" w:type="dxa"/>
              <w:right w:w="108" w:type="dxa"/>
            </w:tcMar>
            <w:vAlign w:val="center"/>
          </w:tcPr>
          <w:p w14:paraId="5D6BEB37" w14:textId="7F519104"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102B7912" w14:textId="7735483A" w:rsidR="00487A04" w:rsidRPr="00B36F97" w:rsidRDefault="00487A04" w:rsidP="00487A04">
            <w:pPr>
              <w:jc w:val="both"/>
            </w:pPr>
            <w:r w:rsidRPr="00B36F97">
              <w:t>Máy tính để bàn</w:t>
            </w:r>
          </w:p>
        </w:tc>
        <w:tc>
          <w:tcPr>
            <w:tcW w:w="851" w:type="dxa"/>
            <w:shd w:val="clear" w:color="auto" w:fill="auto"/>
            <w:tcMar>
              <w:top w:w="0" w:type="dxa"/>
              <w:left w:w="108" w:type="dxa"/>
              <w:bottom w:w="0" w:type="dxa"/>
              <w:right w:w="108" w:type="dxa"/>
            </w:tcMar>
            <w:vAlign w:val="center"/>
          </w:tcPr>
          <w:p w14:paraId="6ED06414" w14:textId="5220C9FD"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4B9C4A7A" w14:textId="4EF1BE8F"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45E203DC" w14:textId="06791AD4" w:rsidR="00487A04" w:rsidRPr="00B36F97" w:rsidRDefault="006A21B8" w:rsidP="00487A04">
            <w:pPr>
              <w:jc w:val="right"/>
            </w:pPr>
            <w:r w:rsidRPr="00B36F97">
              <w:t>1,7</w:t>
            </w:r>
            <w:r w:rsidR="00487A04" w:rsidRPr="00B36F97">
              <w:t>000</w:t>
            </w:r>
          </w:p>
        </w:tc>
      </w:tr>
      <w:tr w:rsidR="00487A04" w:rsidRPr="00B36F97" w14:paraId="4E0A37D1" w14:textId="77777777" w:rsidTr="00101447">
        <w:tc>
          <w:tcPr>
            <w:tcW w:w="848" w:type="dxa"/>
            <w:shd w:val="clear" w:color="auto" w:fill="auto"/>
            <w:tcMar>
              <w:top w:w="0" w:type="dxa"/>
              <w:left w:w="108" w:type="dxa"/>
              <w:bottom w:w="0" w:type="dxa"/>
              <w:right w:w="108" w:type="dxa"/>
            </w:tcMar>
            <w:vAlign w:val="center"/>
          </w:tcPr>
          <w:p w14:paraId="3FD96E81" w14:textId="44B8AA7E"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13711798" w14:textId="7B718BC5" w:rsidR="00487A04" w:rsidRPr="00B36F97" w:rsidRDefault="00487A04" w:rsidP="00487A04">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74A2D5B1" w14:textId="4E0C0944"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25ECDF56" w14:textId="3ECC438E"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0B40BFC9" w14:textId="2D5F8B00" w:rsidR="00487A04" w:rsidRPr="00B36F97" w:rsidRDefault="006A21B8" w:rsidP="00487A04">
            <w:pPr>
              <w:jc w:val="right"/>
            </w:pPr>
            <w:r w:rsidRPr="00B36F97">
              <w:t>1,7000</w:t>
            </w:r>
          </w:p>
        </w:tc>
      </w:tr>
      <w:tr w:rsidR="00487A04" w:rsidRPr="00B36F97" w14:paraId="7CC7B66F" w14:textId="77777777" w:rsidTr="00101447">
        <w:tc>
          <w:tcPr>
            <w:tcW w:w="848" w:type="dxa"/>
            <w:shd w:val="clear" w:color="auto" w:fill="auto"/>
            <w:tcMar>
              <w:top w:w="0" w:type="dxa"/>
              <w:left w:w="108" w:type="dxa"/>
              <w:bottom w:w="0" w:type="dxa"/>
              <w:right w:w="108" w:type="dxa"/>
            </w:tcMar>
            <w:vAlign w:val="center"/>
          </w:tcPr>
          <w:p w14:paraId="790C36CC" w14:textId="1EAB7182"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649F2333" w14:textId="322E40E0" w:rsidR="00487A04" w:rsidRPr="00B36F97" w:rsidRDefault="00487A04" w:rsidP="00487A04">
            <w:pPr>
              <w:jc w:val="both"/>
            </w:pPr>
            <w:r w:rsidRPr="00B36F97">
              <w:t>Máy chủ</w:t>
            </w:r>
          </w:p>
        </w:tc>
        <w:tc>
          <w:tcPr>
            <w:tcW w:w="851" w:type="dxa"/>
            <w:shd w:val="clear" w:color="auto" w:fill="auto"/>
            <w:tcMar>
              <w:top w:w="0" w:type="dxa"/>
              <w:left w:w="108" w:type="dxa"/>
              <w:bottom w:w="0" w:type="dxa"/>
              <w:right w:w="108" w:type="dxa"/>
            </w:tcMar>
            <w:vAlign w:val="center"/>
          </w:tcPr>
          <w:p w14:paraId="4816355E" w14:textId="337B9124"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170A28D3" w14:textId="267BDBA9" w:rsidR="00487A04" w:rsidRPr="00B36F97" w:rsidRDefault="00487A04" w:rsidP="00487A04">
            <w:pPr>
              <w:jc w:val="center"/>
            </w:pPr>
            <w:r w:rsidRPr="00B36F97">
              <w:t>1</w:t>
            </w:r>
          </w:p>
        </w:tc>
        <w:tc>
          <w:tcPr>
            <w:tcW w:w="1559" w:type="dxa"/>
            <w:shd w:val="clear" w:color="auto" w:fill="auto"/>
            <w:tcMar>
              <w:top w:w="0" w:type="dxa"/>
              <w:left w:w="108" w:type="dxa"/>
              <w:bottom w:w="0" w:type="dxa"/>
              <w:right w:w="108" w:type="dxa"/>
            </w:tcMar>
            <w:vAlign w:val="center"/>
          </w:tcPr>
          <w:p w14:paraId="7BCCD9AD" w14:textId="2873E17D" w:rsidR="00487A04" w:rsidRPr="00B36F97" w:rsidRDefault="006A21B8" w:rsidP="00487A04">
            <w:pPr>
              <w:jc w:val="right"/>
            </w:pPr>
            <w:r w:rsidRPr="00B36F97">
              <w:t>0,425</w:t>
            </w:r>
          </w:p>
        </w:tc>
      </w:tr>
      <w:tr w:rsidR="00487A04" w:rsidRPr="00B36F97" w14:paraId="56D10AF1" w14:textId="77777777" w:rsidTr="00101447">
        <w:tc>
          <w:tcPr>
            <w:tcW w:w="848" w:type="dxa"/>
            <w:shd w:val="clear" w:color="auto" w:fill="auto"/>
            <w:tcMar>
              <w:top w:w="0" w:type="dxa"/>
              <w:left w:w="108" w:type="dxa"/>
              <w:bottom w:w="0" w:type="dxa"/>
              <w:right w:w="108" w:type="dxa"/>
            </w:tcMar>
            <w:vAlign w:val="center"/>
          </w:tcPr>
          <w:p w14:paraId="14AEB271" w14:textId="2BF2851D"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0D00651B" w14:textId="11E97331" w:rsidR="00487A04" w:rsidRPr="00B36F97" w:rsidRDefault="00487A04" w:rsidP="00487A04">
            <w:pPr>
              <w:jc w:val="both"/>
            </w:pPr>
            <w:r w:rsidRPr="00B36F97">
              <w:t>Hệ quản trị dữ liệu không gian</w:t>
            </w:r>
          </w:p>
        </w:tc>
        <w:tc>
          <w:tcPr>
            <w:tcW w:w="851" w:type="dxa"/>
            <w:shd w:val="clear" w:color="auto" w:fill="auto"/>
            <w:tcMar>
              <w:top w:w="0" w:type="dxa"/>
              <w:left w:w="108" w:type="dxa"/>
              <w:bottom w:w="0" w:type="dxa"/>
              <w:right w:w="108" w:type="dxa"/>
            </w:tcMar>
            <w:vAlign w:val="center"/>
          </w:tcPr>
          <w:p w14:paraId="63337E4B" w14:textId="43F4E77B"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4980FA02" w14:textId="25613ADE"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7403F4BE" w14:textId="0D26C22A" w:rsidR="00487A04" w:rsidRPr="00B36F97" w:rsidRDefault="006A21B8" w:rsidP="00487A04">
            <w:pPr>
              <w:jc w:val="right"/>
            </w:pPr>
            <w:r w:rsidRPr="00B36F97">
              <w:t>0,1063</w:t>
            </w:r>
          </w:p>
        </w:tc>
      </w:tr>
      <w:tr w:rsidR="00487A04" w:rsidRPr="00B36F97" w14:paraId="6DBF2020" w14:textId="77777777" w:rsidTr="00101447">
        <w:tc>
          <w:tcPr>
            <w:tcW w:w="848" w:type="dxa"/>
            <w:shd w:val="clear" w:color="auto" w:fill="auto"/>
            <w:tcMar>
              <w:top w:w="0" w:type="dxa"/>
              <w:left w:w="108" w:type="dxa"/>
              <w:bottom w:w="0" w:type="dxa"/>
              <w:right w:w="108" w:type="dxa"/>
            </w:tcMar>
            <w:vAlign w:val="center"/>
          </w:tcPr>
          <w:p w14:paraId="2C9DAB60" w14:textId="381E785F"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37C443F6" w14:textId="03FCA118" w:rsidR="00487A04" w:rsidRPr="00B36F97" w:rsidRDefault="00487A04" w:rsidP="00487A04">
            <w:pPr>
              <w:jc w:val="both"/>
            </w:pPr>
            <w:r w:rsidRPr="00B36F97">
              <w:t>Thiết bị mạng</w:t>
            </w:r>
          </w:p>
        </w:tc>
        <w:tc>
          <w:tcPr>
            <w:tcW w:w="851" w:type="dxa"/>
            <w:shd w:val="clear" w:color="auto" w:fill="auto"/>
            <w:tcMar>
              <w:top w:w="0" w:type="dxa"/>
              <w:left w:w="108" w:type="dxa"/>
              <w:bottom w:w="0" w:type="dxa"/>
              <w:right w:w="108" w:type="dxa"/>
            </w:tcMar>
            <w:vAlign w:val="center"/>
          </w:tcPr>
          <w:p w14:paraId="7F701625" w14:textId="0DBCBB43"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0A0E8B39" w14:textId="1C68ACE5" w:rsidR="00487A04" w:rsidRPr="00B36F97" w:rsidRDefault="00487A04" w:rsidP="00487A04">
            <w:pPr>
              <w:jc w:val="center"/>
            </w:pPr>
            <w:r w:rsidRPr="00B36F97">
              <w:t>0,1</w:t>
            </w:r>
          </w:p>
        </w:tc>
        <w:tc>
          <w:tcPr>
            <w:tcW w:w="1559" w:type="dxa"/>
            <w:shd w:val="clear" w:color="auto" w:fill="auto"/>
            <w:tcMar>
              <w:top w:w="0" w:type="dxa"/>
              <w:left w:w="108" w:type="dxa"/>
              <w:bottom w:w="0" w:type="dxa"/>
              <w:right w:w="108" w:type="dxa"/>
            </w:tcMar>
            <w:vAlign w:val="center"/>
          </w:tcPr>
          <w:p w14:paraId="6AFFADE5" w14:textId="1F205F84" w:rsidR="00487A04" w:rsidRPr="00B36F97" w:rsidRDefault="006A21B8" w:rsidP="00487A04">
            <w:pPr>
              <w:jc w:val="right"/>
            </w:pPr>
            <w:r w:rsidRPr="00B36F97">
              <w:t>1,7000</w:t>
            </w:r>
          </w:p>
        </w:tc>
      </w:tr>
      <w:tr w:rsidR="00487A04" w:rsidRPr="00B36F97" w14:paraId="5C056E5A" w14:textId="77777777" w:rsidTr="00101447">
        <w:tc>
          <w:tcPr>
            <w:tcW w:w="848" w:type="dxa"/>
            <w:shd w:val="clear" w:color="auto" w:fill="auto"/>
            <w:tcMar>
              <w:top w:w="0" w:type="dxa"/>
              <w:left w:w="108" w:type="dxa"/>
              <w:bottom w:w="0" w:type="dxa"/>
              <w:right w:w="108" w:type="dxa"/>
            </w:tcMar>
            <w:vAlign w:val="center"/>
          </w:tcPr>
          <w:p w14:paraId="6C450A09" w14:textId="5ECFF3DC"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2F9EFC86" w14:textId="6ACB3408" w:rsidR="00487A04" w:rsidRPr="00B36F97" w:rsidRDefault="00487A04" w:rsidP="00487A04">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014A60E6" w14:textId="10981371"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1D73FE38" w14:textId="352E8555" w:rsidR="00487A04" w:rsidRPr="00B36F97" w:rsidRDefault="00487A04" w:rsidP="00487A04">
            <w:pPr>
              <w:jc w:val="center"/>
            </w:pPr>
            <w:r w:rsidRPr="00B36F97">
              <w:t>2,2</w:t>
            </w:r>
          </w:p>
        </w:tc>
        <w:tc>
          <w:tcPr>
            <w:tcW w:w="1559" w:type="dxa"/>
            <w:shd w:val="clear" w:color="auto" w:fill="auto"/>
            <w:tcMar>
              <w:top w:w="0" w:type="dxa"/>
              <w:left w:w="108" w:type="dxa"/>
              <w:bottom w:w="0" w:type="dxa"/>
              <w:right w:w="108" w:type="dxa"/>
            </w:tcMar>
            <w:vAlign w:val="center"/>
          </w:tcPr>
          <w:p w14:paraId="05EC79B3" w14:textId="5525FD0E" w:rsidR="00487A04" w:rsidRPr="00B36F97" w:rsidRDefault="00016B96" w:rsidP="00487A04">
            <w:pPr>
              <w:jc w:val="right"/>
            </w:pPr>
            <w:r w:rsidRPr="00B36F97">
              <w:t>0,1417</w:t>
            </w:r>
          </w:p>
        </w:tc>
      </w:tr>
      <w:tr w:rsidR="00487A04" w:rsidRPr="00B36F97" w14:paraId="3550986C" w14:textId="77777777" w:rsidTr="00101447">
        <w:tc>
          <w:tcPr>
            <w:tcW w:w="848" w:type="dxa"/>
            <w:shd w:val="clear" w:color="auto" w:fill="auto"/>
            <w:tcMar>
              <w:top w:w="0" w:type="dxa"/>
              <w:left w:w="108" w:type="dxa"/>
              <w:bottom w:w="0" w:type="dxa"/>
              <w:right w:w="108" w:type="dxa"/>
            </w:tcMar>
            <w:vAlign w:val="center"/>
          </w:tcPr>
          <w:p w14:paraId="57675C3B" w14:textId="123908FF"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334A2A63" w14:textId="311AD7E2" w:rsidR="00487A04" w:rsidRPr="00B36F97" w:rsidRDefault="00487A04" w:rsidP="00487A04">
            <w:pPr>
              <w:jc w:val="both"/>
            </w:pPr>
            <w:r w:rsidRPr="00B36F97">
              <w:t>Điện năng</w:t>
            </w:r>
          </w:p>
        </w:tc>
        <w:tc>
          <w:tcPr>
            <w:tcW w:w="851" w:type="dxa"/>
            <w:shd w:val="clear" w:color="auto" w:fill="auto"/>
            <w:tcMar>
              <w:top w:w="0" w:type="dxa"/>
              <w:left w:w="108" w:type="dxa"/>
              <w:bottom w:w="0" w:type="dxa"/>
              <w:right w:w="108" w:type="dxa"/>
            </w:tcMar>
            <w:vAlign w:val="center"/>
          </w:tcPr>
          <w:p w14:paraId="3F48E178" w14:textId="6DD8CA3F" w:rsidR="00487A04" w:rsidRPr="00B36F97" w:rsidRDefault="00487A04" w:rsidP="00487A04">
            <w:pPr>
              <w:jc w:val="center"/>
            </w:pPr>
            <w:r w:rsidRPr="00B36F97">
              <w:t>KW</w:t>
            </w:r>
          </w:p>
        </w:tc>
        <w:tc>
          <w:tcPr>
            <w:tcW w:w="1134" w:type="dxa"/>
            <w:shd w:val="clear" w:color="auto" w:fill="auto"/>
            <w:tcMar>
              <w:top w:w="0" w:type="dxa"/>
              <w:left w:w="108" w:type="dxa"/>
              <w:bottom w:w="0" w:type="dxa"/>
              <w:right w:w="108" w:type="dxa"/>
            </w:tcMar>
            <w:vAlign w:val="center"/>
          </w:tcPr>
          <w:p w14:paraId="69FE99B3" w14:textId="30D3C83A"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675B5173" w14:textId="61BBF2B4" w:rsidR="00487A04" w:rsidRPr="00B36F97" w:rsidRDefault="00BE0B19" w:rsidP="00487A04">
            <w:pPr>
              <w:jc w:val="right"/>
            </w:pPr>
            <w:r w:rsidRPr="00B36F97">
              <w:t>0,9917</w:t>
            </w:r>
          </w:p>
        </w:tc>
      </w:tr>
      <w:tr w:rsidR="00487A04" w:rsidRPr="00B36F97" w14:paraId="777C969F" w14:textId="77777777" w:rsidTr="00101447">
        <w:tc>
          <w:tcPr>
            <w:tcW w:w="848" w:type="dxa"/>
            <w:shd w:val="clear" w:color="auto" w:fill="auto"/>
            <w:tcMar>
              <w:top w:w="0" w:type="dxa"/>
              <w:left w:w="108" w:type="dxa"/>
              <w:bottom w:w="0" w:type="dxa"/>
              <w:right w:w="108" w:type="dxa"/>
            </w:tcMar>
            <w:vAlign w:val="center"/>
          </w:tcPr>
          <w:p w14:paraId="6FF4336F" w14:textId="61BAE8A9" w:rsidR="00487A04" w:rsidRPr="00B36F97" w:rsidRDefault="00487A04" w:rsidP="00487A04">
            <w:pPr>
              <w:jc w:val="center"/>
            </w:pPr>
            <w:r w:rsidRPr="00B36F97">
              <w:t>2.2.2</w:t>
            </w:r>
          </w:p>
        </w:tc>
        <w:tc>
          <w:tcPr>
            <w:tcW w:w="4930" w:type="dxa"/>
            <w:shd w:val="clear" w:color="auto" w:fill="auto"/>
            <w:tcMar>
              <w:top w:w="0" w:type="dxa"/>
              <w:left w:w="108" w:type="dxa"/>
              <w:bottom w:w="0" w:type="dxa"/>
              <w:right w:w="108" w:type="dxa"/>
            </w:tcMar>
            <w:vAlign w:val="center"/>
          </w:tcPr>
          <w:p w14:paraId="06661F1E" w14:textId="313D5531" w:rsidR="00487A04" w:rsidRPr="00B36F97" w:rsidRDefault="00487A04" w:rsidP="00487A04">
            <w:pPr>
              <w:jc w:val="both"/>
            </w:pPr>
            <w:r w:rsidRPr="00B36F97">
              <w:rPr>
                <w:spacing w:val="-8"/>
              </w:rPr>
              <w:t>Nhập bổ sung các trường thông tin thuộc tính c</w:t>
            </w:r>
            <w:r w:rsidR="00B75D9A">
              <w:rPr>
                <w:spacing w:val="-8"/>
              </w:rPr>
              <w:t>ho từng đối tượng không gian kế</w:t>
            </w:r>
            <w:r w:rsidRPr="00B36F97">
              <w:rPr>
                <w:spacing w:val="-8"/>
              </w:rPr>
              <w:t xml:space="preserve"> hoạch sử </w:t>
            </w:r>
            <w:r w:rsidRPr="00B36F97">
              <w:rPr>
                <w:spacing w:val="-8"/>
              </w:rPr>
              <w:lastRenderedPageBreak/>
              <w:t>dụng đất theo quy định về CSDL quốc gia về đất đai</w:t>
            </w:r>
          </w:p>
        </w:tc>
        <w:tc>
          <w:tcPr>
            <w:tcW w:w="851" w:type="dxa"/>
            <w:shd w:val="clear" w:color="auto" w:fill="auto"/>
            <w:tcMar>
              <w:top w:w="0" w:type="dxa"/>
              <w:left w:w="108" w:type="dxa"/>
              <w:bottom w:w="0" w:type="dxa"/>
              <w:right w:w="108" w:type="dxa"/>
            </w:tcMar>
            <w:vAlign w:val="center"/>
          </w:tcPr>
          <w:p w14:paraId="16C463B2" w14:textId="450CA859" w:rsidR="00487A04" w:rsidRPr="00B36F97" w:rsidRDefault="00487A04" w:rsidP="00487A04">
            <w:pPr>
              <w:jc w:val="center"/>
            </w:pPr>
          </w:p>
        </w:tc>
        <w:tc>
          <w:tcPr>
            <w:tcW w:w="1134" w:type="dxa"/>
            <w:shd w:val="clear" w:color="auto" w:fill="auto"/>
            <w:tcMar>
              <w:top w:w="0" w:type="dxa"/>
              <w:left w:w="108" w:type="dxa"/>
              <w:bottom w:w="0" w:type="dxa"/>
              <w:right w:w="108" w:type="dxa"/>
            </w:tcMar>
            <w:vAlign w:val="center"/>
          </w:tcPr>
          <w:p w14:paraId="07315412" w14:textId="59023734" w:rsidR="00487A04" w:rsidRPr="00B36F97" w:rsidRDefault="00487A04" w:rsidP="00487A04">
            <w:pPr>
              <w:jc w:val="center"/>
            </w:pPr>
          </w:p>
        </w:tc>
        <w:tc>
          <w:tcPr>
            <w:tcW w:w="1559" w:type="dxa"/>
            <w:shd w:val="clear" w:color="auto" w:fill="auto"/>
            <w:tcMar>
              <w:top w:w="0" w:type="dxa"/>
              <w:left w:w="108" w:type="dxa"/>
              <w:bottom w:w="0" w:type="dxa"/>
              <w:right w:w="108" w:type="dxa"/>
            </w:tcMar>
            <w:vAlign w:val="center"/>
          </w:tcPr>
          <w:p w14:paraId="0A72F70E" w14:textId="17DB741D" w:rsidR="00487A04" w:rsidRPr="00B36F97" w:rsidRDefault="00487A04" w:rsidP="00487A04">
            <w:pPr>
              <w:jc w:val="right"/>
            </w:pPr>
          </w:p>
        </w:tc>
      </w:tr>
      <w:tr w:rsidR="00487A04" w:rsidRPr="00B36F97" w14:paraId="1B4DF829" w14:textId="77777777" w:rsidTr="00101447">
        <w:tc>
          <w:tcPr>
            <w:tcW w:w="848" w:type="dxa"/>
            <w:shd w:val="clear" w:color="auto" w:fill="auto"/>
            <w:tcMar>
              <w:top w:w="0" w:type="dxa"/>
              <w:left w:w="108" w:type="dxa"/>
              <w:bottom w:w="0" w:type="dxa"/>
              <w:right w:w="108" w:type="dxa"/>
            </w:tcMar>
            <w:vAlign w:val="center"/>
          </w:tcPr>
          <w:p w14:paraId="01AB36FE" w14:textId="13108961" w:rsidR="00487A04" w:rsidRPr="00B36F97" w:rsidRDefault="00487A04" w:rsidP="00487A04">
            <w:pPr>
              <w:jc w:val="center"/>
            </w:pPr>
            <w:r w:rsidRPr="00B36F97">
              <w:lastRenderedPageBreak/>
              <w:t>-</w:t>
            </w:r>
          </w:p>
        </w:tc>
        <w:tc>
          <w:tcPr>
            <w:tcW w:w="4930" w:type="dxa"/>
            <w:shd w:val="clear" w:color="auto" w:fill="auto"/>
            <w:tcMar>
              <w:top w:w="0" w:type="dxa"/>
              <w:left w:w="108" w:type="dxa"/>
              <w:bottom w:w="0" w:type="dxa"/>
              <w:right w:w="108" w:type="dxa"/>
            </w:tcMar>
            <w:vAlign w:val="center"/>
          </w:tcPr>
          <w:p w14:paraId="20697109" w14:textId="7C730E99" w:rsidR="00487A04" w:rsidRPr="00B36F97" w:rsidRDefault="00487A04" w:rsidP="00487A04">
            <w:pPr>
              <w:jc w:val="both"/>
            </w:pPr>
            <w:r w:rsidRPr="00B36F97">
              <w:t>Máy tính để bàn</w:t>
            </w:r>
          </w:p>
        </w:tc>
        <w:tc>
          <w:tcPr>
            <w:tcW w:w="851" w:type="dxa"/>
            <w:shd w:val="clear" w:color="auto" w:fill="auto"/>
            <w:tcMar>
              <w:top w:w="0" w:type="dxa"/>
              <w:left w:w="108" w:type="dxa"/>
              <w:bottom w:w="0" w:type="dxa"/>
              <w:right w:w="108" w:type="dxa"/>
            </w:tcMar>
            <w:vAlign w:val="center"/>
          </w:tcPr>
          <w:p w14:paraId="08223A0C" w14:textId="650404E8"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24198553" w14:textId="663D25E6"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021C8604" w14:textId="7044D17F" w:rsidR="00487A04" w:rsidRPr="00B36F97" w:rsidRDefault="00BE0B19" w:rsidP="00487A04">
            <w:pPr>
              <w:jc w:val="right"/>
            </w:pPr>
            <w:r w:rsidRPr="00B36F97">
              <w:t>0,4</w:t>
            </w:r>
            <w:r w:rsidR="00487A04" w:rsidRPr="00B36F97">
              <w:t>000</w:t>
            </w:r>
          </w:p>
        </w:tc>
      </w:tr>
      <w:tr w:rsidR="00487A04" w:rsidRPr="00B36F97" w14:paraId="60DA6A0E" w14:textId="77777777" w:rsidTr="00101447">
        <w:tc>
          <w:tcPr>
            <w:tcW w:w="848" w:type="dxa"/>
            <w:shd w:val="clear" w:color="auto" w:fill="auto"/>
            <w:tcMar>
              <w:top w:w="0" w:type="dxa"/>
              <w:left w:w="108" w:type="dxa"/>
              <w:bottom w:w="0" w:type="dxa"/>
              <w:right w:w="108" w:type="dxa"/>
            </w:tcMar>
            <w:vAlign w:val="center"/>
          </w:tcPr>
          <w:p w14:paraId="1935F2EC" w14:textId="0AE6DD5A" w:rsidR="00487A04" w:rsidRPr="00B36F97" w:rsidRDefault="00487A04" w:rsidP="00487A04">
            <w:pPr>
              <w:jc w:val="center"/>
            </w:pPr>
            <w:r w:rsidRPr="00B36F97">
              <w:t>-</w:t>
            </w:r>
          </w:p>
        </w:tc>
        <w:tc>
          <w:tcPr>
            <w:tcW w:w="4930" w:type="dxa"/>
            <w:shd w:val="clear" w:color="auto" w:fill="auto"/>
            <w:tcMar>
              <w:top w:w="0" w:type="dxa"/>
              <w:left w:w="108" w:type="dxa"/>
              <w:bottom w:w="0" w:type="dxa"/>
              <w:right w:w="108" w:type="dxa"/>
            </w:tcMar>
            <w:vAlign w:val="center"/>
          </w:tcPr>
          <w:p w14:paraId="45B510CA" w14:textId="55C683BC" w:rsidR="00487A04" w:rsidRPr="00B36F97" w:rsidRDefault="00487A04" w:rsidP="00487A04">
            <w:pPr>
              <w:jc w:val="both"/>
            </w:pPr>
            <w:r w:rsidRPr="00B36F97">
              <w:t>Phần mềm biên tập bản đồ</w:t>
            </w:r>
          </w:p>
        </w:tc>
        <w:tc>
          <w:tcPr>
            <w:tcW w:w="851" w:type="dxa"/>
            <w:shd w:val="clear" w:color="auto" w:fill="auto"/>
            <w:tcMar>
              <w:top w:w="0" w:type="dxa"/>
              <w:left w:w="108" w:type="dxa"/>
              <w:bottom w:w="0" w:type="dxa"/>
              <w:right w:w="108" w:type="dxa"/>
            </w:tcMar>
            <w:vAlign w:val="center"/>
          </w:tcPr>
          <w:p w14:paraId="4E51F30B" w14:textId="3BB8AC6C"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38E5C8C9" w14:textId="36BB7F01"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62548E0D" w14:textId="470CD7CF" w:rsidR="00487A04" w:rsidRPr="00B36F97" w:rsidRDefault="00BE0B19" w:rsidP="00487A04">
            <w:pPr>
              <w:jc w:val="right"/>
            </w:pPr>
            <w:r w:rsidRPr="00B36F97">
              <w:t>0,4</w:t>
            </w:r>
            <w:r w:rsidR="00487A04" w:rsidRPr="00B36F97">
              <w:t>000</w:t>
            </w:r>
          </w:p>
        </w:tc>
      </w:tr>
      <w:tr w:rsidR="00487A04" w:rsidRPr="00B36F97" w14:paraId="1A26B7C2" w14:textId="77777777" w:rsidTr="00101447">
        <w:tc>
          <w:tcPr>
            <w:tcW w:w="848" w:type="dxa"/>
            <w:shd w:val="clear" w:color="auto" w:fill="auto"/>
            <w:tcMar>
              <w:top w:w="0" w:type="dxa"/>
              <w:left w:w="108" w:type="dxa"/>
              <w:bottom w:w="0" w:type="dxa"/>
              <w:right w:w="108" w:type="dxa"/>
            </w:tcMar>
            <w:vAlign w:val="center"/>
          </w:tcPr>
          <w:p w14:paraId="3623730D" w14:textId="04348EA7" w:rsidR="00487A04" w:rsidRPr="00B36F97" w:rsidRDefault="00487A04" w:rsidP="00487A04">
            <w:pPr>
              <w:jc w:val="center"/>
            </w:pPr>
            <w:r w:rsidRPr="00B36F97">
              <w:t>-</w:t>
            </w:r>
          </w:p>
        </w:tc>
        <w:tc>
          <w:tcPr>
            <w:tcW w:w="4930" w:type="dxa"/>
            <w:shd w:val="clear" w:color="auto" w:fill="auto"/>
            <w:tcMar>
              <w:top w:w="0" w:type="dxa"/>
              <w:left w:w="108" w:type="dxa"/>
              <w:bottom w:w="0" w:type="dxa"/>
              <w:right w:w="108" w:type="dxa"/>
            </w:tcMar>
            <w:vAlign w:val="center"/>
          </w:tcPr>
          <w:p w14:paraId="09019D02" w14:textId="6F514C8B" w:rsidR="00487A04" w:rsidRPr="00B36F97" w:rsidRDefault="00487A04" w:rsidP="00487A04">
            <w:pPr>
              <w:jc w:val="both"/>
              <w:rPr>
                <w:spacing w:val="-7"/>
              </w:rPr>
            </w:pPr>
            <w:r w:rsidRPr="00B36F97">
              <w:t>Điều hoà nhiệt độ</w:t>
            </w:r>
          </w:p>
        </w:tc>
        <w:tc>
          <w:tcPr>
            <w:tcW w:w="851" w:type="dxa"/>
            <w:shd w:val="clear" w:color="auto" w:fill="auto"/>
            <w:tcMar>
              <w:top w:w="0" w:type="dxa"/>
              <w:left w:w="108" w:type="dxa"/>
              <w:bottom w:w="0" w:type="dxa"/>
              <w:right w:w="108" w:type="dxa"/>
            </w:tcMar>
            <w:vAlign w:val="center"/>
          </w:tcPr>
          <w:p w14:paraId="1DF0FCB1" w14:textId="1CF27353"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411AD729" w14:textId="1C3EF053" w:rsidR="00487A04" w:rsidRPr="00B36F97" w:rsidRDefault="00487A04" w:rsidP="00487A04">
            <w:pPr>
              <w:jc w:val="center"/>
            </w:pPr>
            <w:r w:rsidRPr="00B36F97">
              <w:t>2,2</w:t>
            </w:r>
          </w:p>
        </w:tc>
        <w:tc>
          <w:tcPr>
            <w:tcW w:w="1559" w:type="dxa"/>
            <w:shd w:val="clear" w:color="auto" w:fill="auto"/>
            <w:tcMar>
              <w:top w:w="0" w:type="dxa"/>
              <w:left w:w="108" w:type="dxa"/>
              <w:bottom w:w="0" w:type="dxa"/>
              <w:right w:w="108" w:type="dxa"/>
            </w:tcMar>
            <w:vAlign w:val="center"/>
          </w:tcPr>
          <w:p w14:paraId="3DBD16F6" w14:textId="5B98DEEF" w:rsidR="00487A04" w:rsidRPr="00B36F97" w:rsidRDefault="00BE0B19" w:rsidP="00487A04">
            <w:pPr>
              <w:jc w:val="right"/>
            </w:pPr>
            <w:r w:rsidRPr="00B36F97">
              <w:t>0,0334</w:t>
            </w:r>
          </w:p>
        </w:tc>
      </w:tr>
      <w:tr w:rsidR="00487A04" w:rsidRPr="00B36F97" w14:paraId="66204FAC" w14:textId="77777777" w:rsidTr="00101447">
        <w:tc>
          <w:tcPr>
            <w:tcW w:w="848" w:type="dxa"/>
            <w:shd w:val="clear" w:color="auto" w:fill="auto"/>
            <w:tcMar>
              <w:top w:w="0" w:type="dxa"/>
              <w:left w:w="108" w:type="dxa"/>
              <w:bottom w:w="0" w:type="dxa"/>
              <w:right w:w="108" w:type="dxa"/>
            </w:tcMar>
            <w:vAlign w:val="center"/>
          </w:tcPr>
          <w:p w14:paraId="5A643F87" w14:textId="667A11F9" w:rsidR="00487A04" w:rsidRPr="00B36F97" w:rsidRDefault="00487A04" w:rsidP="00487A04">
            <w:pPr>
              <w:jc w:val="center"/>
            </w:pPr>
            <w:r w:rsidRPr="00B36F97">
              <w:t>-</w:t>
            </w:r>
          </w:p>
        </w:tc>
        <w:tc>
          <w:tcPr>
            <w:tcW w:w="4930" w:type="dxa"/>
            <w:shd w:val="clear" w:color="auto" w:fill="auto"/>
            <w:tcMar>
              <w:top w:w="0" w:type="dxa"/>
              <w:left w:w="108" w:type="dxa"/>
              <w:bottom w:w="0" w:type="dxa"/>
              <w:right w:w="108" w:type="dxa"/>
            </w:tcMar>
            <w:vAlign w:val="center"/>
          </w:tcPr>
          <w:p w14:paraId="52E604C5" w14:textId="74106827" w:rsidR="00487A04" w:rsidRPr="00B36F97" w:rsidRDefault="00487A04" w:rsidP="00487A04">
            <w:pPr>
              <w:jc w:val="both"/>
            </w:pPr>
            <w:r w:rsidRPr="00B36F97">
              <w:t>Điện năng</w:t>
            </w:r>
          </w:p>
        </w:tc>
        <w:tc>
          <w:tcPr>
            <w:tcW w:w="851" w:type="dxa"/>
            <w:shd w:val="clear" w:color="auto" w:fill="auto"/>
            <w:tcMar>
              <w:top w:w="0" w:type="dxa"/>
              <w:left w:w="108" w:type="dxa"/>
              <w:bottom w:w="0" w:type="dxa"/>
              <w:right w:w="108" w:type="dxa"/>
            </w:tcMar>
            <w:vAlign w:val="center"/>
          </w:tcPr>
          <w:p w14:paraId="5D51D487" w14:textId="3478932F" w:rsidR="00487A04" w:rsidRPr="00B36F97" w:rsidRDefault="00487A04" w:rsidP="00487A04">
            <w:pPr>
              <w:jc w:val="center"/>
            </w:pPr>
            <w:r w:rsidRPr="00B36F97">
              <w:t>KW</w:t>
            </w:r>
          </w:p>
        </w:tc>
        <w:tc>
          <w:tcPr>
            <w:tcW w:w="1134" w:type="dxa"/>
            <w:shd w:val="clear" w:color="auto" w:fill="auto"/>
            <w:tcMar>
              <w:top w:w="0" w:type="dxa"/>
              <w:left w:w="108" w:type="dxa"/>
              <w:bottom w:w="0" w:type="dxa"/>
              <w:right w:w="108" w:type="dxa"/>
            </w:tcMar>
            <w:vAlign w:val="center"/>
          </w:tcPr>
          <w:p w14:paraId="27532C84" w14:textId="493D1EFE" w:rsidR="00487A04" w:rsidRPr="00B36F97" w:rsidRDefault="00487A04" w:rsidP="00487A04">
            <w:pPr>
              <w:jc w:val="center"/>
            </w:pPr>
          </w:p>
        </w:tc>
        <w:tc>
          <w:tcPr>
            <w:tcW w:w="1559" w:type="dxa"/>
            <w:shd w:val="clear" w:color="auto" w:fill="auto"/>
            <w:tcMar>
              <w:top w:w="0" w:type="dxa"/>
              <w:left w:w="108" w:type="dxa"/>
              <w:bottom w:w="0" w:type="dxa"/>
              <w:right w:w="108" w:type="dxa"/>
            </w:tcMar>
            <w:vAlign w:val="center"/>
          </w:tcPr>
          <w:p w14:paraId="3CDF85E4" w14:textId="0E5C3F0E" w:rsidR="00487A04" w:rsidRPr="00B36F97" w:rsidRDefault="00BE0B19" w:rsidP="00487A04">
            <w:pPr>
              <w:jc w:val="right"/>
            </w:pPr>
            <w:r w:rsidRPr="00B36F97">
              <w:t>0,2334</w:t>
            </w:r>
          </w:p>
        </w:tc>
      </w:tr>
      <w:tr w:rsidR="00487A04" w:rsidRPr="00B36F97" w14:paraId="5929C7CE" w14:textId="77777777" w:rsidTr="00101447">
        <w:tc>
          <w:tcPr>
            <w:tcW w:w="848" w:type="dxa"/>
            <w:shd w:val="clear" w:color="auto" w:fill="auto"/>
            <w:tcMar>
              <w:top w:w="0" w:type="dxa"/>
              <w:left w:w="108" w:type="dxa"/>
              <w:bottom w:w="0" w:type="dxa"/>
              <w:right w:w="108" w:type="dxa"/>
            </w:tcMar>
            <w:vAlign w:val="center"/>
          </w:tcPr>
          <w:p w14:paraId="009D5D25" w14:textId="7A770E24" w:rsidR="00487A04" w:rsidRPr="00B36F97" w:rsidRDefault="00487A04" w:rsidP="00487A04">
            <w:pPr>
              <w:jc w:val="center"/>
            </w:pPr>
            <w:r w:rsidRPr="00B36F97">
              <w:t>2.2.3</w:t>
            </w:r>
          </w:p>
        </w:tc>
        <w:tc>
          <w:tcPr>
            <w:tcW w:w="4930" w:type="dxa"/>
            <w:shd w:val="clear" w:color="auto" w:fill="auto"/>
            <w:tcMar>
              <w:top w:w="0" w:type="dxa"/>
              <w:left w:w="108" w:type="dxa"/>
              <w:bottom w:w="0" w:type="dxa"/>
              <w:right w:w="108" w:type="dxa"/>
            </w:tcMar>
            <w:vAlign w:val="center"/>
          </w:tcPr>
          <w:p w14:paraId="300AF7E2" w14:textId="65EEDBA8" w:rsidR="00487A04" w:rsidRPr="00B36F97" w:rsidRDefault="00487A04" w:rsidP="00487A04">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851" w:type="dxa"/>
            <w:shd w:val="clear" w:color="auto" w:fill="auto"/>
            <w:tcMar>
              <w:top w:w="0" w:type="dxa"/>
              <w:left w:w="108" w:type="dxa"/>
              <w:bottom w:w="0" w:type="dxa"/>
              <w:right w:w="108" w:type="dxa"/>
            </w:tcMar>
            <w:vAlign w:val="center"/>
          </w:tcPr>
          <w:p w14:paraId="2FD46FB9" w14:textId="176DB485" w:rsidR="00487A04" w:rsidRPr="00B36F97" w:rsidRDefault="00487A04" w:rsidP="00487A04">
            <w:pPr>
              <w:jc w:val="center"/>
            </w:pPr>
            <w:r w:rsidRPr="00B36F97">
              <w:t> </w:t>
            </w:r>
          </w:p>
        </w:tc>
        <w:tc>
          <w:tcPr>
            <w:tcW w:w="1134" w:type="dxa"/>
            <w:shd w:val="clear" w:color="auto" w:fill="auto"/>
            <w:tcMar>
              <w:top w:w="0" w:type="dxa"/>
              <w:left w:w="108" w:type="dxa"/>
              <w:bottom w:w="0" w:type="dxa"/>
              <w:right w:w="108" w:type="dxa"/>
            </w:tcMar>
            <w:vAlign w:val="center"/>
          </w:tcPr>
          <w:p w14:paraId="03CECA4A" w14:textId="66B308CA"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2F332BF3" w14:textId="7D65093E" w:rsidR="00487A04" w:rsidRPr="00B36F97" w:rsidRDefault="00487A04" w:rsidP="00487A04">
            <w:pPr>
              <w:jc w:val="right"/>
            </w:pPr>
            <w:r w:rsidRPr="00B36F97">
              <w:t> </w:t>
            </w:r>
          </w:p>
        </w:tc>
      </w:tr>
      <w:tr w:rsidR="00487A04" w:rsidRPr="00B36F97" w14:paraId="0DB251F0" w14:textId="77777777" w:rsidTr="00101447">
        <w:tc>
          <w:tcPr>
            <w:tcW w:w="848" w:type="dxa"/>
            <w:shd w:val="clear" w:color="auto" w:fill="auto"/>
            <w:tcMar>
              <w:top w:w="0" w:type="dxa"/>
              <w:left w:w="108" w:type="dxa"/>
              <w:bottom w:w="0" w:type="dxa"/>
              <w:right w:w="108" w:type="dxa"/>
            </w:tcMar>
            <w:vAlign w:val="center"/>
          </w:tcPr>
          <w:p w14:paraId="32E306B6" w14:textId="282083E4"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4A85403E" w14:textId="027078C1" w:rsidR="00487A04" w:rsidRPr="00B36F97" w:rsidRDefault="00487A04" w:rsidP="00487A04">
            <w:pPr>
              <w:jc w:val="both"/>
            </w:pPr>
            <w:r w:rsidRPr="00B36F97">
              <w:t>Máy tính để bàn</w:t>
            </w:r>
          </w:p>
        </w:tc>
        <w:tc>
          <w:tcPr>
            <w:tcW w:w="851" w:type="dxa"/>
            <w:shd w:val="clear" w:color="auto" w:fill="auto"/>
            <w:tcMar>
              <w:top w:w="0" w:type="dxa"/>
              <w:left w:w="108" w:type="dxa"/>
              <w:bottom w:w="0" w:type="dxa"/>
              <w:right w:w="108" w:type="dxa"/>
            </w:tcMar>
            <w:vAlign w:val="center"/>
          </w:tcPr>
          <w:p w14:paraId="74FE7957" w14:textId="2FD53D0F"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6181F13E" w14:textId="22944417"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5110D46E" w14:textId="1CEBA268" w:rsidR="00487A04" w:rsidRPr="00B36F97" w:rsidRDefault="00BE0B19" w:rsidP="00487A04">
            <w:pPr>
              <w:jc w:val="right"/>
            </w:pPr>
            <w:r w:rsidRPr="00B36F97">
              <w:t>3,1960</w:t>
            </w:r>
          </w:p>
        </w:tc>
      </w:tr>
      <w:tr w:rsidR="00487A04" w:rsidRPr="00B36F97" w14:paraId="73328D0B" w14:textId="77777777" w:rsidTr="00101447">
        <w:tc>
          <w:tcPr>
            <w:tcW w:w="848" w:type="dxa"/>
            <w:shd w:val="clear" w:color="auto" w:fill="auto"/>
            <w:tcMar>
              <w:top w:w="0" w:type="dxa"/>
              <w:left w:w="108" w:type="dxa"/>
              <w:bottom w:w="0" w:type="dxa"/>
              <w:right w:w="108" w:type="dxa"/>
            </w:tcMar>
            <w:vAlign w:val="center"/>
          </w:tcPr>
          <w:p w14:paraId="0CFE0CBA" w14:textId="326FA0A6"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093AF951" w14:textId="7F72D858" w:rsidR="00487A04" w:rsidRPr="00B36F97" w:rsidRDefault="00487A04" w:rsidP="00487A04">
            <w:pPr>
              <w:jc w:val="both"/>
            </w:pPr>
            <w:r w:rsidRPr="00B36F97">
              <w:t xml:space="preserve">Phần mềm biên tập bản đồ </w:t>
            </w:r>
          </w:p>
        </w:tc>
        <w:tc>
          <w:tcPr>
            <w:tcW w:w="851" w:type="dxa"/>
            <w:shd w:val="clear" w:color="auto" w:fill="auto"/>
            <w:tcMar>
              <w:top w:w="0" w:type="dxa"/>
              <w:left w:w="108" w:type="dxa"/>
              <w:bottom w:w="0" w:type="dxa"/>
              <w:right w:w="108" w:type="dxa"/>
            </w:tcMar>
            <w:vAlign w:val="center"/>
          </w:tcPr>
          <w:p w14:paraId="367B3F51" w14:textId="73E29237"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3138C451" w14:textId="561037B3" w:rsidR="00487A04" w:rsidRPr="00B36F97" w:rsidRDefault="00487A04" w:rsidP="00487A04">
            <w:pPr>
              <w:jc w:val="center"/>
            </w:pPr>
            <w:r w:rsidRPr="00B36F97">
              <w:t>0,4</w:t>
            </w:r>
          </w:p>
        </w:tc>
        <w:tc>
          <w:tcPr>
            <w:tcW w:w="1559" w:type="dxa"/>
            <w:shd w:val="clear" w:color="auto" w:fill="auto"/>
            <w:tcMar>
              <w:top w:w="0" w:type="dxa"/>
              <w:left w:w="108" w:type="dxa"/>
              <w:bottom w:w="0" w:type="dxa"/>
              <w:right w:w="108" w:type="dxa"/>
            </w:tcMar>
            <w:vAlign w:val="center"/>
          </w:tcPr>
          <w:p w14:paraId="69D0329C" w14:textId="1F054924" w:rsidR="00487A04" w:rsidRPr="00B36F97" w:rsidRDefault="00BE0B19" w:rsidP="00487A04">
            <w:pPr>
              <w:jc w:val="right"/>
            </w:pPr>
            <w:r w:rsidRPr="00B36F97">
              <w:t>3,1960</w:t>
            </w:r>
          </w:p>
        </w:tc>
      </w:tr>
      <w:tr w:rsidR="00487A04" w:rsidRPr="00B36F97" w14:paraId="43C2A251" w14:textId="77777777" w:rsidTr="00101447">
        <w:tc>
          <w:tcPr>
            <w:tcW w:w="848" w:type="dxa"/>
            <w:shd w:val="clear" w:color="auto" w:fill="auto"/>
            <w:tcMar>
              <w:top w:w="0" w:type="dxa"/>
              <w:left w:w="108" w:type="dxa"/>
              <w:bottom w:w="0" w:type="dxa"/>
              <w:right w:w="108" w:type="dxa"/>
            </w:tcMar>
            <w:vAlign w:val="center"/>
          </w:tcPr>
          <w:p w14:paraId="0AF50F8A" w14:textId="1CD9D342"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7661DAC0" w14:textId="6B8A5441" w:rsidR="00487A04" w:rsidRPr="00B36F97" w:rsidRDefault="00487A04" w:rsidP="00487A04">
            <w:pPr>
              <w:jc w:val="both"/>
            </w:pPr>
            <w:r w:rsidRPr="00B36F97">
              <w:t>Máy chủ</w:t>
            </w:r>
          </w:p>
        </w:tc>
        <w:tc>
          <w:tcPr>
            <w:tcW w:w="851" w:type="dxa"/>
            <w:shd w:val="clear" w:color="auto" w:fill="auto"/>
            <w:tcMar>
              <w:top w:w="0" w:type="dxa"/>
              <w:left w:w="108" w:type="dxa"/>
              <w:bottom w:w="0" w:type="dxa"/>
              <w:right w:w="108" w:type="dxa"/>
            </w:tcMar>
            <w:vAlign w:val="center"/>
          </w:tcPr>
          <w:p w14:paraId="2311EBBE" w14:textId="34CF342E"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018D9266" w14:textId="0C119837" w:rsidR="00487A04" w:rsidRPr="00B36F97" w:rsidRDefault="00487A04" w:rsidP="00487A04">
            <w:pPr>
              <w:jc w:val="center"/>
            </w:pPr>
            <w:r w:rsidRPr="00B36F97">
              <w:t>1</w:t>
            </w:r>
          </w:p>
        </w:tc>
        <w:tc>
          <w:tcPr>
            <w:tcW w:w="1559" w:type="dxa"/>
            <w:shd w:val="clear" w:color="auto" w:fill="auto"/>
            <w:tcMar>
              <w:top w:w="0" w:type="dxa"/>
              <w:left w:w="108" w:type="dxa"/>
              <w:bottom w:w="0" w:type="dxa"/>
              <w:right w:w="108" w:type="dxa"/>
            </w:tcMar>
            <w:vAlign w:val="center"/>
          </w:tcPr>
          <w:p w14:paraId="2F35F346" w14:textId="7753F433" w:rsidR="00487A04" w:rsidRPr="00B36F97" w:rsidRDefault="00BE0B19" w:rsidP="00487A04">
            <w:pPr>
              <w:jc w:val="right"/>
            </w:pPr>
            <w:r w:rsidRPr="00B36F97">
              <w:t>0,7990</w:t>
            </w:r>
          </w:p>
        </w:tc>
      </w:tr>
      <w:tr w:rsidR="00487A04" w:rsidRPr="00B36F97" w14:paraId="19D5F66C" w14:textId="77777777" w:rsidTr="00101447">
        <w:tc>
          <w:tcPr>
            <w:tcW w:w="848" w:type="dxa"/>
            <w:shd w:val="clear" w:color="auto" w:fill="auto"/>
            <w:tcMar>
              <w:top w:w="0" w:type="dxa"/>
              <w:left w:w="108" w:type="dxa"/>
              <w:bottom w:w="0" w:type="dxa"/>
              <w:right w:w="108" w:type="dxa"/>
            </w:tcMar>
            <w:vAlign w:val="center"/>
          </w:tcPr>
          <w:p w14:paraId="34316EFE" w14:textId="405B43A2"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677BC5BD" w14:textId="083E72C0" w:rsidR="00487A04" w:rsidRPr="00B36F97" w:rsidRDefault="00487A04" w:rsidP="00487A04">
            <w:pPr>
              <w:jc w:val="both"/>
            </w:pPr>
            <w:r w:rsidRPr="00B36F97">
              <w:t>Hệ quản trị dữ liệu không gian</w:t>
            </w:r>
          </w:p>
        </w:tc>
        <w:tc>
          <w:tcPr>
            <w:tcW w:w="851" w:type="dxa"/>
            <w:shd w:val="clear" w:color="auto" w:fill="auto"/>
            <w:tcMar>
              <w:top w:w="0" w:type="dxa"/>
              <w:left w:w="108" w:type="dxa"/>
              <w:bottom w:w="0" w:type="dxa"/>
              <w:right w:w="108" w:type="dxa"/>
            </w:tcMar>
            <w:vAlign w:val="center"/>
          </w:tcPr>
          <w:p w14:paraId="125DC61E" w14:textId="5EC4DB82"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32863A4D" w14:textId="4125E710"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627767CC" w14:textId="48CEE028" w:rsidR="00487A04" w:rsidRPr="00B36F97" w:rsidRDefault="00487A04" w:rsidP="00487A04">
            <w:pPr>
              <w:jc w:val="right"/>
            </w:pPr>
            <w:r w:rsidRPr="00B36F97">
              <w:t>0,</w:t>
            </w:r>
            <w:r w:rsidR="00BE0B19" w:rsidRPr="00B36F97">
              <w:t>1998</w:t>
            </w:r>
          </w:p>
        </w:tc>
      </w:tr>
      <w:tr w:rsidR="00487A04" w:rsidRPr="00B36F97" w14:paraId="1A93E251" w14:textId="77777777" w:rsidTr="00101447">
        <w:tc>
          <w:tcPr>
            <w:tcW w:w="848" w:type="dxa"/>
            <w:shd w:val="clear" w:color="auto" w:fill="auto"/>
            <w:tcMar>
              <w:top w:w="0" w:type="dxa"/>
              <w:left w:w="108" w:type="dxa"/>
              <w:bottom w:w="0" w:type="dxa"/>
              <w:right w:w="108" w:type="dxa"/>
            </w:tcMar>
            <w:vAlign w:val="center"/>
          </w:tcPr>
          <w:p w14:paraId="616B4F2F" w14:textId="365E0668"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6CC9BB21" w14:textId="50289A79" w:rsidR="00487A04" w:rsidRPr="00B36F97" w:rsidRDefault="00487A04" w:rsidP="00487A04">
            <w:pPr>
              <w:jc w:val="both"/>
            </w:pPr>
            <w:r w:rsidRPr="00B36F97">
              <w:t>Thiết bị mạng</w:t>
            </w:r>
          </w:p>
        </w:tc>
        <w:tc>
          <w:tcPr>
            <w:tcW w:w="851" w:type="dxa"/>
            <w:shd w:val="clear" w:color="auto" w:fill="auto"/>
            <w:tcMar>
              <w:top w:w="0" w:type="dxa"/>
              <w:left w:w="108" w:type="dxa"/>
              <w:bottom w:w="0" w:type="dxa"/>
              <w:right w:w="108" w:type="dxa"/>
            </w:tcMar>
            <w:vAlign w:val="center"/>
          </w:tcPr>
          <w:p w14:paraId="121CC0E6" w14:textId="40BAF3DE" w:rsidR="00487A04" w:rsidRPr="00B36F97" w:rsidRDefault="00487A04" w:rsidP="00487A04">
            <w:pPr>
              <w:jc w:val="center"/>
            </w:pPr>
            <w:r w:rsidRPr="00B36F97">
              <w:t>Bộ</w:t>
            </w:r>
          </w:p>
        </w:tc>
        <w:tc>
          <w:tcPr>
            <w:tcW w:w="1134" w:type="dxa"/>
            <w:shd w:val="clear" w:color="auto" w:fill="auto"/>
            <w:tcMar>
              <w:top w:w="0" w:type="dxa"/>
              <w:left w:w="108" w:type="dxa"/>
              <w:bottom w:w="0" w:type="dxa"/>
              <w:right w:w="108" w:type="dxa"/>
            </w:tcMar>
            <w:vAlign w:val="center"/>
          </w:tcPr>
          <w:p w14:paraId="7420FE36" w14:textId="5F2A524E" w:rsidR="00487A04" w:rsidRPr="00B36F97" w:rsidRDefault="00487A04" w:rsidP="00487A04">
            <w:pPr>
              <w:jc w:val="center"/>
            </w:pPr>
            <w:r w:rsidRPr="00B36F97">
              <w:t>0,1</w:t>
            </w:r>
          </w:p>
        </w:tc>
        <w:tc>
          <w:tcPr>
            <w:tcW w:w="1559" w:type="dxa"/>
            <w:shd w:val="clear" w:color="auto" w:fill="auto"/>
            <w:tcMar>
              <w:top w:w="0" w:type="dxa"/>
              <w:left w:w="108" w:type="dxa"/>
              <w:bottom w:w="0" w:type="dxa"/>
              <w:right w:w="108" w:type="dxa"/>
            </w:tcMar>
            <w:vAlign w:val="center"/>
          </w:tcPr>
          <w:p w14:paraId="30C54279" w14:textId="61414598" w:rsidR="00487A04" w:rsidRPr="00B36F97" w:rsidRDefault="00BE0B19" w:rsidP="00487A04">
            <w:pPr>
              <w:jc w:val="right"/>
            </w:pPr>
            <w:r w:rsidRPr="00B36F97">
              <w:t>3,1960</w:t>
            </w:r>
          </w:p>
        </w:tc>
      </w:tr>
      <w:tr w:rsidR="00487A04" w:rsidRPr="00B36F97" w14:paraId="5997C2F8" w14:textId="77777777" w:rsidTr="00101447">
        <w:tc>
          <w:tcPr>
            <w:tcW w:w="848" w:type="dxa"/>
            <w:shd w:val="clear" w:color="auto" w:fill="auto"/>
            <w:tcMar>
              <w:top w:w="0" w:type="dxa"/>
              <w:left w:w="108" w:type="dxa"/>
              <w:bottom w:w="0" w:type="dxa"/>
              <w:right w:w="108" w:type="dxa"/>
            </w:tcMar>
            <w:vAlign w:val="center"/>
          </w:tcPr>
          <w:p w14:paraId="782FFEB6" w14:textId="2E1F7AF0"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644B86B3" w14:textId="08BC10AC" w:rsidR="00487A04" w:rsidRPr="00B36F97" w:rsidRDefault="00487A04" w:rsidP="00487A04">
            <w:pPr>
              <w:jc w:val="both"/>
            </w:pPr>
            <w:r w:rsidRPr="00B36F97">
              <w:t>Điều hoà nhiệt độ</w:t>
            </w:r>
          </w:p>
        </w:tc>
        <w:tc>
          <w:tcPr>
            <w:tcW w:w="851" w:type="dxa"/>
            <w:shd w:val="clear" w:color="auto" w:fill="auto"/>
            <w:tcMar>
              <w:top w:w="0" w:type="dxa"/>
              <w:left w:w="108" w:type="dxa"/>
              <w:bottom w:w="0" w:type="dxa"/>
              <w:right w:w="108" w:type="dxa"/>
            </w:tcMar>
            <w:vAlign w:val="center"/>
          </w:tcPr>
          <w:p w14:paraId="407B6129" w14:textId="31D854E7" w:rsidR="00487A04" w:rsidRPr="00B36F97" w:rsidRDefault="00487A04" w:rsidP="00487A04">
            <w:pPr>
              <w:jc w:val="center"/>
            </w:pPr>
            <w:r w:rsidRPr="00B36F97">
              <w:t>Cái</w:t>
            </w:r>
          </w:p>
        </w:tc>
        <w:tc>
          <w:tcPr>
            <w:tcW w:w="1134" w:type="dxa"/>
            <w:shd w:val="clear" w:color="auto" w:fill="auto"/>
            <w:tcMar>
              <w:top w:w="0" w:type="dxa"/>
              <w:left w:w="108" w:type="dxa"/>
              <w:bottom w:w="0" w:type="dxa"/>
              <w:right w:w="108" w:type="dxa"/>
            </w:tcMar>
            <w:vAlign w:val="center"/>
          </w:tcPr>
          <w:p w14:paraId="584B3D75" w14:textId="533DE128" w:rsidR="00487A04" w:rsidRPr="00B36F97" w:rsidRDefault="00487A04" w:rsidP="00487A04">
            <w:pPr>
              <w:jc w:val="center"/>
            </w:pPr>
            <w:r w:rsidRPr="00B36F97">
              <w:t>2,2</w:t>
            </w:r>
          </w:p>
        </w:tc>
        <w:tc>
          <w:tcPr>
            <w:tcW w:w="1559" w:type="dxa"/>
            <w:shd w:val="clear" w:color="auto" w:fill="auto"/>
            <w:tcMar>
              <w:top w:w="0" w:type="dxa"/>
              <w:left w:w="108" w:type="dxa"/>
              <w:bottom w:w="0" w:type="dxa"/>
              <w:right w:w="108" w:type="dxa"/>
            </w:tcMar>
            <w:vAlign w:val="center"/>
          </w:tcPr>
          <w:p w14:paraId="598189FE" w14:textId="2B670682" w:rsidR="00487A04" w:rsidRPr="00B36F97" w:rsidRDefault="00BE0B19" w:rsidP="00487A04">
            <w:pPr>
              <w:jc w:val="right"/>
            </w:pPr>
            <w:r w:rsidRPr="00B36F97">
              <w:t>0,2664</w:t>
            </w:r>
          </w:p>
        </w:tc>
      </w:tr>
      <w:tr w:rsidR="00487A04" w:rsidRPr="00B36F97" w14:paraId="5E4E9A63" w14:textId="77777777" w:rsidTr="00101447">
        <w:tc>
          <w:tcPr>
            <w:tcW w:w="848" w:type="dxa"/>
            <w:shd w:val="clear" w:color="auto" w:fill="auto"/>
            <w:tcMar>
              <w:top w:w="0" w:type="dxa"/>
              <w:left w:w="108" w:type="dxa"/>
              <w:bottom w:w="0" w:type="dxa"/>
              <w:right w:w="108" w:type="dxa"/>
            </w:tcMar>
            <w:vAlign w:val="center"/>
          </w:tcPr>
          <w:p w14:paraId="2AF9E6C5" w14:textId="0885AD59" w:rsidR="00487A04" w:rsidRPr="00B36F97" w:rsidRDefault="00487A04" w:rsidP="00487A04">
            <w:pPr>
              <w:jc w:val="center"/>
            </w:pPr>
            <w:r w:rsidRPr="00B36F97">
              <w:t> -</w:t>
            </w:r>
          </w:p>
        </w:tc>
        <w:tc>
          <w:tcPr>
            <w:tcW w:w="4930" w:type="dxa"/>
            <w:shd w:val="clear" w:color="auto" w:fill="auto"/>
            <w:tcMar>
              <w:top w:w="0" w:type="dxa"/>
              <w:left w:w="108" w:type="dxa"/>
              <w:bottom w:w="0" w:type="dxa"/>
              <w:right w:w="108" w:type="dxa"/>
            </w:tcMar>
            <w:vAlign w:val="center"/>
          </w:tcPr>
          <w:p w14:paraId="5016DEF2" w14:textId="0B57D998" w:rsidR="00487A04" w:rsidRPr="00B36F97" w:rsidRDefault="00487A04" w:rsidP="00487A04">
            <w:pPr>
              <w:jc w:val="both"/>
            </w:pPr>
            <w:r w:rsidRPr="00B36F97">
              <w:t>Điện năng</w:t>
            </w:r>
          </w:p>
        </w:tc>
        <w:tc>
          <w:tcPr>
            <w:tcW w:w="851" w:type="dxa"/>
            <w:shd w:val="clear" w:color="auto" w:fill="auto"/>
            <w:tcMar>
              <w:top w:w="0" w:type="dxa"/>
              <w:left w:w="108" w:type="dxa"/>
              <w:bottom w:w="0" w:type="dxa"/>
              <w:right w:w="108" w:type="dxa"/>
            </w:tcMar>
            <w:vAlign w:val="center"/>
          </w:tcPr>
          <w:p w14:paraId="1873B96A" w14:textId="444360C7" w:rsidR="00487A04" w:rsidRPr="00B36F97" w:rsidRDefault="00487A04" w:rsidP="00487A04">
            <w:pPr>
              <w:jc w:val="center"/>
            </w:pPr>
            <w:r w:rsidRPr="00B36F97">
              <w:t>KW</w:t>
            </w:r>
          </w:p>
        </w:tc>
        <w:tc>
          <w:tcPr>
            <w:tcW w:w="1134" w:type="dxa"/>
            <w:shd w:val="clear" w:color="auto" w:fill="auto"/>
            <w:tcMar>
              <w:top w:w="0" w:type="dxa"/>
              <w:left w:w="108" w:type="dxa"/>
              <w:bottom w:w="0" w:type="dxa"/>
              <w:right w:w="108" w:type="dxa"/>
            </w:tcMar>
            <w:vAlign w:val="center"/>
          </w:tcPr>
          <w:p w14:paraId="2A9CE6A2" w14:textId="67E493D9" w:rsidR="00487A04" w:rsidRPr="00B36F97" w:rsidRDefault="00487A04" w:rsidP="00487A04">
            <w:pPr>
              <w:jc w:val="center"/>
            </w:pPr>
            <w:r w:rsidRPr="00B36F97">
              <w:t> </w:t>
            </w:r>
          </w:p>
        </w:tc>
        <w:tc>
          <w:tcPr>
            <w:tcW w:w="1559" w:type="dxa"/>
            <w:shd w:val="clear" w:color="auto" w:fill="auto"/>
            <w:tcMar>
              <w:top w:w="0" w:type="dxa"/>
              <w:left w:w="108" w:type="dxa"/>
              <w:bottom w:w="0" w:type="dxa"/>
              <w:right w:w="108" w:type="dxa"/>
            </w:tcMar>
            <w:vAlign w:val="center"/>
          </w:tcPr>
          <w:p w14:paraId="6048A77F" w14:textId="74F0566D" w:rsidR="00487A04" w:rsidRPr="00B36F97" w:rsidRDefault="00BE0B19" w:rsidP="00487A04">
            <w:pPr>
              <w:jc w:val="right"/>
            </w:pPr>
            <w:r w:rsidRPr="00B36F97">
              <w:t>1,8644</w:t>
            </w:r>
          </w:p>
        </w:tc>
      </w:tr>
    </w:tbl>
    <w:p w14:paraId="7559E14B" w14:textId="659BFCB7" w:rsidR="00006E60" w:rsidRPr="00B36F97" w:rsidRDefault="00006E60" w:rsidP="004C4982">
      <w:pPr>
        <w:pStyle w:val="AMUCLUCQN-MUC"/>
        <w:spacing w:after="0"/>
        <w:ind w:firstLine="562"/>
      </w:pPr>
      <w:bookmarkStart w:id="186" w:name="_Toc186448228"/>
      <w:bookmarkStart w:id="187" w:name="_Toc186448826"/>
      <w:r w:rsidRPr="00B36F97">
        <w:t xml:space="preserve">3. </w:t>
      </w:r>
      <w:r w:rsidR="00BC6C4D" w:rsidRPr="00B36F97">
        <w:t>Định mức dụng cụ</w:t>
      </w:r>
      <w:bookmarkEnd w:id="186"/>
      <w:bookmarkEnd w:id="187"/>
    </w:p>
    <w:p w14:paraId="1424F5A8" w14:textId="77777777" w:rsidR="00006E60" w:rsidRPr="00B36F97" w:rsidRDefault="00006E60" w:rsidP="005A6FD0">
      <w:pPr>
        <w:ind w:firstLine="567"/>
        <w:jc w:val="both"/>
      </w:pPr>
      <w:r w:rsidRPr="00B36F97">
        <w:t>3.1. Công tác chuẩn bị; xây dựng siêu dữ liệu quy hoạch, kế hoạch sử dụng đất; tích hợp dữ liệu vào hệ thống; kiểm tra, nghiệm thu CSDL quy hoạch, kế hoạch sử dụng đất:</w:t>
      </w:r>
    </w:p>
    <w:p w14:paraId="68F0E7CC" w14:textId="5A0369DE" w:rsidR="00006E60" w:rsidRPr="00B36F97" w:rsidRDefault="00006E60" w:rsidP="005A6FD0">
      <w:pPr>
        <w:spacing w:before="60" w:after="60"/>
        <w:jc w:val="right"/>
      </w:pPr>
      <w:r w:rsidRPr="00B36F97">
        <w:rPr>
          <w:i/>
          <w:iCs/>
        </w:rPr>
        <w:t>Bảng 29_</w:t>
      </w:r>
      <w:r w:rsidR="00132B09" w:rsidRPr="00B36F97">
        <w:rPr>
          <w:i/>
          <w:iCs/>
        </w:rPr>
        <w:t>CSDL</w:t>
      </w:r>
      <w:r w:rsidRPr="00B36F97">
        <w:rPr>
          <w:i/>
          <w:iCs/>
        </w:rPr>
        <w:t xml:space="preserve"> </w:t>
      </w:r>
    </w:p>
    <w:tbl>
      <w:tblPr>
        <w:tblW w:w="502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128"/>
        <w:gridCol w:w="951"/>
        <w:gridCol w:w="1548"/>
        <w:gridCol w:w="2733"/>
      </w:tblGrid>
      <w:tr w:rsidR="00DE14C7" w:rsidRPr="00B36F97" w14:paraId="49380B1E" w14:textId="77777777" w:rsidTr="005A6FD0">
        <w:trPr>
          <w:trHeight w:val="535"/>
          <w:tblHeader/>
          <w:jc w:val="center"/>
        </w:trPr>
        <w:tc>
          <w:tcPr>
            <w:tcW w:w="361" w:type="pct"/>
            <w:shd w:val="clear" w:color="auto" w:fill="auto"/>
            <w:tcMar>
              <w:top w:w="0" w:type="dxa"/>
              <w:left w:w="108" w:type="dxa"/>
              <w:bottom w:w="0" w:type="dxa"/>
              <w:right w:w="108" w:type="dxa"/>
            </w:tcMar>
            <w:vAlign w:val="center"/>
          </w:tcPr>
          <w:p w14:paraId="7CF97F08" w14:textId="77777777" w:rsidR="00006E60" w:rsidRPr="00B36F97" w:rsidRDefault="00006E60" w:rsidP="0055505F">
            <w:pPr>
              <w:pStyle w:val="APHULUCQN-CHUONG"/>
              <w:spacing w:before="0" w:after="0"/>
              <w:rPr>
                <w:szCs w:val="28"/>
              </w:rPr>
            </w:pPr>
            <w:bookmarkStart w:id="188" w:name="_Toc186448229"/>
            <w:r w:rsidRPr="00B36F97">
              <w:rPr>
                <w:szCs w:val="28"/>
              </w:rPr>
              <w:t>STT</w:t>
            </w:r>
            <w:bookmarkEnd w:id="188"/>
          </w:p>
        </w:tc>
        <w:tc>
          <w:tcPr>
            <w:tcW w:w="1730" w:type="pct"/>
            <w:shd w:val="clear" w:color="auto" w:fill="auto"/>
            <w:tcMar>
              <w:top w:w="0" w:type="dxa"/>
              <w:left w:w="108" w:type="dxa"/>
              <w:bottom w:w="0" w:type="dxa"/>
              <w:right w:w="108" w:type="dxa"/>
            </w:tcMar>
            <w:vAlign w:val="center"/>
          </w:tcPr>
          <w:p w14:paraId="0A8B54C3" w14:textId="77777777" w:rsidR="00006E60" w:rsidRPr="00B36F97" w:rsidRDefault="00006E60" w:rsidP="0055505F">
            <w:pPr>
              <w:pStyle w:val="APHULUCQN-CHUONG"/>
              <w:spacing w:before="0" w:after="0"/>
              <w:rPr>
                <w:szCs w:val="28"/>
              </w:rPr>
            </w:pPr>
            <w:bookmarkStart w:id="189" w:name="_Toc186448230"/>
            <w:r w:rsidRPr="00B36F97">
              <w:rPr>
                <w:szCs w:val="28"/>
              </w:rPr>
              <w:t>Danh mục dụng cụ</w:t>
            </w:r>
            <w:bookmarkEnd w:id="189"/>
          </w:p>
        </w:tc>
        <w:tc>
          <w:tcPr>
            <w:tcW w:w="534" w:type="pct"/>
            <w:shd w:val="clear" w:color="auto" w:fill="auto"/>
            <w:tcMar>
              <w:top w:w="0" w:type="dxa"/>
              <w:left w:w="108" w:type="dxa"/>
              <w:bottom w:w="0" w:type="dxa"/>
              <w:right w:w="108" w:type="dxa"/>
            </w:tcMar>
            <w:vAlign w:val="center"/>
          </w:tcPr>
          <w:p w14:paraId="1E3F8440" w14:textId="77777777" w:rsidR="00006E60" w:rsidRPr="00B36F97" w:rsidRDefault="00006E60" w:rsidP="0055505F">
            <w:pPr>
              <w:pStyle w:val="APHULUCQN-CHUONG"/>
              <w:spacing w:before="0" w:after="0"/>
              <w:rPr>
                <w:szCs w:val="28"/>
              </w:rPr>
            </w:pPr>
            <w:bookmarkStart w:id="190" w:name="_Toc186448231"/>
            <w:r w:rsidRPr="00B36F97">
              <w:rPr>
                <w:szCs w:val="28"/>
              </w:rPr>
              <w:t>ĐVT</w:t>
            </w:r>
            <w:bookmarkEnd w:id="190"/>
          </w:p>
        </w:tc>
        <w:tc>
          <w:tcPr>
            <w:tcW w:w="862" w:type="pct"/>
            <w:shd w:val="clear" w:color="auto" w:fill="auto"/>
            <w:tcMar>
              <w:top w:w="0" w:type="dxa"/>
              <w:left w:w="108" w:type="dxa"/>
              <w:bottom w:w="0" w:type="dxa"/>
              <w:right w:w="108" w:type="dxa"/>
            </w:tcMar>
            <w:vAlign w:val="center"/>
          </w:tcPr>
          <w:p w14:paraId="05C142B3" w14:textId="77777777" w:rsidR="00006E60" w:rsidRPr="00B36F97" w:rsidRDefault="00006E60" w:rsidP="0055505F">
            <w:pPr>
              <w:jc w:val="center"/>
            </w:pPr>
            <w:r w:rsidRPr="00B36F97">
              <w:rPr>
                <w:b/>
              </w:rPr>
              <w:t>Thời hạn</w:t>
            </w:r>
            <w:r w:rsidRPr="00B36F97">
              <w:br/>
              <w:t>(tháng)</w:t>
            </w:r>
          </w:p>
        </w:tc>
        <w:tc>
          <w:tcPr>
            <w:tcW w:w="1514" w:type="pct"/>
            <w:shd w:val="clear" w:color="auto" w:fill="auto"/>
            <w:tcMar>
              <w:top w:w="0" w:type="dxa"/>
              <w:left w:w="108" w:type="dxa"/>
              <w:bottom w:w="0" w:type="dxa"/>
              <w:right w:w="108" w:type="dxa"/>
            </w:tcMar>
            <w:vAlign w:val="center"/>
          </w:tcPr>
          <w:p w14:paraId="62289063" w14:textId="77777777" w:rsidR="00006E60" w:rsidRPr="00B36F97" w:rsidRDefault="00006E60" w:rsidP="0055505F">
            <w:pPr>
              <w:jc w:val="center"/>
            </w:pPr>
            <w:r w:rsidRPr="00B36F97">
              <w:rPr>
                <w:b/>
              </w:rPr>
              <w:t>Định mức</w:t>
            </w:r>
            <w:r w:rsidRPr="00B36F97">
              <w:rPr>
                <w:b/>
              </w:rPr>
              <w:br/>
            </w:r>
            <w:r w:rsidRPr="00B36F97">
              <w:t>(tính cho 01 tỉnh)</w:t>
            </w:r>
          </w:p>
        </w:tc>
      </w:tr>
      <w:tr w:rsidR="00DE14C7" w:rsidRPr="00B36F97" w14:paraId="796B7A6D" w14:textId="77777777" w:rsidTr="005A6FD0">
        <w:trPr>
          <w:trHeight w:val="261"/>
          <w:jc w:val="center"/>
        </w:trPr>
        <w:tc>
          <w:tcPr>
            <w:tcW w:w="361" w:type="pct"/>
            <w:shd w:val="clear" w:color="auto" w:fill="auto"/>
            <w:tcMar>
              <w:top w:w="0" w:type="dxa"/>
              <w:left w:w="108" w:type="dxa"/>
              <w:bottom w:w="0" w:type="dxa"/>
              <w:right w:w="108" w:type="dxa"/>
            </w:tcMar>
            <w:vAlign w:val="center"/>
          </w:tcPr>
          <w:p w14:paraId="060F5FFC" w14:textId="77777777" w:rsidR="00006E60" w:rsidRPr="00B36F97" w:rsidRDefault="00006E60" w:rsidP="0055505F">
            <w:pPr>
              <w:jc w:val="center"/>
            </w:pPr>
            <w:r w:rsidRPr="00B36F97">
              <w:t>1</w:t>
            </w:r>
          </w:p>
        </w:tc>
        <w:tc>
          <w:tcPr>
            <w:tcW w:w="1730" w:type="pct"/>
            <w:shd w:val="clear" w:color="auto" w:fill="auto"/>
            <w:tcMar>
              <w:top w:w="0" w:type="dxa"/>
              <w:left w:w="108" w:type="dxa"/>
              <w:bottom w:w="0" w:type="dxa"/>
              <w:right w:w="108" w:type="dxa"/>
            </w:tcMar>
            <w:vAlign w:val="center"/>
          </w:tcPr>
          <w:p w14:paraId="16E1F11C" w14:textId="77777777" w:rsidR="00006E60" w:rsidRPr="00B36F97" w:rsidRDefault="00006E60" w:rsidP="0055505F">
            <w:pPr>
              <w:jc w:val="both"/>
            </w:pPr>
            <w:r w:rsidRPr="00B36F97">
              <w:t>Dập ghim</w:t>
            </w:r>
          </w:p>
        </w:tc>
        <w:tc>
          <w:tcPr>
            <w:tcW w:w="534" w:type="pct"/>
            <w:shd w:val="clear" w:color="auto" w:fill="auto"/>
            <w:tcMar>
              <w:top w:w="0" w:type="dxa"/>
              <w:left w:w="108" w:type="dxa"/>
              <w:bottom w:w="0" w:type="dxa"/>
              <w:right w:w="108" w:type="dxa"/>
            </w:tcMar>
            <w:vAlign w:val="center"/>
          </w:tcPr>
          <w:p w14:paraId="74EB793D" w14:textId="77777777" w:rsidR="00006E60" w:rsidRPr="00B36F97" w:rsidRDefault="00006E60" w:rsidP="0055505F">
            <w:pPr>
              <w:jc w:val="center"/>
            </w:pPr>
            <w:r w:rsidRPr="00B36F97">
              <w:t>Cái</w:t>
            </w:r>
          </w:p>
        </w:tc>
        <w:tc>
          <w:tcPr>
            <w:tcW w:w="862" w:type="pct"/>
            <w:shd w:val="clear" w:color="auto" w:fill="auto"/>
            <w:tcMar>
              <w:top w:w="0" w:type="dxa"/>
              <w:left w:w="108" w:type="dxa"/>
              <w:bottom w:w="0" w:type="dxa"/>
              <w:right w:w="108" w:type="dxa"/>
            </w:tcMar>
            <w:vAlign w:val="center"/>
          </w:tcPr>
          <w:p w14:paraId="08971099" w14:textId="77777777" w:rsidR="00006E60" w:rsidRPr="00B36F97" w:rsidRDefault="00006E60" w:rsidP="0055505F">
            <w:pPr>
              <w:jc w:val="center"/>
            </w:pPr>
            <w:r w:rsidRPr="00B36F97">
              <w:t>24</w:t>
            </w:r>
          </w:p>
        </w:tc>
        <w:tc>
          <w:tcPr>
            <w:tcW w:w="1514" w:type="pct"/>
            <w:shd w:val="clear" w:color="auto" w:fill="auto"/>
            <w:tcMar>
              <w:top w:w="0" w:type="dxa"/>
              <w:left w:w="108" w:type="dxa"/>
              <w:bottom w:w="0" w:type="dxa"/>
              <w:right w:w="108" w:type="dxa"/>
            </w:tcMar>
            <w:vAlign w:val="center"/>
          </w:tcPr>
          <w:p w14:paraId="266485BD" w14:textId="77777777" w:rsidR="00006E60" w:rsidRPr="00B36F97" w:rsidRDefault="00006E60" w:rsidP="0055505F">
            <w:pPr>
              <w:jc w:val="right"/>
            </w:pPr>
            <w:r w:rsidRPr="00B36F97">
              <w:t>5,5000</w:t>
            </w:r>
          </w:p>
        </w:tc>
      </w:tr>
      <w:tr w:rsidR="00DE14C7" w:rsidRPr="00B36F97" w14:paraId="633F8A00" w14:textId="77777777" w:rsidTr="005A6FD0">
        <w:trPr>
          <w:trHeight w:val="261"/>
          <w:jc w:val="center"/>
        </w:trPr>
        <w:tc>
          <w:tcPr>
            <w:tcW w:w="361" w:type="pct"/>
            <w:shd w:val="clear" w:color="auto" w:fill="auto"/>
            <w:tcMar>
              <w:top w:w="0" w:type="dxa"/>
              <w:left w:w="108" w:type="dxa"/>
              <w:bottom w:w="0" w:type="dxa"/>
              <w:right w:w="108" w:type="dxa"/>
            </w:tcMar>
            <w:vAlign w:val="center"/>
          </w:tcPr>
          <w:p w14:paraId="2B448E7A" w14:textId="77777777" w:rsidR="00006E60" w:rsidRPr="00B36F97" w:rsidRDefault="00006E60" w:rsidP="0055505F">
            <w:pPr>
              <w:jc w:val="center"/>
            </w:pPr>
            <w:r w:rsidRPr="00B36F97">
              <w:t>2</w:t>
            </w:r>
          </w:p>
        </w:tc>
        <w:tc>
          <w:tcPr>
            <w:tcW w:w="1730" w:type="pct"/>
            <w:shd w:val="clear" w:color="auto" w:fill="auto"/>
            <w:tcMar>
              <w:top w:w="0" w:type="dxa"/>
              <w:left w:w="108" w:type="dxa"/>
              <w:bottom w:w="0" w:type="dxa"/>
              <w:right w:w="108" w:type="dxa"/>
            </w:tcMar>
            <w:vAlign w:val="center"/>
          </w:tcPr>
          <w:p w14:paraId="001AA0F0" w14:textId="77777777" w:rsidR="00006E60" w:rsidRPr="00B36F97" w:rsidRDefault="00006E60" w:rsidP="0055505F">
            <w:pPr>
              <w:jc w:val="both"/>
            </w:pPr>
            <w:r w:rsidRPr="00B36F97">
              <w:t>Ổ ghi đĩa DVD</w:t>
            </w:r>
          </w:p>
        </w:tc>
        <w:tc>
          <w:tcPr>
            <w:tcW w:w="534" w:type="pct"/>
            <w:shd w:val="clear" w:color="auto" w:fill="auto"/>
            <w:tcMar>
              <w:top w:w="0" w:type="dxa"/>
              <w:left w:w="108" w:type="dxa"/>
              <w:bottom w:w="0" w:type="dxa"/>
              <w:right w:w="108" w:type="dxa"/>
            </w:tcMar>
            <w:vAlign w:val="center"/>
          </w:tcPr>
          <w:p w14:paraId="189CB6A9" w14:textId="77777777" w:rsidR="00006E60" w:rsidRPr="00B36F97" w:rsidRDefault="00006E60" w:rsidP="0055505F">
            <w:pPr>
              <w:jc w:val="center"/>
            </w:pPr>
            <w:r w:rsidRPr="00B36F97">
              <w:t>Cái</w:t>
            </w:r>
          </w:p>
        </w:tc>
        <w:tc>
          <w:tcPr>
            <w:tcW w:w="862" w:type="pct"/>
            <w:shd w:val="clear" w:color="auto" w:fill="auto"/>
            <w:tcMar>
              <w:top w:w="0" w:type="dxa"/>
              <w:left w:w="108" w:type="dxa"/>
              <w:bottom w:w="0" w:type="dxa"/>
              <w:right w:w="108" w:type="dxa"/>
            </w:tcMar>
            <w:vAlign w:val="center"/>
          </w:tcPr>
          <w:p w14:paraId="4F182FF6" w14:textId="77777777" w:rsidR="00006E60" w:rsidRPr="00B36F97" w:rsidRDefault="00006E60" w:rsidP="0055505F">
            <w:pPr>
              <w:jc w:val="center"/>
            </w:pPr>
            <w:r w:rsidRPr="00B36F97">
              <w:t>60</w:t>
            </w:r>
          </w:p>
        </w:tc>
        <w:tc>
          <w:tcPr>
            <w:tcW w:w="1514" w:type="pct"/>
            <w:shd w:val="clear" w:color="auto" w:fill="auto"/>
            <w:tcMar>
              <w:top w:w="0" w:type="dxa"/>
              <w:left w:w="108" w:type="dxa"/>
              <w:bottom w:w="0" w:type="dxa"/>
              <w:right w:w="108" w:type="dxa"/>
            </w:tcMar>
            <w:vAlign w:val="center"/>
          </w:tcPr>
          <w:p w14:paraId="6DF4CBE9" w14:textId="77777777" w:rsidR="00006E60" w:rsidRPr="00B36F97" w:rsidRDefault="00006E60" w:rsidP="0055505F">
            <w:pPr>
              <w:jc w:val="right"/>
            </w:pPr>
            <w:r w:rsidRPr="00B36F97">
              <w:t>9,1667</w:t>
            </w:r>
          </w:p>
        </w:tc>
      </w:tr>
      <w:tr w:rsidR="00DE14C7" w:rsidRPr="00B36F97" w14:paraId="7C21729A" w14:textId="77777777" w:rsidTr="005A6FD0">
        <w:trPr>
          <w:trHeight w:val="273"/>
          <w:jc w:val="center"/>
        </w:trPr>
        <w:tc>
          <w:tcPr>
            <w:tcW w:w="361" w:type="pct"/>
            <w:shd w:val="clear" w:color="auto" w:fill="auto"/>
            <w:tcMar>
              <w:top w:w="0" w:type="dxa"/>
              <w:left w:w="108" w:type="dxa"/>
              <w:bottom w:w="0" w:type="dxa"/>
              <w:right w:w="108" w:type="dxa"/>
            </w:tcMar>
            <w:vAlign w:val="center"/>
          </w:tcPr>
          <w:p w14:paraId="179E129F" w14:textId="77777777" w:rsidR="00006E60" w:rsidRPr="00B36F97" w:rsidRDefault="00006E60" w:rsidP="0055505F">
            <w:pPr>
              <w:jc w:val="center"/>
            </w:pPr>
            <w:r w:rsidRPr="00B36F97">
              <w:t>3</w:t>
            </w:r>
          </w:p>
        </w:tc>
        <w:tc>
          <w:tcPr>
            <w:tcW w:w="1730" w:type="pct"/>
            <w:shd w:val="clear" w:color="auto" w:fill="auto"/>
            <w:tcMar>
              <w:top w:w="0" w:type="dxa"/>
              <w:left w:w="108" w:type="dxa"/>
              <w:bottom w:w="0" w:type="dxa"/>
              <w:right w:w="108" w:type="dxa"/>
            </w:tcMar>
            <w:vAlign w:val="center"/>
          </w:tcPr>
          <w:p w14:paraId="263D1177" w14:textId="77777777" w:rsidR="00006E60" w:rsidRPr="00B36F97" w:rsidRDefault="00006E60" w:rsidP="0055505F">
            <w:pPr>
              <w:jc w:val="both"/>
            </w:pPr>
            <w:r w:rsidRPr="00B36F97">
              <w:t xml:space="preserve">Ghế </w:t>
            </w:r>
          </w:p>
        </w:tc>
        <w:tc>
          <w:tcPr>
            <w:tcW w:w="534" w:type="pct"/>
            <w:shd w:val="clear" w:color="auto" w:fill="auto"/>
            <w:tcMar>
              <w:top w:w="0" w:type="dxa"/>
              <w:left w:w="108" w:type="dxa"/>
              <w:bottom w:w="0" w:type="dxa"/>
              <w:right w:w="108" w:type="dxa"/>
            </w:tcMar>
            <w:vAlign w:val="center"/>
          </w:tcPr>
          <w:p w14:paraId="0FD3C273" w14:textId="77777777" w:rsidR="00006E60" w:rsidRPr="00B36F97" w:rsidRDefault="00006E60" w:rsidP="0055505F">
            <w:pPr>
              <w:jc w:val="center"/>
            </w:pPr>
            <w:r w:rsidRPr="00B36F97">
              <w:t>Cái</w:t>
            </w:r>
          </w:p>
        </w:tc>
        <w:tc>
          <w:tcPr>
            <w:tcW w:w="862" w:type="pct"/>
            <w:shd w:val="clear" w:color="auto" w:fill="auto"/>
            <w:tcMar>
              <w:top w:w="0" w:type="dxa"/>
              <w:left w:w="108" w:type="dxa"/>
              <w:bottom w:w="0" w:type="dxa"/>
              <w:right w:w="108" w:type="dxa"/>
            </w:tcMar>
            <w:vAlign w:val="center"/>
          </w:tcPr>
          <w:p w14:paraId="49D75C71" w14:textId="77777777" w:rsidR="00006E60" w:rsidRPr="00B36F97" w:rsidRDefault="00006E60" w:rsidP="0055505F">
            <w:pPr>
              <w:jc w:val="center"/>
            </w:pPr>
            <w:r w:rsidRPr="00B36F97">
              <w:t>60</w:t>
            </w:r>
          </w:p>
        </w:tc>
        <w:tc>
          <w:tcPr>
            <w:tcW w:w="1514" w:type="pct"/>
            <w:shd w:val="clear" w:color="auto" w:fill="auto"/>
            <w:tcMar>
              <w:top w:w="0" w:type="dxa"/>
              <w:left w:w="108" w:type="dxa"/>
              <w:bottom w:w="0" w:type="dxa"/>
              <w:right w:w="108" w:type="dxa"/>
            </w:tcMar>
            <w:vAlign w:val="center"/>
          </w:tcPr>
          <w:p w14:paraId="66022A66" w14:textId="77777777" w:rsidR="00006E60" w:rsidRPr="00B36F97" w:rsidRDefault="00006E60" w:rsidP="0055505F">
            <w:pPr>
              <w:jc w:val="right"/>
            </w:pPr>
            <w:r w:rsidRPr="00B36F97">
              <w:t>27,5000</w:t>
            </w:r>
          </w:p>
        </w:tc>
      </w:tr>
      <w:tr w:rsidR="00DE14C7" w:rsidRPr="00B36F97" w14:paraId="567F263E" w14:textId="77777777" w:rsidTr="005A6FD0">
        <w:trPr>
          <w:trHeight w:val="261"/>
          <w:jc w:val="center"/>
        </w:trPr>
        <w:tc>
          <w:tcPr>
            <w:tcW w:w="361" w:type="pct"/>
            <w:shd w:val="clear" w:color="auto" w:fill="auto"/>
            <w:tcMar>
              <w:top w:w="0" w:type="dxa"/>
              <w:left w:w="108" w:type="dxa"/>
              <w:bottom w:w="0" w:type="dxa"/>
              <w:right w:w="108" w:type="dxa"/>
            </w:tcMar>
            <w:vAlign w:val="center"/>
          </w:tcPr>
          <w:p w14:paraId="2A367F33" w14:textId="77777777" w:rsidR="00006E60" w:rsidRPr="00B36F97" w:rsidRDefault="00006E60" w:rsidP="0055505F">
            <w:pPr>
              <w:jc w:val="center"/>
            </w:pPr>
            <w:r w:rsidRPr="00B36F97">
              <w:t>4</w:t>
            </w:r>
          </w:p>
        </w:tc>
        <w:tc>
          <w:tcPr>
            <w:tcW w:w="1730" w:type="pct"/>
            <w:shd w:val="clear" w:color="auto" w:fill="auto"/>
            <w:tcMar>
              <w:top w:w="0" w:type="dxa"/>
              <w:left w:w="108" w:type="dxa"/>
              <w:bottom w:w="0" w:type="dxa"/>
              <w:right w:w="108" w:type="dxa"/>
            </w:tcMar>
            <w:vAlign w:val="center"/>
          </w:tcPr>
          <w:p w14:paraId="07BA87BF" w14:textId="77777777" w:rsidR="00006E60" w:rsidRPr="00B36F97" w:rsidRDefault="00006E60" w:rsidP="0055505F">
            <w:pPr>
              <w:jc w:val="both"/>
            </w:pPr>
            <w:r w:rsidRPr="00B36F97">
              <w:t>Bàn làm việc</w:t>
            </w:r>
          </w:p>
        </w:tc>
        <w:tc>
          <w:tcPr>
            <w:tcW w:w="534" w:type="pct"/>
            <w:shd w:val="clear" w:color="auto" w:fill="auto"/>
            <w:tcMar>
              <w:top w:w="0" w:type="dxa"/>
              <w:left w:w="108" w:type="dxa"/>
              <w:bottom w:w="0" w:type="dxa"/>
              <w:right w:w="108" w:type="dxa"/>
            </w:tcMar>
            <w:vAlign w:val="center"/>
          </w:tcPr>
          <w:p w14:paraId="19F6510D" w14:textId="77777777" w:rsidR="00006E60" w:rsidRPr="00B36F97" w:rsidRDefault="00006E60" w:rsidP="0055505F">
            <w:pPr>
              <w:jc w:val="center"/>
            </w:pPr>
            <w:r w:rsidRPr="00B36F97">
              <w:t>Cái</w:t>
            </w:r>
          </w:p>
        </w:tc>
        <w:tc>
          <w:tcPr>
            <w:tcW w:w="862" w:type="pct"/>
            <w:shd w:val="clear" w:color="auto" w:fill="auto"/>
            <w:tcMar>
              <w:top w:w="0" w:type="dxa"/>
              <w:left w:w="108" w:type="dxa"/>
              <w:bottom w:w="0" w:type="dxa"/>
              <w:right w:w="108" w:type="dxa"/>
            </w:tcMar>
            <w:vAlign w:val="center"/>
          </w:tcPr>
          <w:p w14:paraId="19902F13" w14:textId="77777777" w:rsidR="00006E60" w:rsidRPr="00B36F97" w:rsidRDefault="00006E60" w:rsidP="0055505F">
            <w:pPr>
              <w:jc w:val="center"/>
            </w:pPr>
            <w:r w:rsidRPr="00B36F97">
              <w:t>60</w:t>
            </w:r>
          </w:p>
        </w:tc>
        <w:tc>
          <w:tcPr>
            <w:tcW w:w="1514" w:type="pct"/>
            <w:shd w:val="clear" w:color="auto" w:fill="auto"/>
            <w:tcMar>
              <w:top w:w="0" w:type="dxa"/>
              <w:left w:w="108" w:type="dxa"/>
              <w:bottom w:w="0" w:type="dxa"/>
              <w:right w:w="108" w:type="dxa"/>
            </w:tcMar>
            <w:vAlign w:val="center"/>
          </w:tcPr>
          <w:p w14:paraId="4B6AAD17" w14:textId="77777777" w:rsidR="00006E60" w:rsidRPr="00B36F97" w:rsidRDefault="00006E60" w:rsidP="0055505F">
            <w:pPr>
              <w:jc w:val="right"/>
            </w:pPr>
            <w:r w:rsidRPr="00B36F97">
              <w:t>27,5000</w:t>
            </w:r>
          </w:p>
        </w:tc>
      </w:tr>
      <w:tr w:rsidR="00DE14C7" w:rsidRPr="00B36F97" w14:paraId="5292CC4A" w14:textId="77777777" w:rsidTr="005A6FD0">
        <w:trPr>
          <w:trHeight w:val="273"/>
          <w:jc w:val="center"/>
        </w:trPr>
        <w:tc>
          <w:tcPr>
            <w:tcW w:w="361" w:type="pct"/>
            <w:shd w:val="clear" w:color="auto" w:fill="auto"/>
            <w:tcMar>
              <w:top w:w="0" w:type="dxa"/>
              <w:left w:w="108" w:type="dxa"/>
              <w:bottom w:w="0" w:type="dxa"/>
              <w:right w:w="108" w:type="dxa"/>
            </w:tcMar>
            <w:vAlign w:val="center"/>
          </w:tcPr>
          <w:p w14:paraId="66EAFF06" w14:textId="77777777" w:rsidR="00006E60" w:rsidRPr="00B36F97" w:rsidRDefault="00006E60" w:rsidP="0055505F">
            <w:pPr>
              <w:jc w:val="center"/>
            </w:pPr>
            <w:r w:rsidRPr="00B36F97">
              <w:t>5</w:t>
            </w:r>
          </w:p>
        </w:tc>
        <w:tc>
          <w:tcPr>
            <w:tcW w:w="1730" w:type="pct"/>
            <w:shd w:val="clear" w:color="auto" w:fill="auto"/>
            <w:tcMar>
              <w:top w:w="0" w:type="dxa"/>
              <w:left w:w="108" w:type="dxa"/>
              <w:bottom w:w="0" w:type="dxa"/>
              <w:right w:w="108" w:type="dxa"/>
            </w:tcMar>
            <w:vAlign w:val="center"/>
          </w:tcPr>
          <w:p w14:paraId="60467599" w14:textId="77777777" w:rsidR="00006E60" w:rsidRPr="00B36F97" w:rsidRDefault="00006E60" w:rsidP="0055505F">
            <w:pPr>
              <w:jc w:val="both"/>
            </w:pPr>
            <w:r w:rsidRPr="00B36F97">
              <w:t>Quạt trần 0,1 KW</w:t>
            </w:r>
          </w:p>
        </w:tc>
        <w:tc>
          <w:tcPr>
            <w:tcW w:w="534" w:type="pct"/>
            <w:shd w:val="clear" w:color="auto" w:fill="auto"/>
            <w:tcMar>
              <w:top w:w="0" w:type="dxa"/>
              <w:left w:w="108" w:type="dxa"/>
              <w:bottom w:w="0" w:type="dxa"/>
              <w:right w:w="108" w:type="dxa"/>
            </w:tcMar>
            <w:vAlign w:val="center"/>
          </w:tcPr>
          <w:p w14:paraId="0A1A686B" w14:textId="77777777" w:rsidR="00006E60" w:rsidRPr="00B36F97" w:rsidRDefault="00006E60" w:rsidP="0055505F">
            <w:pPr>
              <w:jc w:val="center"/>
            </w:pPr>
            <w:r w:rsidRPr="00B36F97">
              <w:t>Cái</w:t>
            </w:r>
          </w:p>
        </w:tc>
        <w:tc>
          <w:tcPr>
            <w:tcW w:w="862" w:type="pct"/>
            <w:shd w:val="clear" w:color="auto" w:fill="auto"/>
            <w:tcMar>
              <w:top w:w="0" w:type="dxa"/>
              <w:left w:w="108" w:type="dxa"/>
              <w:bottom w:w="0" w:type="dxa"/>
              <w:right w:w="108" w:type="dxa"/>
            </w:tcMar>
            <w:vAlign w:val="center"/>
          </w:tcPr>
          <w:p w14:paraId="322491AF" w14:textId="77777777" w:rsidR="00006E60" w:rsidRPr="00B36F97" w:rsidRDefault="00006E60" w:rsidP="0055505F">
            <w:pPr>
              <w:jc w:val="center"/>
            </w:pPr>
            <w:r w:rsidRPr="00B36F97">
              <w:t>60</w:t>
            </w:r>
          </w:p>
        </w:tc>
        <w:tc>
          <w:tcPr>
            <w:tcW w:w="1514" w:type="pct"/>
            <w:shd w:val="clear" w:color="auto" w:fill="auto"/>
            <w:tcMar>
              <w:top w:w="0" w:type="dxa"/>
              <w:left w:w="108" w:type="dxa"/>
              <w:bottom w:w="0" w:type="dxa"/>
              <w:right w:w="108" w:type="dxa"/>
            </w:tcMar>
            <w:vAlign w:val="center"/>
          </w:tcPr>
          <w:p w14:paraId="3FF5C4FC" w14:textId="77777777" w:rsidR="00006E60" w:rsidRPr="00B36F97" w:rsidRDefault="00006E60" w:rsidP="0055505F">
            <w:pPr>
              <w:jc w:val="right"/>
            </w:pPr>
            <w:r w:rsidRPr="00B36F97">
              <w:t>6,8750</w:t>
            </w:r>
          </w:p>
        </w:tc>
      </w:tr>
      <w:tr w:rsidR="00DE14C7" w:rsidRPr="00B36F97" w14:paraId="0138C05C" w14:textId="77777777" w:rsidTr="005A6FD0">
        <w:trPr>
          <w:trHeight w:val="261"/>
          <w:jc w:val="center"/>
        </w:trPr>
        <w:tc>
          <w:tcPr>
            <w:tcW w:w="361" w:type="pct"/>
            <w:shd w:val="clear" w:color="auto" w:fill="auto"/>
            <w:tcMar>
              <w:top w:w="0" w:type="dxa"/>
              <w:left w:w="108" w:type="dxa"/>
              <w:bottom w:w="0" w:type="dxa"/>
              <w:right w:w="108" w:type="dxa"/>
            </w:tcMar>
            <w:vAlign w:val="center"/>
          </w:tcPr>
          <w:p w14:paraId="64B41D6E" w14:textId="77777777" w:rsidR="00006E60" w:rsidRPr="00B36F97" w:rsidRDefault="00006E60" w:rsidP="0055505F">
            <w:pPr>
              <w:jc w:val="center"/>
            </w:pPr>
            <w:r w:rsidRPr="00B36F97">
              <w:t>6</w:t>
            </w:r>
          </w:p>
        </w:tc>
        <w:tc>
          <w:tcPr>
            <w:tcW w:w="1730" w:type="pct"/>
            <w:shd w:val="clear" w:color="auto" w:fill="auto"/>
            <w:tcMar>
              <w:top w:w="0" w:type="dxa"/>
              <w:left w:w="108" w:type="dxa"/>
              <w:bottom w:w="0" w:type="dxa"/>
              <w:right w:w="108" w:type="dxa"/>
            </w:tcMar>
            <w:vAlign w:val="center"/>
          </w:tcPr>
          <w:p w14:paraId="6CD9EA09" w14:textId="77777777" w:rsidR="00006E60" w:rsidRPr="00B36F97" w:rsidRDefault="00006E60" w:rsidP="0055505F">
            <w:pPr>
              <w:jc w:val="both"/>
            </w:pPr>
            <w:r w:rsidRPr="00B36F97">
              <w:t>Đèn neon 0,04 KW</w:t>
            </w:r>
          </w:p>
        </w:tc>
        <w:tc>
          <w:tcPr>
            <w:tcW w:w="534" w:type="pct"/>
            <w:shd w:val="clear" w:color="auto" w:fill="auto"/>
            <w:tcMar>
              <w:top w:w="0" w:type="dxa"/>
              <w:left w:w="108" w:type="dxa"/>
              <w:bottom w:w="0" w:type="dxa"/>
              <w:right w:w="108" w:type="dxa"/>
            </w:tcMar>
            <w:vAlign w:val="center"/>
          </w:tcPr>
          <w:p w14:paraId="7EF45CBE" w14:textId="77777777" w:rsidR="00006E60" w:rsidRPr="00B36F97" w:rsidRDefault="00006E60" w:rsidP="0055505F">
            <w:pPr>
              <w:jc w:val="center"/>
            </w:pPr>
            <w:r w:rsidRPr="00B36F97">
              <w:t>Cái</w:t>
            </w:r>
          </w:p>
        </w:tc>
        <w:tc>
          <w:tcPr>
            <w:tcW w:w="862" w:type="pct"/>
            <w:shd w:val="clear" w:color="auto" w:fill="auto"/>
            <w:tcMar>
              <w:top w:w="0" w:type="dxa"/>
              <w:left w:w="108" w:type="dxa"/>
              <w:bottom w:w="0" w:type="dxa"/>
              <w:right w:w="108" w:type="dxa"/>
            </w:tcMar>
            <w:vAlign w:val="center"/>
          </w:tcPr>
          <w:p w14:paraId="7F96E06D" w14:textId="77777777" w:rsidR="00006E60" w:rsidRPr="00B36F97" w:rsidRDefault="00006E60" w:rsidP="0055505F">
            <w:pPr>
              <w:jc w:val="center"/>
            </w:pPr>
            <w:r w:rsidRPr="00B36F97">
              <w:t>12</w:t>
            </w:r>
          </w:p>
        </w:tc>
        <w:tc>
          <w:tcPr>
            <w:tcW w:w="1514" w:type="pct"/>
            <w:shd w:val="clear" w:color="auto" w:fill="auto"/>
            <w:tcMar>
              <w:top w:w="0" w:type="dxa"/>
              <w:left w:w="108" w:type="dxa"/>
              <w:bottom w:w="0" w:type="dxa"/>
              <w:right w:w="108" w:type="dxa"/>
            </w:tcMar>
            <w:vAlign w:val="center"/>
          </w:tcPr>
          <w:p w14:paraId="5A2CBC18" w14:textId="77777777" w:rsidR="00006E60" w:rsidRPr="00B36F97" w:rsidRDefault="00006E60" w:rsidP="0055505F">
            <w:pPr>
              <w:jc w:val="right"/>
            </w:pPr>
            <w:r w:rsidRPr="00B36F97">
              <w:t>27,5000</w:t>
            </w:r>
          </w:p>
        </w:tc>
      </w:tr>
      <w:tr w:rsidR="00DE14C7" w:rsidRPr="00B36F97" w14:paraId="50E9D13C" w14:textId="77777777" w:rsidTr="005A6FD0">
        <w:trPr>
          <w:trHeight w:val="261"/>
          <w:jc w:val="center"/>
        </w:trPr>
        <w:tc>
          <w:tcPr>
            <w:tcW w:w="361" w:type="pct"/>
            <w:shd w:val="clear" w:color="auto" w:fill="auto"/>
            <w:tcMar>
              <w:top w:w="0" w:type="dxa"/>
              <w:left w:w="108" w:type="dxa"/>
              <w:bottom w:w="0" w:type="dxa"/>
              <w:right w:w="108" w:type="dxa"/>
            </w:tcMar>
            <w:vAlign w:val="center"/>
          </w:tcPr>
          <w:p w14:paraId="79384284" w14:textId="77777777" w:rsidR="00006E60" w:rsidRPr="00B36F97" w:rsidRDefault="00006E60" w:rsidP="0055505F">
            <w:pPr>
              <w:jc w:val="center"/>
            </w:pPr>
            <w:r w:rsidRPr="00B36F97">
              <w:t>7</w:t>
            </w:r>
          </w:p>
        </w:tc>
        <w:tc>
          <w:tcPr>
            <w:tcW w:w="1730" w:type="pct"/>
            <w:shd w:val="clear" w:color="auto" w:fill="auto"/>
            <w:tcMar>
              <w:top w:w="0" w:type="dxa"/>
              <w:left w:w="108" w:type="dxa"/>
              <w:bottom w:w="0" w:type="dxa"/>
              <w:right w:w="108" w:type="dxa"/>
            </w:tcMar>
            <w:vAlign w:val="center"/>
          </w:tcPr>
          <w:p w14:paraId="7E5CAB86" w14:textId="77777777" w:rsidR="00006E60" w:rsidRPr="00B36F97" w:rsidRDefault="00006E60" w:rsidP="0055505F">
            <w:pPr>
              <w:jc w:val="both"/>
            </w:pPr>
            <w:r w:rsidRPr="00B36F97">
              <w:t xml:space="preserve">Điện năng </w:t>
            </w:r>
          </w:p>
        </w:tc>
        <w:tc>
          <w:tcPr>
            <w:tcW w:w="534" w:type="pct"/>
            <w:shd w:val="clear" w:color="auto" w:fill="auto"/>
            <w:tcMar>
              <w:top w:w="0" w:type="dxa"/>
              <w:left w:w="108" w:type="dxa"/>
              <w:bottom w:w="0" w:type="dxa"/>
              <w:right w:w="108" w:type="dxa"/>
            </w:tcMar>
            <w:vAlign w:val="center"/>
          </w:tcPr>
          <w:p w14:paraId="442D3CE0" w14:textId="77777777" w:rsidR="00006E60" w:rsidRPr="00B36F97" w:rsidRDefault="00006E60" w:rsidP="0055505F">
            <w:pPr>
              <w:jc w:val="center"/>
            </w:pPr>
            <w:r w:rsidRPr="00B36F97">
              <w:t>KW</w:t>
            </w:r>
          </w:p>
        </w:tc>
        <w:tc>
          <w:tcPr>
            <w:tcW w:w="862" w:type="pct"/>
            <w:shd w:val="clear" w:color="auto" w:fill="auto"/>
            <w:tcMar>
              <w:top w:w="0" w:type="dxa"/>
              <w:left w:w="108" w:type="dxa"/>
              <w:bottom w:w="0" w:type="dxa"/>
              <w:right w:w="108" w:type="dxa"/>
            </w:tcMar>
            <w:vAlign w:val="center"/>
          </w:tcPr>
          <w:p w14:paraId="16852755" w14:textId="77777777" w:rsidR="00006E60" w:rsidRPr="00B36F97" w:rsidRDefault="00006E60" w:rsidP="0055505F">
            <w:pPr>
              <w:jc w:val="center"/>
            </w:pPr>
            <w:r w:rsidRPr="00B36F97">
              <w:t> </w:t>
            </w:r>
          </w:p>
        </w:tc>
        <w:tc>
          <w:tcPr>
            <w:tcW w:w="1514" w:type="pct"/>
            <w:shd w:val="clear" w:color="auto" w:fill="auto"/>
            <w:tcMar>
              <w:top w:w="0" w:type="dxa"/>
              <w:left w:w="108" w:type="dxa"/>
              <w:bottom w:w="0" w:type="dxa"/>
              <w:right w:w="108" w:type="dxa"/>
            </w:tcMar>
            <w:vAlign w:val="center"/>
          </w:tcPr>
          <w:p w14:paraId="0D42A613" w14:textId="77777777" w:rsidR="00006E60" w:rsidRPr="00B36F97" w:rsidRDefault="00006E60" w:rsidP="0055505F">
            <w:pPr>
              <w:jc w:val="right"/>
            </w:pPr>
            <w:r w:rsidRPr="00B36F97">
              <w:t>3,5750</w:t>
            </w:r>
          </w:p>
        </w:tc>
      </w:tr>
    </w:tbl>
    <w:p w14:paraId="350CDCB0" w14:textId="5E0AC71D" w:rsidR="00006E60" w:rsidRPr="00B36F97" w:rsidRDefault="00006E60" w:rsidP="004C4982">
      <w:pPr>
        <w:spacing w:before="120"/>
        <w:ind w:firstLine="562"/>
        <w:jc w:val="both"/>
      </w:pPr>
      <w:r w:rsidRPr="00B36F97">
        <w:rPr>
          <w:b/>
          <w:bCs/>
          <w:i/>
          <w:iCs/>
        </w:rPr>
        <w:t>Ghi chú:</w:t>
      </w:r>
      <w:r w:rsidRPr="00B36F97">
        <w:t xml:space="preserve"> Phân bổ mức dụng cụ cho từng nội dung công việc tính theo hệ số tại Bảng 30_</w:t>
      </w:r>
      <w:proofErr w:type="gramStart"/>
      <w:r w:rsidR="00132B09" w:rsidRPr="00B36F97">
        <w:t>CSDL</w:t>
      </w:r>
      <w:r w:rsidRPr="00B36F97">
        <w:t xml:space="preserve"> :</w:t>
      </w:r>
      <w:proofErr w:type="gramEnd"/>
    </w:p>
    <w:p w14:paraId="497B295F" w14:textId="41BA6276" w:rsidR="00006E60" w:rsidRPr="00B36F97" w:rsidRDefault="00006E60" w:rsidP="005A6FD0">
      <w:pPr>
        <w:spacing w:after="40"/>
        <w:jc w:val="right"/>
      </w:pPr>
      <w:r w:rsidRPr="00B36F97">
        <w:rPr>
          <w:i/>
          <w:iCs/>
        </w:rPr>
        <w:t>Bảng 30_</w:t>
      </w:r>
      <w:r w:rsidR="00132B09" w:rsidRPr="00B36F97">
        <w:rPr>
          <w:i/>
          <w:iCs/>
        </w:rPr>
        <w:t>CSDL</w:t>
      </w:r>
      <w:r w:rsidRPr="00B36F97">
        <w:rPr>
          <w:i/>
          <w:iCs/>
        </w:rPr>
        <w:t xml:space="preserve"> </w:t>
      </w:r>
    </w:p>
    <w:tbl>
      <w:tblPr>
        <w:tblW w:w="93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7604"/>
        <w:gridCol w:w="986"/>
      </w:tblGrid>
      <w:tr w:rsidR="00DE14C7" w:rsidRPr="00B36F97" w14:paraId="2C9998E0" w14:textId="77777777" w:rsidTr="005A6FD0">
        <w:trPr>
          <w:trHeight w:val="207"/>
          <w:tblHeader/>
        </w:trPr>
        <w:tc>
          <w:tcPr>
            <w:tcW w:w="0" w:type="auto"/>
            <w:shd w:val="clear" w:color="auto" w:fill="auto"/>
            <w:tcMar>
              <w:top w:w="0" w:type="dxa"/>
              <w:left w:w="108" w:type="dxa"/>
              <w:bottom w:w="0" w:type="dxa"/>
              <w:right w:w="108" w:type="dxa"/>
            </w:tcMar>
            <w:vAlign w:val="center"/>
          </w:tcPr>
          <w:p w14:paraId="14EF0EC3" w14:textId="77777777" w:rsidR="00006E60" w:rsidRPr="00B36F97" w:rsidRDefault="00006E60" w:rsidP="0055505F">
            <w:pPr>
              <w:pStyle w:val="APHULUCQN-CHUONG"/>
              <w:spacing w:before="0" w:after="0"/>
              <w:rPr>
                <w:szCs w:val="28"/>
              </w:rPr>
            </w:pPr>
            <w:bookmarkStart w:id="191" w:name="_Toc186448232"/>
            <w:r w:rsidRPr="00B36F97">
              <w:rPr>
                <w:szCs w:val="28"/>
              </w:rPr>
              <w:t>STT</w:t>
            </w:r>
            <w:bookmarkEnd w:id="191"/>
          </w:p>
        </w:tc>
        <w:tc>
          <w:tcPr>
            <w:tcW w:w="0" w:type="auto"/>
            <w:shd w:val="clear" w:color="auto" w:fill="auto"/>
            <w:tcMar>
              <w:top w:w="0" w:type="dxa"/>
              <w:left w:w="108" w:type="dxa"/>
              <w:bottom w:w="0" w:type="dxa"/>
              <w:right w:w="108" w:type="dxa"/>
            </w:tcMar>
            <w:vAlign w:val="center"/>
          </w:tcPr>
          <w:p w14:paraId="3215FBDF" w14:textId="77777777" w:rsidR="00006E60" w:rsidRPr="00B36F97" w:rsidRDefault="00006E60" w:rsidP="0055505F">
            <w:pPr>
              <w:pStyle w:val="APHULUCQN-CHUONG"/>
              <w:spacing w:before="0" w:after="0"/>
              <w:rPr>
                <w:szCs w:val="28"/>
              </w:rPr>
            </w:pPr>
            <w:bookmarkStart w:id="192" w:name="_Toc186448233"/>
            <w:r w:rsidRPr="00B36F97">
              <w:rPr>
                <w:szCs w:val="28"/>
              </w:rPr>
              <w:t>Nội dung công việc</w:t>
            </w:r>
            <w:bookmarkEnd w:id="192"/>
          </w:p>
        </w:tc>
        <w:tc>
          <w:tcPr>
            <w:tcW w:w="0" w:type="auto"/>
            <w:shd w:val="clear" w:color="auto" w:fill="auto"/>
            <w:tcMar>
              <w:top w:w="0" w:type="dxa"/>
              <w:left w:w="108" w:type="dxa"/>
              <w:bottom w:w="0" w:type="dxa"/>
              <w:right w:w="108" w:type="dxa"/>
            </w:tcMar>
            <w:vAlign w:val="center"/>
          </w:tcPr>
          <w:p w14:paraId="106C7A39" w14:textId="77777777" w:rsidR="00006E60" w:rsidRPr="00B36F97" w:rsidRDefault="00006E60" w:rsidP="0055505F">
            <w:pPr>
              <w:pStyle w:val="APHULUCQN-CHUONG"/>
              <w:spacing w:before="0" w:after="0"/>
              <w:rPr>
                <w:szCs w:val="28"/>
              </w:rPr>
            </w:pPr>
            <w:bookmarkStart w:id="193" w:name="_Toc186448234"/>
            <w:r w:rsidRPr="00B36F97">
              <w:rPr>
                <w:szCs w:val="28"/>
              </w:rPr>
              <w:t>Hệ số</w:t>
            </w:r>
            <w:bookmarkEnd w:id="193"/>
          </w:p>
        </w:tc>
      </w:tr>
      <w:tr w:rsidR="00DE14C7" w:rsidRPr="00B36F97" w14:paraId="58F784DF" w14:textId="77777777" w:rsidTr="005A6FD0">
        <w:trPr>
          <w:trHeight w:val="217"/>
        </w:trPr>
        <w:tc>
          <w:tcPr>
            <w:tcW w:w="711" w:type="dxa"/>
            <w:shd w:val="clear" w:color="auto" w:fill="auto"/>
            <w:tcMar>
              <w:top w:w="0" w:type="dxa"/>
              <w:left w:w="108" w:type="dxa"/>
              <w:bottom w:w="0" w:type="dxa"/>
              <w:right w:w="108" w:type="dxa"/>
            </w:tcMar>
            <w:vAlign w:val="center"/>
          </w:tcPr>
          <w:p w14:paraId="1B8A9DBF" w14:textId="6DF7DA01" w:rsidR="00006E60" w:rsidRPr="00B36F97" w:rsidRDefault="00006E60" w:rsidP="0055505F">
            <w:pPr>
              <w:pStyle w:val="APHULUCQN-CHUONG"/>
              <w:spacing w:before="0" w:after="0"/>
              <w:rPr>
                <w:szCs w:val="28"/>
              </w:rPr>
            </w:pPr>
            <w:bookmarkStart w:id="194" w:name="_Toc186448235"/>
            <w:r w:rsidRPr="00B36F97">
              <w:rPr>
                <w:szCs w:val="28"/>
              </w:rPr>
              <w:t>1</w:t>
            </w:r>
            <w:bookmarkEnd w:id="194"/>
          </w:p>
        </w:tc>
        <w:tc>
          <w:tcPr>
            <w:tcW w:w="7690" w:type="dxa"/>
            <w:shd w:val="clear" w:color="auto" w:fill="auto"/>
            <w:tcMar>
              <w:top w:w="0" w:type="dxa"/>
              <w:left w:w="108" w:type="dxa"/>
              <w:bottom w:w="0" w:type="dxa"/>
              <w:right w:w="108" w:type="dxa"/>
            </w:tcMar>
            <w:vAlign w:val="center"/>
          </w:tcPr>
          <w:p w14:paraId="2FD27018" w14:textId="77777777" w:rsidR="00006E60" w:rsidRPr="00B36F97" w:rsidRDefault="00006E60" w:rsidP="0055505F">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37231C0A" w14:textId="77777777" w:rsidR="00006E60" w:rsidRPr="00B36F97" w:rsidRDefault="00006E60" w:rsidP="0055505F">
            <w:pPr>
              <w:jc w:val="both"/>
            </w:pPr>
            <w:r w:rsidRPr="00B36F97">
              <w:t> </w:t>
            </w:r>
          </w:p>
        </w:tc>
      </w:tr>
      <w:tr w:rsidR="00DE14C7" w:rsidRPr="00B36F97" w14:paraId="67B53A87" w14:textId="77777777" w:rsidTr="005A6FD0">
        <w:trPr>
          <w:trHeight w:val="860"/>
        </w:trPr>
        <w:tc>
          <w:tcPr>
            <w:tcW w:w="711" w:type="dxa"/>
            <w:shd w:val="clear" w:color="auto" w:fill="auto"/>
            <w:tcMar>
              <w:top w:w="0" w:type="dxa"/>
              <w:left w:w="108" w:type="dxa"/>
              <w:bottom w:w="0" w:type="dxa"/>
              <w:right w:w="108" w:type="dxa"/>
            </w:tcMar>
            <w:vAlign w:val="center"/>
          </w:tcPr>
          <w:p w14:paraId="2AB145AA" w14:textId="77777777" w:rsidR="00006E60" w:rsidRPr="00B36F97" w:rsidRDefault="00006E60" w:rsidP="0055505F">
            <w:pPr>
              <w:jc w:val="center"/>
            </w:pPr>
            <w:r w:rsidRPr="00B36F97">
              <w:lastRenderedPageBreak/>
              <w:t>1.1</w:t>
            </w:r>
          </w:p>
        </w:tc>
        <w:tc>
          <w:tcPr>
            <w:tcW w:w="7690" w:type="dxa"/>
            <w:shd w:val="clear" w:color="auto" w:fill="auto"/>
            <w:tcMar>
              <w:top w:w="0" w:type="dxa"/>
              <w:left w:w="108" w:type="dxa"/>
              <w:bottom w:w="0" w:type="dxa"/>
              <w:right w:w="108" w:type="dxa"/>
            </w:tcMar>
            <w:vAlign w:val="center"/>
          </w:tcPr>
          <w:p w14:paraId="6DCA5EC0" w14:textId="62F24D4E" w:rsidR="00006E60" w:rsidRPr="00B36F97" w:rsidRDefault="00006E60" w:rsidP="0055505F">
            <w:pPr>
              <w:jc w:val="both"/>
            </w:pPr>
            <w:r w:rsidRPr="00B36F97">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B36F97">
              <w:t>CSDL</w:t>
            </w:r>
            <w:r w:rsidRPr="00B36F97">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07A1DD58" w14:textId="77777777" w:rsidR="00006E60" w:rsidRPr="00B36F97" w:rsidRDefault="00006E60" w:rsidP="000B7466">
            <w:pPr>
              <w:jc w:val="right"/>
            </w:pPr>
            <w:r w:rsidRPr="00B36F97">
              <w:t>0,1818</w:t>
            </w:r>
          </w:p>
        </w:tc>
      </w:tr>
      <w:tr w:rsidR="00DE14C7" w:rsidRPr="00B36F97" w14:paraId="057D9F25" w14:textId="77777777" w:rsidTr="005A6FD0">
        <w:trPr>
          <w:trHeight w:val="642"/>
        </w:trPr>
        <w:tc>
          <w:tcPr>
            <w:tcW w:w="711" w:type="dxa"/>
            <w:shd w:val="clear" w:color="auto" w:fill="auto"/>
            <w:tcMar>
              <w:top w:w="0" w:type="dxa"/>
              <w:left w:w="108" w:type="dxa"/>
              <w:bottom w:w="0" w:type="dxa"/>
              <w:right w:w="108" w:type="dxa"/>
            </w:tcMar>
            <w:vAlign w:val="center"/>
          </w:tcPr>
          <w:p w14:paraId="2E934AC6" w14:textId="77777777" w:rsidR="00006E60" w:rsidRPr="00B36F97" w:rsidRDefault="00006E60" w:rsidP="0055505F">
            <w:pPr>
              <w:jc w:val="center"/>
            </w:pPr>
            <w:r w:rsidRPr="00B36F97">
              <w:t>1.2</w:t>
            </w:r>
          </w:p>
        </w:tc>
        <w:tc>
          <w:tcPr>
            <w:tcW w:w="7690" w:type="dxa"/>
            <w:shd w:val="clear" w:color="auto" w:fill="auto"/>
            <w:tcMar>
              <w:top w:w="0" w:type="dxa"/>
              <w:left w:w="108" w:type="dxa"/>
              <w:bottom w:w="0" w:type="dxa"/>
              <w:right w:w="108" w:type="dxa"/>
            </w:tcMar>
            <w:vAlign w:val="center"/>
          </w:tcPr>
          <w:p w14:paraId="63A85FD3" w14:textId="1FB90E31" w:rsidR="00006E60" w:rsidRPr="00B36F97" w:rsidRDefault="00006E60" w:rsidP="0055505F">
            <w:pPr>
              <w:jc w:val="both"/>
              <w:rPr>
                <w:spacing w:val="-4"/>
              </w:rPr>
            </w:pPr>
            <w:r w:rsidRPr="00B36F97">
              <w:rPr>
                <w:spacing w:val="-4"/>
              </w:rPr>
              <w:t xml:space="preserve">Chuẩn bị nhân lực, địa điểm làm việc; chuẩn bị vật tư, thiết bị, dụng cụ, phần mềm cho công tác xây dựng </w:t>
            </w:r>
            <w:r w:rsidR="006A3DC2" w:rsidRPr="00B36F97">
              <w:rPr>
                <w:spacing w:val="-4"/>
              </w:rPr>
              <w:t>CSDL</w:t>
            </w:r>
            <w:r w:rsidRPr="00B36F97">
              <w:rPr>
                <w:spacing w:val="-4"/>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4D710FF2" w14:textId="77777777" w:rsidR="00006E60" w:rsidRPr="00B36F97" w:rsidRDefault="00006E60" w:rsidP="000B7466">
            <w:pPr>
              <w:jc w:val="right"/>
            </w:pPr>
            <w:r w:rsidRPr="00B36F97">
              <w:t>0,1818</w:t>
            </w:r>
          </w:p>
        </w:tc>
      </w:tr>
      <w:tr w:rsidR="00DE14C7" w:rsidRPr="00B36F97" w14:paraId="2A56AA1D" w14:textId="77777777" w:rsidTr="005A6FD0">
        <w:trPr>
          <w:trHeight w:val="217"/>
        </w:trPr>
        <w:tc>
          <w:tcPr>
            <w:tcW w:w="711" w:type="dxa"/>
            <w:shd w:val="clear" w:color="auto" w:fill="auto"/>
            <w:tcMar>
              <w:top w:w="0" w:type="dxa"/>
              <w:left w:w="108" w:type="dxa"/>
              <w:bottom w:w="0" w:type="dxa"/>
              <w:right w:w="108" w:type="dxa"/>
            </w:tcMar>
            <w:vAlign w:val="center"/>
          </w:tcPr>
          <w:p w14:paraId="3F4EF4F4" w14:textId="6E30EC1C" w:rsidR="00006E60" w:rsidRPr="00B36F97" w:rsidRDefault="00006E60" w:rsidP="0055505F">
            <w:pPr>
              <w:pStyle w:val="APHULUCQN-CHUONG"/>
              <w:spacing w:before="0" w:after="0"/>
              <w:rPr>
                <w:szCs w:val="28"/>
              </w:rPr>
            </w:pPr>
            <w:bookmarkStart w:id="195" w:name="_Toc186448236"/>
            <w:r w:rsidRPr="00B36F97">
              <w:rPr>
                <w:szCs w:val="28"/>
              </w:rPr>
              <w:t>2</w:t>
            </w:r>
            <w:bookmarkEnd w:id="195"/>
          </w:p>
        </w:tc>
        <w:tc>
          <w:tcPr>
            <w:tcW w:w="7690" w:type="dxa"/>
            <w:shd w:val="clear" w:color="auto" w:fill="auto"/>
            <w:tcMar>
              <w:top w:w="0" w:type="dxa"/>
              <w:left w:w="108" w:type="dxa"/>
              <w:bottom w:w="0" w:type="dxa"/>
              <w:right w:w="108" w:type="dxa"/>
            </w:tcMar>
          </w:tcPr>
          <w:p w14:paraId="53181C6A" w14:textId="77777777" w:rsidR="00006E60" w:rsidRPr="00B36F97" w:rsidRDefault="00006E60" w:rsidP="0055505F">
            <w:pPr>
              <w:jc w:val="both"/>
              <w:rPr>
                <w:b/>
              </w:rPr>
            </w:pPr>
            <w:r w:rsidRPr="00B36F97">
              <w:rPr>
                <w:b/>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5F06FE4D" w14:textId="77777777" w:rsidR="00006E60" w:rsidRPr="00B36F97" w:rsidRDefault="00006E60" w:rsidP="000B7466">
            <w:pPr>
              <w:jc w:val="right"/>
            </w:pPr>
            <w:r w:rsidRPr="00B36F97">
              <w:t> </w:t>
            </w:r>
          </w:p>
        </w:tc>
      </w:tr>
      <w:tr w:rsidR="00DE14C7" w:rsidRPr="00B36F97" w14:paraId="4BEAFEFC" w14:textId="77777777" w:rsidTr="005A6FD0">
        <w:trPr>
          <w:trHeight w:val="207"/>
        </w:trPr>
        <w:tc>
          <w:tcPr>
            <w:tcW w:w="711" w:type="dxa"/>
            <w:shd w:val="clear" w:color="auto" w:fill="auto"/>
            <w:tcMar>
              <w:top w:w="0" w:type="dxa"/>
              <w:left w:w="108" w:type="dxa"/>
              <w:bottom w:w="0" w:type="dxa"/>
              <w:right w:w="108" w:type="dxa"/>
            </w:tcMar>
            <w:vAlign w:val="center"/>
          </w:tcPr>
          <w:p w14:paraId="59C8E1B7" w14:textId="77777777" w:rsidR="00006E60" w:rsidRPr="00B36F97" w:rsidRDefault="00006E60" w:rsidP="0055505F">
            <w:pPr>
              <w:jc w:val="center"/>
            </w:pPr>
            <w:r w:rsidRPr="00B36F97">
              <w:t>2.1</w:t>
            </w:r>
          </w:p>
        </w:tc>
        <w:tc>
          <w:tcPr>
            <w:tcW w:w="7690" w:type="dxa"/>
            <w:shd w:val="clear" w:color="auto" w:fill="auto"/>
            <w:tcMar>
              <w:top w:w="0" w:type="dxa"/>
              <w:left w:w="108" w:type="dxa"/>
              <w:bottom w:w="0" w:type="dxa"/>
              <w:right w:w="108" w:type="dxa"/>
            </w:tcMar>
          </w:tcPr>
          <w:p w14:paraId="0A8818C1" w14:textId="77777777" w:rsidR="00006E60" w:rsidRPr="00B36F97" w:rsidRDefault="00006E60" w:rsidP="0055505F">
            <w:pPr>
              <w:jc w:val="both"/>
            </w:pPr>
            <w:r w:rsidRPr="00B36F97">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222A4D7A" w14:textId="77777777" w:rsidR="00006E60" w:rsidRPr="00B36F97" w:rsidRDefault="00006E60" w:rsidP="000B7466">
            <w:pPr>
              <w:jc w:val="right"/>
            </w:pPr>
            <w:r w:rsidRPr="00B36F97">
              <w:t>0,1455</w:t>
            </w:r>
          </w:p>
        </w:tc>
      </w:tr>
      <w:tr w:rsidR="00DE14C7" w:rsidRPr="00B36F97" w14:paraId="4896A76E" w14:textId="77777777" w:rsidTr="005A6FD0">
        <w:trPr>
          <w:trHeight w:val="217"/>
        </w:trPr>
        <w:tc>
          <w:tcPr>
            <w:tcW w:w="711" w:type="dxa"/>
            <w:shd w:val="clear" w:color="auto" w:fill="auto"/>
            <w:tcMar>
              <w:top w:w="0" w:type="dxa"/>
              <w:left w:w="108" w:type="dxa"/>
              <w:bottom w:w="0" w:type="dxa"/>
              <w:right w:w="108" w:type="dxa"/>
            </w:tcMar>
            <w:vAlign w:val="center"/>
          </w:tcPr>
          <w:p w14:paraId="1144F632" w14:textId="77777777" w:rsidR="00006E60" w:rsidRPr="00B36F97" w:rsidRDefault="00006E60" w:rsidP="0055505F">
            <w:pPr>
              <w:jc w:val="center"/>
            </w:pPr>
            <w:r w:rsidRPr="00B36F97">
              <w:t>2.2</w:t>
            </w:r>
          </w:p>
        </w:tc>
        <w:tc>
          <w:tcPr>
            <w:tcW w:w="7690" w:type="dxa"/>
            <w:shd w:val="clear" w:color="auto" w:fill="auto"/>
            <w:tcMar>
              <w:top w:w="0" w:type="dxa"/>
              <w:left w:w="108" w:type="dxa"/>
              <w:bottom w:w="0" w:type="dxa"/>
              <w:right w:w="108" w:type="dxa"/>
            </w:tcMar>
          </w:tcPr>
          <w:p w14:paraId="1DA59E2E" w14:textId="77777777" w:rsidR="00006E60" w:rsidRPr="00B36F97" w:rsidRDefault="00006E60" w:rsidP="0055505F">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75B1FF28" w14:textId="77777777" w:rsidR="00006E60" w:rsidRPr="00B36F97" w:rsidRDefault="00006E60" w:rsidP="000B7466">
            <w:pPr>
              <w:jc w:val="right"/>
            </w:pPr>
            <w:r w:rsidRPr="00B36F97">
              <w:t>0,0545</w:t>
            </w:r>
          </w:p>
        </w:tc>
      </w:tr>
      <w:tr w:rsidR="00DE14C7" w:rsidRPr="00B36F97" w14:paraId="2EED3D6E" w14:textId="77777777" w:rsidTr="005A6FD0">
        <w:trPr>
          <w:trHeight w:val="1077"/>
        </w:trPr>
        <w:tc>
          <w:tcPr>
            <w:tcW w:w="711" w:type="dxa"/>
            <w:shd w:val="clear" w:color="auto" w:fill="auto"/>
            <w:tcMar>
              <w:top w:w="0" w:type="dxa"/>
              <w:left w:w="108" w:type="dxa"/>
              <w:bottom w:w="0" w:type="dxa"/>
              <w:right w:w="108" w:type="dxa"/>
            </w:tcMar>
            <w:vAlign w:val="center"/>
          </w:tcPr>
          <w:p w14:paraId="56A1F137" w14:textId="35B80FFE" w:rsidR="00006E60" w:rsidRPr="00B36F97" w:rsidRDefault="00006E60" w:rsidP="0055505F">
            <w:pPr>
              <w:pStyle w:val="APHULUCQN-CHUONG"/>
              <w:spacing w:before="0" w:after="0"/>
              <w:rPr>
                <w:szCs w:val="28"/>
              </w:rPr>
            </w:pPr>
            <w:bookmarkStart w:id="196" w:name="_Toc186448237"/>
            <w:r w:rsidRPr="00B36F97">
              <w:rPr>
                <w:szCs w:val="28"/>
              </w:rPr>
              <w:t>3</w:t>
            </w:r>
            <w:bookmarkEnd w:id="196"/>
          </w:p>
        </w:tc>
        <w:tc>
          <w:tcPr>
            <w:tcW w:w="7690" w:type="dxa"/>
            <w:shd w:val="clear" w:color="auto" w:fill="auto"/>
            <w:tcMar>
              <w:top w:w="0" w:type="dxa"/>
              <w:left w:w="108" w:type="dxa"/>
              <w:bottom w:w="0" w:type="dxa"/>
              <w:right w:w="108" w:type="dxa"/>
            </w:tcMar>
          </w:tcPr>
          <w:p w14:paraId="1DAFA50C" w14:textId="260E9FB4" w:rsidR="00006E60" w:rsidRPr="00B75D9A" w:rsidRDefault="00006E60" w:rsidP="0055505F">
            <w:pPr>
              <w:jc w:val="both"/>
              <w:rPr>
                <w:b/>
              </w:rPr>
            </w:pPr>
            <w:r w:rsidRPr="00B75D9A">
              <w:rPr>
                <w:b/>
              </w:rPr>
              <w:t xml:space="preserve">Thực hiện tích hợp dữ liệu quy hoạch, kế hoạch sử dụng đất đã được đối soát vào hệ thống đang quản lý, vận hành </w:t>
            </w:r>
            <w:r w:rsidR="006A3DC2" w:rsidRPr="00B75D9A">
              <w:rPr>
                <w:b/>
              </w:rPr>
              <w:t>CSDL</w:t>
            </w:r>
            <w:r w:rsidRPr="00B75D9A">
              <w:rPr>
                <w:b/>
              </w:rPr>
              <w:t xml:space="preserve"> đất đai ở địa phương. Việc tích hợp dữ liệu phải được thực hiện sau khi nhận được sản phẩm bàn giao để kịp thời đưa vào quản lý, vận hành, khai thác </w:t>
            </w:r>
            <w:r w:rsidR="006A3DC2" w:rsidRPr="00B75D9A">
              <w:rPr>
                <w:b/>
              </w:rPr>
              <w:t>CSDL</w:t>
            </w:r>
            <w:r w:rsidRPr="00B75D9A">
              <w:rPr>
                <w:b/>
              </w:rPr>
              <w:t xml:space="preserve"> đất đai</w:t>
            </w:r>
          </w:p>
        </w:tc>
        <w:tc>
          <w:tcPr>
            <w:tcW w:w="0" w:type="auto"/>
            <w:shd w:val="clear" w:color="auto" w:fill="auto"/>
            <w:tcMar>
              <w:top w:w="0" w:type="dxa"/>
              <w:left w:w="108" w:type="dxa"/>
              <w:bottom w:w="0" w:type="dxa"/>
              <w:right w:w="108" w:type="dxa"/>
            </w:tcMar>
            <w:vAlign w:val="center"/>
          </w:tcPr>
          <w:p w14:paraId="765B7D92" w14:textId="77777777" w:rsidR="00006E60" w:rsidRPr="0063649E" w:rsidRDefault="00006E60" w:rsidP="000B7466">
            <w:pPr>
              <w:jc w:val="right"/>
            </w:pPr>
            <w:r w:rsidRPr="0063649E">
              <w:t>0,2182</w:t>
            </w:r>
          </w:p>
        </w:tc>
      </w:tr>
      <w:tr w:rsidR="00DE14C7" w:rsidRPr="00B36F97" w14:paraId="323D0138" w14:textId="77777777" w:rsidTr="005A6FD0">
        <w:trPr>
          <w:trHeight w:val="207"/>
        </w:trPr>
        <w:tc>
          <w:tcPr>
            <w:tcW w:w="711" w:type="dxa"/>
            <w:shd w:val="clear" w:color="auto" w:fill="auto"/>
            <w:tcMar>
              <w:top w:w="0" w:type="dxa"/>
              <w:left w:w="108" w:type="dxa"/>
              <w:bottom w:w="0" w:type="dxa"/>
              <w:right w:w="108" w:type="dxa"/>
            </w:tcMar>
            <w:vAlign w:val="center"/>
          </w:tcPr>
          <w:p w14:paraId="5E5A744F" w14:textId="4115059C" w:rsidR="00006E60" w:rsidRPr="00B36F97" w:rsidRDefault="00006E60" w:rsidP="0055505F">
            <w:pPr>
              <w:pStyle w:val="APHULUCQN-CHUONG"/>
              <w:spacing w:before="0" w:after="0"/>
              <w:rPr>
                <w:szCs w:val="28"/>
              </w:rPr>
            </w:pPr>
            <w:bookmarkStart w:id="197" w:name="_Toc186448238"/>
            <w:r w:rsidRPr="00B36F97">
              <w:rPr>
                <w:szCs w:val="28"/>
              </w:rPr>
              <w:t>4</w:t>
            </w:r>
            <w:bookmarkEnd w:id="197"/>
          </w:p>
        </w:tc>
        <w:tc>
          <w:tcPr>
            <w:tcW w:w="7690" w:type="dxa"/>
            <w:shd w:val="clear" w:color="auto" w:fill="auto"/>
            <w:tcMar>
              <w:top w:w="0" w:type="dxa"/>
              <w:left w:w="108" w:type="dxa"/>
              <w:bottom w:w="0" w:type="dxa"/>
              <w:right w:w="108" w:type="dxa"/>
            </w:tcMar>
          </w:tcPr>
          <w:p w14:paraId="4F2CE240" w14:textId="2D338456" w:rsidR="00006E60" w:rsidRPr="00B36F97" w:rsidRDefault="00006E60" w:rsidP="0055505F">
            <w:pPr>
              <w:jc w:val="both"/>
              <w:rPr>
                <w:b/>
              </w:rPr>
            </w:pPr>
            <w:r w:rsidRPr="00B36F97">
              <w:rPr>
                <w:b/>
              </w:rPr>
              <w:t xml:space="preserve">Kiểm tra, nghiệm thu </w:t>
            </w:r>
            <w:r w:rsidR="006A3DC2" w:rsidRPr="00B36F97">
              <w:rPr>
                <w:b/>
              </w:rPr>
              <w:t>CSDL</w:t>
            </w:r>
            <w:r w:rsidRPr="00B36F97">
              <w:rPr>
                <w:b/>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07F08C24" w14:textId="77777777" w:rsidR="00006E60" w:rsidRPr="00B36F97" w:rsidRDefault="00006E60" w:rsidP="000B7466">
            <w:pPr>
              <w:jc w:val="right"/>
            </w:pPr>
            <w:r w:rsidRPr="00B36F97">
              <w:t> </w:t>
            </w:r>
          </w:p>
        </w:tc>
      </w:tr>
      <w:tr w:rsidR="00DE14C7" w:rsidRPr="00B36F97" w14:paraId="336B45FD" w14:textId="77777777" w:rsidTr="005A6FD0">
        <w:trPr>
          <w:trHeight w:val="317"/>
        </w:trPr>
        <w:tc>
          <w:tcPr>
            <w:tcW w:w="711" w:type="dxa"/>
            <w:shd w:val="clear" w:color="auto" w:fill="auto"/>
            <w:tcMar>
              <w:top w:w="0" w:type="dxa"/>
              <w:left w:w="108" w:type="dxa"/>
              <w:bottom w:w="0" w:type="dxa"/>
              <w:right w:w="108" w:type="dxa"/>
            </w:tcMar>
            <w:vAlign w:val="center"/>
          </w:tcPr>
          <w:p w14:paraId="69648766" w14:textId="77777777" w:rsidR="00006E60" w:rsidRPr="00B36F97" w:rsidRDefault="00006E60" w:rsidP="0055505F">
            <w:pPr>
              <w:jc w:val="center"/>
            </w:pPr>
            <w:r w:rsidRPr="00B36F97">
              <w:t>4.1</w:t>
            </w:r>
          </w:p>
        </w:tc>
        <w:tc>
          <w:tcPr>
            <w:tcW w:w="7690" w:type="dxa"/>
            <w:shd w:val="clear" w:color="auto" w:fill="auto"/>
            <w:tcMar>
              <w:top w:w="0" w:type="dxa"/>
              <w:left w:w="108" w:type="dxa"/>
              <w:bottom w:w="0" w:type="dxa"/>
              <w:right w:w="108" w:type="dxa"/>
            </w:tcMar>
          </w:tcPr>
          <w:p w14:paraId="50AB4DE3" w14:textId="77777777" w:rsidR="00006E60" w:rsidRPr="00B36F97" w:rsidRDefault="00006E60" w:rsidP="0055505F">
            <w:pPr>
              <w:jc w:val="both"/>
              <w:rPr>
                <w:spacing w:val="-6"/>
              </w:rPr>
            </w:pPr>
            <w:r w:rsidRPr="00B36F97">
              <w:rPr>
                <w:spacing w:val="-6"/>
              </w:rPr>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56D7E4A4" w14:textId="77777777" w:rsidR="00006E60" w:rsidRPr="00B36F97" w:rsidRDefault="00006E60" w:rsidP="000B7466">
            <w:pPr>
              <w:jc w:val="right"/>
            </w:pPr>
            <w:r w:rsidRPr="00B36F97">
              <w:t>0,1091</w:t>
            </w:r>
          </w:p>
        </w:tc>
      </w:tr>
      <w:tr w:rsidR="00DE14C7" w:rsidRPr="00B36F97" w14:paraId="416A1590" w14:textId="77777777" w:rsidTr="005A6FD0">
        <w:trPr>
          <w:trHeight w:val="266"/>
        </w:trPr>
        <w:tc>
          <w:tcPr>
            <w:tcW w:w="711" w:type="dxa"/>
            <w:shd w:val="clear" w:color="auto" w:fill="auto"/>
            <w:tcMar>
              <w:top w:w="0" w:type="dxa"/>
              <w:left w:w="108" w:type="dxa"/>
              <w:bottom w:w="0" w:type="dxa"/>
              <w:right w:w="108" w:type="dxa"/>
            </w:tcMar>
            <w:vAlign w:val="center"/>
          </w:tcPr>
          <w:p w14:paraId="3568CFA8" w14:textId="77777777" w:rsidR="00006E60" w:rsidRPr="00B36F97" w:rsidRDefault="00006E60" w:rsidP="0055505F">
            <w:pPr>
              <w:jc w:val="center"/>
            </w:pPr>
            <w:r w:rsidRPr="00B36F97">
              <w:t>4.2</w:t>
            </w:r>
          </w:p>
        </w:tc>
        <w:tc>
          <w:tcPr>
            <w:tcW w:w="7690" w:type="dxa"/>
            <w:shd w:val="clear" w:color="auto" w:fill="auto"/>
            <w:tcMar>
              <w:top w:w="0" w:type="dxa"/>
              <w:left w:w="108" w:type="dxa"/>
              <w:bottom w:w="0" w:type="dxa"/>
              <w:right w:w="108" w:type="dxa"/>
            </w:tcMar>
          </w:tcPr>
          <w:p w14:paraId="10F32438" w14:textId="77777777" w:rsidR="00006E60" w:rsidRPr="00B36F97" w:rsidRDefault="00006E60" w:rsidP="0055505F">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5AC1370F" w14:textId="77777777" w:rsidR="00006E60" w:rsidRPr="00B36F97" w:rsidRDefault="00006E60" w:rsidP="000B7466">
            <w:pPr>
              <w:jc w:val="right"/>
            </w:pPr>
            <w:r w:rsidRPr="00B36F97">
              <w:t>0,1091</w:t>
            </w:r>
          </w:p>
        </w:tc>
      </w:tr>
    </w:tbl>
    <w:p w14:paraId="1DCA0A5C" w14:textId="77777777" w:rsidR="00006E60" w:rsidRPr="00B36F97" w:rsidRDefault="00006E60" w:rsidP="005A6FD0">
      <w:pPr>
        <w:spacing w:before="40"/>
        <w:ind w:firstLine="567"/>
        <w:jc w:val="both"/>
      </w:pPr>
      <w:r w:rsidRPr="00B36F97">
        <w:t>3.2.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6AFC251D" w14:textId="77777777" w:rsidR="00006E60" w:rsidRPr="00B36F97" w:rsidRDefault="00006E60" w:rsidP="005A6FD0">
      <w:pPr>
        <w:spacing w:before="40"/>
        <w:ind w:firstLine="567"/>
        <w:jc w:val="both"/>
      </w:pPr>
      <w:r w:rsidRPr="00B36F97">
        <w:t xml:space="preserve">3.2.1. Thu thập tài liệu, dữ liệu; rà soát, đánh giá, phân loại tài liệu, dữ liệu; xây dựng dữ liệu thuộc tính quy hoạch, kế hoạch sử dụng đất; xây dựng dữ liệu đất đai phi cấu trúc về quy hoạch, kế hoạch sử dụng đất </w:t>
      </w:r>
      <w:r w:rsidRPr="00B36F97">
        <w:rPr>
          <w:i/>
        </w:rPr>
        <w:t>(không bao gồm nội dung quét các giấy tờ và xử lý tệp tin quét)</w:t>
      </w:r>
      <w:r w:rsidRPr="00B36F97">
        <w:t>; đối soát hoàn thiện dữ liệu quy hoạch, kế hoạch sử dụng đất:</w:t>
      </w:r>
    </w:p>
    <w:p w14:paraId="6628C47E" w14:textId="5187C6C5" w:rsidR="00006E60" w:rsidRPr="00B36F97" w:rsidRDefault="00006E60" w:rsidP="0015756A">
      <w:pPr>
        <w:spacing w:before="60"/>
        <w:jc w:val="right"/>
      </w:pPr>
      <w:r w:rsidRPr="00B36F97">
        <w:rPr>
          <w:i/>
          <w:iCs/>
        </w:rPr>
        <w:t>Bảng 31_</w:t>
      </w:r>
      <w:r w:rsidR="00132B09" w:rsidRPr="00B36F97">
        <w:rPr>
          <w:i/>
          <w:iCs/>
        </w:rPr>
        <w:t>CSDL</w:t>
      </w:r>
      <w:r w:rsidRPr="00B36F97">
        <w:rPr>
          <w:i/>
          <w:iCs/>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150"/>
        <w:gridCol w:w="962"/>
        <w:gridCol w:w="1212"/>
        <w:gridCol w:w="2996"/>
      </w:tblGrid>
      <w:tr w:rsidR="00DE14C7" w:rsidRPr="00B36F97" w14:paraId="55A303DF" w14:textId="77777777" w:rsidTr="00B37F61">
        <w:trPr>
          <w:tblHeader/>
          <w:jc w:val="center"/>
        </w:trPr>
        <w:tc>
          <w:tcPr>
            <w:tcW w:w="381" w:type="pct"/>
            <w:shd w:val="clear" w:color="auto" w:fill="auto"/>
            <w:tcMar>
              <w:top w:w="0" w:type="dxa"/>
              <w:left w:w="108" w:type="dxa"/>
              <w:bottom w:w="0" w:type="dxa"/>
              <w:right w:w="108" w:type="dxa"/>
            </w:tcMar>
            <w:vAlign w:val="center"/>
          </w:tcPr>
          <w:p w14:paraId="4506F276" w14:textId="77777777" w:rsidR="00006E60" w:rsidRPr="00B36F97" w:rsidRDefault="00006E60" w:rsidP="0055505F">
            <w:pPr>
              <w:pStyle w:val="APHULUCQN-CHUONG"/>
              <w:spacing w:before="0" w:after="0"/>
              <w:rPr>
                <w:szCs w:val="28"/>
              </w:rPr>
            </w:pPr>
            <w:bookmarkStart w:id="198" w:name="_Toc186448239"/>
            <w:r w:rsidRPr="00B36F97">
              <w:rPr>
                <w:szCs w:val="28"/>
              </w:rPr>
              <w:t>STT</w:t>
            </w:r>
            <w:bookmarkEnd w:id="198"/>
          </w:p>
        </w:tc>
        <w:tc>
          <w:tcPr>
            <w:tcW w:w="1745" w:type="pct"/>
            <w:shd w:val="clear" w:color="auto" w:fill="auto"/>
            <w:tcMar>
              <w:top w:w="0" w:type="dxa"/>
              <w:left w:w="108" w:type="dxa"/>
              <w:bottom w:w="0" w:type="dxa"/>
              <w:right w:w="108" w:type="dxa"/>
            </w:tcMar>
            <w:vAlign w:val="center"/>
          </w:tcPr>
          <w:p w14:paraId="369066CB" w14:textId="77777777" w:rsidR="00006E60" w:rsidRPr="00B36F97" w:rsidRDefault="00006E60" w:rsidP="0055505F">
            <w:pPr>
              <w:pStyle w:val="APHULUCQN-CHUONG"/>
              <w:spacing w:before="0" w:after="0"/>
              <w:rPr>
                <w:szCs w:val="28"/>
              </w:rPr>
            </w:pPr>
            <w:bookmarkStart w:id="199" w:name="_Toc186448240"/>
            <w:r w:rsidRPr="00B36F97">
              <w:rPr>
                <w:szCs w:val="28"/>
              </w:rPr>
              <w:t>Danh mục dụng cụ</w:t>
            </w:r>
            <w:bookmarkEnd w:id="199"/>
          </w:p>
        </w:tc>
        <w:tc>
          <w:tcPr>
            <w:tcW w:w="538" w:type="pct"/>
            <w:shd w:val="clear" w:color="auto" w:fill="auto"/>
            <w:tcMar>
              <w:top w:w="0" w:type="dxa"/>
              <w:left w:w="108" w:type="dxa"/>
              <w:bottom w:w="0" w:type="dxa"/>
              <w:right w:w="108" w:type="dxa"/>
            </w:tcMar>
            <w:vAlign w:val="center"/>
          </w:tcPr>
          <w:p w14:paraId="5CC44FFD" w14:textId="77777777" w:rsidR="00006E60" w:rsidRPr="00B36F97" w:rsidRDefault="00006E60" w:rsidP="0055505F">
            <w:pPr>
              <w:pStyle w:val="APHULUCQN-CHUONG"/>
              <w:spacing w:before="0" w:after="0"/>
              <w:rPr>
                <w:szCs w:val="28"/>
              </w:rPr>
            </w:pPr>
            <w:bookmarkStart w:id="200" w:name="_Toc186448241"/>
            <w:r w:rsidRPr="00B36F97">
              <w:rPr>
                <w:szCs w:val="28"/>
              </w:rPr>
              <w:t>ĐVT</w:t>
            </w:r>
            <w:bookmarkEnd w:id="200"/>
          </w:p>
        </w:tc>
        <w:tc>
          <w:tcPr>
            <w:tcW w:w="676" w:type="pct"/>
            <w:shd w:val="clear" w:color="auto" w:fill="auto"/>
            <w:tcMar>
              <w:top w:w="0" w:type="dxa"/>
              <w:left w:w="108" w:type="dxa"/>
              <w:bottom w:w="0" w:type="dxa"/>
              <w:right w:w="108" w:type="dxa"/>
            </w:tcMar>
            <w:vAlign w:val="center"/>
          </w:tcPr>
          <w:p w14:paraId="723D795E" w14:textId="77777777" w:rsidR="00006E60" w:rsidRPr="00B36F97" w:rsidRDefault="00006E60" w:rsidP="0055505F">
            <w:pPr>
              <w:jc w:val="center"/>
            </w:pPr>
            <w:r w:rsidRPr="00B36F97">
              <w:rPr>
                <w:b/>
              </w:rPr>
              <w:t>Thời hạn</w:t>
            </w:r>
            <w:r w:rsidRPr="00B36F97">
              <w:br/>
              <w:t>(tháng)</w:t>
            </w:r>
          </w:p>
        </w:tc>
        <w:tc>
          <w:tcPr>
            <w:tcW w:w="1660" w:type="pct"/>
            <w:shd w:val="clear" w:color="auto" w:fill="auto"/>
            <w:tcMar>
              <w:top w:w="0" w:type="dxa"/>
              <w:left w:w="108" w:type="dxa"/>
              <w:bottom w:w="0" w:type="dxa"/>
              <w:right w:w="108" w:type="dxa"/>
            </w:tcMar>
            <w:vAlign w:val="center"/>
          </w:tcPr>
          <w:p w14:paraId="3B6610E5" w14:textId="77777777" w:rsidR="00006E60" w:rsidRPr="00B36F97" w:rsidRDefault="00006E60" w:rsidP="0055505F">
            <w:pPr>
              <w:jc w:val="center"/>
            </w:pPr>
            <w:r w:rsidRPr="00B36F97">
              <w:rPr>
                <w:b/>
              </w:rPr>
              <w:t>Định mức</w:t>
            </w:r>
            <w:r w:rsidRPr="00B36F97">
              <w:br/>
              <w:t>(tính cho 01 kỳ quy hoạch hoặc 01 kỳ kế hoạch)</w:t>
            </w:r>
          </w:p>
        </w:tc>
      </w:tr>
      <w:tr w:rsidR="00DE14C7" w:rsidRPr="00B36F97" w14:paraId="7B6C9E40" w14:textId="77777777" w:rsidTr="00B37F61">
        <w:trPr>
          <w:jc w:val="center"/>
        </w:trPr>
        <w:tc>
          <w:tcPr>
            <w:tcW w:w="381" w:type="pct"/>
            <w:shd w:val="clear" w:color="auto" w:fill="auto"/>
            <w:tcMar>
              <w:top w:w="0" w:type="dxa"/>
              <w:left w:w="108" w:type="dxa"/>
              <w:bottom w:w="0" w:type="dxa"/>
              <w:right w:w="108" w:type="dxa"/>
            </w:tcMar>
            <w:vAlign w:val="center"/>
          </w:tcPr>
          <w:p w14:paraId="69D86451" w14:textId="77777777" w:rsidR="00006E60" w:rsidRPr="00B36F97" w:rsidRDefault="00006E60" w:rsidP="0055505F">
            <w:pPr>
              <w:jc w:val="center"/>
            </w:pPr>
            <w:r w:rsidRPr="00B36F97">
              <w:t>1</w:t>
            </w:r>
          </w:p>
        </w:tc>
        <w:tc>
          <w:tcPr>
            <w:tcW w:w="1745" w:type="pct"/>
            <w:shd w:val="clear" w:color="auto" w:fill="auto"/>
            <w:tcMar>
              <w:top w:w="0" w:type="dxa"/>
              <w:left w:w="108" w:type="dxa"/>
              <w:bottom w:w="0" w:type="dxa"/>
              <w:right w:w="108" w:type="dxa"/>
            </w:tcMar>
            <w:vAlign w:val="center"/>
          </w:tcPr>
          <w:p w14:paraId="2D8D5D41" w14:textId="77777777" w:rsidR="00006E60" w:rsidRPr="00B36F97" w:rsidRDefault="00006E60" w:rsidP="0055505F">
            <w:pPr>
              <w:jc w:val="both"/>
            </w:pPr>
            <w:r w:rsidRPr="00B36F97">
              <w:t>Dập ghim</w:t>
            </w:r>
          </w:p>
        </w:tc>
        <w:tc>
          <w:tcPr>
            <w:tcW w:w="538" w:type="pct"/>
            <w:shd w:val="clear" w:color="auto" w:fill="auto"/>
            <w:tcMar>
              <w:top w:w="0" w:type="dxa"/>
              <w:left w:w="108" w:type="dxa"/>
              <w:bottom w:w="0" w:type="dxa"/>
              <w:right w:w="108" w:type="dxa"/>
            </w:tcMar>
            <w:vAlign w:val="center"/>
          </w:tcPr>
          <w:p w14:paraId="233F5AAF" w14:textId="77777777" w:rsidR="00006E60" w:rsidRPr="00B36F97" w:rsidRDefault="00006E60" w:rsidP="0055505F">
            <w:pPr>
              <w:jc w:val="center"/>
            </w:pPr>
            <w:r w:rsidRPr="00B36F97">
              <w:t>Cái</w:t>
            </w:r>
          </w:p>
        </w:tc>
        <w:tc>
          <w:tcPr>
            <w:tcW w:w="676" w:type="pct"/>
            <w:shd w:val="clear" w:color="auto" w:fill="auto"/>
            <w:tcMar>
              <w:top w:w="0" w:type="dxa"/>
              <w:left w:w="108" w:type="dxa"/>
              <w:bottom w:w="0" w:type="dxa"/>
              <w:right w:w="108" w:type="dxa"/>
            </w:tcMar>
            <w:vAlign w:val="center"/>
          </w:tcPr>
          <w:p w14:paraId="5086BDC5" w14:textId="77777777" w:rsidR="00006E60" w:rsidRPr="00B36F97" w:rsidRDefault="00006E60" w:rsidP="0055505F">
            <w:pPr>
              <w:jc w:val="center"/>
            </w:pPr>
            <w:r w:rsidRPr="00B36F97">
              <w:t>24</w:t>
            </w:r>
          </w:p>
        </w:tc>
        <w:tc>
          <w:tcPr>
            <w:tcW w:w="1660" w:type="pct"/>
            <w:shd w:val="clear" w:color="auto" w:fill="auto"/>
            <w:tcMar>
              <w:top w:w="0" w:type="dxa"/>
              <w:left w:w="108" w:type="dxa"/>
              <w:bottom w:w="0" w:type="dxa"/>
              <w:right w:w="108" w:type="dxa"/>
            </w:tcMar>
            <w:vAlign w:val="center"/>
          </w:tcPr>
          <w:p w14:paraId="5C2B125F" w14:textId="77777777" w:rsidR="00006E60" w:rsidRPr="00B36F97" w:rsidRDefault="00006E60" w:rsidP="0055505F">
            <w:pPr>
              <w:jc w:val="right"/>
            </w:pPr>
            <w:r w:rsidRPr="00B36F97">
              <w:t>17,8200</w:t>
            </w:r>
          </w:p>
        </w:tc>
      </w:tr>
      <w:tr w:rsidR="00DE14C7" w:rsidRPr="00B36F97" w14:paraId="19767B73" w14:textId="77777777" w:rsidTr="00B37F61">
        <w:trPr>
          <w:trHeight w:val="50"/>
          <w:jc w:val="center"/>
        </w:trPr>
        <w:tc>
          <w:tcPr>
            <w:tcW w:w="381" w:type="pct"/>
            <w:shd w:val="clear" w:color="auto" w:fill="auto"/>
            <w:tcMar>
              <w:top w:w="0" w:type="dxa"/>
              <w:left w:w="108" w:type="dxa"/>
              <w:bottom w:w="0" w:type="dxa"/>
              <w:right w:w="108" w:type="dxa"/>
            </w:tcMar>
            <w:vAlign w:val="center"/>
          </w:tcPr>
          <w:p w14:paraId="10FFF1FE" w14:textId="77777777" w:rsidR="00006E60" w:rsidRPr="00B36F97" w:rsidRDefault="00006E60" w:rsidP="0055505F">
            <w:pPr>
              <w:jc w:val="center"/>
            </w:pPr>
            <w:r w:rsidRPr="00B36F97">
              <w:t>2</w:t>
            </w:r>
          </w:p>
        </w:tc>
        <w:tc>
          <w:tcPr>
            <w:tcW w:w="1745" w:type="pct"/>
            <w:shd w:val="clear" w:color="auto" w:fill="auto"/>
            <w:tcMar>
              <w:top w:w="0" w:type="dxa"/>
              <w:left w:w="108" w:type="dxa"/>
              <w:bottom w:w="0" w:type="dxa"/>
              <w:right w:w="108" w:type="dxa"/>
            </w:tcMar>
            <w:vAlign w:val="center"/>
          </w:tcPr>
          <w:p w14:paraId="45F350C0" w14:textId="77777777" w:rsidR="00006E60" w:rsidRPr="00B36F97" w:rsidRDefault="00006E60" w:rsidP="0055505F">
            <w:pPr>
              <w:jc w:val="both"/>
            </w:pPr>
            <w:r w:rsidRPr="00B36F97">
              <w:t>Ổ ghi đĩa DVD</w:t>
            </w:r>
          </w:p>
        </w:tc>
        <w:tc>
          <w:tcPr>
            <w:tcW w:w="538" w:type="pct"/>
            <w:shd w:val="clear" w:color="auto" w:fill="auto"/>
            <w:tcMar>
              <w:top w:w="0" w:type="dxa"/>
              <w:left w:w="108" w:type="dxa"/>
              <w:bottom w:w="0" w:type="dxa"/>
              <w:right w:w="108" w:type="dxa"/>
            </w:tcMar>
            <w:vAlign w:val="center"/>
          </w:tcPr>
          <w:p w14:paraId="226DA76D" w14:textId="77777777" w:rsidR="00006E60" w:rsidRPr="00B36F97" w:rsidRDefault="00006E60" w:rsidP="0055505F">
            <w:pPr>
              <w:jc w:val="center"/>
            </w:pPr>
            <w:r w:rsidRPr="00B36F97">
              <w:t>Cái</w:t>
            </w:r>
          </w:p>
        </w:tc>
        <w:tc>
          <w:tcPr>
            <w:tcW w:w="676" w:type="pct"/>
            <w:shd w:val="clear" w:color="auto" w:fill="auto"/>
            <w:tcMar>
              <w:top w:w="0" w:type="dxa"/>
              <w:left w:w="108" w:type="dxa"/>
              <w:bottom w:w="0" w:type="dxa"/>
              <w:right w:w="108" w:type="dxa"/>
            </w:tcMar>
            <w:vAlign w:val="center"/>
          </w:tcPr>
          <w:p w14:paraId="63BCB39F" w14:textId="77777777" w:rsidR="00006E60" w:rsidRPr="00B36F97" w:rsidRDefault="00006E60" w:rsidP="0055505F">
            <w:pPr>
              <w:jc w:val="center"/>
            </w:pPr>
            <w:r w:rsidRPr="00B36F97">
              <w:t>60</w:t>
            </w:r>
          </w:p>
        </w:tc>
        <w:tc>
          <w:tcPr>
            <w:tcW w:w="1660" w:type="pct"/>
            <w:shd w:val="clear" w:color="auto" w:fill="auto"/>
            <w:tcMar>
              <w:top w:w="0" w:type="dxa"/>
              <w:left w:w="108" w:type="dxa"/>
              <w:bottom w:w="0" w:type="dxa"/>
              <w:right w:w="108" w:type="dxa"/>
            </w:tcMar>
            <w:vAlign w:val="center"/>
          </w:tcPr>
          <w:p w14:paraId="5943CF59" w14:textId="77777777" w:rsidR="00006E60" w:rsidRPr="00B36F97" w:rsidRDefault="00006E60" w:rsidP="0055505F">
            <w:pPr>
              <w:jc w:val="right"/>
            </w:pPr>
            <w:r w:rsidRPr="00B36F97">
              <w:t>29,6999</w:t>
            </w:r>
          </w:p>
        </w:tc>
      </w:tr>
      <w:tr w:rsidR="00DE14C7" w:rsidRPr="00B36F97" w14:paraId="3861F9CA" w14:textId="77777777" w:rsidTr="00B37F61">
        <w:trPr>
          <w:jc w:val="center"/>
        </w:trPr>
        <w:tc>
          <w:tcPr>
            <w:tcW w:w="381" w:type="pct"/>
            <w:shd w:val="clear" w:color="auto" w:fill="auto"/>
            <w:tcMar>
              <w:top w:w="0" w:type="dxa"/>
              <w:left w:w="108" w:type="dxa"/>
              <w:bottom w:w="0" w:type="dxa"/>
              <w:right w:w="108" w:type="dxa"/>
            </w:tcMar>
            <w:vAlign w:val="center"/>
          </w:tcPr>
          <w:p w14:paraId="716AB6C0" w14:textId="77777777" w:rsidR="00006E60" w:rsidRPr="00B36F97" w:rsidRDefault="00006E60" w:rsidP="0055505F">
            <w:pPr>
              <w:jc w:val="center"/>
            </w:pPr>
            <w:r w:rsidRPr="00B36F97">
              <w:t>3</w:t>
            </w:r>
          </w:p>
        </w:tc>
        <w:tc>
          <w:tcPr>
            <w:tcW w:w="1745" w:type="pct"/>
            <w:shd w:val="clear" w:color="auto" w:fill="auto"/>
            <w:tcMar>
              <w:top w:w="0" w:type="dxa"/>
              <w:left w:w="108" w:type="dxa"/>
              <w:bottom w:w="0" w:type="dxa"/>
              <w:right w:w="108" w:type="dxa"/>
            </w:tcMar>
            <w:vAlign w:val="center"/>
          </w:tcPr>
          <w:p w14:paraId="25F1EAFF" w14:textId="77777777" w:rsidR="00006E60" w:rsidRPr="00B36F97" w:rsidRDefault="00006E60" w:rsidP="0055505F">
            <w:pPr>
              <w:jc w:val="both"/>
            </w:pPr>
            <w:r w:rsidRPr="00B36F97">
              <w:t xml:space="preserve">Ghế </w:t>
            </w:r>
          </w:p>
        </w:tc>
        <w:tc>
          <w:tcPr>
            <w:tcW w:w="538" w:type="pct"/>
            <w:shd w:val="clear" w:color="auto" w:fill="auto"/>
            <w:tcMar>
              <w:top w:w="0" w:type="dxa"/>
              <w:left w:w="108" w:type="dxa"/>
              <w:bottom w:w="0" w:type="dxa"/>
              <w:right w:w="108" w:type="dxa"/>
            </w:tcMar>
            <w:vAlign w:val="center"/>
          </w:tcPr>
          <w:p w14:paraId="4CD10D3B" w14:textId="77777777" w:rsidR="00006E60" w:rsidRPr="00B36F97" w:rsidRDefault="00006E60" w:rsidP="0055505F">
            <w:pPr>
              <w:jc w:val="center"/>
            </w:pPr>
            <w:r w:rsidRPr="00B36F97">
              <w:t>Cái</w:t>
            </w:r>
          </w:p>
        </w:tc>
        <w:tc>
          <w:tcPr>
            <w:tcW w:w="676" w:type="pct"/>
            <w:shd w:val="clear" w:color="auto" w:fill="auto"/>
            <w:tcMar>
              <w:top w:w="0" w:type="dxa"/>
              <w:left w:w="108" w:type="dxa"/>
              <w:bottom w:w="0" w:type="dxa"/>
              <w:right w:w="108" w:type="dxa"/>
            </w:tcMar>
          </w:tcPr>
          <w:p w14:paraId="0AF56D0C" w14:textId="77777777" w:rsidR="00006E60" w:rsidRPr="00B36F97" w:rsidRDefault="00006E60" w:rsidP="0055505F">
            <w:pPr>
              <w:jc w:val="center"/>
            </w:pPr>
            <w:r w:rsidRPr="00B36F97">
              <w:t>60</w:t>
            </w:r>
          </w:p>
        </w:tc>
        <w:tc>
          <w:tcPr>
            <w:tcW w:w="1660" w:type="pct"/>
            <w:shd w:val="clear" w:color="auto" w:fill="auto"/>
            <w:tcMar>
              <w:top w:w="0" w:type="dxa"/>
              <w:left w:w="108" w:type="dxa"/>
              <w:bottom w:w="0" w:type="dxa"/>
              <w:right w:w="108" w:type="dxa"/>
            </w:tcMar>
            <w:vAlign w:val="center"/>
          </w:tcPr>
          <w:p w14:paraId="04652C52" w14:textId="77777777" w:rsidR="00006E60" w:rsidRPr="00B36F97" w:rsidRDefault="00006E60" w:rsidP="0055505F">
            <w:pPr>
              <w:jc w:val="right"/>
            </w:pPr>
            <w:r w:rsidRPr="00B36F97">
              <w:t>89,0999</w:t>
            </w:r>
          </w:p>
        </w:tc>
      </w:tr>
      <w:tr w:rsidR="00DE14C7" w:rsidRPr="00B36F97" w14:paraId="55D0E10B" w14:textId="77777777" w:rsidTr="00B37F61">
        <w:trPr>
          <w:jc w:val="center"/>
        </w:trPr>
        <w:tc>
          <w:tcPr>
            <w:tcW w:w="381" w:type="pct"/>
            <w:shd w:val="clear" w:color="auto" w:fill="auto"/>
            <w:tcMar>
              <w:top w:w="0" w:type="dxa"/>
              <w:left w:w="108" w:type="dxa"/>
              <w:bottom w:w="0" w:type="dxa"/>
              <w:right w:w="108" w:type="dxa"/>
            </w:tcMar>
            <w:vAlign w:val="center"/>
          </w:tcPr>
          <w:p w14:paraId="21B89679" w14:textId="77777777" w:rsidR="00006E60" w:rsidRPr="00B36F97" w:rsidRDefault="00006E60" w:rsidP="0055505F">
            <w:pPr>
              <w:jc w:val="center"/>
            </w:pPr>
            <w:r w:rsidRPr="00B36F97">
              <w:t>4</w:t>
            </w:r>
          </w:p>
        </w:tc>
        <w:tc>
          <w:tcPr>
            <w:tcW w:w="1745" w:type="pct"/>
            <w:shd w:val="clear" w:color="auto" w:fill="auto"/>
            <w:tcMar>
              <w:top w:w="0" w:type="dxa"/>
              <w:left w:w="108" w:type="dxa"/>
              <w:bottom w:w="0" w:type="dxa"/>
              <w:right w:w="108" w:type="dxa"/>
            </w:tcMar>
            <w:vAlign w:val="center"/>
          </w:tcPr>
          <w:p w14:paraId="41715C80" w14:textId="77777777" w:rsidR="00006E60" w:rsidRPr="00B36F97" w:rsidRDefault="00006E60" w:rsidP="0055505F">
            <w:pPr>
              <w:jc w:val="both"/>
            </w:pPr>
            <w:r w:rsidRPr="00B36F97">
              <w:t>Bàn làm việc</w:t>
            </w:r>
          </w:p>
        </w:tc>
        <w:tc>
          <w:tcPr>
            <w:tcW w:w="538" w:type="pct"/>
            <w:shd w:val="clear" w:color="auto" w:fill="auto"/>
            <w:tcMar>
              <w:top w:w="0" w:type="dxa"/>
              <w:left w:w="108" w:type="dxa"/>
              <w:bottom w:w="0" w:type="dxa"/>
              <w:right w:w="108" w:type="dxa"/>
            </w:tcMar>
            <w:vAlign w:val="center"/>
          </w:tcPr>
          <w:p w14:paraId="34F66B59" w14:textId="77777777" w:rsidR="00006E60" w:rsidRPr="00B36F97" w:rsidRDefault="00006E60" w:rsidP="0055505F">
            <w:pPr>
              <w:jc w:val="center"/>
            </w:pPr>
            <w:r w:rsidRPr="00B36F97">
              <w:t>Cái</w:t>
            </w:r>
          </w:p>
        </w:tc>
        <w:tc>
          <w:tcPr>
            <w:tcW w:w="676" w:type="pct"/>
            <w:shd w:val="clear" w:color="auto" w:fill="auto"/>
            <w:tcMar>
              <w:top w:w="0" w:type="dxa"/>
              <w:left w:w="108" w:type="dxa"/>
              <w:bottom w:w="0" w:type="dxa"/>
              <w:right w:w="108" w:type="dxa"/>
            </w:tcMar>
          </w:tcPr>
          <w:p w14:paraId="6C810ECB" w14:textId="77777777" w:rsidR="00006E60" w:rsidRPr="00B36F97" w:rsidRDefault="00006E60" w:rsidP="0055505F">
            <w:pPr>
              <w:jc w:val="center"/>
            </w:pPr>
            <w:r w:rsidRPr="00B36F97">
              <w:t>60</w:t>
            </w:r>
          </w:p>
        </w:tc>
        <w:tc>
          <w:tcPr>
            <w:tcW w:w="1660" w:type="pct"/>
            <w:shd w:val="clear" w:color="auto" w:fill="auto"/>
            <w:tcMar>
              <w:top w:w="0" w:type="dxa"/>
              <w:left w:w="108" w:type="dxa"/>
              <w:bottom w:w="0" w:type="dxa"/>
              <w:right w:w="108" w:type="dxa"/>
            </w:tcMar>
            <w:vAlign w:val="center"/>
          </w:tcPr>
          <w:p w14:paraId="2E217D4E" w14:textId="77777777" w:rsidR="00006E60" w:rsidRPr="00B36F97" w:rsidRDefault="00006E60" w:rsidP="0055505F">
            <w:pPr>
              <w:jc w:val="right"/>
            </w:pPr>
            <w:r w:rsidRPr="00B36F97">
              <w:t>89,0999</w:t>
            </w:r>
          </w:p>
        </w:tc>
      </w:tr>
      <w:tr w:rsidR="00DE14C7" w:rsidRPr="00B36F97" w14:paraId="2B92B243" w14:textId="77777777" w:rsidTr="00B37F61">
        <w:trPr>
          <w:jc w:val="center"/>
        </w:trPr>
        <w:tc>
          <w:tcPr>
            <w:tcW w:w="381" w:type="pct"/>
            <w:shd w:val="clear" w:color="auto" w:fill="auto"/>
            <w:tcMar>
              <w:top w:w="0" w:type="dxa"/>
              <w:left w:w="108" w:type="dxa"/>
              <w:bottom w:w="0" w:type="dxa"/>
              <w:right w:w="108" w:type="dxa"/>
            </w:tcMar>
            <w:vAlign w:val="center"/>
          </w:tcPr>
          <w:p w14:paraId="49563651" w14:textId="77777777" w:rsidR="00006E60" w:rsidRPr="00B36F97" w:rsidRDefault="00006E60" w:rsidP="0055505F">
            <w:pPr>
              <w:jc w:val="center"/>
            </w:pPr>
            <w:r w:rsidRPr="00B36F97">
              <w:t>5</w:t>
            </w:r>
          </w:p>
        </w:tc>
        <w:tc>
          <w:tcPr>
            <w:tcW w:w="1745" w:type="pct"/>
            <w:shd w:val="clear" w:color="auto" w:fill="auto"/>
            <w:tcMar>
              <w:top w:w="0" w:type="dxa"/>
              <w:left w:w="108" w:type="dxa"/>
              <w:bottom w:w="0" w:type="dxa"/>
              <w:right w:w="108" w:type="dxa"/>
            </w:tcMar>
            <w:vAlign w:val="center"/>
          </w:tcPr>
          <w:p w14:paraId="0B6E9AAB" w14:textId="77777777" w:rsidR="00006E60" w:rsidRPr="00B36F97" w:rsidRDefault="00006E60" w:rsidP="0055505F">
            <w:pPr>
              <w:jc w:val="both"/>
            </w:pPr>
            <w:r w:rsidRPr="00B36F97">
              <w:t>Quạt trần 0,1 KW</w:t>
            </w:r>
          </w:p>
        </w:tc>
        <w:tc>
          <w:tcPr>
            <w:tcW w:w="538" w:type="pct"/>
            <w:shd w:val="clear" w:color="auto" w:fill="auto"/>
            <w:tcMar>
              <w:top w:w="0" w:type="dxa"/>
              <w:left w:w="108" w:type="dxa"/>
              <w:bottom w:w="0" w:type="dxa"/>
              <w:right w:w="108" w:type="dxa"/>
            </w:tcMar>
            <w:vAlign w:val="center"/>
          </w:tcPr>
          <w:p w14:paraId="2D305269" w14:textId="77777777" w:rsidR="00006E60" w:rsidRPr="00B36F97" w:rsidRDefault="00006E60" w:rsidP="0055505F">
            <w:pPr>
              <w:jc w:val="center"/>
            </w:pPr>
            <w:r w:rsidRPr="00B36F97">
              <w:t>Cái</w:t>
            </w:r>
          </w:p>
        </w:tc>
        <w:tc>
          <w:tcPr>
            <w:tcW w:w="676" w:type="pct"/>
            <w:shd w:val="clear" w:color="auto" w:fill="auto"/>
            <w:tcMar>
              <w:top w:w="0" w:type="dxa"/>
              <w:left w:w="108" w:type="dxa"/>
              <w:bottom w:w="0" w:type="dxa"/>
              <w:right w:w="108" w:type="dxa"/>
            </w:tcMar>
          </w:tcPr>
          <w:p w14:paraId="31D65A24" w14:textId="77777777" w:rsidR="00006E60" w:rsidRPr="00B36F97" w:rsidRDefault="00006E60" w:rsidP="0055505F">
            <w:pPr>
              <w:jc w:val="center"/>
            </w:pPr>
            <w:r w:rsidRPr="00B36F97">
              <w:t>60</w:t>
            </w:r>
          </w:p>
        </w:tc>
        <w:tc>
          <w:tcPr>
            <w:tcW w:w="1660" w:type="pct"/>
            <w:shd w:val="clear" w:color="auto" w:fill="auto"/>
            <w:tcMar>
              <w:top w:w="0" w:type="dxa"/>
              <w:left w:w="108" w:type="dxa"/>
              <w:bottom w:w="0" w:type="dxa"/>
              <w:right w:w="108" w:type="dxa"/>
            </w:tcMar>
            <w:vAlign w:val="center"/>
          </w:tcPr>
          <w:p w14:paraId="074CE24F" w14:textId="77777777" w:rsidR="00006E60" w:rsidRPr="00B36F97" w:rsidRDefault="00006E60" w:rsidP="0055505F">
            <w:pPr>
              <w:jc w:val="right"/>
            </w:pPr>
            <w:r w:rsidRPr="00B36F97">
              <w:t>22,2750</w:t>
            </w:r>
          </w:p>
        </w:tc>
      </w:tr>
      <w:tr w:rsidR="00DE14C7" w:rsidRPr="00B36F97" w14:paraId="1D27BDAE" w14:textId="77777777" w:rsidTr="00B37F61">
        <w:trPr>
          <w:jc w:val="center"/>
        </w:trPr>
        <w:tc>
          <w:tcPr>
            <w:tcW w:w="381" w:type="pct"/>
            <w:shd w:val="clear" w:color="auto" w:fill="auto"/>
            <w:tcMar>
              <w:top w:w="0" w:type="dxa"/>
              <w:left w:w="108" w:type="dxa"/>
              <w:bottom w:w="0" w:type="dxa"/>
              <w:right w:w="108" w:type="dxa"/>
            </w:tcMar>
            <w:vAlign w:val="center"/>
          </w:tcPr>
          <w:p w14:paraId="35CD8BB5" w14:textId="77777777" w:rsidR="00006E60" w:rsidRPr="00B36F97" w:rsidRDefault="00006E60" w:rsidP="0055505F">
            <w:pPr>
              <w:jc w:val="center"/>
            </w:pPr>
            <w:r w:rsidRPr="00B36F97">
              <w:t>6</w:t>
            </w:r>
          </w:p>
        </w:tc>
        <w:tc>
          <w:tcPr>
            <w:tcW w:w="1745" w:type="pct"/>
            <w:shd w:val="clear" w:color="auto" w:fill="auto"/>
            <w:tcMar>
              <w:top w:w="0" w:type="dxa"/>
              <w:left w:w="108" w:type="dxa"/>
              <w:bottom w:w="0" w:type="dxa"/>
              <w:right w:w="108" w:type="dxa"/>
            </w:tcMar>
            <w:vAlign w:val="center"/>
          </w:tcPr>
          <w:p w14:paraId="297570A7" w14:textId="77777777" w:rsidR="00006E60" w:rsidRPr="00B36F97" w:rsidRDefault="00006E60" w:rsidP="0055505F">
            <w:pPr>
              <w:jc w:val="both"/>
            </w:pPr>
            <w:r w:rsidRPr="00B36F97">
              <w:t>Đèn neon 0,04 KW</w:t>
            </w:r>
          </w:p>
        </w:tc>
        <w:tc>
          <w:tcPr>
            <w:tcW w:w="538" w:type="pct"/>
            <w:shd w:val="clear" w:color="auto" w:fill="auto"/>
            <w:tcMar>
              <w:top w:w="0" w:type="dxa"/>
              <w:left w:w="108" w:type="dxa"/>
              <w:bottom w:w="0" w:type="dxa"/>
              <w:right w:w="108" w:type="dxa"/>
            </w:tcMar>
            <w:vAlign w:val="center"/>
          </w:tcPr>
          <w:p w14:paraId="196F7E9A" w14:textId="77777777" w:rsidR="00006E60" w:rsidRPr="00B36F97" w:rsidRDefault="00006E60" w:rsidP="0055505F">
            <w:pPr>
              <w:jc w:val="center"/>
            </w:pPr>
            <w:r w:rsidRPr="00B36F97">
              <w:t>Cái</w:t>
            </w:r>
          </w:p>
        </w:tc>
        <w:tc>
          <w:tcPr>
            <w:tcW w:w="676" w:type="pct"/>
            <w:shd w:val="clear" w:color="auto" w:fill="auto"/>
            <w:tcMar>
              <w:top w:w="0" w:type="dxa"/>
              <w:left w:w="108" w:type="dxa"/>
              <w:bottom w:w="0" w:type="dxa"/>
              <w:right w:w="108" w:type="dxa"/>
            </w:tcMar>
            <w:vAlign w:val="center"/>
          </w:tcPr>
          <w:p w14:paraId="65589BCE" w14:textId="77777777" w:rsidR="00006E60" w:rsidRPr="00B36F97" w:rsidRDefault="00006E60" w:rsidP="0055505F">
            <w:pPr>
              <w:jc w:val="center"/>
            </w:pPr>
            <w:r w:rsidRPr="00B36F97">
              <w:t>12</w:t>
            </w:r>
          </w:p>
        </w:tc>
        <w:tc>
          <w:tcPr>
            <w:tcW w:w="1660" w:type="pct"/>
            <w:shd w:val="clear" w:color="auto" w:fill="auto"/>
            <w:tcMar>
              <w:top w:w="0" w:type="dxa"/>
              <w:left w:w="108" w:type="dxa"/>
              <w:bottom w:w="0" w:type="dxa"/>
              <w:right w:w="108" w:type="dxa"/>
            </w:tcMar>
            <w:vAlign w:val="center"/>
          </w:tcPr>
          <w:p w14:paraId="135E2114" w14:textId="77777777" w:rsidR="00006E60" w:rsidRPr="00B36F97" w:rsidRDefault="00006E60" w:rsidP="0055505F">
            <w:pPr>
              <w:jc w:val="right"/>
            </w:pPr>
            <w:r w:rsidRPr="00B36F97">
              <w:t>89,0999</w:t>
            </w:r>
          </w:p>
        </w:tc>
      </w:tr>
      <w:tr w:rsidR="00DE14C7" w:rsidRPr="00B36F97" w14:paraId="42D40250" w14:textId="77777777" w:rsidTr="00B37F61">
        <w:trPr>
          <w:jc w:val="center"/>
        </w:trPr>
        <w:tc>
          <w:tcPr>
            <w:tcW w:w="381" w:type="pct"/>
            <w:shd w:val="clear" w:color="auto" w:fill="auto"/>
            <w:tcMar>
              <w:top w:w="0" w:type="dxa"/>
              <w:left w:w="108" w:type="dxa"/>
              <w:bottom w:w="0" w:type="dxa"/>
              <w:right w:w="108" w:type="dxa"/>
            </w:tcMar>
            <w:vAlign w:val="center"/>
          </w:tcPr>
          <w:p w14:paraId="18A485A5" w14:textId="77777777" w:rsidR="00006E60" w:rsidRPr="00B36F97" w:rsidRDefault="00006E60" w:rsidP="0055505F">
            <w:pPr>
              <w:jc w:val="center"/>
            </w:pPr>
            <w:r w:rsidRPr="00B36F97">
              <w:t>7</w:t>
            </w:r>
          </w:p>
        </w:tc>
        <w:tc>
          <w:tcPr>
            <w:tcW w:w="1745" w:type="pct"/>
            <w:shd w:val="clear" w:color="auto" w:fill="auto"/>
            <w:tcMar>
              <w:top w:w="0" w:type="dxa"/>
              <w:left w:w="108" w:type="dxa"/>
              <w:bottom w:w="0" w:type="dxa"/>
              <w:right w:w="108" w:type="dxa"/>
            </w:tcMar>
            <w:vAlign w:val="center"/>
          </w:tcPr>
          <w:p w14:paraId="7AA7BEB7" w14:textId="77777777" w:rsidR="00006E60" w:rsidRPr="00B36F97" w:rsidRDefault="00006E60" w:rsidP="0055505F">
            <w:pPr>
              <w:jc w:val="both"/>
            </w:pPr>
            <w:r w:rsidRPr="00B36F97">
              <w:t xml:space="preserve">Điện năng </w:t>
            </w:r>
          </w:p>
        </w:tc>
        <w:tc>
          <w:tcPr>
            <w:tcW w:w="538" w:type="pct"/>
            <w:shd w:val="clear" w:color="auto" w:fill="auto"/>
            <w:tcMar>
              <w:top w:w="0" w:type="dxa"/>
              <w:left w:w="108" w:type="dxa"/>
              <w:bottom w:w="0" w:type="dxa"/>
              <w:right w:w="108" w:type="dxa"/>
            </w:tcMar>
            <w:vAlign w:val="center"/>
          </w:tcPr>
          <w:p w14:paraId="104C6007" w14:textId="77777777" w:rsidR="00006E60" w:rsidRPr="00B36F97" w:rsidRDefault="00006E60" w:rsidP="0055505F">
            <w:pPr>
              <w:jc w:val="center"/>
            </w:pPr>
            <w:r w:rsidRPr="00B36F97">
              <w:t>KW</w:t>
            </w:r>
          </w:p>
        </w:tc>
        <w:tc>
          <w:tcPr>
            <w:tcW w:w="676" w:type="pct"/>
            <w:shd w:val="clear" w:color="auto" w:fill="auto"/>
            <w:tcMar>
              <w:top w:w="0" w:type="dxa"/>
              <w:left w:w="108" w:type="dxa"/>
              <w:bottom w:w="0" w:type="dxa"/>
              <w:right w:w="108" w:type="dxa"/>
            </w:tcMar>
            <w:vAlign w:val="center"/>
          </w:tcPr>
          <w:p w14:paraId="5D0CB599" w14:textId="77777777" w:rsidR="00006E60" w:rsidRPr="00B36F97" w:rsidRDefault="00006E60" w:rsidP="0055505F">
            <w:pPr>
              <w:jc w:val="center"/>
            </w:pPr>
            <w:r w:rsidRPr="00B36F97">
              <w:t> </w:t>
            </w:r>
          </w:p>
        </w:tc>
        <w:tc>
          <w:tcPr>
            <w:tcW w:w="1660" w:type="pct"/>
            <w:shd w:val="clear" w:color="auto" w:fill="auto"/>
            <w:tcMar>
              <w:top w:w="0" w:type="dxa"/>
              <w:left w:w="108" w:type="dxa"/>
              <w:bottom w:w="0" w:type="dxa"/>
              <w:right w:w="108" w:type="dxa"/>
            </w:tcMar>
            <w:vAlign w:val="center"/>
          </w:tcPr>
          <w:p w14:paraId="4B9F8C3E" w14:textId="77777777" w:rsidR="00006E60" w:rsidRPr="00B36F97" w:rsidRDefault="00006E60" w:rsidP="0055505F">
            <w:pPr>
              <w:jc w:val="right"/>
            </w:pPr>
            <w:r w:rsidRPr="00B36F97">
              <w:t>11,5830</w:t>
            </w:r>
          </w:p>
        </w:tc>
      </w:tr>
    </w:tbl>
    <w:p w14:paraId="5A697E18" w14:textId="3F15986F" w:rsidR="00006E60" w:rsidRPr="00B36F97" w:rsidRDefault="00006E60" w:rsidP="00B37F61">
      <w:pPr>
        <w:spacing w:before="60" w:after="60"/>
        <w:ind w:firstLine="567"/>
        <w:jc w:val="both"/>
      </w:pPr>
      <w:r w:rsidRPr="00B36F97">
        <w:rPr>
          <w:b/>
          <w:bCs/>
          <w:i/>
          <w:iCs/>
        </w:rPr>
        <w:t>Ghi chú:</w:t>
      </w:r>
      <w:r w:rsidRPr="00B36F97">
        <w:t xml:space="preserve"> Phân bổ mức dụng cụ cho từng nội dung công việc tính theo hệ số tại Bảng 32_</w:t>
      </w:r>
      <w:r w:rsidR="00132B09" w:rsidRPr="00B36F97">
        <w:t>CSDL</w:t>
      </w:r>
      <w:r w:rsidRPr="00B36F97">
        <w:t>:</w:t>
      </w:r>
    </w:p>
    <w:p w14:paraId="1C17400E" w14:textId="38406B34" w:rsidR="00006E60" w:rsidRPr="00B36F97" w:rsidRDefault="00006E60" w:rsidP="00B37F61">
      <w:pPr>
        <w:spacing w:before="60" w:after="60"/>
        <w:jc w:val="right"/>
        <w:rPr>
          <w:i/>
          <w:iCs/>
        </w:rPr>
      </w:pPr>
      <w:r w:rsidRPr="00B36F97">
        <w:rPr>
          <w:i/>
          <w:iCs/>
        </w:rPr>
        <w:lastRenderedPageBreak/>
        <w:t>Bảng 32_</w:t>
      </w:r>
      <w:r w:rsidR="00132B09" w:rsidRPr="00B36F97">
        <w:rPr>
          <w:i/>
          <w:iCs/>
        </w:rPr>
        <w:t>CSDL</w:t>
      </w:r>
    </w:p>
    <w:tbl>
      <w:tblPr>
        <w:tblW w:w="93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140"/>
        <w:gridCol w:w="1433"/>
      </w:tblGrid>
      <w:tr w:rsidR="00DE14C7" w:rsidRPr="00B36F97" w14:paraId="3F3F2558" w14:textId="77777777" w:rsidTr="00B37F61">
        <w:trPr>
          <w:trHeight w:val="295"/>
          <w:tblHeader/>
        </w:trPr>
        <w:tc>
          <w:tcPr>
            <w:tcW w:w="0" w:type="auto"/>
            <w:shd w:val="clear" w:color="auto" w:fill="auto"/>
            <w:tcMar>
              <w:top w:w="0" w:type="dxa"/>
              <w:left w:w="108" w:type="dxa"/>
              <w:bottom w:w="0" w:type="dxa"/>
              <w:right w:w="108" w:type="dxa"/>
            </w:tcMar>
            <w:vAlign w:val="center"/>
          </w:tcPr>
          <w:p w14:paraId="43010AB0" w14:textId="77777777" w:rsidR="00006E60" w:rsidRPr="00B36F97" w:rsidRDefault="00006E60" w:rsidP="0055505F">
            <w:pPr>
              <w:pStyle w:val="APHULUCQN-CHUONG"/>
              <w:spacing w:before="0" w:after="0"/>
              <w:rPr>
                <w:szCs w:val="28"/>
              </w:rPr>
            </w:pPr>
            <w:bookmarkStart w:id="201" w:name="_Toc186448242"/>
            <w:r w:rsidRPr="00B36F97">
              <w:rPr>
                <w:szCs w:val="28"/>
              </w:rPr>
              <w:t>STT</w:t>
            </w:r>
            <w:bookmarkEnd w:id="201"/>
          </w:p>
        </w:tc>
        <w:tc>
          <w:tcPr>
            <w:tcW w:w="7175" w:type="dxa"/>
            <w:shd w:val="clear" w:color="auto" w:fill="auto"/>
            <w:tcMar>
              <w:top w:w="0" w:type="dxa"/>
              <w:left w:w="108" w:type="dxa"/>
              <w:bottom w:w="0" w:type="dxa"/>
              <w:right w:w="108" w:type="dxa"/>
            </w:tcMar>
            <w:vAlign w:val="center"/>
          </w:tcPr>
          <w:p w14:paraId="1A03E538" w14:textId="77777777" w:rsidR="00006E60" w:rsidRPr="00B36F97" w:rsidRDefault="00006E60" w:rsidP="0055505F">
            <w:pPr>
              <w:pStyle w:val="APHULUCQN-CHUONG"/>
              <w:spacing w:before="0" w:after="0"/>
              <w:rPr>
                <w:szCs w:val="28"/>
              </w:rPr>
            </w:pPr>
            <w:bookmarkStart w:id="202" w:name="_Toc186448243"/>
            <w:r w:rsidRPr="00B36F97">
              <w:rPr>
                <w:szCs w:val="28"/>
              </w:rPr>
              <w:t>Nội dung công việc</w:t>
            </w:r>
            <w:bookmarkEnd w:id="202"/>
          </w:p>
        </w:tc>
        <w:tc>
          <w:tcPr>
            <w:tcW w:w="1436" w:type="dxa"/>
            <w:shd w:val="clear" w:color="auto" w:fill="auto"/>
            <w:tcMar>
              <w:top w:w="0" w:type="dxa"/>
              <w:left w:w="108" w:type="dxa"/>
              <w:bottom w:w="0" w:type="dxa"/>
              <w:right w:w="108" w:type="dxa"/>
            </w:tcMar>
            <w:vAlign w:val="center"/>
          </w:tcPr>
          <w:p w14:paraId="227D62AC" w14:textId="77777777" w:rsidR="00006E60" w:rsidRPr="00B36F97" w:rsidRDefault="00006E60" w:rsidP="0055505F">
            <w:pPr>
              <w:pStyle w:val="APHULUCQN-CHUONG"/>
              <w:spacing w:before="0" w:after="0"/>
              <w:rPr>
                <w:szCs w:val="28"/>
              </w:rPr>
            </w:pPr>
            <w:bookmarkStart w:id="203" w:name="_Toc186448244"/>
            <w:r w:rsidRPr="00B36F97">
              <w:rPr>
                <w:szCs w:val="28"/>
              </w:rPr>
              <w:t>Hệ số</w:t>
            </w:r>
            <w:bookmarkEnd w:id="203"/>
          </w:p>
        </w:tc>
      </w:tr>
      <w:tr w:rsidR="00DE14C7" w:rsidRPr="00B36F97" w14:paraId="2F61A203" w14:textId="77777777" w:rsidTr="00B37F61">
        <w:trPr>
          <w:trHeight w:val="293"/>
        </w:trPr>
        <w:tc>
          <w:tcPr>
            <w:tcW w:w="0" w:type="auto"/>
            <w:shd w:val="clear" w:color="auto" w:fill="auto"/>
            <w:tcMar>
              <w:top w:w="0" w:type="dxa"/>
              <w:left w:w="108" w:type="dxa"/>
              <w:bottom w:w="0" w:type="dxa"/>
              <w:right w:w="108" w:type="dxa"/>
            </w:tcMar>
            <w:vAlign w:val="center"/>
          </w:tcPr>
          <w:p w14:paraId="74887808" w14:textId="65A0044B" w:rsidR="00006E60" w:rsidRPr="00B36F97" w:rsidRDefault="00006E60" w:rsidP="0055505F">
            <w:pPr>
              <w:pStyle w:val="APHULUCQN-CHUONG"/>
              <w:spacing w:before="0" w:after="0"/>
              <w:rPr>
                <w:szCs w:val="28"/>
              </w:rPr>
            </w:pPr>
            <w:bookmarkStart w:id="204" w:name="_Toc186448245"/>
            <w:r w:rsidRPr="00B36F97">
              <w:rPr>
                <w:szCs w:val="28"/>
              </w:rPr>
              <w:t>1</w:t>
            </w:r>
            <w:bookmarkEnd w:id="204"/>
          </w:p>
        </w:tc>
        <w:tc>
          <w:tcPr>
            <w:tcW w:w="7175" w:type="dxa"/>
            <w:shd w:val="clear" w:color="auto" w:fill="auto"/>
            <w:tcMar>
              <w:top w:w="0" w:type="dxa"/>
              <w:left w:w="108" w:type="dxa"/>
              <w:bottom w:w="0" w:type="dxa"/>
              <w:right w:w="108" w:type="dxa"/>
            </w:tcMar>
            <w:vAlign w:val="center"/>
          </w:tcPr>
          <w:p w14:paraId="3271CDA8" w14:textId="77777777" w:rsidR="00006E60" w:rsidRPr="00B36F97" w:rsidRDefault="00006E60" w:rsidP="0055505F">
            <w:pPr>
              <w:jc w:val="both"/>
              <w:rPr>
                <w:b/>
              </w:rPr>
            </w:pPr>
            <w:r w:rsidRPr="00B36F97">
              <w:rPr>
                <w:b/>
              </w:rPr>
              <w:t>Thu thập tài liệu, dữ liệu</w:t>
            </w:r>
          </w:p>
        </w:tc>
        <w:tc>
          <w:tcPr>
            <w:tcW w:w="1436" w:type="dxa"/>
            <w:shd w:val="clear" w:color="auto" w:fill="auto"/>
            <w:tcMar>
              <w:top w:w="0" w:type="dxa"/>
              <w:left w:w="108" w:type="dxa"/>
              <w:bottom w:w="0" w:type="dxa"/>
              <w:right w:w="108" w:type="dxa"/>
            </w:tcMar>
            <w:vAlign w:val="center"/>
          </w:tcPr>
          <w:p w14:paraId="52EB7E85" w14:textId="77777777" w:rsidR="00006E60" w:rsidRPr="0022206A" w:rsidRDefault="00006E60" w:rsidP="0053697A">
            <w:pPr>
              <w:jc w:val="right"/>
            </w:pPr>
            <w:r w:rsidRPr="0022206A">
              <w:t>0,0898</w:t>
            </w:r>
          </w:p>
        </w:tc>
      </w:tr>
      <w:tr w:rsidR="00DE14C7" w:rsidRPr="00B36F97" w14:paraId="04AA6624" w14:textId="77777777" w:rsidTr="00B37F61">
        <w:trPr>
          <w:trHeight w:val="363"/>
        </w:trPr>
        <w:tc>
          <w:tcPr>
            <w:tcW w:w="0" w:type="auto"/>
            <w:shd w:val="clear" w:color="auto" w:fill="auto"/>
            <w:tcMar>
              <w:top w:w="0" w:type="dxa"/>
              <w:left w:w="108" w:type="dxa"/>
              <w:bottom w:w="0" w:type="dxa"/>
              <w:right w:w="108" w:type="dxa"/>
            </w:tcMar>
            <w:vAlign w:val="center"/>
          </w:tcPr>
          <w:p w14:paraId="4F9123EE" w14:textId="069BE8DC" w:rsidR="00006E60" w:rsidRPr="00B36F97" w:rsidRDefault="00006E60" w:rsidP="0055505F">
            <w:pPr>
              <w:pStyle w:val="APHULUCQN-CHUONG"/>
              <w:spacing w:before="0" w:after="0"/>
              <w:rPr>
                <w:szCs w:val="28"/>
              </w:rPr>
            </w:pPr>
            <w:bookmarkStart w:id="205" w:name="_Toc186448246"/>
            <w:r w:rsidRPr="00B36F97">
              <w:rPr>
                <w:szCs w:val="28"/>
              </w:rPr>
              <w:t>2</w:t>
            </w:r>
            <w:bookmarkEnd w:id="205"/>
          </w:p>
        </w:tc>
        <w:tc>
          <w:tcPr>
            <w:tcW w:w="7175" w:type="dxa"/>
            <w:shd w:val="clear" w:color="auto" w:fill="auto"/>
            <w:tcMar>
              <w:top w:w="0" w:type="dxa"/>
              <w:left w:w="108" w:type="dxa"/>
              <w:bottom w:w="0" w:type="dxa"/>
              <w:right w:w="108" w:type="dxa"/>
            </w:tcMar>
            <w:vAlign w:val="center"/>
          </w:tcPr>
          <w:p w14:paraId="0E1C4F4F" w14:textId="77777777" w:rsidR="00006E60" w:rsidRPr="00B36F97" w:rsidRDefault="00006E60" w:rsidP="0055505F">
            <w:pPr>
              <w:jc w:val="both"/>
              <w:rPr>
                <w:b/>
              </w:rPr>
            </w:pPr>
            <w:r w:rsidRPr="00B36F97">
              <w:rPr>
                <w:b/>
              </w:rPr>
              <w:t>Rà soát, đánh giá, phân loại tài liệu, dữ liệu</w:t>
            </w:r>
          </w:p>
        </w:tc>
        <w:tc>
          <w:tcPr>
            <w:tcW w:w="1436" w:type="dxa"/>
            <w:shd w:val="clear" w:color="auto" w:fill="auto"/>
            <w:tcMar>
              <w:top w:w="0" w:type="dxa"/>
              <w:left w:w="108" w:type="dxa"/>
              <w:bottom w:w="0" w:type="dxa"/>
              <w:right w:w="108" w:type="dxa"/>
            </w:tcMar>
            <w:vAlign w:val="center"/>
          </w:tcPr>
          <w:p w14:paraId="6F1B481D" w14:textId="77777777" w:rsidR="00006E60" w:rsidRPr="00B36F97" w:rsidRDefault="00006E60" w:rsidP="0053697A">
            <w:pPr>
              <w:jc w:val="right"/>
              <w:rPr>
                <w:b/>
              </w:rPr>
            </w:pPr>
          </w:p>
        </w:tc>
      </w:tr>
      <w:tr w:rsidR="00DE14C7" w:rsidRPr="00B36F97" w14:paraId="0668CC02" w14:textId="77777777" w:rsidTr="00B37F61">
        <w:trPr>
          <w:trHeight w:val="1172"/>
        </w:trPr>
        <w:tc>
          <w:tcPr>
            <w:tcW w:w="0" w:type="auto"/>
            <w:shd w:val="clear" w:color="auto" w:fill="auto"/>
            <w:tcMar>
              <w:top w:w="0" w:type="dxa"/>
              <w:left w:w="108" w:type="dxa"/>
              <w:bottom w:w="0" w:type="dxa"/>
              <w:right w:w="108" w:type="dxa"/>
            </w:tcMar>
            <w:vAlign w:val="center"/>
          </w:tcPr>
          <w:p w14:paraId="181D323F" w14:textId="77777777" w:rsidR="00006E60" w:rsidRPr="00B36F97" w:rsidRDefault="00006E60" w:rsidP="0055505F">
            <w:pPr>
              <w:jc w:val="center"/>
            </w:pPr>
            <w:r w:rsidRPr="00B36F97">
              <w:t>2.1</w:t>
            </w:r>
          </w:p>
        </w:tc>
        <w:tc>
          <w:tcPr>
            <w:tcW w:w="7175" w:type="dxa"/>
            <w:shd w:val="clear" w:color="auto" w:fill="auto"/>
            <w:tcMar>
              <w:top w:w="0" w:type="dxa"/>
              <w:left w:w="108" w:type="dxa"/>
              <w:bottom w:w="0" w:type="dxa"/>
              <w:right w:w="108" w:type="dxa"/>
            </w:tcMar>
            <w:vAlign w:val="center"/>
          </w:tcPr>
          <w:p w14:paraId="331D5316" w14:textId="432574ED" w:rsidR="00006E60" w:rsidRPr="00B36F97" w:rsidRDefault="00006E60" w:rsidP="0055505F">
            <w:pPr>
              <w:jc w:val="both"/>
            </w:pPr>
            <w:r w:rsidRPr="00B36F97">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B36F97">
              <w:t>CSDL</w:t>
            </w:r>
            <w:r w:rsidRPr="00B36F97">
              <w:t xml:space="preserve"> quy hoạch, kế hoạch sử dụng đất</w:t>
            </w:r>
          </w:p>
        </w:tc>
        <w:tc>
          <w:tcPr>
            <w:tcW w:w="1436" w:type="dxa"/>
            <w:shd w:val="clear" w:color="auto" w:fill="auto"/>
            <w:tcMar>
              <w:top w:w="0" w:type="dxa"/>
              <w:left w:w="108" w:type="dxa"/>
              <w:bottom w:w="0" w:type="dxa"/>
              <w:right w:w="108" w:type="dxa"/>
            </w:tcMar>
            <w:vAlign w:val="center"/>
          </w:tcPr>
          <w:p w14:paraId="07092F50" w14:textId="77777777" w:rsidR="00006E60" w:rsidRPr="00B36F97" w:rsidRDefault="00006E60" w:rsidP="0053697A">
            <w:pPr>
              <w:jc w:val="right"/>
            </w:pPr>
          </w:p>
        </w:tc>
      </w:tr>
      <w:tr w:rsidR="00DE14C7" w:rsidRPr="00B36F97" w14:paraId="15CD48E1" w14:textId="77777777" w:rsidTr="00B37F61">
        <w:trPr>
          <w:trHeight w:val="586"/>
        </w:trPr>
        <w:tc>
          <w:tcPr>
            <w:tcW w:w="0" w:type="auto"/>
            <w:shd w:val="clear" w:color="auto" w:fill="auto"/>
            <w:tcMar>
              <w:top w:w="0" w:type="dxa"/>
              <w:left w:w="108" w:type="dxa"/>
              <w:bottom w:w="0" w:type="dxa"/>
              <w:right w:w="108" w:type="dxa"/>
            </w:tcMar>
            <w:vAlign w:val="center"/>
          </w:tcPr>
          <w:p w14:paraId="7D672830" w14:textId="77777777" w:rsidR="00006E60" w:rsidRPr="00B36F97" w:rsidRDefault="00006E60" w:rsidP="0055505F">
            <w:pPr>
              <w:jc w:val="center"/>
            </w:pPr>
            <w:r w:rsidRPr="00B36F97">
              <w:t>2.1.1</w:t>
            </w:r>
          </w:p>
        </w:tc>
        <w:tc>
          <w:tcPr>
            <w:tcW w:w="7175" w:type="dxa"/>
            <w:shd w:val="clear" w:color="auto" w:fill="auto"/>
            <w:tcMar>
              <w:top w:w="0" w:type="dxa"/>
              <w:left w:w="108" w:type="dxa"/>
              <w:bottom w:w="0" w:type="dxa"/>
              <w:right w:w="108" w:type="dxa"/>
            </w:tcMar>
            <w:vAlign w:val="center"/>
          </w:tcPr>
          <w:p w14:paraId="797DB3DE" w14:textId="77777777" w:rsidR="00006E60" w:rsidRPr="00B36F97" w:rsidRDefault="00006E60" w:rsidP="0055505F">
            <w:pPr>
              <w:jc w:val="both"/>
            </w:pPr>
            <w:r w:rsidRPr="00B36F97">
              <w:t>Phân loại, lựa chọn tài liệu để xây dựng dữ liệu không gian quy hoạch, kế hoạch sử dụng đất</w:t>
            </w:r>
          </w:p>
        </w:tc>
        <w:tc>
          <w:tcPr>
            <w:tcW w:w="1436" w:type="dxa"/>
            <w:shd w:val="clear" w:color="auto" w:fill="auto"/>
            <w:tcMar>
              <w:top w:w="0" w:type="dxa"/>
              <w:left w:w="108" w:type="dxa"/>
              <w:bottom w:w="0" w:type="dxa"/>
              <w:right w:w="108" w:type="dxa"/>
            </w:tcMar>
            <w:vAlign w:val="center"/>
          </w:tcPr>
          <w:p w14:paraId="666A445B" w14:textId="77777777" w:rsidR="00006E60" w:rsidRPr="00B36F97" w:rsidRDefault="00006E60" w:rsidP="0053697A">
            <w:pPr>
              <w:jc w:val="right"/>
            </w:pPr>
            <w:r w:rsidRPr="00B36F97">
              <w:t>0,2245</w:t>
            </w:r>
          </w:p>
        </w:tc>
      </w:tr>
      <w:tr w:rsidR="00DE14C7" w:rsidRPr="00B36F97" w14:paraId="6455DA6B" w14:textId="77777777" w:rsidTr="00B37F61">
        <w:trPr>
          <w:trHeight w:val="572"/>
        </w:trPr>
        <w:tc>
          <w:tcPr>
            <w:tcW w:w="0" w:type="auto"/>
            <w:shd w:val="clear" w:color="auto" w:fill="auto"/>
            <w:tcMar>
              <w:top w:w="0" w:type="dxa"/>
              <w:left w:w="108" w:type="dxa"/>
              <w:bottom w:w="0" w:type="dxa"/>
              <w:right w:w="108" w:type="dxa"/>
            </w:tcMar>
            <w:vAlign w:val="center"/>
          </w:tcPr>
          <w:p w14:paraId="7F718FD7" w14:textId="77777777" w:rsidR="00006E60" w:rsidRPr="00B36F97" w:rsidRDefault="00006E60" w:rsidP="0055505F">
            <w:pPr>
              <w:jc w:val="center"/>
            </w:pPr>
            <w:r w:rsidRPr="00B36F97">
              <w:t>2.1.2</w:t>
            </w:r>
          </w:p>
        </w:tc>
        <w:tc>
          <w:tcPr>
            <w:tcW w:w="7175" w:type="dxa"/>
            <w:shd w:val="clear" w:color="auto" w:fill="auto"/>
            <w:tcMar>
              <w:top w:w="0" w:type="dxa"/>
              <w:left w:w="108" w:type="dxa"/>
              <w:bottom w:w="0" w:type="dxa"/>
              <w:right w:w="108" w:type="dxa"/>
            </w:tcMar>
            <w:vAlign w:val="center"/>
          </w:tcPr>
          <w:p w14:paraId="42A81C79" w14:textId="77777777" w:rsidR="00006E60" w:rsidRPr="00B36F97" w:rsidRDefault="00006E60" w:rsidP="0055505F">
            <w:pPr>
              <w:jc w:val="both"/>
            </w:pPr>
            <w:r w:rsidRPr="00B36F97">
              <w:t>Phân loại, lựa chọn tài liệu để xây dựng dữ liệu thuộc tính quy hoạch, kế hoạch sử dụng đất</w:t>
            </w:r>
          </w:p>
        </w:tc>
        <w:tc>
          <w:tcPr>
            <w:tcW w:w="1436" w:type="dxa"/>
            <w:shd w:val="clear" w:color="auto" w:fill="auto"/>
            <w:tcMar>
              <w:top w:w="0" w:type="dxa"/>
              <w:left w:w="108" w:type="dxa"/>
              <w:bottom w:w="0" w:type="dxa"/>
              <w:right w:w="108" w:type="dxa"/>
            </w:tcMar>
            <w:vAlign w:val="center"/>
          </w:tcPr>
          <w:p w14:paraId="4659210D" w14:textId="77777777" w:rsidR="00006E60" w:rsidRPr="00B36F97" w:rsidRDefault="00006E60" w:rsidP="0053697A">
            <w:pPr>
              <w:jc w:val="right"/>
            </w:pPr>
            <w:r w:rsidRPr="00B36F97">
              <w:t>0,1796</w:t>
            </w:r>
          </w:p>
        </w:tc>
      </w:tr>
      <w:tr w:rsidR="00DE14C7" w:rsidRPr="00B36F97" w14:paraId="5BD41748" w14:textId="77777777" w:rsidTr="00B37F61">
        <w:trPr>
          <w:trHeight w:val="293"/>
        </w:trPr>
        <w:tc>
          <w:tcPr>
            <w:tcW w:w="0" w:type="auto"/>
            <w:shd w:val="clear" w:color="auto" w:fill="auto"/>
            <w:tcMar>
              <w:top w:w="0" w:type="dxa"/>
              <w:left w:w="108" w:type="dxa"/>
              <w:bottom w:w="0" w:type="dxa"/>
              <w:right w:w="108" w:type="dxa"/>
            </w:tcMar>
            <w:vAlign w:val="center"/>
          </w:tcPr>
          <w:p w14:paraId="4CA92DE3" w14:textId="77777777" w:rsidR="00006E60" w:rsidRPr="00B36F97" w:rsidRDefault="00006E60" w:rsidP="0055505F">
            <w:pPr>
              <w:jc w:val="center"/>
            </w:pPr>
            <w:r w:rsidRPr="00B36F97">
              <w:t>2.2</w:t>
            </w:r>
          </w:p>
        </w:tc>
        <w:tc>
          <w:tcPr>
            <w:tcW w:w="7175" w:type="dxa"/>
            <w:shd w:val="clear" w:color="auto" w:fill="auto"/>
            <w:tcMar>
              <w:top w:w="0" w:type="dxa"/>
              <w:left w:w="108" w:type="dxa"/>
              <w:bottom w:w="0" w:type="dxa"/>
              <w:right w:w="108" w:type="dxa"/>
            </w:tcMar>
            <w:vAlign w:val="center"/>
          </w:tcPr>
          <w:p w14:paraId="11523057" w14:textId="77777777" w:rsidR="00006E60" w:rsidRPr="00B36F97" w:rsidRDefault="00006E60" w:rsidP="0055505F">
            <w:pPr>
              <w:jc w:val="both"/>
            </w:pPr>
            <w:r w:rsidRPr="00B36F97">
              <w:t>Lập báo cáo kết quả thực hiện và lựa chọn tài liệu, dữ liệu nguồn</w:t>
            </w:r>
          </w:p>
        </w:tc>
        <w:tc>
          <w:tcPr>
            <w:tcW w:w="1436" w:type="dxa"/>
            <w:shd w:val="clear" w:color="auto" w:fill="auto"/>
            <w:tcMar>
              <w:top w:w="0" w:type="dxa"/>
              <w:left w:w="108" w:type="dxa"/>
              <w:bottom w:w="0" w:type="dxa"/>
              <w:right w:w="108" w:type="dxa"/>
            </w:tcMar>
            <w:vAlign w:val="center"/>
          </w:tcPr>
          <w:p w14:paraId="1915290A" w14:textId="77777777" w:rsidR="00006E60" w:rsidRPr="00B36F97" w:rsidRDefault="00006E60" w:rsidP="0053697A">
            <w:pPr>
              <w:jc w:val="right"/>
            </w:pPr>
            <w:r w:rsidRPr="00B36F97">
              <w:t>0,0842</w:t>
            </w:r>
          </w:p>
        </w:tc>
      </w:tr>
      <w:tr w:rsidR="00DE14C7" w:rsidRPr="00B36F97" w14:paraId="56CBC03D" w14:textId="77777777" w:rsidTr="00B37F61">
        <w:trPr>
          <w:trHeight w:val="337"/>
        </w:trPr>
        <w:tc>
          <w:tcPr>
            <w:tcW w:w="0" w:type="auto"/>
            <w:shd w:val="clear" w:color="auto" w:fill="auto"/>
            <w:tcMar>
              <w:top w:w="0" w:type="dxa"/>
              <w:left w:w="108" w:type="dxa"/>
              <w:bottom w:w="0" w:type="dxa"/>
              <w:right w:w="108" w:type="dxa"/>
            </w:tcMar>
            <w:vAlign w:val="center"/>
          </w:tcPr>
          <w:p w14:paraId="728E1D43" w14:textId="47BD9520" w:rsidR="00006E60" w:rsidRPr="00B36F97" w:rsidRDefault="00006E60" w:rsidP="0055505F">
            <w:pPr>
              <w:pStyle w:val="APHULUCQN-CHUONG"/>
              <w:spacing w:before="0" w:after="0"/>
              <w:rPr>
                <w:szCs w:val="28"/>
              </w:rPr>
            </w:pPr>
            <w:bookmarkStart w:id="206" w:name="_Toc186448247"/>
            <w:r w:rsidRPr="00B36F97">
              <w:rPr>
                <w:szCs w:val="28"/>
              </w:rPr>
              <w:t>3</w:t>
            </w:r>
            <w:bookmarkEnd w:id="206"/>
          </w:p>
        </w:tc>
        <w:tc>
          <w:tcPr>
            <w:tcW w:w="7175" w:type="dxa"/>
            <w:shd w:val="clear" w:color="auto" w:fill="auto"/>
            <w:tcMar>
              <w:top w:w="0" w:type="dxa"/>
              <w:left w:w="108" w:type="dxa"/>
              <w:bottom w:w="0" w:type="dxa"/>
              <w:right w:w="108" w:type="dxa"/>
            </w:tcMar>
            <w:vAlign w:val="center"/>
          </w:tcPr>
          <w:p w14:paraId="51059A0F" w14:textId="77777777" w:rsidR="00006E60" w:rsidRPr="00B36F97" w:rsidRDefault="00006E60" w:rsidP="0055505F">
            <w:pPr>
              <w:jc w:val="both"/>
              <w:rPr>
                <w:b/>
              </w:rPr>
            </w:pPr>
            <w:r w:rsidRPr="00B36F97">
              <w:rPr>
                <w:b/>
              </w:rPr>
              <w:t>Xây dựng dữ liệu thuộc tính quy hoạch, kế hoạch sử dụng đất</w:t>
            </w:r>
          </w:p>
        </w:tc>
        <w:tc>
          <w:tcPr>
            <w:tcW w:w="1436" w:type="dxa"/>
            <w:shd w:val="clear" w:color="auto" w:fill="auto"/>
            <w:tcMar>
              <w:top w:w="0" w:type="dxa"/>
              <w:left w:w="108" w:type="dxa"/>
              <w:bottom w:w="0" w:type="dxa"/>
              <w:right w:w="108" w:type="dxa"/>
            </w:tcMar>
            <w:vAlign w:val="center"/>
          </w:tcPr>
          <w:p w14:paraId="5EF42211" w14:textId="77777777" w:rsidR="00006E60" w:rsidRPr="00B36F97" w:rsidRDefault="00006E60" w:rsidP="0053697A">
            <w:pPr>
              <w:jc w:val="right"/>
            </w:pPr>
          </w:p>
        </w:tc>
      </w:tr>
      <w:tr w:rsidR="00DE14C7" w:rsidRPr="00B36F97" w14:paraId="6D503411" w14:textId="77777777" w:rsidTr="00B37F61">
        <w:trPr>
          <w:trHeight w:val="293"/>
        </w:trPr>
        <w:tc>
          <w:tcPr>
            <w:tcW w:w="0" w:type="auto"/>
            <w:shd w:val="clear" w:color="auto" w:fill="auto"/>
            <w:tcMar>
              <w:top w:w="0" w:type="dxa"/>
              <w:left w:w="108" w:type="dxa"/>
              <w:bottom w:w="0" w:type="dxa"/>
              <w:right w:w="108" w:type="dxa"/>
            </w:tcMar>
            <w:vAlign w:val="center"/>
          </w:tcPr>
          <w:p w14:paraId="619ACABC" w14:textId="77777777" w:rsidR="00006E60" w:rsidRPr="00B36F97" w:rsidRDefault="00006E60" w:rsidP="0055505F">
            <w:pPr>
              <w:jc w:val="center"/>
            </w:pPr>
            <w:r w:rsidRPr="00B36F97">
              <w:t>3.1</w:t>
            </w:r>
          </w:p>
        </w:tc>
        <w:tc>
          <w:tcPr>
            <w:tcW w:w="7175" w:type="dxa"/>
            <w:shd w:val="clear" w:color="auto" w:fill="auto"/>
            <w:tcMar>
              <w:top w:w="0" w:type="dxa"/>
              <w:left w:w="108" w:type="dxa"/>
              <w:bottom w:w="0" w:type="dxa"/>
              <w:right w:w="108" w:type="dxa"/>
            </w:tcMar>
            <w:vAlign w:val="center"/>
          </w:tcPr>
          <w:p w14:paraId="0A6081B1" w14:textId="77777777" w:rsidR="00006E60" w:rsidRPr="00B36F97" w:rsidRDefault="00006E60" w:rsidP="0055505F">
            <w:pPr>
              <w:jc w:val="both"/>
            </w:pPr>
            <w:r w:rsidRPr="00B36F97">
              <w:t>Đối với tài liệu, số liệu là bảng, biểu dạng số thì thực hiện như sau</w:t>
            </w:r>
          </w:p>
        </w:tc>
        <w:tc>
          <w:tcPr>
            <w:tcW w:w="1436" w:type="dxa"/>
            <w:shd w:val="clear" w:color="auto" w:fill="auto"/>
            <w:tcMar>
              <w:top w:w="0" w:type="dxa"/>
              <w:left w:w="108" w:type="dxa"/>
              <w:bottom w:w="0" w:type="dxa"/>
              <w:right w:w="108" w:type="dxa"/>
            </w:tcMar>
            <w:vAlign w:val="center"/>
          </w:tcPr>
          <w:p w14:paraId="335C0C4A" w14:textId="77777777" w:rsidR="00006E60" w:rsidRPr="00B36F97" w:rsidRDefault="00006E60" w:rsidP="0053697A">
            <w:pPr>
              <w:jc w:val="right"/>
            </w:pPr>
          </w:p>
        </w:tc>
      </w:tr>
      <w:tr w:rsidR="00DE14C7" w:rsidRPr="00B36F97" w14:paraId="62F30239" w14:textId="77777777" w:rsidTr="00B37F61">
        <w:trPr>
          <w:trHeight w:val="293"/>
        </w:trPr>
        <w:tc>
          <w:tcPr>
            <w:tcW w:w="0" w:type="auto"/>
            <w:shd w:val="clear" w:color="auto" w:fill="auto"/>
            <w:tcMar>
              <w:top w:w="0" w:type="dxa"/>
              <w:left w:w="108" w:type="dxa"/>
              <w:bottom w:w="0" w:type="dxa"/>
              <w:right w:w="108" w:type="dxa"/>
            </w:tcMar>
            <w:vAlign w:val="center"/>
          </w:tcPr>
          <w:p w14:paraId="38EA716E" w14:textId="77777777" w:rsidR="00006E60" w:rsidRPr="00B36F97" w:rsidRDefault="00006E60" w:rsidP="0055505F">
            <w:pPr>
              <w:jc w:val="center"/>
            </w:pPr>
            <w:r w:rsidRPr="00B36F97">
              <w:t>3.1.1</w:t>
            </w:r>
          </w:p>
        </w:tc>
        <w:tc>
          <w:tcPr>
            <w:tcW w:w="7175" w:type="dxa"/>
            <w:shd w:val="clear" w:color="auto" w:fill="auto"/>
            <w:tcMar>
              <w:top w:w="0" w:type="dxa"/>
              <w:left w:w="108" w:type="dxa"/>
              <w:bottom w:w="0" w:type="dxa"/>
              <w:right w:w="108" w:type="dxa"/>
            </w:tcMar>
            <w:vAlign w:val="center"/>
          </w:tcPr>
          <w:p w14:paraId="150E492D" w14:textId="16CA4CC6" w:rsidR="00006E60" w:rsidRPr="00B36F97" w:rsidRDefault="00006E60" w:rsidP="0055505F">
            <w:pPr>
              <w:jc w:val="both"/>
            </w:pPr>
            <w:r w:rsidRPr="00B36F97">
              <w:t xml:space="preserve">Lập mô hình chuyển đổi </w:t>
            </w:r>
            <w:r w:rsidR="006A3DC2" w:rsidRPr="00B36F97">
              <w:t>CSDL</w:t>
            </w:r>
            <w:r w:rsidRPr="00B36F97">
              <w:t xml:space="preserve"> quy hoạch, kế hoạch sử dụng đất</w:t>
            </w:r>
          </w:p>
        </w:tc>
        <w:tc>
          <w:tcPr>
            <w:tcW w:w="1436" w:type="dxa"/>
            <w:shd w:val="clear" w:color="auto" w:fill="auto"/>
            <w:tcMar>
              <w:top w:w="0" w:type="dxa"/>
              <w:left w:w="108" w:type="dxa"/>
              <w:bottom w:w="0" w:type="dxa"/>
              <w:right w:w="108" w:type="dxa"/>
            </w:tcMar>
            <w:vAlign w:val="center"/>
          </w:tcPr>
          <w:p w14:paraId="601A105F" w14:textId="77777777" w:rsidR="00006E60" w:rsidRPr="00B36F97" w:rsidRDefault="00006E60" w:rsidP="0053697A">
            <w:pPr>
              <w:jc w:val="right"/>
            </w:pPr>
            <w:r w:rsidRPr="00B36F97">
              <w:t>0,0112</w:t>
            </w:r>
          </w:p>
        </w:tc>
      </w:tr>
      <w:tr w:rsidR="00DE14C7" w:rsidRPr="00B36F97" w14:paraId="2D498971" w14:textId="77777777" w:rsidTr="00B37F61">
        <w:trPr>
          <w:trHeight w:val="279"/>
        </w:trPr>
        <w:tc>
          <w:tcPr>
            <w:tcW w:w="0" w:type="auto"/>
            <w:shd w:val="clear" w:color="auto" w:fill="auto"/>
            <w:tcMar>
              <w:top w:w="0" w:type="dxa"/>
              <w:left w:w="108" w:type="dxa"/>
              <w:bottom w:w="0" w:type="dxa"/>
              <w:right w:w="108" w:type="dxa"/>
            </w:tcMar>
            <w:vAlign w:val="center"/>
          </w:tcPr>
          <w:p w14:paraId="1FA92C43" w14:textId="77777777" w:rsidR="00006E60" w:rsidRPr="00B36F97" w:rsidRDefault="00006E60" w:rsidP="0055505F">
            <w:pPr>
              <w:jc w:val="center"/>
            </w:pPr>
            <w:r w:rsidRPr="00B36F97">
              <w:t>3.1.2</w:t>
            </w:r>
          </w:p>
        </w:tc>
        <w:tc>
          <w:tcPr>
            <w:tcW w:w="7175" w:type="dxa"/>
            <w:shd w:val="clear" w:color="auto" w:fill="auto"/>
            <w:tcMar>
              <w:top w:w="0" w:type="dxa"/>
              <w:left w:w="108" w:type="dxa"/>
              <w:bottom w:w="0" w:type="dxa"/>
              <w:right w:w="108" w:type="dxa"/>
            </w:tcMar>
            <w:vAlign w:val="center"/>
          </w:tcPr>
          <w:p w14:paraId="3813BADE" w14:textId="37670CA0" w:rsidR="00006E60" w:rsidRPr="00B36F97" w:rsidRDefault="00006E60" w:rsidP="0055505F">
            <w:pPr>
              <w:jc w:val="both"/>
            </w:pPr>
            <w:r w:rsidRPr="00B36F97">
              <w:t xml:space="preserve">Chuyển đổi vào </w:t>
            </w:r>
            <w:r w:rsidR="006A3DC2" w:rsidRPr="00B36F97">
              <w:t>CSDL</w:t>
            </w:r>
            <w:r w:rsidRPr="00B36F97">
              <w:t xml:space="preserve"> quy hoạch, kế hoạch sử dụng đất</w:t>
            </w:r>
          </w:p>
        </w:tc>
        <w:tc>
          <w:tcPr>
            <w:tcW w:w="1436" w:type="dxa"/>
            <w:shd w:val="clear" w:color="auto" w:fill="auto"/>
            <w:tcMar>
              <w:top w:w="0" w:type="dxa"/>
              <w:left w:w="108" w:type="dxa"/>
              <w:bottom w:w="0" w:type="dxa"/>
              <w:right w:w="108" w:type="dxa"/>
            </w:tcMar>
            <w:vAlign w:val="center"/>
          </w:tcPr>
          <w:p w14:paraId="67F496C9" w14:textId="77777777" w:rsidR="00006E60" w:rsidRPr="00B36F97" w:rsidRDefault="00006E60" w:rsidP="0053697A">
            <w:pPr>
              <w:jc w:val="right"/>
            </w:pPr>
            <w:r w:rsidRPr="00B36F97">
              <w:t>0,0381</w:t>
            </w:r>
          </w:p>
        </w:tc>
      </w:tr>
      <w:tr w:rsidR="00DE14C7" w:rsidRPr="00B36F97" w14:paraId="7D745FC3" w14:textId="77777777" w:rsidTr="00B37F61">
        <w:trPr>
          <w:trHeight w:val="293"/>
        </w:trPr>
        <w:tc>
          <w:tcPr>
            <w:tcW w:w="0" w:type="auto"/>
            <w:shd w:val="clear" w:color="auto" w:fill="auto"/>
            <w:tcMar>
              <w:top w:w="0" w:type="dxa"/>
              <w:left w:w="108" w:type="dxa"/>
              <w:bottom w:w="0" w:type="dxa"/>
              <w:right w:w="108" w:type="dxa"/>
            </w:tcMar>
            <w:vAlign w:val="center"/>
          </w:tcPr>
          <w:p w14:paraId="792A8785" w14:textId="77777777" w:rsidR="00006E60" w:rsidRPr="00B36F97" w:rsidRDefault="00006E60" w:rsidP="0055505F">
            <w:pPr>
              <w:jc w:val="center"/>
            </w:pPr>
            <w:r w:rsidRPr="00B36F97">
              <w:t>3.2</w:t>
            </w:r>
          </w:p>
        </w:tc>
        <w:tc>
          <w:tcPr>
            <w:tcW w:w="7175" w:type="dxa"/>
            <w:shd w:val="clear" w:color="auto" w:fill="auto"/>
            <w:tcMar>
              <w:top w:w="0" w:type="dxa"/>
              <w:left w:w="108" w:type="dxa"/>
              <w:bottom w:w="0" w:type="dxa"/>
              <w:right w:w="108" w:type="dxa"/>
            </w:tcMar>
            <w:vAlign w:val="center"/>
          </w:tcPr>
          <w:p w14:paraId="6F9DE07D" w14:textId="77777777" w:rsidR="00006E60" w:rsidRPr="00B36F97" w:rsidRDefault="00006E60" w:rsidP="0055505F">
            <w:pPr>
              <w:jc w:val="both"/>
            </w:pPr>
            <w:r w:rsidRPr="00B36F97">
              <w:t>Nhập dữ liệu thuộc tính quy hoạch, kế hoạch sử dụng đất</w:t>
            </w:r>
          </w:p>
        </w:tc>
        <w:tc>
          <w:tcPr>
            <w:tcW w:w="1436" w:type="dxa"/>
            <w:shd w:val="clear" w:color="auto" w:fill="auto"/>
            <w:tcMar>
              <w:top w:w="0" w:type="dxa"/>
              <w:left w:w="108" w:type="dxa"/>
              <w:bottom w:w="0" w:type="dxa"/>
              <w:right w:w="108" w:type="dxa"/>
            </w:tcMar>
            <w:vAlign w:val="center"/>
          </w:tcPr>
          <w:p w14:paraId="16BA2043" w14:textId="77777777" w:rsidR="00006E60" w:rsidRPr="00B36F97" w:rsidRDefault="00006E60" w:rsidP="0053697A">
            <w:pPr>
              <w:jc w:val="right"/>
            </w:pPr>
            <w:r w:rsidRPr="00B36F97">
              <w:t>0,0786</w:t>
            </w:r>
          </w:p>
        </w:tc>
      </w:tr>
      <w:tr w:rsidR="00DE14C7" w:rsidRPr="00B36F97" w14:paraId="450CBCCB" w14:textId="77777777" w:rsidTr="00B37F61">
        <w:trPr>
          <w:trHeight w:val="572"/>
        </w:trPr>
        <w:tc>
          <w:tcPr>
            <w:tcW w:w="0" w:type="auto"/>
            <w:shd w:val="clear" w:color="auto" w:fill="auto"/>
            <w:tcMar>
              <w:top w:w="0" w:type="dxa"/>
              <w:left w:w="108" w:type="dxa"/>
              <w:bottom w:w="0" w:type="dxa"/>
              <w:right w:w="108" w:type="dxa"/>
            </w:tcMar>
            <w:vAlign w:val="center"/>
          </w:tcPr>
          <w:p w14:paraId="748AA93B" w14:textId="0BC95A79" w:rsidR="00006E60" w:rsidRPr="00B36F97" w:rsidRDefault="00006E60" w:rsidP="0055505F">
            <w:pPr>
              <w:pStyle w:val="APHULUCQN-CHUONG"/>
              <w:spacing w:before="0" w:after="0"/>
              <w:rPr>
                <w:szCs w:val="28"/>
              </w:rPr>
            </w:pPr>
            <w:bookmarkStart w:id="207" w:name="_Toc186448248"/>
            <w:r w:rsidRPr="00B36F97">
              <w:rPr>
                <w:szCs w:val="28"/>
              </w:rPr>
              <w:t>4</w:t>
            </w:r>
            <w:bookmarkEnd w:id="207"/>
          </w:p>
        </w:tc>
        <w:tc>
          <w:tcPr>
            <w:tcW w:w="7175" w:type="dxa"/>
            <w:shd w:val="clear" w:color="auto" w:fill="auto"/>
            <w:tcMar>
              <w:top w:w="0" w:type="dxa"/>
              <w:left w:w="108" w:type="dxa"/>
              <w:bottom w:w="0" w:type="dxa"/>
              <w:right w:w="108" w:type="dxa"/>
            </w:tcMar>
            <w:vAlign w:val="center"/>
          </w:tcPr>
          <w:p w14:paraId="068B4422" w14:textId="77777777" w:rsidR="00006E60" w:rsidRPr="00B36F97" w:rsidRDefault="00006E60" w:rsidP="0055505F">
            <w:pPr>
              <w:jc w:val="both"/>
              <w:rPr>
                <w:b/>
              </w:rPr>
            </w:pPr>
            <w:r w:rsidRPr="00B36F97">
              <w:rPr>
                <w:b/>
              </w:rPr>
              <w:t>Xây dựng dữ liệu đất đai phi cấu trúc về quy hoạch, kế hoạch sử dụng đất</w:t>
            </w:r>
          </w:p>
        </w:tc>
        <w:tc>
          <w:tcPr>
            <w:tcW w:w="1436" w:type="dxa"/>
            <w:shd w:val="clear" w:color="auto" w:fill="auto"/>
            <w:tcMar>
              <w:top w:w="0" w:type="dxa"/>
              <w:left w:w="108" w:type="dxa"/>
              <w:bottom w:w="0" w:type="dxa"/>
              <w:right w:w="108" w:type="dxa"/>
            </w:tcMar>
            <w:vAlign w:val="center"/>
          </w:tcPr>
          <w:p w14:paraId="27C17E08" w14:textId="77777777" w:rsidR="00006E60" w:rsidRPr="00B36F97" w:rsidRDefault="00006E60" w:rsidP="0053697A">
            <w:pPr>
              <w:jc w:val="right"/>
            </w:pPr>
          </w:p>
        </w:tc>
      </w:tr>
      <w:tr w:rsidR="00DE14C7" w:rsidRPr="00B36F97" w14:paraId="31E0B684" w14:textId="77777777" w:rsidTr="00B37F61">
        <w:trPr>
          <w:trHeight w:val="879"/>
        </w:trPr>
        <w:tc>
          <w:tcPr>
            <w:tcW w:w="0" w:type="auto"/>
            <w:shd w:val="clear" w:color="auto" w:fill="auto"/>
            <w:tcMar>
              <w:top w:w="0" w:type="dxa"/>
              <w:left w:w="108" w:type="dxa"/>
              <w:bottom w:w="0" w:type="dxa"/>
              <w:right w:w="108" w:type="dxa"/>
            </w:tcMar>
            <w:vAlign w:val="center"/>
          </w:tcPr>
          <w:p w14:paraId="14B380F4" w14:textId="4868B69E" w:rsidR="00006E60" w:rsidRPr="00B36F97" w:rsidRDefault="00006E60" w:rsidP="0055505F">
            <w:pPr>
              <w:jc w:val="center"/>
              <w:rPr>
                <w:b/>
                <w:bCs/>
              </w:rPr>
            </w:pPr>
            <w:r w:rsidRPr="00B36F97">
              <w:t>4.</w:t>
            </w:r>
            <w:r w:rsidR="004F70ED">
              <w:t>1</w:t>
            </w:r>
          </w:p>
        </w:tc>
        <w:tc>
          <w:tcPr>
            <w:tcW w:w="7175" w:type="dxa"/>
            <w:shd w:val="clear" w:color="auto" w:fill="auto"/>
            <w:tcMar>
              <w:top w:w="0" w:type="dxa"/>
              <w:left w:w="108" w:type="dxa"/>
              <w:bottom w:w="0" w:type="dxa"/>
              <w:right w:w="108" w:type="dxa"/>
            </w:tcMar>
            <w:vAlign w:val="center"/>
          </w:tcPr>
          <w:p w14:paraId="4566D5E0" w14:textId="77777777" w:rsidR="00006E60" w:rsidRPr="00B36F97" w:rsidRDefault="00006E60" w:rsidP="0055505F">
            <w:pPr>
              <w:jc w:val="both"/>
              <w:rPr>
                <w:b/>
                <w:bCs/>
              </w:rPr>
            </w:pPr>
            <w:r w:rsidRPr="00B36F97">
              <w:t>Nhập thông tin mô tả của dữ liệu phi cấu trúc và tạo liên kết giữa dữ liệu phi cấu trúc về quy hoạch, kế hoạch sử dụng đất với các đối tượng không gian</w:t>
            </w:r>
          </w:p>
        </w:tc>
        <w:tc>
          <w:tcPr>
            <w:tcW w:w="1436" w:type="dxa"/>
            <w:shd w:val="clear" w:color="auto" w:fill="auto"/>
            <w:tcMar>
              <w:top w:w="0" w:type="dxa"/>
              <w:left w:w="108" w:type="dxa"/>
              <w:bottom w:w="0" w:type="dxa"/>
              <w:right w:w="108" w:type="dxa"/>
            </w:tcMar>
            <w:vAlign w:val="center"/>
          </w:tcPr>
          <w:p w14:paraId="1527C5EC" w14:textId="77777777" w:rsidR="00006E60" w:rsidRPr="00B36F97" w:rsidRDefault="00006E60" w:rsidP="0053697A">
            <w:pPr>
              <w:jc w:val="right"/>
            </w:pPr>
            <w:r w:rsidRPr="00B36F97">
              <w:t>0,0168</w:t>
            </w:r>
          </w:p>
        </w:tc>
      </w:tr>
      <w:tr w:rsidR="00DE14C7" w:rsidRPr="00B36F97" w14:paraId="300073C8" w14:textId="77777777" w:rsidTr="00B37F61">
        <w:trPr>
          <w:trHeight w:val="879"/>
        </w:trPr>
        <w:tc>
          <w:tcPr>
            <w:tcW w:w="0" w:type="auto"/>
            <w:shd w:val="clear" w:color="auto" w:fill="auto"/>
            <w:tcMar>
              <w:top w:w="0" w:type="dxa"/>
              <w:left w:w="108" w:type="dxa"/>
              <w:bottom w:w="0" w:type="dxa"/>
              <w:right w:w="108" w:type="dxa"/>
            </w:tcMar>
            <w:vAlign w:val="center"/>
          </w:tcPr>
          <w:p w14:paraId="14C6C03F" w14:textId="39685C29" w:rsidR="00006E60" w:rsidRPr="00B36F97" w:rsidRDefault="00006E60" w:rsidP="0055505F">
            <w:pPr>
              <w:jc w:val="center"/>
              <w:rPr>
                <w:b/>
                <w:bCs/>
              </w:rPr>
            </w:pPr>
            <w:r w:rsidRPr="00B36F97">
              <w:t>4.</w:t>
            </w:r>
            <w:r w:rsidR="004F70ED">
              <w:t>2</w:t>
            </w:r>
          </w:p>
        </w:tc>
        <w:tc>
          <w:tcPr>
            <w:tcW w:w="7175" w:type="dxa"/>
            <w:shd w:val="clear" w:color="auto" w:fill="auto"/>
            <w:tcMar>
              <w:top w:w="0" w:type="dxa"/>
              <w:left w:w="108" w:type="dxa"/>
              <w:bottom w:w="0" w:type="dxa"/>
              <w:right w:w="108" w:type="dxa"/>
            </w:tcMar>
            <w:vAlign w:val="center"/>
          </w:tcPr>
          <w:p w14:paraId="27C9DFA5" w14:textId="75A6340A" w:rsidR="00006E60" w:rsidRPr="00B36F97" w:rsidRDefault="00006E60" w:rsidP="0055505F">
            <w:pPr>
              <w:jc w:val="both"/>
              <w:rPr>
                <w:b/>
                <w:bCs/>
              </w:rPr>
            </w:pPr>
            <w:r w:rsidRPr="00B36F97">
              <w:t xml:space="preserve">Đối với tài liệu dạng số mà không liên kết với các đối tượng không gian thì tạo danh mục tra cứu dữ liệu phi cấu trúc trong </w:t>
            </w:r>
            <w:r w:rsidR="006A3DC2" w:rsidRPr="00B36F97">
              <w:t>CSDL</w:t>
            </w:r>
            <w:r w:rsidRPr="00B36F97">
              <w:t xml:space="preserve"> quy hoạch, kế hoạch sử dụng đất</w:t>
            </w:r>
          </w:p>
        </w:tc>
        <w:tc>
          <w:tcPr>
            <w:tcW w:w="1436" w:type="dxa"/>
            <w:shd w:val="clear" w:color="auto" w:fill="auto"/>
            <w:tcMar>
              <w:top w:w="0" w:type="dxa"/>
              <w:left w:w="108" w:type="dxa"/>
              <w:bottom w:w="0" w:type="dxa"/>
              <w:right w:w="108" w:type="dxa"/>
            </w:tcMar>
            <w:vAlign w:val="center"/>
          </w:tcPr>
          <w:p w14:paraId="06957D9C" w14:textId="77777777" w:rsidR="00006E60" w:rsidRPr="00B36F97" w:rsidRDefault="00006E60" w:rsidP="0053697A">
            <w:pPr>
              <w:jc w:val="right"/>
            </w:pPr>
            <w:r w:rsidRPr="00B36F97">
              <w:t>0,0191</w:t>
            </w:r>
          </w:p>
        </w:tc>
      </w:tr>
      <w:tr w:rsidR="00DE14C7" w:rsidRPr="00B36F97" w14:paraId="0E4B9B9A" w14:textId="77777777" w:rsidTr="00B37F61">
        <w:trPr>
          <w:trHeight w:val="293"/>
        </w:trPr>
        <w:tc>
          <w:tcPr>
            <w:tcW w:w="0" w:type="auto"/>
            <w:shd w:val="clear" w:color="auto" w:fill="auto"/>
            <w:tcMar>
              <w:top w:w="0" w:type="dxa"/>
              <w:left w:w="108" w:type="dxa"/>
              <w:bottom w:w="0" w:type="dxa"/>
              <w:right w:w="108" w:type="dxa"/>
            </w:tcMar>
            <w:vAlign w:val="center"/>
          </w:tcPr>
          <w:p w14:paraId="1C669CA5" w14:textId="67550A75" w:rsidR="00006E60" w:rsidRPr="00B36F97" w:rsidRDefault="00006E60" w:rsidP="0055505F">
            <w:pPr>
              <w:jc w:val="center"/>
              <w:rPr>
                <w:b/>
                <w:bCs/>
              </w:rPr>
            </w:pPr>
            <w:r w:rsidRPr="00B36F97">
              <w:t>4.</w:t>
            </w:r>
            <w:r w:rsidR="004F70ED">
              <w:t>3</w:t>
            </w:r>
          </w:p>
        </w:tc>
        <w:tc>
          <w:tcPr>
            <w:tcW w:w="7175" w:type="dxa"/>
            <w:shd w:val="clear" w:color="auto" w:fill="auto"/>
            <w:tcMar>
              <w:top w:w="0" w:type="dxa"/>
              <w:left w:w="108" w:type="dxa"/>
              <w:bottom w:w="0" w:type="dxa"/>
              <w:right w:w="108" w:type="dxa"/>
            </w:tcMar>
            <w:vAlign w:val="center"/>
          </w:tcPr>
          <w:p w14:paraId="27942961" w14:textId="77777777" w:rsidR="00006E60" w:rsidRPr="00B36F97" w:rsidRDefault="00006E60" w:rsidP="0055505F">
            <w:pPr>
              <w:jc w:val="both"/>
              <w:rPr>
                <w:b/>
                <w:bCs/>
              </w:rPr>
            </w:pPr>
            <w:r w:rsidRPr="00B36F97">
              <w:t>Vận chuyển, bàn giao tài liệu</w:t>
            </w:r>
          </w:p>
        </w:tc>
        <w:tc>
          <w:tcPr>
            <w:tcW w:w="1436" w:type="dxa"/>
            <w:shd w:val="clear" w:color="auto" w:fill="auto"/>
            <w:tcMar>
              <w:top w:w="0" w:type="dxa"/>
              <w:left w:w="108" w:type="dxa"/>
              <w:bottom w:w="0" w:type="dxa"/>
              <w:right w:w="108" w:type="dxa"/>
            </w:tcMar>
            <w:vAlign w:val="center"/>
          </w:tcPr>
          <w:p w14:paraId="7A0433FE" w14:textId="77777777" w:rsidR="00006E60" w:rsidRPr="00B36F97" w:rsidRDefault="00006E60" w:rsidP="0053697A">
            <w:pPr>
              <w:jc w:val="right"/>
            </w:pPr>
            <w:r w:rsidRPr="00B36F97">
              <w:t>0,0898</w:t>
            </w:r>
          </w:p>
        </w:tc>
      </w:tr>
      <w:tr w:rsidR="00DE14C7" w:rsidRPr="00B36F97" w14:paraId="4563F513" w14:textId="77777777" w:rsidTr="00B37F61">
        <w:trPr>
          <w:trHeight w:val="279"/>
        </w:trPr>
        <w:tc>
          <w:tcPr>
            <w:tcW w:w="0" w:type="auto"/>
            <w:shd w:val="clear" w:color="auto" w:fill="auto"/>
            <w:tcMar>
              <w:top w:w="0" w:type="dxa"/>
              <w:left w:w="108" w:type="dxa"/>
              <w:bottom w:w="0" w:type="dxa"/>
              <w:right w:w="108" w:type="dxa"/>
            </w:tcMar>
            <w:vAlign w:val="center"/>
          </w:tcPr>
          <w:p w14:paraId="059D0E08" w14:textId="0F5DE27C" w:rsidR="00006E60" w:rsidRPr="00B36F97" w:rsidRDefault="00006E60" w:rsidP="0055505F">
            <w:pPr>
              <w:pStyle w:val="APHULUCQN-CHUONG"/>
              <w:spacing w:before="0" w:after="0"/>
              <w:rPr>
                <w:szCs w:val="28"/>
              </w:rPr>
            </w:pPr>
            <w:bookmarkStart w:id="208" w:name="_Toc186448249"/>
            <w:r w:rsidRPr="00B36F97">
              <w:rPr>
                <w:szCs w:val="28"/>
              </w:rPr>
              <w:t>5</w:t>
            </w:r>
            <w:bookmarkEnd w:id="208"/>
          </w:p>
        </w:tc>
        <w:tc>
          <w:tcPr>
            <w:tcW w:w="7175" w:type="dxa"/>
            <w:shd w:val="clear" w:color="auto" w:fill="auto"/>
            <w:tcMar>
              <w:top w:w="0" w:type="dxa"/>
              <w:left w:w="108" w:type="dxa"/>
              <w:bottom w:w="0" w:type="dxa"/>
              <w:right w:w="108" w:type="dxa"/>
            </w:tcMar>
            <w:vAlign w:val="center"/>
          </w:tcPr>
          <w:p w14:paraId="75300D63" w14:textId="77777777" w:rsidR="00006E60" w:rsidRPr="00B36F97" w:rsidRDefault="00006E60" w:rsidP="0055505F">
            <w:pPr>
              <w:jc w:val="both"/>
              <w:rPr>
                <w:b/>
              </w:rPr>
            </w:pPr>
            <w:r w:rsidRPr="00B36F97">
              <w:rPr>
                <w:b/>
              </w:rPr>
              <w:t>Đối soát, hoàn thiện dữ liệu quy hoạch, kế hoạch sử dụng đất</w:t>
            </w:r>
          </w:p>
        </w:tc>
        <w:tc>
          <w:tcPr>
            <w:tcW w:w="1436" w:type="dxa"/>
            <w:shd w:val="clear" w:color="auto" w:fill="auto"/>
            <w:tcMar>
              <w:top w:w="0" w:type="dxa"/>
              <w:left w:w="108" w:type="dxa"/>
              <w:bottom w:w="0" w:type="dxa"/>
              <w:right w:w="108" w:type="dxa"/>
            </w:tcMar>
            <w:vAlign w:val="center"/>
          </w:tcPr>
          <w:p w14:paraId="4F7E8FEA" w14:textId="77777777" w:rsidR="00006E60" w:rsidRPr="00B36F97" w:rsidRDefault="00006E60" w:rsidP="0053697A">
            <w:pPr>
              <w:jc w:val="right"/>
            </w:pPr>
          </w:p>
        </w:tc>
      </w:tr>
      <w:tr w:rsidR="00DE14C7" w:rsidRPr="00B36F97" w14:paraId="7B83883E" w14:textId="77777777" w:rsidTr="00B37F61">
        <w:trPr>
          <w:trHeight w:val="879"/>
        </w:trPr>
        <w:tc>
          <w:tcPr>
            <w:tcW w:w="0" w:type="auto"/>
            <w:shd w:val="clear" w:color="auto" w:fill="auto"/>
            <w:tcMar>
              <w:top w:w="0" w:type="dxa"/>
              <w:left w:w="108" w:type="dxa"/>
              <w:bottom w:w="0" w:type="dxa"/>
              <w:right w:w="108" w:type="dxa"/>
            </w:tcMar>
            <w:vAlign w:val="center"/>
          </w:tcPr>
          <w:p w14:paraId="26BDB76A" w14:textId="77777777" w:rsidR="00006E60" w:rsidRPr="00B36F97" w:rsidRDefault="00006E60" w:rsidP="0055505F">
            <w:pPr>
              <w:jc w:val="center"/>
            </w:pPr>
            <w:r w:rsidRPr="00B36F97">
              <w:t>5.1</w:t>
            </w:r>
          </w:p>
        </w:tc>
        <w:tc>
          <w:tcPr>
            <w:tcW w:w="7175" w:type="dxa"/>
            <w:shd w:val="clear" w:color="auto" w:fill="auto"/>
            <w:tcMar>
              <w:top w:w="0" w:type="dxa"/>
              <w:left w:w="108" w:type="dxa"/>
              <w:bottom w:w="0" w:type="dxa"/>
              <w:right w:w="108" w:type="dxa"/>
            </w:tcMar>
            <w:vAlign w:val="center"/>
          </w:tcPr>
          <w:p w14:paraId="57322B5B" w14:textId="2C22A523" w:rsidR="00006E60" w:rsidRPr="00B36F97" w:rsidRDefault="00006E60" w:rsidP="0055505F">
            <w:pPr>
              <w:jc w:val="both"/>
            </w:pPr>
            <w:r w:rsidRPr="00B36F97">
              <w:t xml:space="preserve">Đối soát đảm bảo 100% thông tin trong </w:t>
            </w:r>
            <w:r w:rsidR="006A3DC2" w:rsidRPr="00B36F97">
              <w:t>CSDL</w:t>
            </w:r>
            <w:r w:rsidRPr="00B36F97">
              <w:t xml:space="preserve"> quy hoạch sử dụng đất tuân thủ theo đúng quy định về nội dung, cấu trúc, kiểu thông tin của </w:t>
            </w:r>
            <w:r w:rsidR="006A3DC2" w:rsidRPr="00B36F97">
              <w:t>CSDL</w:t>
            </w:r>
            <w:r w:rsidRPr="00B36F97">
              <w:t xml:space="preserve"> quốc gia về đất đai</w:t>
            </w:r>
          </w:p>
        </w:tc>
        <w:tc>
          <w:tcPr>
            <w:tcW w:w="1436" w:type="dxa"/>
            <w:shd w:val="clear" w:color="auto" w:fill="auto"/>
            <w:tcMar>
              <w:top w:w="0" w:type="dxa"/>
              <w:left w:w="108" w:type="dxa"/>
              <w:bottom w:w="0" w:type="dxa"/>
              <w:right w:w="108" w:type="dxa"/>
            </w:tcMar>
            <w:vAlign w:val="center"/>
          </w:tcPr>
          <w:p w14:paraId="3AB637B2" w14:textId="77777777" w:rsidR="00006E60" w:rsidRPr="00B36F97" w:rsidRDefault="00006E60" w:rsidP="0053697A">
            <w:pPr>
              <w:jc w:val="right"/>
            </w:pPr>
            <w:r w:rsidRPr="00B36F97">
              <w:t>0,1122</w:t>
            </w:r>
          </w:p>
        </w:tc>
      </w:tr>
      <w:tr w:rsidR="00DE14C7" w:rsidRPr="00B36F97" w14:paraId="3CF7B4DC" w14:textId="77777777" w:rsidTr="00B37F61">
        <w:trPr>
          <w:trHeight w:val="586"/>
        </w:trPr>
        <w:tc>
          <w:tcPr>
            <w:tcW w:w="0" w:type="auto"/>
            <w:shd w:val="clear" w:color="auto" w:fill="auto"/>
            <w:tcMar>
              <w:top w:w="0" w:type="dxa"/>
              <w:left w:w="108" w:type="dxa"/>
              <w:bottom w:w="0" w:type="dxa"/>
              <w:right w:w="108" w:type="dxa"/>
            </w:tcMar>
            <w:vAlign w:val="center"/>
          </w:tcPr>
          <w:p w14:paraId="000EB7E6" w14:textId="77777777" w:rsidR="00006E60" w:rsidRPr="00B36F97" w:rsidRDefault="00006E60" w:rsidP="0055505F">
            <w:pPr>
              <w:jc w:val="center"/>
            </w:pPr>
            <w:r w:rsidRPr="00B36F97">
              <w:t>5.2</w:t>
            </w:r>
          </w:p>
        </w:tc>
        <w:tc>
          <w:tcPr>
            <w:tcW w:w="7175" w:type="dxa"/>
            <w:shd w:val="clear" w:color="auto" w:fill="auto"/>
            <w:tcMar>
              <w:top w:w="0" w:type="dxa"/>
              <w:left w:w="108" w:type="dxa"/>
              <w:bottom w:w="0" w:type="dxa"/>
              <w:right w:w="108" w:type="dxa"/>
            </w:tcMar>
            <w:vAlign w:val="center"/>
          </w:tcPr>
          <w:p w14:paraId="4FB1B251" w14:textId="7789F462" w:rsidR="00006E60" w:rsidRPr="00B36F97" w:rsidRDefault="00006E60" w:rsidP="0055505F">
            <w:pPr>
              <w:jc w:val="both"/>
            </w:pPr>
            <w:r w:rsidRPr="00B36F97">
              <w:t xml:space="preserve">Đối soát đảm bảo 100% thông tin trong </w:t>
            </w:r>
            <w:r w:rsidR="006A3DC2" w:rsidRPr="00B36F97">
              <w:t>CSDL</w:t>
            </w:r>
            <w:r w:rsidRPr="00B36F97">
              <w:t xml:space="preserve"> kế hoạch sử dụng đất tuân thủ theo đúng quy định về nội dung, cấu trúc, kiểu thông tin của </w:t>
            </w:r>
            <w:r w:rsidR="006A3DC2" w:rsidRPr="00B36F97">
              <w:t>CSDL</w:t>
            </w:r>
            <w:r w:rsidRPr="00B36F97">
              <w:t xml:space="preserve"> quốc gia về đất đai</w:t>
            </w:r>
          </w:p>
        </w:tc>
        <w:tc>
          <w:tcPr>
            <w:tcW w:w="1436" w:type="dxa"/>
            <w:shd w:val="clear" w:color="auto" w:fill="auto"/>
            <w:tcMar>
              <w:top w:w="0" w:type="dxa"/>
              <w:left w:w="108" w:type="dxa"/>
              <w:bottom w:w="0" w:type="dxa"/>
              <w:right w:w="108" w:type="dxa"/>
            </w:tcMar>
            <w:vAlign w:val="center"/>
          </w:tcPr>
          <w:p w14:paraId="6F12BD5E" w14:textId="77777777" w:rsidR="00006E60" w:rsidRPr="00B36F97" w:rsidRDefault="00006E60" w:rsidP="0053697A">
            <w:pPr>
              <w:jc w:val="right"/>
            </w:pPr>
            <w:r w:rsidRPr="00B36F97">
              <w:t>0,0561</w:t>
            </w:r>
          </w:p>
        </w:tc>
      </w:tr>
    </w:tbl>
    <w:p w14:paraId="05E2438D" w14:textId="5BEE16FF" w:rsidR="00006E60" w:rsidRPr="00B36F97" w:rsidRDefault="00006E60" w:rsidP="00A133DE">
      <w:pPr>
        <w:spacing w:before="120" w:after="120"/>
        <w:ind w:firstLine="567"/>
        <w:jc w:val="both"/>
      </w:pPr>
      <w:r w:rsidRPr="00B36F97">
        <w:t>3.2.2. Quét các giấy tờ và xử lý tệp tin quét</w:t>
      </w:r>
      <w:r w:rsidR="00044593" w:rsidRPr="00B36F97">
        <w:t>:</w:t>
      </w:r>
    </w:p>
    <w:p w14:paraId="544633B7" w14:textId="103D327D" w:rsidR="00006E60" w:rsidRPr="00B36F97" w:rsidRDefault="00006E60" w:rsidP="00A133DE">
      <w:pPr>
        <w:spacing w:before="120" w:after="120"/>
        <w:jc w:val="right"/>
        <w:rPr>
          <w:i/>
          <w:iCs/>
        </w:rPr>
      </w:pPr>
      <w:r w:rsidRPr="00B36F97">
        <w:rPr>
          <w:i/>
          <w:iCs/>
        </w:rPr>
        <w:t>Bảng 33_</w:t>
      </w:r>
      <w:r w:rsidR="00132B09" w:rsidRPr="00B36F97">
        <w:rPr>
          <w:i/>
          <w:iCs/>
        </w:rPr>
        <w:t>CSDL</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239"/>
        <w:gridCol w:w="1195"/>
        <w:gridCol w:w="792"/>
        <w:gridCol w:w="986"/>
      </w:tblGrid>
      <w:tr w:rsidR="00DE14C7" w:rsidRPr="00B36F97" w14:paraId="36013C75" w14:textId="77777777" w:rsidTr="000B7466">
        <w:trPr>
          <w:tblHeader/>
        </w:trPr>
        <w:tc>
          <w:tcPr>
            <w:tcW w:w="0" w:type="auto"/>
            <w:shd w:val="clear" w:color="auto" w:fill="auto"/>
            <w:tcMar>
              <w:top w:w="0" w:type="dxa"/>
              <w:left w:w="108" w:type="dxa"/>
              <w:bottom w:w="0" w:type="dxa"/>
              <w:right w:w="108" w:type="dxa"/>
            </w:tcMar>
            <w:vAlign w:val="center"/>
          </w:tcPr>
          <w:p w14:paraId="243AD5DD" w14:textId="77777777" w:rsidR="00006E60" w:rsidRPr="00B36F97" w:rsidRDefault="00006E60" w:rsidP="000B7466">
            <w:pPr>
              <w:jc w:val="center"/>
              <w:rPr>
                <w:b/>
              </w:rPr>
            </w:pPr>
            <w:r w:rsidRPr="00B36F97">
              <w:rPr>
                <w:b/>
              </w:rPr>
              <w:lastRenderedPageBreak/>
              <w:t>STT</w:t>
            </w:r>
          </w:p>
        </w:tc>
        <w:tc>
          <w:tcPr>
            <w:tcW w:w="5239" w:type="dxa"/>
            <w:shd w:val="clear" w:color="auto" w:fill="auto"/>
            <w:tcMar>
              <w:top w:w="0" w:type="dxa"/>
              <w:left w:w="108" w:type="dxa"/>
              <w:bottom w:w="0" w:type="dxa"/>
              <w:right w:w="108" w:type="dxa"/>
            </w:tcMar>
            <w:vAlign w:val="center"/>
          </w:tcPr>
          <w:p w14:paraId="002B45B9" w14:textId="77777777" w:rsidR="00006E60" w:rsidRPr="00B36F97" w:rsidRDefault="00006E60" w:rsidP="000B7466">
            <w:pPr>
              <w:jc w:val="center"/>
              <w:rPr>
                <w:b/>
              </w:rPr>
            </w:pPr>
            <w:r w:rsidRPr="00B36F97">
              <w:rPr>
                <w:b/>
              </w:rPr>
              <w:t>Nội dung công việc và danh mục dụng cụ</w:t>
            </w:r>
          </w:p>
        </w:tc>
        <w:tc>
          <w:tcPr>
            <w:tcW w:w="1195" w:type="dxa"/>
            <w:shd w:val="clear" w:color="auto" w:fill="auto"/>
            <w:tcMar>
              <w:top w:w="0" w:type="dxa"/>
              <w:left w:w="108" w:type="dxa"/>
              <w:bottom w:w="0" w:type="dxa"/>
              <w:right w:w="108" w:type="dxa"/>
            </w:tcMar>
            <w:vAlign w:val="center"/>
          </w:tcPr>
          <w:p w14:paraId="171E73CC" w14:textId="77777777" w:rsidR="00006E60" w:rsidRPr="00B36F97" w:rsidRDefault="00006E60" w:rsidP="000B7466">
            <w:pPr>
              <w:pStyle w:val="APHULUCQN-CHUONG"/>
              <w:spacing w:before="0" w:after="0"/>
              <w:rPr>
                <w:szCs w:val="28"/>
              </w:rPr>
            </w:pPr>
            <w:bookmarkStart w:id="209" w:name="_Toc186448250"/>
            <w:r w:rsidRPr="00B36F97">
              <w:rPr>
                <w:szCs w:val="28"/>
              </w:rPr>
              <w:t>ĐVT</w:t>
            </w:r>
            <w:bookmarkEnd w:id="209"/>
          </w:p>
        </w:tc>
        <w:tc>
          <w:tcPr>
            <w:tcW w:w="0" w:type="auto"/>
            <w:shd w:val="clear" w:color="auto" w:fill="auto"/>
            <w:tcMar>
              <w:top w:w="0" w:type="dxa"/>
              <w:left w:w="108" w:type="dxa"/>
              <w:bottom w:w="0" w:type="dxa"/>
              <w:right w:w="108" w:type="dxa"/>
            </w:tcMar>
            <w:vAlign w:val="center"/>
          </w:tcPr>
          <w:p w14:paraId="064D0553" w14:textId="77777777" w:rsidR="00006E60" w:rsidRPr="00B36F97" w:rsidRDefault="00006E60" w:rsidP="000B7466">
            <w:pPr>
              <w:pStyle w:val="APHULUCQN-CHUONG"/>
              <w:spacing w:before="0" w:after="0"/>
              <w:rPr>
                <w:szCs w:val="28"/>
              </w:rPr>
            </w:pPr>
            <w:bookmarkStart w:id="210" w:name="_Toc186448251"/>
            <w:r w:rsidRPr="00B36F97">
              <w:rPr>
                <w:szCs w:val="28"/>
              </w:rPr>
              <w:t>Thời hạn</w:t>
            </w:r>
            <w:bookmarkEnd w:id="210"/>
          </w:p>
        </w:tc>
        <w:tc>
          <w:tcPr>
            <w:tcW w:w="0" w:type="auto"/>
            <w:shd w:val="clear" w:color="auto" w:fill="auto"/>
            <w:tcMar>
              <w:top w:w="0" w:type="dxa"/>
              <w:left w:w="108" w:type="dxa"/>
              <w:bottom w:w="0" w:type="dxa"/>
              <w:right w:w="108" w:type="dxa"/>
            </w:tcMar>
            <w:vAlign w:val="center"/>
          </w:tcPr>
          <w:p w14:paraId="53D1E313" w14:textId="77777777" w:rsidR="00006E60" w:rsidRPr="00B36F97" w:rsidRDefault="00006E60" w:rsidP="000B7466">
            <w:pPr>
              <w:pStyle w:val="APHULUCQN-CHUONG"/>
              <w:spacing w:before="0" w:after="0"/>
              <w:rPr>
                <w:szCs w:val="28"/>
              </w:rPr>
            </w:pPr>
            <w:bookmarkStart w:id="211" w:name="_Toc186448252"/>
            <w:r w:rsidRPr="00B36F97">
              <w:rPr>
                <w:szCs w:val="28"/>
              </w:rPr>
              <w:t>Định mức</w:t>
            </w:r>
            <w:bookmarkEnd w:id="211"/>
          </w:p>
        </w:tc>
      </w:tr>
      <w:tr w:rsidR="00DE14C7" w:rsidRPr="00B36F97" w14:paraId="6128832D" w14:textId="77777777" w:rsidTr="000B7466">
        <w:tc>
          <w:tcPr>
            <w:tcW w:w="0" w:type="auto"/>
            <w:shd w:val="clear" w:color="auto" w:fill="auto"/>
            <w:tcMar>
              <w:top w:w="0" w:type="dxa"/>
              <w:left w:w="108" w:type="dxa"/>
              <w:bottom w:w="0" w:type="dxa"/>
              <w:right w:w="108" w:type="dxa"/>
            </w:tcMar>
            <w:vAlign w:val="center"/>
          </w:tcPr>
          <w:p w14:paraId="6879176A" w14:textId="0E2581B1" w:rsidR="00006E60" w:rsidRPr="00B36F97" w:rsidRDefault="00006E60" w:rsidP="0055505F">
            <w:pPr>
              <w:pStyle w:val="APHULUCQN-CHUONG"/>
              <w:spacing w:before="0" w:after="0"/>
              <w:rPr>
                <w:szCs w:val="28"/>
              </w:rPr>
            </w:pPr>
            <w:bookmarkStart w:id="212" w:name="_Toc186448253"/>
            <w:r w:rsidRPr="00B36F97">
              <w:rPr>
                <w:szCs w:val="28"/>
              </w:rPr>
              <w:t>1</w:t>
            </w:r>
            <w:bookmarkEnd w:id="212"/>
          </w:p>
        </w:tc>
        <w:tc>
          <w:tcPr>
            <w:tcW w:w="5239" w:type="dxa"/>
            <w:shd w:val="clear" w:color="auto" w:fill="auto"/>
            <w:tcMar>
              <w:top w:w="0" w:type="dxa"/>
              <w:left w:w="108" w:type="dxa"/>
              <w:bottom w:w="0" w:type="dxa"/>
              <w:right w:w="108" w:type="dxa"/>
            </w:tcMar>
            <w:vAlign w:val="center"/>
          </w:tcPr>
          <w:p w14:paraId="08841F38" w14:textId="3C27AAA1" w:rsidR="00006E60" w:rsidRPr="00B36F97" w:rsidRDefault="00006E60" w:rsidP="009E7A7A">
            <w:pPr>
              <w:jc w:val="both"/>
              <w:rPr>
                <w:b/>
              </w:rPr>
            </w:pPr>
            <w:r w:rsidRPr="00B36F97">
              <w:rPr>
                <w:b/>
              </w:rPr>
              <w:t>Quét các giấy tờ của bộ số liệu, tài liệu về quy hoạch, kế hoạch sử dụng đất</w:t>
            </w:r>
          </w:p>
        </w:tc>
        <w:tc>
          <w:tcPr>
            <w:tcW w:w="1195" w:type="dxa"/>
            <w:shd w:val="clear" w:color="auto" w:fill="auto"/>
            <w:tcMar>
              <w:top w:w="0" w:type="dxa"/>
              <w:left w:w="108" w:type="dxa"/>
              <w:bottom w:w="0" w:type="dxa"/>
              <w:right w:w="108" w:type="dxa"/>
            </w:tcMar>
            <w:vAlign w:val="center"/>
          </w:tcPr>
          <w:p w14:paraId="4FAE556D" w14:textId="77777777" w:rsidR="00006E60" w:rsidRPr="00B36F97" w:rsidRDefault="00006E60" w:rsidP="0055505F">
            <w:pPr>
              <w:jc w:val="center"/>
              <w:rPr>
                <w:b/>
              </w:rPr>
            </w:pPr>
          </w:p>
        </w:tc>
        <w:tc>
          <w:tcPr>
            <w:tcW w:w="0" w:type="auto"/>
            <w:shd w:val="clear" w:color="auto" w:fill="auto"/>
            <w:tcMar>
              <w:top w:w="0" w:type="dxa"/>
              <w:left w:w="108" w:type="dxa"/>
              <w:bottom w:w="0" w:type="dxa"/>
              <w:right w:w="108" w:type="dxa"/>
            </w:tcMar>
            <w:vAlign w:val="center"/>
          </w:tcPr>
          <w:p w14:paraId="6E100545" w14:textId="77777777" w:rsidR="00006E60" w:rsidRPr="00B36F97" w:rsidRDefault="00006E60" w:rsidP="0055505F">
            <w:pPr>
              <w:jc w:val="center"/>
              <w:rPr>
                <w:b/>
              </w:rPr>
            </w:pPr>
          </w:p>
        </w:tc>
        <w:tc>
          <w:tcPr>
            <w:tcW w:w="0" w:type="auto"/>
            <w:shd w:val="clear" w:color="auto" w:fill="auto"/>
            <w:tcMar>
              <w:top w:w="0" w:type="dxa"/>
              <w:left w:w="108" w:type="dxa"/>
              <w:bottom w:w="0" w:type="dxa"/>
              <w:right w:w="108" w:type="dxa"/>
            </w:tcMar>
            <w:vAlign w:val="center"/>
          </w:tcPr>
          <w:p w14:paraId="77A71DA0" w14:textId="77777777" w:rsidR="00006E60" w:rsidRPr="00B36F97" w:rsidRDefault="00006E60" w:rsidP="0055505F">
            <w:pPr>
              <w:jc w:val="center"/>
            </w:pPr>
          </w:p>
        </w:tc>
      </w:tr>
      <w:tr w:rsidR="00DE14C7" w:rsidRPr="00B36F97" w14:paraId="10629DCA" w14:textId="77777777" w:rsidTr="000B7466">
        <w:tc>
          <w:tcPr>
            <w:tcW w:w="0" w:type="auto"/>
            <w:shd w:val="clear" w:color="auto" w:fill="auto"/>
            <w:tcMar>
              <w:top w:w="0" w:type="dxa"/>
              <w:left w:w="108" w:type="dxa"/>
              <w:bottom w:w="0" w:type="dxa"/>
              <w:right w:w="108" w:type="dxa"/>
            </w:tcMar>
            <w:vAlign w:val="center"/>
          </w:tcPr>
          <w:p w14:paraId="6A3D3F85" w14:textId="77777777" w:rsidR="00006E60" w:rsidRPr="00B36F97" w:rsidRDefault="00006E60" w:rsidP="0055505F">
            <w:pPr>
              <w:jc w:val="center"/>
            </w:pPr>
            <w:r w:rsidRPr="00B36F97">
              <w:t>1.1</w:t>
            </w:r>
          </w:p>
        </w:tc>
        <w:tc>
          <w:tcPr>
            <w:tcW w:w="5239" w:type="dxa"/>
            <w:shd w:val="clear" w:color="auto" w:fill="auto"/>
            <w:tcMar>
              <w:top w:w="0" w:type="dxa"/>
              <w:left w:w="108" w:type="dxa"/>
              <w:bottom w:w="0" w:type="dxa"/>
              <w:right w:w="108" w:type="dxa"/>
            </w:tcMar>
            <w:vAlign w:val="center"/>
          </w:tcPr>
          <w:p w14:paraId="4ABAB9EA" w14:textId="77777777" w:rsidR="00006E60" w:rsidRPr="00B36F97" w:rsidRDefault="00006E60" w:rsidP="009E7A7A">
            <w:pPr>
              <w:jc w:val="both"/>
            </w:pPr>
            <w:r w:rsidRPr="00B36F97">
              <w:t>Quét trang A3</w:t>
            </w:r>
          </w:p>
        </w:tc>
        <w:tc>
          <w:tcPr>
            <w:tcW w:w="1195" w:type="dxa"/>
            <w:shd w:val="clear" w:color="auto" w:fill="auto"/>
            <w:tcMar>
              <w:top w:w="0" w:type="dxa"/>
              <w:left w:w="108" w:type="dxa"/>
              <w:bottom w:w="0" w:type="dxa"/>
              <w:right w:w="108" w:type="dxa"/>
            </w:tcMar>
            <w:vAlign w:val="center"/>
          </w:tcPr>
          <w:p w14:paraId="787B35B9" w14:textId="77777777" w:rsidR="00006E60" w:rsidRPr="00B36F97" w:rsidRDefault="00006E60" w:rsidP="0055505F">
            <w:pPr>
              <w:jc w:val="center"/>
            </w:pPr>
            <w:r w:rsidRPr="00B36F97">
              <w:t>Trang A3</w:t>
            </w:r>
          </w:p>
        </w:tc>
        <w:tc>
          <w:tcPr>
            <w:tcW w:w="0" w:type="auto"/>
            <w:shd w:val="clear" w:color="auto" w:fill="auto"/>
            <w:tcMar>
              <w:top w:w="0" w:type="dxa"/>
              <w:left w:w="108" w:type="dxa"/>
              <w:bottom w:w="0" w:type="dxa"/>
              <w:right w:w="108" w:type="dxa"/>
            </w:tcMar>
            <w:vAlign w:val="center"/>
          </w:tcPr>
          <w:p w14:paraId="29C8F3BE" w14:textId="77777777" w:rsidR="00006E60" w:rsidRPr="00B36F97" w:rsidRDefault="00006E60" w:rsidP="0055505F">
            <w:pPr>
              <w:jc w:val="center"/>
            </w:pPr>
          </w:p>
        </w:tc>
        <w:tc>
          <w:tcPr>
            <w:tcW w:w="0" w:type="auto"/>
            <w:shd w:val="clear" w:color="auto" w:fill="auto"/>
            <w:tcMar>
              <w:top w:w="0" w:type="dxa"/>
              <w:left w:w="108" w:type="dxa"/>
              <w:bottom w:w="0" w:type="dxa"/>
              <w:right w:w="108" w:type="dxa"/>
            </w:tcMar>
            <w:vAlign w:val="center"/>
          </w:tcPr>
          <w:p w14:paraId="1D3B8B7B" w14:textId="77777777" w:rsidR="00006E60" w:rsidRPr="00B36F97" w:rsidRDefault="00006E60" w:rsidP="0055505F">
            <w:pPr>
              <w:jc w:val="center"/>
            </w:pPr>
          </w:p>
        </w:tc>
      </w:tr>
      <w:tr w:rsidR="00DE14C7" w:rsidRPr="00B36F97" w14:paraId="2C0D4E4D" w14:textId="77777777" w:rsidTr="000B7466">
        <w:tc>
          <w:tcPr>
            <w:tcW w:w="0" w:type="auto"/>
            <w:shd w:val="clear" w:color="auto" w:fill="auto"/>
            <w:tcMar>
              <w:top w:w="0" w:type="dxa"/>
              <w:left w:w="108" w:type="dxa"/>
              <w:bottom w:w="0" w:type="dxa"/>
              <w:right w:w="108" w:type="dxa"/>
            </w:tcMar>
            <w:vAlign w:val="center"/>
          </w:tcPr>
          <w:p w14:paraId="324C1963"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C76BDFD" w14:textId="77777777" w:rsidR="00006E60" w:rsidRPr="00B36F97" w:rsidRDefault="00006E60" w:rsidP="009E7A7A">
            <w:pPr>
              <w:jc w:val="both"/>
            </w:pPr>
            <w:r w:rsidRPr="00B36F97">
              <w:t>Dập ghim</w:t>
            </w:r>
          </w:p>
        </w:tc>
        <w:tc>
          <w:tcPr>
            <w:tcW w:w="1195" w:type="dxa"/>
            <w:shd w:val="clear" w:color="auto" w:fill="auto"/>
            <w:tcMar>
              <w:top w:w="0" w:type="dxa"/>
              <w:left w:w="108" w:type="dxa"/>
              <w:bottom w:w="0" w:type="dxa"/>
              <w:right w:w="108" w:type="dxa"/>
            </w:tcMar>
            <w:vAlign w:val="center"/>
          </w:tcPr>
          <w:p w14:paraId="62635046"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170B8492" w14:textId="77777777" w:rsidR="00006E60" w:rsidRPr="00B36F97" w:rsidRDefault="00006E60" w:rsidP="0055505F">
            <w:pPr>
              <w:jc w:val="center"/>
            </w:pPr>
            <w:r w:rsidRPr="00B36F97">
              <w:t>24</w:t>
            </w:r>
          </w:p>
        </w:tc>
        <w:tc>
          <w:tcPr>
            <w:tcW w:w="0" w:type="auto"/>
            <w:shd w:val="clear" w:color="auto" w:fill="auto"/>
            <w:tcMar>
              <w:top w:w="0" w:type="dxa"/>
              <w:left w:w="108" w:type="dxa"/>
              <w:bottom w:w="0" w:type="dxa"/>
              <w:right w:w="108" w:type="dxa"/>
            </w:tcMar>
            <w:vAlign w:val="center"/>
          </w:tcPr>
          <w:p w14:paraId="2FE9812C" w14:textId="77777777" w:rsidR="00006E60" w:rsidRPr="00B36F97" w:rsidRDefault="00006E60" w:rsidP="000B7466">
            <w:pPr>
              <w:jc w:val="right"/>
            </w:pPr>
            <w:r w:rsidRPr="00B36F97">
              <w:t>0,0062</w:t>
            </w:r>
          </w:p>
        </w:tc>
      </w:tr>
      <w:tr w:rsidR="00DE14C7" w:rsidRPr="00B36F97" w14:paraId="0338E9C6" w14:textId="77777777" w:rsidTr="000B7466">
        <w:tc>
          <w:tcPr>
            <w:tcW w:w="0" w:type="auto"/>
            <w:shd w:val="clear" w:color="auto" w:fill="auto"/>
            <w:tcMar>
              <w:top w:w="0" w:type="dxa"/>
              <w:left w:w="108" w:type="dxa"/>
              <w:bottom w:w="0" w:type="dxa"/>
              <w:right w:w="108" w:type="dxa"/>
            </w:tcMar>
            <w:vAlign w:val="center"/>
          </w:tcPr>
          <w:p w14:paraId="1581A73B"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9F9524F" w14:textId="77777777" w:rsidR="00006E60" w:rsidRPr="00B36F97" w:rsidRDefault="00006E60" w:rsidP="009E7A7A">
            <w:pPr>
              <w:jc w:val="both"/>
            </w:pPr>
            <w:r w:rsidRPr="00B36F97">
              <w:t>Ổ ghi đĩa DVD</w:t>
            </w:r>
          </w:p>
        </w:tc>
        <w:tc>
          <w:tcPr>
            <w:tcW w:w="1195" w:type="dxa"/>
            <w:shd w:val="clear" w:color="auto" w:fill="auto"/>
            <w:tcMar>
              <w:top w:w="0" w:type="dxa"/>
              <w:left w:w="108" w:type="dxa"/>
              <w:bottom w:w="0" w:type="dxa"/>
              <w:right w:w="108" w:type="dxa"/>
            </w:tcMar>
            <w:vAlign w:val="center"/>
          </w:tcPr>
          <w:p w14:paraId="5CD76C4D"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4F62AA60"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172F0E01" w14:textId="77777777" w:rsidR="00006E60" w:rsidRPr="00B36F97" w:rsidRDefault="00006E60" w:rsidP="000B7466">
            <w:pPr>
              <w:jc w:val="right"/>
            </w:pPr>
            <w:r w:rsidRPr="00B36F97">
              <w:t>0,0104</w:t>
            </w:r>
          </w:p>
        </w:tc>
      </w:tr>
      <w:tr w:rsidR="00DE14C7" w:rsidRPr="00B36F97" w14:paraId="30E785FB" w14:textId="77777777" w:rsidTr="000B7466">
        <w:tc>
          <w:tcPr>
            <w:tcW w:w="0" w:type="auto"/>
            <w:shd w:val="clear" w:color="auto" w:fill="auto"/>
            <w:tcMar>
              <w:top w:w="0" w:type="dxa"/>
              <w:left w:w="108" w:type="dxa"/>
              <w:bottom w:w="0" w:type="dxa"/>
              <w:right w:w="108" w:type="dxa"/>
            </w:tcMar>
            <w:vAlign w:val="center"/>
          </w:tcPr>
          <w:p w14:paraId="396D0741"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6BC168B" w14:textId="77777777" w:rsidR="00006E60" w:rsidRPr="00B36F97" w:rsidRDefault="00006E60" w:rsidP="009E7A7A">
            <w:pPr>
              <w:jc w:val="both"/>
            </w:pPr>
            <w:r w:rsidRPr="00B36F97">
              <w:t>Ghế</w:t>
            </w:r>
          </w:p>
        </w:tc>
        <w:tc>
          <w:tcPr>
            <w:tcW w:w="1195" w:type="dxa"/>
            <w:shd w:val="clear" w:color="auto" w:fill="auto"/>
            <w:tcMar>
              <w:top w:w="0" w:type="dxa"/>
              <w:left w:w="108" w:type="dxa"/>
              <w:bottom w:w="0" w:type="dxa"/>
              <w:right w:w="108" w:type="dxa"/>
            </w:tcMar>
            <w:vAlign w:val="center"/>
          </w:tcPr>
          <w:p w14:paraId="18B99962"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233DF1A3"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1A6BB410" w14:textId="77777777" w:rsidR="00006E60" w:rsidRPr="00B36F97" w:rsidRDefault="00006E60" w:rsidP="000B7466">
            <w:pPr>
              <w:jc w:val="right"/>
            </w:pPr>
            <w:r w:rsidRPr="00B36F97">
              <w:t>0,0240</w:t>
            </w:r>
          </w:p>
        </w:tc>
      </w:tr>
      <w:tr w:rsidR="00DE14C7" w:rsidRPr="00B36F97" w14:paraId="5D13768A" w14:textId="77777777" w:rsidTr="000B7466">
        <w:tc>
          <w:tcPr>
            <w:tcW w:w="0" w:type="auto"/>
            <w:shd w:val="clear" w:color="auto" w:fill="auto"/>
            <w:tcMar>
              <w:top w:w="0" w:type="dxa"/>
              <w:left w:w="108" w:type="dxa"/>
              <w:bottom w:w="0" w:type="dxa"/>
              <w:right w:w="108" w:type="dxa"/>
            </w:tcMar>
            <w:vAlign w:val="center"/>
          </w:tcPr>
          <w:p w14:paraId="3D0BC28E"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0733894C" w14:textId="77777777" w:rsidR="00006E60" w:rsidRPr="00B36F97" w:rsidRDefault="00006E60" w:rsidP="009E7A7A">
            <w:pPr>
              <w:jc w:val="both"/>
            </w:pPr>
            <w:r w:rsidRPr="00B36F97">
              <w:t>Bàn làm việc</w:t>
            </w:r>
          </w:p>
        </w:tc>
        <w:tc>
          <w:tcPr>
            <w:tcW w:w="1195" w:type="dxa"/>
            <w:shd w:val="clear" w:color="auto" w:fill="auto"/>
            <w:tcMar>
              <w:top w:w="0" w:type="dxa"/>
              <w:left w:w="108" w:type="dxa"/>
              <w:bottom w:w="0" w:type="dxa"/>
              <w:right w:w="108" w:type="dxa"/>
            </w:tcMar>
            <w:vAlign w:val="center"/>
          </w:tcPr>
          <w:p w14:paraId="5F26D591"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6FDBF4EA"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644F9BA8" w14:textId="77777777" w:rsidR="00006E60" w:rsidRPr="00B36F97" w:rsidRDefault="00006E60" w:rsidP="000B7466">
            <w:pPr>
              <w:jc w:val="right"/>
            </w:pPr>
            <w:r w:rsidRPr="00B36F97">
              <w:t>0,0240</w:t>
            </w:r>
          </w:p>
        </w:tc>
      </w:tr>
      <w:tr w:rsidR="00DE14C7" w:rsidRPr="00B36F97" w14:paraId="68ADDE5D" w14:textId="77777777" w:rsidTr="000B7466">
        <w:tc>
          <w:tcPr>
            <w:tcW w:w="0" w:type="auto"/>
            <w:shd w:val="clear" w:color="auto" w:fill="auto"/>
            <w:tcMar>
              <w:top w:w="0" w:type="dxa"/>
              <w:left w:w="108" w:type="dxa"/>
              <w:bottom w:w="0" w:type="dxa"/>
              <w:right w:w="108" w:type="dxa"/>
            </w:tcMar>
            <w:vAlign w:val="center"/>
          </w:tcPr>
          <w:p w14:paraId="4EB7654C"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6CB5F44A" w14:textId="77777777" w:rsidR="00006E60" w:rsidRPr="00B36F97" w:rsidRDefault="00006E60" w:rsidP="009E7A7A">
            <w:pPr>
              <w:jc w:val="both"/>
            </w:pPr>
            <w:r w:rsidRPr="00B36F97">
              <w:t>Quạt trần 0,1 Kw</w:t>
            </w:r>
          </w:p>
        </w:tc>
        <w:tc>
          <w:tcPr>
            <w:tcW w:w="1195" w:type="dxa"/>
            <w:shd w:val="clear" w:color="auto" w:fill="auto"/>
            <w:tcMar>
              <w:top w:w="0" w:type="dxa"/>
              <w:left w:w="108" w:type="dxa"/>
              <w:bottom w:w="0" w:type="dxa"/>
              <w:right w:w="108" w:type="dxa"/>
            </w:tcMar>
            <w:vAlign w:val="center"/>
          </w:tcPr>
          <w:p w14:paraId="1B69B95D"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41F8EFA4"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060E2BAA" w14:textId="77777777" w:rsidR="00006E60" w:rsidRPr="00B36F97" w:rsidRDefault="00006E60" w:rsidP="000B7466">
            <w:pPr>
              <w:jc w:val="right"/>
            </w:pPr>
            <w:r w:rsidRPr="00B36F97">
              <w:t>0,0060</w:t>
            </w:r>
          </w:p>
        </w:tc>
      </w:tr>
      <w:tr w:rsidR="00DE14C7" w:rsidRPr="00B36F97" w14:paraId="62D86F6D" w14:textId="77777777" w:rsidTr="000B7466">
        <w:tc>
          <w:tcPr>
            <w:tcW w:w="0" w:type="auto"/>
            <w:shd w:val="clear" w:color="auto" w:fill="auto"/>
            <w:tcMar>
              <w:top w:w="0" w:type="dxa"/>
              <w:left w:w="108" w:type="dxa"/>
              <w:bottom w:w="0" w:type="dxa"/>
              <w:right w:w="108" w:type="dxa"/>
            </w:tcMar>
            <w:vAlign w:val="center"/>
          </w:tcPr>
          <w:p w14:paraId="71388C2B"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1664D87" w14:textId="77777777" w:rsidR="00006E60" w:rsidRPr="00B36F97" w:rsidRDefault="00006E60" w:rsidP="009E7A7A">
            <w:pPr>
              <w:jc w:val="both"/>
            </w:pPr>
            <w:r w:rsidRPr="00B36F97">
              <w:t>Đèn neon 0,04 Kw</w:t>
            </w:r>
          </w:p>
        </w:tc>
        <w:tc>
          <w:tcPr>
            <w:tcW w:w="1195" w:type="dxa"/>
            <w:shd w:val="clear" w:color="auto" w:fill="auto"/>
            <w:tcMar>
              <w:top w:w="0" w:type="dxa"/>
              <w:left w:w="108" w:type="dxa"/>
              <w:bottom w:w="0" w:type="dxa"/>
              <w:right w:w="108" w:type="dxa"/>
            </w:tcMar>
            <w:vAlign w:val="center"/>
          </w:tcPr>
          <w:p w14:paraId="6CB8E9EA"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0CF2A6DA" w14:textId="77777777" w:rsidR="00006E60" w:rsidRPr="00B36F97" w:rsidRDefault="00006E60" w:rsidP="0055505F">
            <w:pPr>
              <w:jc w:val="center"/>
            </w:pPr>
            <w:r w:rsidRPr="00B36F97">
              <w:t>12</w:t>
            </w:r>
          </w:p>
        </w:tc>
        <w:tc>
          <w:tcPr>
            <w:tcW w:w="0" w:type="auto"/>
            <w:shd w:val="clear" w:color="auto" w:fill="auto"/>
            <w:tcMar>
              <w:top w:w="0" w:type="dxa"/>
              <w:left w:w="108" w:type="dxa"/>
              <w:bottom w:w="0" w:type="dxa"/>
              <w:right w:w="108" w:type="dxa"/>
            </w:tcMar>
            <w:vAlign w:val="center"/>
          </w:tcPr>
          <w:p w14:paraId="53F7C1F3" w14:textId="77777777" w:rsidR="00006E60" w:rsidRPr="00B36F97" w:rsidRDefault="00006E60" w:rsidP="000B7466">
            <w:pPr>
              <w:jc w:val="right"/>
            </w:pPr>
            <w:r w:rsidRPr="00B36F97">
              <w:t>0,0240</w:t>
            </w:r>
          </w:p>
        </w:tc>
      </w:tr>
      <w:tr w:rsidR="00DE14C7" w:rsidRPr="00B36F97" w14:paraId="52EE41AD" w14:textId="77777777" w:rsidTr="000B7466">
        <w:tc>
          <w:tcPr>
            <w:tcW w:w="0" w:type="auto"/>
            <w:shd w:val="clear" w:color="auto" w:fill="auto"/>
            <w:tcMar>
              <w:top w:w="0" w:type="dxa"/>
              <w:left w:w="108" w:type="dxa"/>
              <w:bottom w:w="0" w:type="dxa"/>
              <w:right w:w="108" w:type="dxa"/>
            </w:tcMar>
            <w:vAlign w:val="center"/>
          </w:tcPr>
          <w:p w14:paraId="243794DF"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0356F48D" w14:textId="77777777" w:rsidR="00006E60" w:rsidRPr="00B36F97" w:rsidRDefault="00006E60" w:rsidP="009E7A7A">
            <w:pPr>
              <w:jc w:val="both"/>
            </w:pPr>
            <w:r w:rsidRPr="00B36F97">
              <w:t>Điện năng</w:t>
            </w:r>
          </w:p>
        </w:tc>
        <w:tc>
          <w:tcPr>
            <w:tcW w:w="1195" w:type="dxa"/>
            <w:shd w:val="clear" w:color="auto" w:fill="auto"/>
            <w:tcMar>
              <w:top w:w="0" w:type="dxa"/>
              <w:left w:w="108" w:type="dxa"/>
              <w:bottom w:w="0" w:type="dxa"/>
              <w:right w:w="108" w:type="dxa"/>
            </w:tcMar>
            <w:vAlign w:val="center"/>
          </w:tcPr>
          <w:p w14:paraId="39F067EA" w14:textId="77777777" w:rsidR="00006E60" w:rsidRPr="00B36F97" w:rsidRDefault="00006E60" w:rsidP="0055505F">
            <w:pPr>
              <w:jc w:val="center"/>
            </w:pPr>
            <w:r w:rsidRPr="00B36F97">
              <w:t>KW</w:t>
            </w:r>
          </w:p>
        </w:tc>
        <w:tc>
          <w:tcPr>
            <w:tcW w:w="0" w:type="auto"/>
            <w:shd w:val="clear" w:color="auto" w:fill="auto"/>
            <w:tcMar>
              <w:top w:w="0" w:type="dxa"/>
              <w:left w:w="108" w:type="dxa"/>
              <w:bottom w:w="0" w:type="dxa"/>
              <w:right w:w="108" w:type="dxa"/>
            </w:tcMar>
            <w:vAlign w:val="center"/>
          </w:tcPr>
          <w:p w14:paraId="56CF59AB" w14:textId="77777777" w:rsidR="00006E60" w:rsidRPr="00B36F97" w:rsidRDefault="00006E60" w:rsidP="0055505F">
            <w:pPr>
              <w:jc w:val="center"/>
            </w:pPr>
          </w:p>
        </w:tc>
        <w:tc>
          <w:tcPr>
            <w:tcW w:w="0" w:type="auto"/>
            <w:shd w:val="clear" w:color="auto" w:fill="auto"/>
            <w:tcMar>
              <w:top w:w="0" w:type="dxa"/>
              <w:left w:w="108" w:type="dxa"/>
              <w:bottom w:w="0" w:type="dxa"/>
              <w:right w:w="108" w:type="dxa"/>
            </w:tcMar>
            <w:vAlign w:val="center"/>
          </w:tcPr>
          <w:p w14:paraId="6BAFD0E8" w14:textId="77777777" w:rsidR="00006E60" w:rsidRPr="00B36F97" w:rsidRDefault="00006E60" w:rsidP="000B7466">
            <w:pPr>
              <w:jc w:val="right"/>
            </w:pPr>
            <w:r w:rsidRPr="00B36F97">
              <w:t>0,0031</w:t>
            </w:r>
          </w:p>
        </w:tc>
      </w:tr>
      <w:tr w:rsidR="00DE14C7" w:rsidRPr="00B36F97" w14:paraId="70D1A195" w14:textId="77777777" w:rsidTr="000B7466">
        <w:tc>
          <w:tcPr>
            <w:tcW w:w="0" w:type="auto"/>
            <w:shd w:val="clear" w:color="auto" w:fill="auto"/>
            <w:tcMar>
              <w:top w:w="0" w:type="dxa"/>
              <w:left w:w="108" w:type="dxa"/>
              <w:bottom w:w="0" w:type="dxa"/>
              <w:right w:w="108" w:type="dxa"/>
            </w:tcMar>
            <w:vAlign w:val="center"/>
          </w:tcPr>
          <w:p w14:paraId="195A6B2F" w14:textId="77777777" w:rsidR="00006E60" w:rsidRPr="00B36F97" w:rsidRDefault="00006E60" w:rsidP="0055505F">
            <w:pPr>
              <w:jc w:val="center"/>
            </w:pPr>
            <w:r w:rsidRPr="00B36F97">
              <w:t>1.2</w:t>
            </w:r>
          </w:p>
        </w:tc>
        <w:tc>
          <w:tcPr>
            <w:tcW w:w="5239" w:type="dxa"/>
            <w:shd w:val="clear" w:color="auto" w:fill="auto"/>
            <w:tcMar>
              <w:top w:w="0" w:type="dxa"/>
              <w:left w:w="108" w:type="dxa"/>
              <w:bottom w:w="0" w:type="dxa"/>
              <w:right w:w="108" w:type="dxa"/>
            </w:tcMar>
            <w:vAlign w:val="center"/>
          </w:tcPr>
          <w:p w14:paraId="3CCE9BAD" w14:textId="77777777" w:rsidR="00006E60" w:rsidRPr="00B36F97" w:rsidRDefault="00006E60" w:rsidP="009E7A7A">
            <w:pPr>
              <w:jc w:val="both"/>
            </w:pPr>
            <w:r w:rsidRPr="00B36F97">
              <w:t>Quét trang A4</w:t>
            </w:r>
          </w:p>
        </w:tc>
        <w:tc>
          <w:tcPr>
            <w:tcW w:w="1195" w:type="dxa"/>
            <w:shd w:val="clear" w:color="auto" w:fill="auto"/>
            <w:tcMar>
              <w:top w:w="0" w:type="dxa"/>
              <w:left w:w="108" w:type="dxa"/>
              <w:bottom w:w="0" w:type="dxa"/>
              <w:right w:w="108" w:type="dxa"/>
            </w:tcMar>
            <w:vAlign w:val="center"/>
          </w:tcPr>
          <w:p w14:paraId="5D371F20" w14:textId="77777777" w:rsidR="00006E60" w:rsidRPr="00B36F97" w:rsidRDefault="00006E60" w:rsidP="0055505F">
            <w:pPr>
              <w:jc w:val="center"/>
            </w:pPr>
            <w:r w:rsidRPr="00B36F97">
              <w:t>Trang A4</w:t>
            </w:r>
          </w:p>
        </w:tc>
        <w:tc>
          <w:tcPr>
            <w:tcW w:w="0" w:type="auto"/>
            <w:shd w:val="clear" w:color="auto" w:fill="auto"/>
            <w:tcMar>
              <w:top w:w="0" w:type="dxa"/>
              <w:left w:w="108" w:type="dxa"/>
              <w:bottom w:w="0" w:type="dxa"/>
              <w:right w:w="108" w:type="dxa"/>
            </w:tcMar>
            <w:vAlign w:val="center"/>
          </w:tcPr>
          <w:p w14:paraId="26B20251" w14:textId="77777777" w:rsidR="00006E60" w:rsidRPr="00B36F97" w:rsidRDefault="00006E60" w:rsidP="0055505F">
            <w:pPr>
              <w:jc w:val="center"/>
            </w:pPr>
          </w:p>
        </w:tc>
        <w:tc>
          <w:tcPr>
            <w:tcW w:w="0" w:type="auto"/>
            <w:shd w:val="clear" w:color="auto" w:fill="auto"/>
            <w:tcMar>
              <w:top w:w="0" w:type="dxa"/>
              <w:left w:w="108" w:type="dxa"/>
              <w:bottom w:w="0" w:type="dxa"/>
              <w:right w:w="108" w:type="dxa"/>
            </w:tcMar>
            <w:vAlign w:val="center"/>
          </w:tcPr>
          <w:p w14:paraId="160FA24A" w14:textId="77777777" w:rsidR="00006E60" w:rsidRPr="00B36F97" w:rsidRDefault="00006E60" w:rsidP="000B7466">
            <w:pPr>
              <w:jc w:val="right"/>
            </w:pPr>
          </w:p>
        </w:tc>
      </w:tr>
      <w:tr w:rsidR="00DE14C7" w:rsidRPr="00B36F97" w14:paraId="7643E6E2" w14:textId="77777777" w:rsidTr="000B7466">
        <w:tc>
          <w:tcPr>
            <w:tcW w:w="0" w:type="auto"/>
            <w:shd w:val="clear" w:color="auto" w:fill="auto"/>
            <w:tcMar>
              <w:top w:w="0" w:type="dxa"/>
              <w:left w:w="108" w:type="dxa"/>
              <w:bottom w:w="0" w:type="dxa"/>
              <w:right w:w="108" w:type="dxa"/>
            </w:tcMar>
            <w:vAlign w:val="center"/>
          </w:tcPr>
          <w:p w14:paraId="3530D3E1"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D3D373B" w14:textId="77777777" w:rsidR="00006E60" w:rsidRPr="00B36F97" w:rsidRDefault="00006E60" w:rsidP="009E7A7A">
            <w:pPr>
              <w:jc w:val="both"/>
            </w:pPr>
            <w:r w:rsidRPr="00B36F97">
              <w:t>Dập ghim</w:t>
            </w:r>
          </w:p>
        </w:tc>
        <w:tc>
          <w:tcPr>
            <w:tcW w:w="1195" w:type="dxa"/>
            <w:shd w:val="clear" w:color="auto" w:fill="auto"/>
            <w:tcMar>
              <w:top w:w="0" w:type="dxa"/>
              <w:left w:w="108" w:type="dxa"/>
              <w:bottom w:w="0" w:type="dxa"/>
              <w:right w:w="108" w:type="dxa"/>
            </w:tcMar>
            <w:vAlign w:val="center"/>
          </w:tcPr>
          <w:p w14:paraId="207C99C5"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6723CB0B" w14:textId="77777777" w:rsidR="00006E60" w:rsidRPr="00B36F97" w:rsidRDefault="00006E60" w:rsidP="0055505F">
            <w:pPr>
              <w:jc w:val="center"/>
            </w:pPr>
            <w:r w:rsidRPr="00B36F97">
              <w:t>24</w:t>
            </w:r>
          </w:p>
        </w:tc>
        <w:tc>
          <w:tcPr>
            <w:tcW w:w="0" w:type="auto"/>
            <w:shd w:val="clear" w:color="auto" w:fill="auto"/>
            <w:tcMar>
              <w:top w:w="0" w:type="dxa"/>
              <w:left w:w="108" w:type="dxa"/>
              <w:bottom w:w="0" w:type="dxa"/>
              <w:right w:w="108" w:type="dxa"/>
            </w:tcMar>
            <w:vAlign w:val="center"/>
          </w:tcPr>
          <w:p w14:paraId="633152D7" w14:textId="77777777" w:rsidR="00006E60" w:rsidRPr="00B36F97" w:rsidRDefault="00006E60" w:rsidP="000B7466">
            <w:pPr>
              <w:jc w:val="right"/>
            </w:pPr>
            <w:r w:rsidRPr="00B36F97">
              <w:t>0,0094</w:t>
            </w:r>
          </w:p>
        </w:tc>
      </w:tr>
      <w:tr w:rsidR="00DE14C7" w:rsidRPr="00B36F97" w14:paraId="2D2A31BA" w14:textId="77777777" w:rsidTr="000B7466">
        <w:tc>
          <w:tcPr>
            <w:tcW w:w="0" w:type="auto"/>
            <w:shd w:val="clear" w:color="auto" w:fill="auto"/>
            <w:tcMar>
              <w:top w:w="0" w:type="dxa"/>
              <w:left w:w="108" w:type="dxa"/>
              <w:bottom w:w="0" w:type="dxa"/>
              <w:right w:w="108" w:type="dxa"/>
            </w:tcMar>
            <w:vAlign w:val="center"/>
          </w:tcPr>
          <w:p w14:paraId="25FD51B5"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02344BEC" w14:textId="77777777" w:rsidR="00006E60" w:rsidRPr="00B36F97" w:rsidRDefault="00006E60" w:rsidP="009E7A7A">
            <w:pPr>
              <w:jc w:val="both"/>
            </w:pPr>
            <w:r w:rsidRPr="00B36F97">
              <w:t>Ổ ghi đĩa DVD</w:t>
            </w:r>
          </w:p>
        </w:tc>
        <w:tc>
          <w:tcPr>
            <w:tcW w:w="1195" w:type="dxa"/>
            <w:shd w:val="clear" w:color="auto" w:fill="auto"/>
            <w:tcMar>
              <w:top w:w="0" w:type="dxa"/>
              <w:left w:w="108" w:type="dxa"/>
              <w:bottom w:w="0" w:type="dxa"/>
              <w:right w:w="108" w:type="dxa"/>
            </w:tcMar>
            <w:vAlign w:val="center"/>
          </w:tcPr>
          <w:p w14:paraId="2B5154EF"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6A341124"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6A828B62" w14:textId="77777777" w:rsidR="00006E60" w:rsidRPr="00B36F97" w:rsidRDefault="00006E60" w:rsidP="000B7466">
            <w:pPr>
              <w:jc w:val="right"/>
            </w:pPr>
            <w:r w:rsidRPr="00B36F97">
              <w:t>0,0094</w:t>
            </w:r>
          </w:p>
        </w:tc>
      </w:tr>
      <w:tr w:rsidR="00DE14C7" w:rsidRPr="00B36F97" w14:paraId="14284064" w14:textId="77777777" w:rsidTr="000B7466">
        <w:tc>
          <w:tcPr>
            <w:tcW w:w="0" w:type="auto"/>
            <w:shd w:val="clear" w:color="auto" w:fill="auto"/>
            <w:tcMar>
              <w:top w:w="0" w:type="dxa"/>
              <w:left w:w="108" w:type="dxa"/>
              <w:bottom w:w="0" w:type="dxa"/>
              <w:right w:w="108" w:type="dxa"/>
            </w:tcMar>
            <w:vAlign w:val="center"/>
          </w:tcPr>
          <w:p w14:paraId="46C28177"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EED845A" w14:textId="77777777" w:rsidR="00006E60" w:rsidRPr="00B36F97" w:rsidRDefault="00006E60" w:rsidP="009E7A7A">
            <w:pPr>
              <w:jc w:val="both"/>
            </w:pPr>
            <w:r w:rsidRPr="00B36F97">
              <w:t>Ghế</w:t>
            </w:r>
          </w:p>
        </w:tc>
        <w:tc>
          <w:tcPr>
            <w:tcW w:w="1195" w:type="dxa"/>
            <w:shd w:val="clear" w:color="auto" w:fill="auto"/>
            <w:tcMar>
              <w:top w:w="0" w:type="dxa"/>
              <w:left w:w="108" w:type="dxa"/>
              <w:bottom w:w="0" w:type="dxa"/>
              <w:right w:w="108" w:type="dxa"/>
            </w:tcMar>
            <w:vAlign w:val="center"/>
          </w:tcPr>
          <w:p w14:paraId="68FB4D87"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0BDA3646"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4D60C311" w14:textId="77777777" w:rsidR="00006E60" w:rsidRPr="00B36F97" w:rsidRDefault="00006E60" w:rsidP="000B7466">
            <w:pPr>
              <w:jc w:val="right"/>
            </w:pPr>
            <w:r w:rsidRPr="00B36F97">
              <w:t>0,0240</w:t>
            </w:r>
          </w:p>
        </w:tc>
      </w:tr>
      <w:tr w:rsidR="00DE14C7" w:rsidRPr="00B36F97" w14:paraId="5B0E04A9" w14:textId="77777777" w:rsidTr="000B7466">
        <w:tc>
          <w:tcPr>
            <w:tcW w:w="0" w:type="auto"/>
            <w:shd w:val="clear" w:color="auto" w:fill="auto"/>
            <w:tcMar>
              <w:top w:w="0" w:type="dxa"/>
              <w:left w:w="108" w:type="dxa"/>
              <w:bottom w:w="0" w:type="dxa"/>
              <w:right w:w="108" w:type="dxa"/>
            </w:tcMar>
            <w:vAlign w:val="center"/>
          </w:tcPr>
          <w:p w14:paraId="673AEE4E"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5AD50618" w14:textId="77777777" w:rsidR="00006E60" w:rsidRPr="00B36F97" w:rsidRDefault="00006E60" w:rsidP="009E7A7A">
            <w:pPr>
              <w:jc w:val="both"/>
            </w:pPr>
            <w:r w:rsidRPr="00B36F97">
              <w:t>Bàn làm việc</w:t>
            </w:r>
          </w:p>
        </w:tc>
        <w:tc>
          <w:tcPr>
            <w:tcW w:w="1195" w:type="dxa"/>
            <w:shd w:val="clear" w:color="auto" w:fill="auto"/>
            <w:tcMar>
              <w:top w:w="0" w:type="dxa"/>
              <w:left w:w="108" w:type="dxa"/>
              <w:bottom w:w="0" w:type="dxa"/>
              <w:right w:w="108" w:type="dxa"/>
            </w:tcMar>
            <w:vAlign w:val="center"/>
          </w:tcPr>
          <w:p w14:paraId="3957A5CE"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72809691"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4A1D247F" w14:textId="77777777" w:rsidR="00006E60" w:rsidRPr="00B36F97" w:rsidRDefault="00006E60" w:rsidP="000B7466">
            <w:pPr>
              <w:jc w:val="right"/>
            </w:pPr>
            <w:r w:rsidRPr="00B36F97">
              <w:t>0,0240</w:t>
            </w:r>
          </w:p>
        </w:tc>
      </w:tr>
      <w:tr w:rsidR="00DE14C7" w:rsidRPr="00B36F97" w14:paraId="26D05766" w14:textId="77777777" w:rsidTr="000B7466">
        <w:tc>
          <w:tcPr>
            <w:tcW w:w="0" w:type="auto"/>
            <w:shd w:val="clear" w:color="auto" w:fill="auto"/>
            <w:tcMar>
              <w:top w:w="0" w:type="dxa"/>
              <w:left w:w="108" w:type="dxa"/>
              <w:bottom w:w="0" w:type="dxa"/>
              <w:right w:w="108" w:type="dxa"/>
            </w:tcMar>
            <w:vAlign w:val="center"/>
          </w:tcPr>
          <w:p w14:paraId="43D5B025"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77D352BB" w14:textId="77777777" w:rsidR="00006E60" w:rsidRPr="00B36F97" w:rsidRDefault="00006E60" w:rsidP="009E7A7A">
            <w:pPr>
              <w:jc w:val="both"/>
            </w:pPr>
            <w:r w:rsidRPr="00B36F97">
              <w:t>Quạt trần 0,1 Kw</w:t>
            </w:r>
          </w:p>
        </w:tc>
        <w:tc>
          <w:tcPr>
            <w:tcW w:w="1195" w:type="dxa"/>
            <w:shd w:val="clear" w:color="auto" w:fill="auto"/>
            <w:tcMar>
              <w:top w:w="0" w:type="dxa"/>
              <w:left w:w="108" w:type="dxa"/>
              <w:bottom w:w="0" w:type="dxa"/>
              <w:right w:w="108" w:type="dxa"/>
            </w:tcMar>
            <w:vAlign w:val="center"/>
          </w:tcPr>
          <w:p w14:paraId="0119C13B"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54169A1F"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02237F1E" w14:textId="77777777" w:rsidR="00006E60" w:rsidRPr="00B36F97" w:rsidRDefault="00006E60" w:rsidP="000B7466">
            <w:pPr>
              <w:jc w:val="right"/>
            </w:pPr>
            <w:r w:rsidRPr="00B36F97">
              <w:t>0,0060</w:t>
            </w:r>
          </w:p>
        </w:tc>
      </w:tr>
      <w:tr w:rsidR="00DE14C7" w:rsidRPr="00B36F97" w14:paraId="047BE914" w14:textId="77777777" w:rsidTr="000B7466">
        <w:tc>
          <w:tcPr>
            <w:tcW w:w="0" w:type="auto"/>
            <w:shd w:val="clear" w:color="auto" w:fill="auto"/>
            <w:tcMar>
              <w:top w:w="0" w:type="dxa"/>
              <w:left w:w="108" w:type="dxa"/>
              <w:bottom w:w="0" w:type="dxa"/>
              <w:right w:w="108" w:type="dxa"/>
            </w:tcMar>
            <w:vAlign w:val="center"/>
          </w:tcPr>
          <w:p w14:paraId="21B5B20F"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527CB74D" w14:textId="77777777" w:rsidR="00006E60" w:rsidRPr="00B36F97" w:rsidRDefault="00006E60" w:rsidP="009E7A7A">
            <w:pPr>
              <w:jc w:val="both"/>
            </w:pPr>
            <w:r w:rsidRPr="00B36F97">
              <w:t>Đèn neon 0,04 Kw</w:t>
            </w:r>
          </w:p>
        </w:tc>
        <w:tc>
          <w:tcPr>
            <w:tcW w:w="1195" w:type="dxa"/>
            <w:shd w:val="clear" w:color="auto" w:fill="auto"/>
            <w:tcMar>
              <w:top w:w="0" w:type="dxa"/>
              <w:left w:w="108" w:type="dxa"/>
              <w:bottom w:w="0" w:type="dxa"/>
              <w:right w:w="108" w:type="dxa"/>
            </w:tcMar>
            <w:vAlign w:val="center"/>
          </w:tcPr>
          <w:p w14:paraId="1590D440"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702B5577" w14:textId="77777777" w:rsidR="00006E60" w:rsidRPr="00B36F97" w:rsidRDefault="00006E60" w:rsidP="0055505F">
            <w:pPr>
              <w:jc w:val="center"/>
            </w:pPr>
            <w:r w:rsidRPr="00B36F97">
              <w:t>12</w:t>
            </w:r>
          </w:p>
        </w:tc>
        <w:tc>
          <w:tcPr>
            <w:tcW w:w="0" w:type="auto"/>
            <w:shd w:val="clear" w:color="auto" w:fill="auto"/>
            <w:tcMar>
              <w:top w:w="0" w:type="dxa"/>
              <w:left w:w="108" w:type="dxa"/>
              <w:bottom w:w="0" w:type="dxa"/>
              <w:right w:w="108" w:type="dxa"/>
            </w:tcMar>
            <w:vAlign w:val="center"/>
          </w:tcPr>
          <w:p w14:paraId="497ABB9A" w14:textId="77777777" w:rsidR="00006E60" w:rsidRPr="00B36F97" w:rsidRDefault="00006E60" w:rsidP="000B7466">
            <w:pPr>
              <w:jc w:val="right"/>
            </w:pPr>
            <w:r w:rsidRPr="00B36F97">
              <w:t>0,0240</w:t>
            </w:r>
          </w:p>
        </w:tc>
      </w:tr>
      <w:tr w:rsidR="00DE14C7" w:rsidRPr="00B36F97" w14:paraId="79070134" w14:textId="77777777" w:rsidTr="000B7466">
        <w:tc>
          <w:tcPr>
            <w:tcW w:w="0" w:type="auto"/>
            <w:shd w:val="clear" w:color="auto" w:fill="auto"/>
            <w:tcMar>
              <w:top w:w="0" w:type="dxa"/>
              <w:left w:w="108" w:type="dxa"/>
              <w:bottom w:w="0" w:type="dxa"/>
              <w:right w:w="108" w:type="dxa"/>
            </w:tcMar>
            <w:vAlign w:val="center"/>
          </w:tcPr>
          <w:p w14:paraId="20A9477C"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192821C3" w14:textId="77777777" w:rsidR="00006E60" w:rsidRPr="00B36F97" w:rsidRDefault="00006E60" w:rsidP="009E7A7A">
            <w:pPr>
              <w:jc w:val="both"/>
            </w:pPr>
            <w:r w:rsidRPr="00B36F97">
              <w:t>Điện năng</w:t>
            </w:r>
          </w:p>
        </w:tc>
        <w:tc>
          <w:tcPr>
            <w:tcW w:w="1195" w:type="dxa"/>
            <w:shd w:val="clear" w:color="auto" w:fill="auto"/>
            <w:tcMar>
              <w:top w:w="0" w:type="dxa"/>
              <w:left w:w="108" w:type="dxa"/>
              <w:bottom w:w="0" w:type="dxa"/>
              <w:right w:w="108" w:type="dxa"/>
            </w:tcMar>
            <w:vAlign w:val="center"/>
          </w:tcPr>
          <w:p w14:paraId="33A3F4C8" w14:textId="77777777" w:rsidR="00006E60" w:rsidRPr="00B36F97" w:rsidRDefault="00006E60" w:rsidP="0055505F">
            <w:pPr>
              <w:jc w:val="center"/>
            </w:pPr>
            <w:r w:rsidRPr="00B36F97">
              <w:t>Kw</w:t>
            </w:r>
          </w:p>
        </w:tc>
        <w:tc>
          <w:tcPr>
            <w:tcW w:w="0" w:type="auto"/>
            <w:shd w:val="clear" w:color="auto" w:fill="auto"/>
            <w:tcMar>
              <w:top w:w="0" w:type="dxa"/>
              <w:left w:w="108" w:type="dxa"/>
              <w:bottom w:w="0" w:type="dxa"/>
              <w:right w:w="108" w:type="dxa"/>
            </w:tcMar>
            <w:vAlign w:val="center"/>
          </w:tcPr>
          <w:p w14:paraId="33F26650" w14:textId="77777777" w:rsidR="00006E60" w:rsidRPr="00B36F97" w:rsidRDefault="00006E60" w:rsidP="0055505F">
            <w:pPr>
              <w:jc w:val="center"/>
            </w:pPr>
          </w:p>
        </w:tc>
        <w:tc>
          <w:tcPr>
            <w:tcW w:w="0" w:type="auto"/>
            <w:shd w:val="clear" w:color="auto" w:fill="auto"/>
            <w:tcMar>
              <w:top w:w="0" w:type="dxa"/>
              <w:left w:w="108" w:type="dxa"/>
              <w:bottom w:w="0" w:type="dxa"/>
              <w:right w:w="108" w:type="dxa"/>
            </w:tcMar>
            <w:vAlign w:val="center"/>
          </w:tcPr>
          <w:p w14:paraId="754BD3BD" w14:textId="77777777" w:rsidR="00006E60" w:rsidRPr="00B36F97" w:rsidRDefault="00006E60" w:rsidP="000B7466">
            <w:pPr>
              <w:jc w:val="right"/>
            </w:pPr>
            <w:r w:rsidRPr="00B36F97">
              <w:t>0,0031</w:t>
            </w:r>
          </w:p>
        </w:tc>
      </w:tr>
      <w:tr w:rsidR="00DE14C7" w:rsidRPr="00B36F97" w14:paraId="014EA83E" w14:textId="77777777" w:rsidTr="000B7466">
        <w:tc>
          <w:tcPr>
            <w:tcW w:w="0" w:type="auto"/>
            <w:shd w:val="clear" w:color="auto" w:fill="auto"/>
            <w:tcMar>
              <w:top w:w="0" w:type="dxa"/>
              <w:left w:w="108" w:type="dxa"/>
              <w:bottom w:w="0" w:type="dxa"/>
              <w:right w:w="108" w:type="dxa"/>
            </w:tcMar>
            <w:vAlign w:val="center"/>
          </w:tcPr>
          <w:p w14:paraId="1CC6185C" w14:textId="731C2169" w:rsidR="00006E60" w:rsidRPr="00B36F97" w:rsidRDefault="00006E60" w:rsidP="0055505F">
            <w:pPr>
              <w:pStyle w:val="APHULUCQN-CHUONG"/>
              <w:spacing w:before="0" w:after="0"/>
              <w:rPr>
                <w:szCs w:val="28"/>
              </w:rPr>
            </w:pPr>
            <w:bookmarkStart w:id="213" w:name="_Toc186448254"/>
            <w:r w:rsidRPr="00B36F97">
              <w:rPr>
                <w:szCs w:val="28"/>
              </w:rPr>
              <w:t>2</w:t>
            </w:r>
            <w:bookmarkEnd w:id="213"/>
          </w:p>
        </w:tc>
        <w:tc>
          <w:tcPr>
            <w:tcW w:w="5239" w:type="dxa"/>
            <w:shd w:val="clear" w:color="auto" w:fill="auto"/>
            <w:tcMar>
              <w:top w:w="0" w:type="dxa"/>
              <w:left w:w="108" w:type="dxa"/>
              <w:bottom w:w="0" w:type="dxa"/>
              <w:right w:w="108" w:type="dxa"/>
            </w:tcMar>
            <w:vAlign w:val="center"/>
          </w:tcPr>
          <w:p w14:paraId="76A14D9F" w14:textId="4F75A6BD" w:rsidR="00006E60" w:rsidRPr="00B36F97" w:rsidRDefault="00006E60" w:rsidP="009E7A7A">
            <w:pPr>
              <w:jc w:val="both"/>
              <w:rPr>
                <w:b/>
              </w:rPr>
            </w:pPr>
            <w:r w:rsidRPr="00B36F97">
              <w:rPr>
                <w:b/>
              </w:rPr>
              <w:t>Xử lý các tệp tin quét thành các tệp tin theo quy định về dữ liệu quy hoạch, kế hoạch sử dụng đất phi cấu trúc; lưu trữ dưới định dạng tệp tin PDF (ở định dạng không chỉnh sửa được)</w:t>
            </w:r>
          </w:p>
        </w:tc>
        <w:tc>
          <w:tcPr>
            <w:tcW w:w="1195" w:type="dxa"/>
            <w:shd w:val="clear" w:color="auto" w:fill="auto"/>
            <w:tcMar>
              <w:top w:w="0" w:type="dxa"/>
              <w:left w:w="108" w:type="dxa"/>
              <w:bottom w:w="0" w:type="dxa"/>
              <w:right w:w="108" w:type="dxa"/>
            </w:tcMar>
            <w:vAlign w:val="center"/>
          </w:tcPr>
          <w:p w14:paraId="252BC28D" w14:textId="77777777" w:rsidR="00006E60" w:rsidRPr="00B36F97" w:rsidRDefault="00006E60" w:rsidP="0055505F">
            <w:pPr>
              <w:pStyle w:val="APHULUCQN-CHUONG"/>
              <w:spacing w:before="0" w:after="0"/>
              <w:rPr>
                <w:szCs w:val="28"/>
              </w:rPr>
            </w:pPr>
            <w:bookmarkStart w:id="214" w:name="_Toc186448255"/>
            <w:r w:rsidRPr="00B36F97">
              <w:rPr>
                <w:szCs w:val="28"/>
              </w:rPr>
              <w:t>Trang A3, A4</w:t>
            </w:r>
            <w:bookmarkEnd w:id="214"/>
          </w:p>
        </w:tc>
        <w:tc>
          <w:tcPr>
            <w:tcW w:w="0" w:type="auto"/>
            <w:shd w:val="clear" w:color="auto" w:fill="auto"/>
            <w:tcMar>
              <w:top w:w="0" w:type="dxa"/>
              <w:left w:w="108" w:type="dxa"/>
              <w:bottom w:w="0" w:type="dxa"/>
              <w:right w:w="108" w:type="dxa"/>
            </w:tcMar>
            <w:vAlign w:val="center"/>
          </w:tcPr>
          <w:p w14:paraId="1AD36362" w14:textId="77777777" w:rsidR="00006E60" w:rsidRPr="00B36F97" w:rsidRDefault="00006E60" w:rsidP="0055505F">
            <w:pPr>
              <w:jc w:val="center"/>
              <w:rPr>
                <w:b/>
              </w:rPr>
            </w:pPr>
          </w:p>
        </w:tc>
        <w:tc>
          <w:tcPr>
            <w:tcW w:w="0" w:type="auto"/>
            <w:shd w:val="clear" w:color="auto" w:fill="auto"/>
            <w:tcMar>
              <w:top w:w="0" w:type="dxa"/>
              <w:left w:w="108" w:type="dxa"/>
              <w:bottom w:w="0" w:type="dxa"/>
              <w:right w:w="108" w:type="dxa"/>
            </w:tcMar>
            <w:vAlign w:val="center"/>
          </w:tcPr>
          <w:p w14:paraId="3A985702" w14:textId="77777777" w:rsidR="00006E60" w:rsidRPr="00B36F97" w:rsidRDefault="00006E60" w:rsidP="000B7466">
            <w:pPr>
              <w:jc w:val="right"/>
              <w:rPr>
                <w:b/>
              </w:rPr>
            </w:pPr>
          </w:p>
        </w:tc>
      </w:tr>
      <w:tr w:rsidR="00DE14C7" w:rsidRPr="00B36F97" w14:paraId="5D54FA39" w14:textId="77777777" w:rsidTr="000B7466">
        <w:tc>
          <w:tcPr>
            <w:tcW w:w="0" w:type="auto"/>
            <w:shd w:val="clear" w:color="auto" w:fill="auto"/>
            <w:tcMar>
              <w:top w:w="0" w:type="dxa"/>
              <w:left w:w="108" w:type="dxa"/>
              <w:bottom w:w="0" w:type="dxa"/>
              <w:right w:w="108" w:type="dxa"/>
            </w:tcMar>
            <w:vAlign w:val="center"/>
          </w:tcPr>
          <w:p w14:paraId="4199150F"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8C9C5AE" w14:textId="77777777" w:rsidR="00006E60" w:rsidRPr="00B36F97" w:rsidRDefault="00006E60" w:rsidP="009E7A7A">
            <w:pPr>
              <w:jc w:val="both"/>
            </w:pPr>
            <w:r w:rsidRPr="00B36F97">
              <w:t>Ghế</w:t>
            </w:r>
          </w:p>
        </w:tc>
        <w:tc>
          <w:tcPr>
            <w:tcW w:w="1195" w:type="dxa"/>
            <w:shd w:val="clear" w:color="auto" w:fill="auto"/>
            <w:tcMar>
              <w:top w:w="0" w:type="dxa"/>
              <w:left w:w="108" w:type="dxa"/>
              <w:bottom w:w="0" w:type="dxa"/>
              <w:right w:w="108" w:type="dxa"/>
            </w:tcMar>
            <w:vAlign w:val="center"/>
          </w:tcPr>
          <w:p w14:paraId="5FB1725C"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357D1E92"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1C0A9724" w14:textId="77777777" w:rsidR="00006E60" w:rsidRPr="00B36F97" w:rsidRDefault="00006E60" w:rsidP="000B7466">
            <w:pPr>
              <w:jc w:val="right"/>
            </w:pPr>
            <w:r w:rsidRPr="00B36F97">
              <w:t>0,0200</w:t>
            </w:r>
          </w:p>
        </w:tc>
      </w:tr>
      <w:tr w:rsidR="00DE14C7" w:rsidRPr="00B36F97" w14:paraId="49FEFEDC" w14:textId="77777777" w:rsidTr="000B7466">
        <w:tc>
          <w:tcPr>
            <w:tcW w:w="0" w:type="auto"/>
            <w:shd w:val="clear" w:color="auto" w:fill="auto"/>
            <w:tcMar>
              <w:top w:w="0" w:type="dxa"/>
              <w:left w:w="108" w:type="dxa"/>
              <w:bottom w:w="0" w:type="dxa"/>
              <w:right w:w="108" w:type="dxa"/>
            </w:tcMar>
            <w:vAlign w:val="center"/>
          </w:tcPr>
          <w:p w14:paraId="201034C0"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8C46DA3" w14:textId="77777777" w:rsidR="00006E60" w:rsidRPr="00B36F97" w:rsidRDefault="00006E60" w:rsidP="009E7A7A">
            <w:pPr>
              <w:jc w:val="both"/>
            </w:pPr>
            <w:r w:rsidRPr="00B36F97">
              <w:t>Bàn làm việc</w:t>
            </w:r>
          </w:p>
        </w:tc>
        <w:tc>
          <w:tcPr>
            <w:tcW w:w="1195" w:type="dxa"/>
            <w:shd w:val="clear" w:color="auto" w:fill="auto"/>
            <w:tcMar>
              <w:top w:w="0" w:type="dxa"/>
              <w:left w:w="108" w:type="dxa"/>
              <w:bottom w:w="0" w:type="dxa"/>
              <w:right w:w="108" w:type="dxa"/>
            </w:tcMar>
            <w:vAlign w:val="center"/>
          </w:tcPr>
          <w:p w14:paraId="12AECF6C"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57582778"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6BEEFA23" w14:textId="77777777" w:rsidR="00006E60" w:rsidRPr="00B36F97" w:rsidRDefault="00006E60" w:rsidP="000B7466">
            <w:pPr>
              <w:jc w:val="right"/>
            </w:pPr>
            <w:r w:rsidRPr="00B36F97">
              <w:t>0,0200</w:t>
            </w:r>
          </w:p>
        </w:tc>
      </w:tr>
      <w:tr w:rsidR="00DE14C7" w:rsidRPr="00B36F97" w14:paraId="63D53FC8" w14:textId="77777777" w:rsidTr="000B7466">
        <w:tc>
          <w:tcPr>
            <w:tcW w:w="0" w:type="auto"/>
            <w:shd w:val="clear" w:color="auto" w:fill="auto"/>
            <w:tcMar>
              <w:top w:w="0" w:type="dxa"/>
              <w:left w:w="108" w:type="dxa"/>
              <w:bottom w:w="0" w:type="dxa"/>
              <w:right w:w="108" w:type="dxa"/>
            </w:tcMar>
            <w:vAlign w:val="center"/>
          </w:tcPr>
          <w:p w14:paraId="5684185C"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4A7647B" w14:textId="77777777" w:rsidR="00006E60" w:rsidRPr="00B36F97" w:rsidRDefault="00006E60" w:rsidP="009E7A7A">
            <w:pPr>
              <w:jc w:val="both"/>
            </w:pPr>
            <w:r w:rsidRPr="00B36F97">
              <w:t>Quạt trần 0,1 Kw</w:t>
            </w:r>
          </w:p>
        </w:tc>
        <w:tc>
          <w:tcPr>
            <w:tcW w:w="1195" w:type="dxa"/>
            <w:shd w:val="clear" w:color="auto" w:fill="auto"/>
            <w:tcMar>
              <w:top w:w="0" w:type="dxa"/>
              <w:left w:w="108" w:type="dxa"/>
              <w:bottom w:w="0" w:type="dxa"/>
              <w:right w:w="108" w:type="dxa"/>
            </w:tcMar>
            <w:vAlign w:val="center"/>
          </w:tcPr>
          <w:p w14:paraId="44C67B1B"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0D6D8C09" w14:textId="77777777" w:rsidR="00006E60" w:rsidRPr="00B36F97" w:rsidRDefault="00006E60" w:rsidP="0055505F">
            <w:pPr>
              <w:jc w:val="center"/>
            </w:pPr>
            <w:r w:rsidRPr="00B36F97">
              <w:t>60</w:t>
            </w:r>
          </w:p>
        </w:tc>
        <w:tc>
          <w:tcPr>
            <w:tcW w:w="0" w:type="auto"/>
            <w:shd w:val="clear" w:color="auto" w:fill="auto"/>
            <w:tcMar>
              <w:top w:w="0" w:type="dxa"/>
              <w:left w:w="108" w:type="dxa"/>
              <w:bottom w:w="0" w:type="dxa"/>
              <w:right w:w="108" w:type="dxa"/>
            </w:tcMar>
            <w:vAlign w:val="center"/>
          </w:tcPr>
          <w:p w14:paraId="3EA1E4D9" w14:textId="77777777" w:rsidR="00006E60" w:rsidRPr="00B36F97" w:rsidRDefault="00006E60" w:rsidP="000B7466">
            <w:pPr>
              <w:jc w:val="right"/>
            </w:pPr>
            <w:r w:rsidRPr="00B36F97">
              <w:t>0,0050</w:t>
            </w:r>
          </w:p>
        </w:tc>
      </w:tr>
      <w:tr w:rsidR="00DE14C7" w:rsidRPr="00B36F97" w14:paraId="2B61D5D1" w14:textId="77777777" w:rsidTr="000B7466">
        <w:tc>
          <w:tcPr>
            <w:tcW w:w="0" w:type="auto"/>
            <w:shd w:val="clear" w:color="auto" w:fill="auto"/>
            <w:tcMar>
              <w:top w:w="0" w:type="dxa"/>
              <w:left w:w="108" w:type="dxa"/>
              <w:bottom w:w="0" w:type="dxa"/>
              <w:right w:w="108" w:type="dxa"/>
            </w:tcMar>
            <w:vAlign w:val="center"/>
          </w:tcPr>
          <w:p w14:paraId="06FCCB87"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2B18B4CA" w14:textId="77777777" w:rsidR="00006E60" w:rsidRPr="00B36F97" w:rsidRDefault="00006E60" w:rsidP="009E7A7A">
            <w:pPr>
              <w:jc w:val="both"/>
            </w:pPr>
            <w:r w:rsidRPr="00B36F97">
              <w:t>Đèn neon 0,04 Kw</w:t>
            </w:r>
          </w:p>
        </w:tc>
        <w:tc>
          <w:tcPr>
            <w:tcW w:w="1195" w:type="dxa"/>
            <w:shd w:val="clear" w:color="auto" w:fill="auto"/>
            <w:tcMar>
              <w:top w:w="0" w:type="dxa"/>
              <w:left w:w="108" w:type="dxa"/>
              <w:bottom w:w="0" w:type="dxa"/>
              <w:right w:w="108" w:type="dxa"/>
            </w:tcMar>
            <w:vAlign w:val="center"/>
          </w:tcPr>
          <w:p w14:paraId="6DDC6C71" w14:textId="77777777" w:rsidR="00006E60" w:rsidRPr="00B36F97" w:rsidRDefault="00006E60" w:rsidP="0055505F">
            <w:pPr>
              <w:jc w:val="center"/>
            </w:pPr>
            <w:r w:rsidRPr="00B36F97">
              <w:t>Cái</w:t>
            </w:r>
          </w:p>
        </w:tc>
        <w:tc>
          <w:tcPr>
            <w:tcW w:w="0" w:type="auto"/>
            <w:shd w:val="clear" w:color="auto" w:fill="auto"/>
            <w:tcMar>
              <w:top w:w="0" w:type="dxa"/>
              <w:left w:w="108" w:type="dxa"/>
              <w:bottom w:w="0" w:type="dxa"/>
              <w:right w:w="108" w:type="dxa"/>
            </w:tcMar>
            <w:vAlign w:val="center"/>
          </w:tcPr>
          <w:p w14:paraId="3C391AB2" w14:textId="77777777" w:rsidR="00006E60" w:rsidRPr="00B36F97" w:rsidRDefault="00006E60" w:rsidP="0055505F">
            <w:pPr>
              <w:jc w:val="center"/>
            </w:pPr>
            <w:r w:rsidRPr="00B36F97">
              <w:t>12</w:t>
            </w:r>
          </w:p>
        </w:tc>
        <w:tc>
          <w:tcPr>
            <w:tcW w:w="0" w:type="auto"/>
            <w:shd w:val="clear" w:color="auto" w:fill="auto"/>
            <w:tcMar>
              <w:top w:w="0" w:type="dxa"/>
              <w:left w:w="108" w:type="dxa"/>
              <w:bottom w:w="0" w:type="dxa"/>
              <w:right w:w="108" w:type="dxa"/>
            </w:tcMar>
            <w:vAlign w:val="center"/>
          </w:tcPr>
          <w:p w14:paraId="75C1EB03" w14:textId="77777777" w:rsidR="00006E60" w:rsidRPr="00B36F97" w:rsidRDefault="00006E60" w:rsidP="000B7466">
            <w:pPr>
              <w:jc w:val="right"/>
            </w:pPr>
            <w:r w:rsidRPr="00B36F97">
              <w:t>0,0200</w:t>
            </w:r>
          </w:p>
        </w:tc>
      </w:tr>
      <w:tr w:rsidR="00DE14C7" w:rsidRPr="00B36F97" w14:paraId="11D04EA5" w14:textId="77777777" w:rsidTr="000B7466">
        <w:tc>
          <w:tcPr>
            <w:tcW w:w="0" w:type="auto"/>
            <w:shd w:val="clear" w:color="auto" w:fill="auto"/>
            <w:tcMar>
              <w:top w:w="0" w:type="dxa"/>
              <w:left w:w="108" w:type="dxa"/>
              <w:bottom w:w="0" w:type="dxa"/>
              <w:right w:w="108" w:type="dxa"/>
            </w:tcMar>
            <w:vAlign w:val="center"/>
          </w:tcPr>
          <w:p w14:paraId="635472FD" w14:textId="77777777" w:rsidR="00006E60" w:rsidRPr="00B36F97" w:rsidRDefault="00006E60" w:rsidP="0055505F">
            <w:pPr>
              <w:jc w:val="center"/>
            </w:pPr>
            <w:r w:rsidRPr="00B36F97">
              <w:t>-</w:t>
            </w:r>
          </w:p>
        </w:tc>
        <w:tc>
          <w:tcPr>
            <w:tcW w:w="5239" w:type="dxa"/>
            <w:shd w:val="clear" w:color="auto" w:fill="auto"/>
            <w:tcMar>
              <w:top w:w="0" w:type="dxa"/>
              <w:left w:w="108" w:type="dxa"/>
              <w:bottom w:w="0" w:type="dxa"/>
              <w:right w:w="108" w:type="dxa"/>
            </w:tcMar>
            <w:vAlign w:val="center"/>
          </w:tcPr>
          <w:p w14:paraId="39CC395D" w14:textId="77777777" w:rsidR="00006E60" w:rsidRPr="00B36F97" w:rsidRDefault="00006E60" w:rsidP="009E7A7A">
            <w:pPr>
              <w:jc w:val="both"/>
            </w:pPr>
            <w:r w:rsidRPr="00B36F97">
              <w:t>Điện năng</w:t>
            </w:r>
          </w:p>
        </w:tc>
        <w:tc>
          <w:tcPr>
            <w:tcW w:w="1195" w:type="dxa"/>
            <w:shd w:val="clear" w:color="auto" w:fill="auto"/>
            <w:tcMar>
              <w:top w:w="0" w:type="dxa"/>
              <w:left w:w="108" w:type="dxa"/>
              <w:bottom w:w="0" w:type="dxa"/>
              <w:right w:w="108" w:type="dxa"/>
            </w:tcMar>
            <w:vAlign w:val="center"/>
          </w:tcPr>
          <w:p w14:paraId="6AC17C60" w14:textId="77777777" w:rsidR="00006E60" w:rsidRPr="00B36F97" w:rsidRDefault="00006E60" w:rsidP="0055505F">
            <w:pPr>
              <w:jc w:val="center"/>
            </w:pPr>
            <w:r w:rsidRPr="00B36F97">
              <w:t>Kw</w:t>
            </w:r>
          </w:p>
        </w:tc>
        <w:tc>
          <w:tcPr>
            <w:tcW w:w="0" w:type="auto"/>
            <w:shd w:val="clear" w:color="auto" w:fill="auto"/>
            <w:tcMar>
              <w:top w:w="0" w:type="dxa"/>
              <w:left w:w="108" w:type="dxa"/>
              <w:bottom w:w="0" w:type="dxa"/>
              <w:right w:w="108" w:type="dxa"/>
            </w:tcMar>
            <w:vAlign w:val="center"/>
          </w:tcPr>
          <w:p w14:paraId="1BCD55AE" w14:textId="77777777" w:rsidR="00006E60" w:rsidRPr="00B36F97" w:rsidRDefault="00006E60" w:rsidP="0055505F">
            <w:pPr>
              <w:jc w:val="center"/>
            </w:pPr>
          </w:p>
        </w:tc>
        <w:tc>
          <w:tcPr>
            <w:tcW w:w="0" w:type="auto"/>
            <w:shd w:val="clear" w:color="auto" w:fill="auto"/>
            <w:tcMar>
              <w:top w:w="0" w:type="dxa"/>
              <w:left w:w="108" w:type="dxa"/>
              <w:bottom w:w="0" w:type="dxa"/>
              <w:right w:w="108" w:type="dxa"/>
            </w:tcMar>
            <w:vAlign w:val="center"/>
          </w:tcPr>
          <w:p w14:paraId="2F5CAFC8" w14:textId="77777777" w:rsidR="00006E60" w:rsidRPr="00B36F97" w:rsidRDefault="00006E60" w:rsidP="000B7466">
            <w:pPr>
              <w:jc w:val="right"/>
            </w:pPr>
            <w:r w:rsidRPr="00B36F97">
              <w:t>0,0026</w:t>
            </w:r>
          </w:p>
        </w:tc>
      </w:tr>
    </w:tbl>
    <w:p w14:paraId="7F65D240" w14:textId="77777777" w:rsidR="00006E60" w:rsidRPr="00B36F97" w:rsidRDefault="00006E60" w:rsidP="00A133DE">
      <w:pPr>
        <w:spacing w:before="120" w:after="120"/>
        <w:ind w:firstLine="567"/>
        <w:jc w:val="both"/>
      </w:pPr>
      <w:r w:rsidRPr="00B36F97">
        <w:t>3.3. Xây dựng dữ liệu không gian quy hoạch, kế hoạch sử dụng đất:</w:t>
      </w:r>
    </w:p>
    <w:p w14:paraId="003FD7F1" w14:textId="5D1A802B" w:rsidR="00006E60" w:rsidRPr="00B36F97" w:rsidRDefault="00006E60" w:rsidP="00A133DE">
      <w:pPr>
        <w:spacing w:before="120" w:after="120"/>
        <w:jc w:val="right"/>
      </w:pPr>
      <w:r w:rsidRPr="00B36F97">
        <w:rPr>
          <w:i/>
          <w:iCs/>
        </w:rPr>
        <w:t>Bảng 34_</w:t>
      </w:r>
      <w:r w:rsidR="00132B09" w:rsidRPr="00B36F97">
        <w:rPr>
          <w:i/>
          <w:iCs/>
        </w:rPr>
        <w:t>CSDL</w:t>
      </w:r>
      <w:r w:rsidRPr="00B36F97">
        <w:rPr>
          <w:i/>
          <w:iCs/>
        </w:rPr>
        <w:t xml:space="preserve"> </w:t>
      </w:r>
    </w:p>
    <w:tbl>
      <w:tblPr>
        <w:tblW w:w="49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2795"/>
        <w:gridCol w:w="853"/>
        <w:gridCol w:w="1397"/>
        <w:gridCol w:w="3170"/>
      </w:tblGrid>
      <w:tr w:rsidR="00DE14C7" w:rsidRPr="00B36F97" w14:paraId="02B989C9" w14:textId="77777777" w:rsidTr="00181BBA">
        <w:trPr>
          <w:tblHeader/>
          <w:jc w:val="center"/>
        </w:trPr>
        <w:tc>
          <w:tcPr>
            <w:tcW w:w="327" w:type="pct"/>
            <w:shd w:val="clear" w:color="auto" w:fill="auto"/>
            <w:tcMar>
              <w:top w:w="0" w:type="dxa"/>
              <w:left w:w="108" w:type="dxa"/>
              <w:bottom w:w="0" w:type="dxa"/>
              <w:right w:w="108" w:type="dxa"/>
            </w:tcMar>
            <w:vAlign w:val="center"/>
          </w:tcPr>
          <w:p w14:paraId="2C4BE13D" w14:textId="77777777" w:rsidR="00006E60" w:rsidRPr="00B36F97" w:rsidRDefault="00006E60" w:rsidP="0055505F">
            <w:pPr>
              <w:pStyle w:val="APHULUCQN-CHUONG"/>
              <w:spacing w:before="0" w:after="0"/>
              <w:rPr>
                <w:szCs w:val="28"/>
              </w:rPr>
            </w:pPr>
            <w:bookmarkStart w:id="215" w:name="_Toc186448256"/>
            <w:r w:rsidRPr="00B36F97">
              <w:rPr>
                <w:szCs w:val="28"/>
              </w:rPr>
              <w:t>STT</w:t>
            </w:r>
            <w:bookmarkEnd w:id="215"/>
          </w:p>
        </w:tc>
        <w:tc>
          <w:tcPr>
            <w:tcW w:w="1582" w:type="pct"/>
            <w:shd w:val="clear" w:color="auto" w:fill="auto"/>
            <w:tcMar>
              <w:top w:w="0" w:type="dxa"/>
              <w:left w:w="108" w:type="dxa"/>
              <w:bottom w:w="0" w:type="dxa"/>
              <w:right w:w="108" w:type="dxa"/>
            </w:tcMar>
            <w:vAlign w:val="center"/>
          </w:tcPr>
          <w:p w14:paraId="760CACD6" w14:textId="77777777" w:rsidR="00006E60" w:rsidRPr="00B36F97" w:rsidRDefault="00006E60" w:rsidP="0055505F">
            <w:pPr>
              <w:pStyle w:val="APHULUCQN-CHUONG"/>
              <w:spacing w:before="0" w:after="0"/>
              <w:rPr>
                <w:szCs w:val="28"/>
              </w:rPr>
            </w:pPr>
            <w:bookmarkStart w:id="216" w:name="_Toc186448257"/>
            <w:r w:rsidRPr="00B36F97">
              <w:rPr>
                <w:szCs w:val="28"/>
              </w:rPr>
              <w:t>Danh mục dụng cụ</w:t>
            </w:r>
            <w:bookmarkEnd w:id="216"/>
          </w:p>
        </w:tc>
        <w:tc>
          <w:tcPr>
            <w:tcW w:w="498" w:type="pct"/>
            <w:shd w:val="clear" w:color="auto" w:fill="auto"/>
            <w:tcMar>
              <w:top w:w="0" w:type="dxa"/>
              <w:left w:w="108" w:type="dxa"/>
              <w:bottom w:w="0" w:type="dxa"/>
              <w:right w:w="108" w:type="dxa"/>
            </w:tcMar>
            <w:vAlign w:val="center"/>
          </w:tcPr>
          <w:p w14:paraId="5F4F8780" w14:textId="77777777" w:rsidR="00006E60" w:rsidRPr="00B36F97" w:rsidRDefault="00006E60" w:rsidP="0055505F">
            <w:pPr>
              <w:pStyle w:val="APHULUCQN-CHUONG"/>
              <w:spacing w:before="0" w:after="0"/>
              <w:rPr>
                <w:szCs w:val="28"/>
              </w:rPr>
            </w:pPr>
            <w:bookmarkStart w:id="217" w:name="_Toc186448258"/>
            <w:r w:rsidRPr="00B36F97">
              <w:rPr>
                <w:szCs w:val="28"/>
              </w:rPr>
              <w:t>ĐVT</w:t>
            </w:r>
            <w:bookmarkEnd w:id="217"/>
          </w:p>
        </w:tc>
        <w:tc>
          <w:tcPr>
            <w:tcW w:w="802" w:type="pct"/>
            <w:shd w:val="clear" w:color="auto" w:fill="auto"/>
            <w:tcMar>
              <w:top w:w="0" w:type="dxa"/>
              <w:left w:w="108" w:type="dxa"/>
              <w:bottom w:w="0" w:type="dxa"/>
              <w:right w:w="108" w:type="dxa"/>
            </w:tcMar>
            <w:vAlign w:val="center"/>
          </w:tcPr>
          <w:p w14:paraId="090E19C9" w14:textId="77777777" w:rsidR="00006E60" w:rsidRPr="00B36F97" w:rsidRDefault="00006E60" w:rsidP="0055505F">
            <w:pPr>
              <w:pStyle w:val="APHULUCQN-CHUONG"/>
              <w:spacing w:before="0" w:after="0"/>
              <w:rPr>
                <w:szCs w:val="28"/>
              </w:rPr>
            </w:pPr>
            <w:bookmarkStart w:id="218" w:name="_Toc186448259"/>
            <w:r w:rsidRPr="00B36F97">
              <w:rPr>
                <w:szCs w:val="28"/>
              </w:rPr>
              <w:t>Thời hạn</w:t>
            </w:r>
            <w:r w:rsidRPr="00B36F97">
              <w:rPr>
                <w:szCs w:val="28"/>
              </w:rPr>
              <w:br/>
            </w:r>
            <w:r w:rsidRPr="00B36F97">
              <w:rPr>
                <w:b w:val="0"/>
                <w:szCs w:val="28"/>
              </w:rPr>
              <w:t>(tháng)</w:t>
            </w:r>
            <w:bookmarkEnd w:id="218"/>
          </w:p>
        </w:tc>
        <w:tc>
          <w:tcPr>
            <w:tcW w:w="1791" w:type="pct"/>
            <w:shd w:val="clear" w:color="auto" w:fill="auto"/>
            <w:tcMar>
              <w:top w:w="0" w:type="dxa"/>
              <w:left w:w="108" w:type="dxa"/>
              <w:bottom w:w="0" w:type="dxa"/>
              <w:right w:w="108" w:type="dxa"/>
            </w:tcMar>
            <w:vAlign w:val="center"/>
          </w:tcPr>
          <w:p w14:paraId="7CFFF727" w14:textId="77777777" w:rsidR="00006E60" w:rsidRPr="00B36F97" w:rsidRDefault="00006E60" w:rsidP="0055505F">
            <w:pPr>
              <w:jc w:val="center"/>
            </w:pPr>
            <w:r w:rsidRPr="00B36F97">
              <w:rPr>
                <w:b/>
              </w:rPr>
              <w:t>Định mức</w:t>
            </w:r>
            <w:r w:rsidRPr="00B36F97">
              <w:rPr>
                <w:b/>
              </w:rPr>
              <w:br/>
            </w:r>
            <w:r w:rsidRPr="00B36F97">
              <w:t>(tính cho 01 lớp dữ liệu)</w:t>
            </w:r>
          </w:p>
        </w:tc>
      </w:tr>
      <w:tr w:rsidR="00DE14C7" w:rsidRPr="00B36F97" w14:paraId="2E94F9E9" w14:textId="77777777" w:rsidTr="00181BBA">
        <w:trPr>
          <w:jc w:val="center"/>
        </w:trPr>
        <w:tc>
          <w:tcPr>
            <w:tcW w:w="327" w:type="pct"/>
            <w:shd w:val="clear" w:color="auto" w:fill="auto"/>
            <w:tcMar>
              <w:top w:w="0" w:type="dxa"/>
              <w:left w:w="108" w:type="dxa"/>
              <w:bottom w:w="0" w:type="dxa"/>
              <w:right w:w="108" w:type="dxa"/>
            </w:tcMar>
            <w:vAlign w:val="center"/>
          </w:tcPr>
          <w:p w14:paraId="22E785D0" w14:textId="77777777" w:rsidR="00006E60" w:rsidRPr="00B36F97" w:rsidRDefault="00006E60" w:rsidP="0055505F">
            <w:pPr>
              <w:jc w:val="center"/>
            </w:pPr>
            <w:r w:rsidRPr="00B36F97">
              <w:t>1</w:t>
            </w:r>
          </w:p>
        </w:tc>
        <w:tc>
          <w:tcPr>
            <w:tcW w:w="1582" w:type="pct"/>
            <w:shd w:val="clear" w:color="auto" w:fill="auto"/>
            <w:tcMar>
              <w:top w:w="0" w:type="dxa"/>
              <w:left w:w="108" w:type="dxa"/>
              <w:bottom w:w="0" w:type="dxa"/>
              <w:right w:w="108" w:type="dxa"/>
            </w:tcMar>
            <w:vAlign w:val="center"/>
          </w:tcPr>
          <w:p w14:paraId="27055355" w14:textId="77777777" w:rsidR="00006E60" w:rsidRPr="00B36F97" w:rsidRDefault="00006E60" w:rsidP="0055505F">
            <w:pPr>
              <w:jc w:val="both"/>
            </w:pPr>
            <w:r w:rsidRPr="00B36F97">
              <w:t>Dập ghim</w:t>
            </w:r>
          </w:p>
        </w:tc>
        <w:tc>
          <w:tcPr>
            <w:tcW w:w="498" w:type="pct"/>
            <w:shd w:val="clear" w:color="auto" w:fill="auto"/>
            <w:tcMar>
              <w:top w:w="0" w:type="dxa"/>
              <w:left w:w="108" w:type="dxa"/>
              <w:bottom w:w="0" w:type="dxa"/>
              <w:right w:w="108" w:type="dxa"/>
            </w:tcMar>
            <w:vAlign w:val="center"/>
          </w:tcPr>
          <w:p w14:paraId="125ABB66" w14:textId="77777777" w:rsidR="00006E60" w:rsidRPr="00B36F97" w:rsidRDefault="00006E60" w:rsidP="0055505F">
            <w:pPr>
              <w:jc w:val="center"/>
            </w:pPr>
            <w:r w:rsidRPr="00B36F97">
              <w:t>Cái</w:t>
            </w:r>
          </w:p>
        </w:tc>
        <w:tc>
          <w:tcPr>
            <w:tcW w:w="802" w:type="pct"/>
            <w:shd w:val="clear" w:color="auto" w:fill="auto"/>
            <w:tcMar>
              <w:top w:w="0" w:type="dxa"/>
              <w:left w:w="108" w:type="dxa"/>
              <w:bottom w:w="0" w:type="dxa"/>
              <w:right w:w="108" w:type="dxa"/>
            </w:tcMar>
            <w:vAlign w:val="center"/>
          </w:tcPr>
          <w:p w14:paraId="3DD3F186" w14:textId="77777777" w:rsidR="00006E60" w:rsidRPr="00B36F97" w:rsidRDefault="00006E60" w:rsidP="0055505F">
            <w:pPr>
              <w:jc w:val="center"/>
            </w:pPr>
            <w:r w:rsidRPr="00B36F97">
              <w:t>24</w:t>
            </w:r>
          </w:p>
        </w:tc>
        <w:tc>
          <w:tcPr>
            <w:tcW w:w="1791" w:type="pct"/>
            <w:shd w:val="clear" w:color="auto" w:fill="auto"/>
            <w:tcMar>
              <w:top w:w="0" w:type="dxa"/>
              <w:left w:w="108" w:type="dxa"/>
              <w:bottom w:w="0" w:type="dxa"/>
              <w:right w:w="108" w:type="dxa"/>
            </w:tcMar>
          </w:tcPr>
          <w:p w14:paraId="06E587BC" w14:textId="77777777" w:rsidR="00006E60" w:rsidRPr="00B36F97" w:rsidRDefault="00006E60" w:rsidP="0055505F">
            <w:pPr>
              <w:jc w:val="right"/>
            </w:pPr>
            <w:r w:rsidRPr="00B36F97">
              <w:t>13,7280</w:t>
            </w:r>
          </w:p>
        </w:tc>
      </w:tr>
      <w:tr w:rsidR="00DE14C7" w:rsidRPr="00B36F97" w14:paraId="165F54A8" w14:textId="77777777" w:rsidTr="00181BBA">
        <w:trPr>
          <w:jc w:val="center"/>
        </w:trPr>
        <w:tc>
          <w:tcPr>
            <w:tcW w:w="327" w:type="pct"/>
            <w:shd w:val="clear" w:color="auto" w:fill="auto"/>
            <w:tcMar>
              <w:top w:w="0" w:type="dxa"/>
              <w:left w:w="108" w:type="dxa"/>
              <w:bottom w:w="0" w:type="dxa"/>
              <w:right w:w="108" w:type="dxa"/>
            </w:tcMar>
            <w:vAlign w:val="center"/>
          </w:tcPr>
          <w:p w14:paraId="2444257B" w14:textId="77777777" w:rsidR="00006E60" w:rsidRPr="00B36F97" w:rsidRDefault="00006E60" w:rsidP="0055505F">
            <w:pPr>
              <w:jc w:val="center"/>
            </w:pPr>
            <w:r w:rsidRPr="00B36F97">
              <w:t>2</w:t>
            </w:r>
          </w:p>
        </w:tc>
        <w:tc>
          <w:tcPr>
            <w:tcW w:w="1582" w:type="pct"/>
            <w:shd w:val="clear" w:color="auto" w:fill="auto"/>
            <w:tcMar>
              <w:top w:w="0" w:type="dxa"/>
              <w:left w:w="108" w:type="dxa"/>
              <w:bottom w:w="0" w:type="dxa"/>
              <w:right w:w="108" w:type="dxa"/>
            </w:tcMar>
            <w:vAlign w:val="center"/>
          </w:tcPr>
          <w:p w14:paraId="655E9E3F" w14:textId="77777777" w:rsidR="00006E60" w:rsidRPr="00B36F97" w:rsidRDefault="00006E60" w:rsidP="0055505F">
            <w:pPr>
              <w:jc w:val="both"/>
            </w:pPr>
            <w:r w:rsidRPr="00B36F97">
              <w:t>Ổ ghi đĩa DVD</w:t>
            </w:r>
          </w:p>
        </w:tc>
        <w:tc>
          <w:tcPr>
            <w:tcW w:w="498" w:type="pct"/>
            <w:shd w:val="clear" w:color="auto" w:fill="auto"/>
            <w:tcMar>
              <w:top w:w="0" w:type="dxa"/>
              <w:left w:w="108" w:type="dxa"/>
              <w:bottom w:w="0" w:type="dxa"/>
              <w:right w:w="108" w:type="dxa"/>
            </w:tcMar>
            <w:vAlign w:val="center"/>
          </w:tcPr>
          <w:p w14:paraId="79E9CA6C" w14:textId="77777777" w:rsidR="00006E60" w:rsidRPr="00B36F97" w:rsidRDefault="00006E60" w:rsidP="0055505F">
            <w:pPr>
              <w:jc w:val="center"/>
            </w:pPr>
            <w:r w:rsidRPr="00B36F97">
              <w:t>Cái</w:t>
            </w:r>
          </w:p>
        </w:tc>
        <w:tc>
          <w:tcPr>
            <w:tcW w:w="802" w:type="pct"/>
            <w:shd w:val="clear" w:color="auto" w:fill="auto"/>
            <w:tcMar>
              <w:top w:w="0" w:type="dxa"/>
              <w:left w:w="108" w:type="dxa"/>
              <w:bottom w:w="0" w:type="dxa"/>
              <w:right w:w="108" w:type="dxa"/>
            </w:tcMar>
            <w:vAlign w:val="center"/>
          </w:tcPr>
          <w:p w14:paraId="190794E3" w14:textId="77777777" w:rsidR="00006E60" w:rsidRPr="00B36F97" w:rsidRDefault="00006E60" w:rsidP="0055505F">
            <w:pPr>
              <w:jc w:val="center"/>
            </w:pPr>
            <w:r w:rsidRPr="00B36F97">
              <w:t>60</w:t>
            </w:r>
          </w:p>
        </w:tc>
        <w:tc>
          <w:tcPr>
            <w:tcW w:w="1791" w:type="pct"/>
            <w:shd w:val="clear" w:color="auto" w:fill="auto"/>
            <w:tcMar>
              <w:top w:w="0" w:type="dxa"/>
              <w:left w:w="108" w:type="dxa"/>
              <w:bottom w:w="0" w:type="dxa"/>
              <w:right w:w="108" w:type="dxa"/>
            </w:tcMar>
          </w:tcPr>
          <w:p w14:paraId="52E7817C" w14:textId="77777777" w:rsidR="00006E60" w:rsidRPr="00B36F97" w:rsidRDefault="00006E60" w:rsidP="0055505F">
            <w:pPr>
              <w:jc w:val="right"/>
            </w:pPr>
            <w:r w:rsidRPr="00B36F97">
              <w:t>22,8800</w:t>
            </w:r>
          </w:p>
        </w:tc>
      </w:tr>
      <w:tr w:rsidR="00DE14C7" w:rsidRPr="00B36F97" w14:paraId="5A34B38F" w14:textId="77777777" w:rsidTr="00181BBA">
        <w:trPr>
          <w:jc w:val="center"/>
        </w:trPr>
        <w:tc>
          <w:tcPr>
            <w:tcW w:w="327" w:type="pct"/>
            <w:shd w:val="clear" w:color="auto" w:fill="auto"/>
            <w:tcMar>
              <w:top w:w="0" w:type="dxa"/>
              <w:left w:w="108" w:type="dxa"/>
              <w:bottom w:w="0" w:type="dxa"/>
              <w:right w:w="108" w:type="dxa"/>
            </w:tcMar>
            <w:vAlign w:val="center"/>
          </w:tcPr>
          <w:p w14:paraId="623F6601" w14:textId="77777777" w:rsidR="00006E60" w:rsidRPr="00B36F97" w:rsidRDefault="00006E60" w:rsidP="0055505F">
            <w:pPr>
              <w:jc w:val="center"/>
            </w:pPr>
            <w:r w:rsidRPr="00B36F97">
              <w:t>3</w:t>
            </w:r>
          </w:p>
        </w:tc>
        <w:tc>
          <w:tcPr>
            <w:tcW w:w="1582" w:type="pct"/>
            <w:shd w:val="clear" w:color="auto" w:fill="auto"/>
            <w:tcMar>
              <w:top w:w="0" w:type="dxa"/>
              <w:left w:w="108" w:type="dxa"/>
              <w:bottom w:w="0" w:type="dxa"/>
              <w:right w:w="108" w:type="dxa"/>
            </w:tcMar>
            <w:vAlign w:val="center"/>
          </w:tcPr>
          <w:p w14:paraId="35391E50" w14:textId="77777777" w:rsidR="00006E60" w:rsidRPr="00B36F97" w:rsidRDefault="00006E60" w:rsidP="0055505F">
            <w:pPr>
              <w:jc w:val="both"/>
            </w:pPr>
            <w:r w:rsidRPr="00B36F97">
              <w:t xml:space="preserve">Ghế </w:t>
            </w:r>
          </w:p>
        </w:tc>
        <w:tc>
          <w:tcPr>
            <w:tcW w:w="498" w:type="pct"/>
            <w:shd w:val="clear" w:color="auto" w:fill="auto"/>
            <w:tcMar>
              <w:top w:w="0" w:type="dxa"/>
              <w:left w:w="108" w:type="dxa"/>
              <w:bottom w:w="0" w:type="dxa"/>
              <w:right w:w="108" w:type="dxa"/>
            </w:tcMar>
            <w:vAlign w:val="center"/>
          </w:tcPr>
          <w:p w14:paraId="6B4CB6C1" w14:textId="77777777" w:rsidR="00006E60" w:rsidRPr="00B36F97" w:rsidRDefault="00006E60" w:rsidP="0055505F">
            <w:pPr>
              <w:jc w:val="center"/>
            </w:pPr>
            <w:r w:rsidRPr="00B36F97">
              <w:t>Cái</w:t>
            </w:r>
          </w:p>
        </w:tc>
        <w:tc>
          <w:tcPr>
            <w:tcW w:w="802" w:type="pct"/>
            <w:shd w:val="clear" w:color="auto" w:fill="auto"/>
            <w:tcMar>
              <w:top w:w="0" w:type="dxa"/>
              <w:left w:w="108" w:type="dxa"/>
              <w:bottom w:w="0" w:type="dxa"/>
              <w:right w:w="108" w:type="dxa"/>
            </w:tcMar>
            <w:vAlign w:val="center"/>
          </w:tcPr>
          <w:p w14:paraId="790C0631" w14:textId="77777777" w:rsidR="00006E60" w:rsidRPr="00B36F97" w:rsidRDefault="00006E60" w:rsidP="0055505F">
            <w:pPr>
              <w:jc w:val="center"/>
            </w:pPr>
            <w:r w:rsidRPr="00B36F97">
              <w:t>60</w:t>
            </w:r>
          </w:p>
        </w:tc>
        <w:tc>
          <w:tcPr>
            <w:tcW w:w="1791" w:type="pct"/>
            <w:shd w:val="clear" w:color="auto" w:fill="auto"/>
            <w:tcMar>
              <w:top w:w="0" w:type="dxa"/>
              <w:left w:w="108" w:type="dxa"/>
              <w:bottom w:w="0" w:type="dxa"/>
              <w:right w:w="108" w:type="dxa"/>
            </w:tcMar>
          </w:tcPr>
          <w:p w14:paraId="5D567E36" w14:textId="77777777" w:rsidR="00006E60" w:rsidRPr="00B36F97" w:rsidRDefault="00006E60" w:rsidP="0055505F">
            <w:pPr>
              <w:jc w:val="right"/>
            </w:pPr>
            <w:r w:rsidRPr="00B36F97">
              <w:t>68,6400</w:t>
            </w:r>
          </w:p>
        </w:tc>
      </w:tr>
      <w:tr w:rsidR="00DE14C7" w:rsidRPr="00B36F97" w14:paraId="5B99FAA3" w14:textId="77777777" w:rsidTr="00181BBA">
        <w:trPr>
          <w:jc w:val="center"/>
        </w:trPr>
        <w:tc>
          <w:tcPr>
            <w:tcW w:w="327" w:type="pct"/>
            <w:shd w:val="clear" w:color="auto" w:fill="auto"/>
            <w:tcMar>
              <w:top w:w="0" w:type="dxa"/>
              <w:left w:w="108" w:type="dxa"/>
              <w:bottom w:w="0" w:type="dxa"/>
              <w:right w:w="108" w:type="dxa"/>
            </w:tcMar>
            <w:vAlign w:val="center"/>
          </w:tcPr>
          <w:p w14:paraId="32D95BE7" w14:textId="77777777" w:rsidR="00006E60" w:rsidRPr="00B36F97" w:rsidRDefault="00006E60" w:rsidP="0055505F">
            <w:pPr>
              <w:jc w:val="center"/>
            </w:pPr>
            <w:r w:rsidRPr="00B36F97">
              <w:t>4</w:t>
            </w:r>
          </w:p>
        </w:tc>
        <w:tc>
          <w:tcPr>
            <w:tcW w:w="1582" w:type="pct"/>
            <w:shd w:val="clear" w:color="auto" w:fill="auto"/>
            <w:tcMar>
              <w:top w:w="0" w:type="dxa"/>
              <w:left w:w="108" w:type="dxa"/>
              <w:bottom w:w="0" w:type="dxa"/>
              <w:right w:w="108" w:type="dxa"/>
            </w:tcMar>
            <w:vAlign w:val="center"/>
          </w:tcPr>
          <w:p w14:paraId="57A7766C" w14:textId="77777777" w:rsidR="00006E60" w:rsidRPr="00B36F97" w:rsidRDefault="00006E60" w:rsidP="0055505F">
            <w:pPr>
              <w:jc w:val="both"/>
            </w:pPr>
            <w:r w:rsidRPr="00B36F97">
              <w:t>Bàn làm việc</w:t>
            </w:r>
          </w:p>
        </w:tc>
        <w:tc>
          <w:tcPr>
            <w:tcW w:w="498" w:type="pct"/>
            <w:shd w:val="clear" w:color="auto" w:fill="auto"/>
            <w:tcMar>
              <w:top w:w="0" w:type="dxa"/>
              <w:left w:w="108" w:type="dxa"/>
              <w:bottom w:w="0" w:type="dxa"/>
              <w:right w:w="108" w:type="dxa"/>
            </w:tcMar>
            <w:vAlign w:val="center"/>
          </w:tcPr>
          <w:p w14:paraId="4E76EE57" w14:textId="77777777" w:rsidR="00006E60" w:rsidRPr="00B36F97" w:rsidRDefault="00006E60" w:rsidP="0055505F">
            <w:pPr>
              <w:jc w:val="center"/>
            </w:pPr>
            <w:r w:rsidRPr="00B36F97">
              <w:t>Cái</w:t>
            </w:r>
          </w:p>
        </w:tc>
        <w:tc>
          <w:tcPr>
            <w:tcW w:w="802" w:type="pct"/>
            <w:shd w:val="clear" w:color="auto" w:fill="auto"/>
            <w:tcMar>
              <w:top w:w="0" w:type="dxa"/>
              <w:left w:w="108" w:type="dxa"/>
              <w:bottom w:w="0" w:type="dxa"/>
              <w:right w:w="108" w:type="dxa"/>
            </w:tcMar>
            <w:vAlign w:val="center"/>
          </w:tcPr>
          <w:p w14:paraId="43A26908" w14:textId="77777777" w:rsidR="00006E60" w:rsidRPr="00B36F97" w:rsidRDefault="00006E60" w:rsidP="0055505F">
            <w:pPr>
              <w:jc w:val="center"/>
            </w:pPr>
            <w:r w:rsidRPr="00B36F97">
              <w:t>60</w:t>
            </w:r>
          </w:p>
        </w:tc>
        <w:tc>
          <w:tcPr>
            <w:tcW w:w="1791" w:type="pct"/>
            <w:shd w:val="clear" w:color="auto" w:fill="auto"/>
            <w:tcMar>
              <w:top w:w="0" w:type="dxa"/>
              <w:left w:w="108" w:type="dxa"/>
              <w:bottom w:w="0" w:type="dxa"/>
              <w:right w:w="108" w:type="dxa"/>
            </w:tcMar>
          </w:tcPr>
          <w:p w14:paraId="48A42130" w14:textId="77777777" w:rsidR="00006E60" w:rsidRPr="00B36F97" w:rsidRDefault="00006E60" w:rsidP="0055505F">
            <w:pPr>
              <w:jc w:val="right"/>
            </w:pPr>
            <w:r w:rsidRPr="00B36F97">
              <w:t>68,6400</w:t>
            </w:r>
          </w:p>
        </w:tc>
      </w:tr>
      <w:tr w:rsidR="00DE14C7" w:rsidRPr="00B36F97" w14:paraId="24B9EB12" w14:textId="77777777" w:rsidTr="00181BBA">
        <w:trPr>
          <w:jc w:val="center"/>
        </w:trPr>
        <w:tc>
          <w:tcPr>
            <w:tcW w:w="327" w:type="pct"/>
            <w:shd w:val="clear" w:color="auto" w:fill="auto"/>
            <w:tcMar>
              <w:top w:w="0" w:type="dxa"/>
              <w:left w:w="108" w:type="dxa"/>
              <w:bottom w:w="0" w:type="dxa"/>
              <w:right w:w="108" w:type="dxa"/>
            </w:tcMar>
            <w:vAlign w:val="center"/>
          </w:tcPr>
          <w:p w14:paraId="3D313501" w14:textId="77777777" w:rsidR="00006E60" w:rsidRPr="00B36F97" w:rsidRDefault="00006E60" w:rsidP="0055505F">
            <w:pPr>
              <w:jc w:val="center"/>
            </w:pPr>
            <w:r w:rsidRPr="00B36F97">
              <w:t>5</w:t>
            </w:r>
          </w:p>
        </w:tc>
        <w:tc>
          <w:tcPr>
            <w:tcW w:w="1582" w:type="pct"/>
            <w:shd w:val="clear" w:color="auto" w:fill="auto"/>
            <w:tcMar>
              <w:top w:w="0" w:type="dxa"/>
              <w:left w:w="108" w:type="dxa"/>
              <w:bottom w:w="0" w:type="dxa"/>
              <w:right w:w="108" w:type="dxa"/>
            </w:tcMar>
            <w:vAlign w:val="center"/>
          </w:tcPr>
          <w:p w14:paraId="23CB2F85" w14:textId="77777777" w:rsidR="00006E60" w:rsidRPr="00B36F97" w:rsidRDefault="00006E60" w:rsidP="0055505F">
            <w:pPr>
              <w:jc w:val="both"/>
            </w:pPr>
            <w:r w:rsidRPr="00B36F97">
              <w:t>Quạt trần 0,1 KW</w:t>
            </w:r>
          </w:p>
        </w:tc>
        <w:tc>
          <w:tcPr>
            <w:tcW w:w="498" w:type="pct"/>
            <w:shd w:val="clear" w:color="auto" w:fill="auto"/>
            <w:tcMar>
              <w:top w:w="0" w:type="dxa"/>
              <w:left w:w="108" w:type="dxa"/>
              <w:bottom w:w="0" w:type="dxa"/>
              <w:right w:w="108" w:type="dxa"/>
            </w:tcMar>
            <w:vAlign w:val="center"/>
          </w:tcPr>
          <w:p w14:paraId="44EAD815" w14:textId="77777777" w:rsidR="00006E60" w:rsidRPr="00B36F97" w:rsidRDefault="00006E60" w:rsidP="0055505F">
            <w:pPr>
              <w:jc w:val="center"/>
            </w:pPr>
            <w:r w:rsidRPr="00B36F97">
              <w:t>Cái</w:t>
            </w:r>
          </w:p>
        </w:tc>
        <w:tc>
          <w:tcPr>
            <w:tcW w:w="802" w:type="pct"/>
            <w:shd w:val="clear" w:color="auto" w:fill="auto"/>
            <w:tcMar>
              <w:top w:w="0" w:type="dxa"/>
              <w:left w:w="108" w:type="dxa"/>
              <w:bottom w:w="0" w:type="dxa"/>
              <w:right w:w="108" w:type="dxa"/>
            </w:tcMar>
            <w:vAlign w:val="center"/>
          </w:tcPr>
          <w:p w14:paraId="00708482" w14:textId="77777777" w:rsidR="00006E60" w:rsidRPr="00B36F97" w:rsidRDefault="00006E60" w:rsidP="0055505F">
            <w:pPr>
              <w:jc w:val="center"/>
            </w:pPr>
            <w:r w:rsidRPr="00B36F97">
              <w:t>60</w:t>
            </w:r>
          </w:p>
        </w:tc>
        <w:tc>
          <w:tcPr>
            <w:tcW w:w="1791" w:type="pct"/>
            <w:shd w:val="clear" w:color="auto" w:fill="auto"/>
            <w:tcMar>
              <w:top w:w="0" w:type="dxa"/>
              <w:left w:w="108" w:type="dxa"/>
              <w:bottom w:w="0" w:type="dxa"/>
              <w:right w:w="108" w:type="dxa"/>
            </w:tcMar>
          </w:tcPr>
          <w:p w14:paraId="779831C3" w14:textId="77777777" w:rsidR="00006E60" w:rsidRPr="00B36F97" w:rsidRDefault="00006E60" w:rsidP="0055505F">
            <w:pPr>
              <w:jc w:val="right"/>
            </w:pPr>
            <w:r w:rsidRPr="00B36F97">
              <w:t>17,1600</w:t>
            </w:r>
          </w:p>
        </w:tc>
      </w:tr>
      <w:tr w:rsidR="00DE14C7" w:rsidRPr="00B36F97" w14:paraId="0F59F138" w14:textId="77777777" w:rsidTr="00181BBA">
        <w:trPr>
          <w:jc w:val="center"/>
        </w:trPr>
        <w:tc>
          <w:tcPr>
            <w:tcW w:w="327" w:type="pct"/>
            <w:shd w:val="clear" w:color="auto" w:fill="auto"/>
            <w:tcMar>
              <w:top w:w="0" w:type="dxa"/>
              <w:left w:w="108" w:type="dxa"/>
              <w:bottom w:w="0" w:type="dxa"/>
              <w:right w:w="108" w:type="dxa"/>
            </w:tcMar>
            <w:vAlign w:val="center"/>
          </w:tcPr>
          <w:p w14:paraId="0B7BDFD8" w14:textId="77777777" w:rsidR="00006E60" w:rsidRPr="00B36F97" w:rsidRDefault="00006E60" w:rsidP="0055505F">
            <w:pPr>
              <w:jc w:val="center"/>
            </w:pPr>
            <w:r w:rsidRPr="00B36F97">
              <w:t>6</w:t>
            </w:r>
          </w:p>
        </w:tc>
        <w:tc>
          <w:tcPr>
            <w:tcW w:w="1582" w:type="pct"/>
            <w:shd w:val="clear" w:color="auto" w:fill="auto"/>
            <w:tcMar>
              <w:top w:w="0" w:type="dxa"/>
              <w:left w:w="108" w:type="dxa"/>
              <w:bottom w:w="0" w:type="dxa"/>
              <w:right w:w="108" w:type="dxa"/>
            </w:tcMar>
            <w:vAlign w:val="center"/>
          </w:tcPr>
          <w:p w14:paraId="2A470DD4" w14:textId="77777777" w:rsidR="00006E60" w:rsidRPr="00B36F97" w:rsidRDefault="00006E60" w:rsidP="0055505F">
            <w:pPr>
              <w:jc w:val="both"/>
            </w:pPr>
            <w:r w:rsidRPr="00B36F97">
              <w:t>Đèn neon 0,04 KW</w:t>
            </w:r>
          </w:p>
        </w:tc>
        <w:tc>
          <w:tcPr>
            <w:tcW w:w="498" w:type="pct"/>
            <w:shd w:val="clear" w:color="auto" w:fill="auto"/>
            <w:tcMar>
              <w:top w:w="0" w:type="dxa"/>
              <w:left w:w="108" w:type="dxa"/>
              <w:bottom w:w="0" w:type="dxa"/>
              <w:right w:w="108" w:type="dxa"/>
            </w:tcMar>
            <w:vAlign w:val="center"/>
          </w:tcPr>
          <w:p w14:paraId="02EA45E0" w14:textId="77777777" w:rsidR="00006E60" w:rsidRPr="00B36F97" w:rsidRDefault="00006E60" w:rsidP="0055505F">
            <w:pPr>
              <w:jc w:val="center"/>
            </w:pPr>
            <w:r w:rsidRPr="00B36F97">
              <w:t>Cái</w:t>
            </w:r>
          </w:p>
        </w:tc>
        <w:tc>
          <w:tcPr>
            <w:tcW w:w="802" w:type="pct"/>
            <w:shd w:val="clear" w:color="auto" w:fill="auto"/>
            <w:tcMar>
              <w:top w:w="0" w:type="dxa"/>
              <w:left w:w="108" w:type="dxa"/>
              <w:bottom w:w="0" w:type="dxa"/>
              <w:right w:w="108" w:type="dxa"/>
            </w:tcMar>
            <w:vAlign w:val="center"/>
          </w:tcPr>
          <w:p w14:paraId="70875D44" w14:textId="77777777" w:rsidR="00006E60" w:rsidRPr="00B36F97" w:rsidRDefault="00006E60" w:rsidP="0055505F">
            <w:pPr>
              <w:jc w:val="center"/>
            </w:pPr>
            <w:r w:rsidRPr="00B36F97">
              <w:t>12</w:t>
            </w:r>
          </w:p>
        </w:tc>
        <w:tc>
          <w:tcPr>
            <w:tcW w:w="1791" w:type="pct"/>
            <w:shd w:val="clear" w:color="auto" w:fill="auto"/>
            <w:tcMar>
              <w:top w:w="0" w:type="dxa"/>
              <w:left w:w="108" w:type="dxa"/>
              <w:bottom w:w="0" w:type="dxa"/>
              <w:right w:w="108" w:type="dxa"/>
            </w:tcMar>
          </w:tcPr>
          <w:p w14:paraId="1411F112" w14:textId="77777777" w:rsidR="00006E60" w:rsidRPr="00B36F97" w:rsidRDefault="00006E60" w:rsidP="0055505F">
            <w:pPr>
              <w:jc w:val="right"/>
            </w:pPr>
            <w:r w:rsidRPr="00B36F97">
              <w:t>68,6400</w:t>
            </w:r>
          </w:p>
        </w:tc>
      </w:tr>
      <w:tr w:rsidR="00DE14C7" w:rsidRPr="00B36F97" w14:paraId="28310015" w14:textId="77777777" w:rsidTr="00181BBA">
        <w:trPr>
          <w:jc w:val="center"/>
        </w:trPr>
        <w:tc>
          <w:tcPr>
            <w:tcW w:w="327" w:type="pct"/>
            <w:shd w:val="clear" w:color="auto" w:fill="auto"/>
            <w:tcMar>
              <w:top w:w="0" w:type="dxa"/>
              <w:left w:w="108" w:type="dxa"/>
              <w:bottom w:w="0" w:type="dxa"/>
              <w:right w:w="108" w:type="dxa"/>
            </w:tcMar>
            <w:vAlign w:val="center"/>
          </w:tcPr>
          <w:p w14:paraId="0887B53C" w14:textId="77777777" w:rsidR="00006E60" w:rsidRPr="00B36F97" w:rsidRDefault="00006E60" w:rsidP="0055505F">
            <w:pPr>
              <w:jc w:val="center"/>
            </w:pPr>
            <w:r w:rsidRPr="00B36F97">
              <w:t>7</w:t>
            </w:r>
          </w:p>
        </w:tc>
        <w:tc>
          <w:tcPr>
            <w:tcW w:w="1582" w:type="pct"/>
            <w:shd w:val="clear" w:color="auto" w:fill="auto"/>
            <w:tcMar>
              <w:top w:w="0" w:type="dxa"/>
              <w:left w:w="108" w:type="dxa"/>
              <w:bottom w:w="0" w:type="dxa"/>
              <w:right w:w="108" w:type="dxa"/>
            </w:tcMar>
            <w:vAlign w:val="center"/>
          </w:tcPr>
          <w:p w14:paraId="594061A3" w14:textId="77777777" w:rsidR="00006E60" w:rsidRPr="00B36F97" w:rsidRDefault="00006E60" w:rsidP="0055505F">
            <w:pPr>
              <w:jc w:val="both"/>
            </w:pPr>
            <w:r w:rsidRPr="00B36F97">
              <w:t xml:space="preserve">Điện năng </w:t>
            </w:r>
          </w:p>
        </w:tc>
        <w:tc>
          <w:tcPr>
            <w:tcW w:w="498" w:type="pct"/>
            <w:shd w:val="clear" w:color="auto" w:fill="auto"/>
            <w:tcMar>
              <w:top w:w="0" w:type="dxa"/>
              <w:left w:w="108" w:type="dxa"/>
              <w:bottom w:w="0" w:type="dxa"/>
              <w:right w:w="108" w:type="dxa"/>
            </w:tcMar>
            <w:vAlign w:val="center"/>
          </w:tcPr>
          <w:p w14:paraId="15EE95D1" w14:textId="77777777" w:rsidR="00006E60" w:rsidRPr="00B36F97" w:rsidRDefault="00006E60" w:rsidP="0055505F">
            <w:pPr>
              <w:jc w:val="center"/>
            </w:pPr>
            <w:r w:rsidRPr="00B36F97">
              <w:t>KW</w:t>
            </w:r>
          </w:p>
        </w:tc>
        <w:tc>
          <w:tcPr>
            <w:tcW w:w="802" w:type="pct"/>
            <w:shd w:val="clear" w:color="auto" w:fill="auto"/>
            <w:tcMar>
              <w:top w:w="0" w:type="dxa"/>
              <w:left w:w="108" w:type="dxa"/>
              <w:bottom w:w="0" w:type="dxa"/>
              <w:right w:w="108" w:type="dxa"/>
            </w:tcMar>
            <w:vAlign w:val="center"/>
          </w:tcPr>
          <w:p w14:paraId="7CF6201B" w14:textId="77777777" w:rsidR="00006E60" w:rsidRPr="00B36F97" w:rsidRDefault="00006E60" w:rsidP="0055505F">
            <w:pPr>
              <w:jc w:val="center"/>
            </w:pPr>
            <w:r w:rsidRPr="00B36F97">
              <w:t> </w:t>
            </w:r>
          </w:p>
        </w:tc>
        <w:tc>
          <w:tcPr>
            <w:tcW w:w="1791" w:type="pct"/>
            <w:shd w:val="clear" w:color="auto" w:fill="auto"/>
            <w:tcMar>
              <w:top w:w="0" w:type="dxa"/>
              <w:left w:w="108" w:type="dxa"/>
              <w:bottom w:w="0" w:type="dxa"/>
              <w:right w:w="108" w:type="dxa"/>
            </w:tcMar>
          </w:tcPr>
          <w:p w14:paraId="093A99F5" w14:textId="77777777" w:rsidR="00006E60" w:rsidRPr="00B36F97" w:rsidRDefault="00006E60" w:rsidP="0055505F">
            <w:pPr>
              <w:jc w:val="right"/>
            </w:pPr>
            <w:r w:rsidRPr="00B36F97">
              <w:t>8,9232</w:t>
            </w:r>
          </w:p>
        </w:tc>
      </w:tr>
    </w:tbl>
    <w:p w14:paraId="7ADCE251" w14:textId="7ACA65EE" w:rsidR="00006E60" w:rsidRPr="00B36F97" w:rsidRDefault="00006E60" w:rsidP="00A133DE">
      <w:pPr>
        <w:spacing w:before="120" w:after="120"/>
        <w:ind w:firstLine="567"/>
        <w:jc w:val="both"/>
      </w:pPr>
      <w:r w:rsidRPr="00B36F97">
        <w:rPr>
          <w:b/>
          <w:bCs/>
          <w:i/>
          <w:iCs/>
        </w:rPr>
        <w:lastRenderedPageBreak/>
        <w:t>Ghi chú:</w:t>
      </w:r>
      <w:r w:rsidRPr="00B36F97">
        <w:t xml:space="preserve"> Phân bổ mức dụng cụ cho từng nội dung công việc tính theo hệ số tại Bảng 35_</w:t>
      </w:r>
      <w:r w:rsidR="00132B09" w:rsidRPr="00B36F97">
        <w:t>CSDL</w:t>
      </w:r>
      <w:r w:rsidRPr="00B36F97">
        <w:t>:</w:t>
      </w:r>
    </w:p>
    <w:p w14:paraId="06E34294" w14:textId="63EC6D20" w:rsidR="00006E60" w:rsidRPr="00B36F97" w:rsidRDefault="00006E60" w:rsidP="00A133DE">
      <w:pPr>
        <w:spacing w:before="120" w:after="120"/>
        <w:jc w:val="right"/>
      </w:pPr>
      <w:r w:rsidRPr="00B36F97">
        <w:rPr>
          <w:i/>
          <w:iCs/>
        </w:rPr>
        <w:t>Bảng 35_</w:t>
      </w:r>
      <w:r w:rsidR="00132B09" w:rsidRPr="00B36F97">
        <w:rPr>
          <w:i/>
          <w:iCs/>
        </w:rPr>
        <w:t>CSDL</w:t>
      </w:r>
      <w:r w:rsidRPr="00B36F97">
        <w:rPr>
          <w:i/>
          <w:iCs/>
        </w:rPr>
        <w:t xml:space="preserve"> </w:t>
      </w:r>
    </w:p>
    <w:tbl>
      <w:tblPr>
        <w:tblW w:w="93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539"/>
        <w:gridCol w:w="986"/>
      </w:tblGrid>
      <w:tr w:rsidR="00DE14C7" w:rsidRPr="00B36F97" w14:paraId="03093CB3" w14:textId="77777777" w:rsidTr="004A560E">
        <w:trPr>
          <w:trHeight w:val="273"/>
          <w:tblHeader/>
        </w:trPr>
        <w:tc>
          <w:tcPr>
            <w:tcW w:w="0" w:type="auto"/>
            <w:shd w:val="clear" w:color="auto" w:fill="auto"/>
            <w:tcMar>
              <w:top w:w="0" w:type="dxa"/>
              <w:left w:w="108" w:type="dxa"/>
              <w:bottom w:w="0" w:type="dxa"/>
              <w:right w:w="108" w:type="dxa"/>
            </w:tcMar>
            <w:vAlign w:val="center"/>
          </w:tcPr>
          <w:p w14:paraId="577DD2B3" w14:textId="77777777" w:rsidR="00006E60" w:rsidRPr="00B36F97" w:rsidRDefault="00006E60" w:rsidP="0055505F">
            <w:pPr>
              <w:pStyle w:val="APHULUCQN-CHUONG"/>
              <w:spacing w:before="0" w:after="0"/>
              <w:rPr>
                <w:szCs w:val="28"/>
              </w:rPr>
            </w:pPr>
            <w:bookmarkStart w:id="219" w:name="_Toc186448260"/>
            <w:r w:rsidRPr="00B36F97">
              <w:rPr>
                <w:szCs w:val="28"/>
              </w:rPr>
              <w:t>STT</w:t>
            </w:r>
            <w:bookmarkEnd w:id="219"/>
          </w:p>
        </w:tc>
        <w:tc>
          <w:tcPr>
            <w:tcW w:w="0" w:type="auto"/>
            <w:shd w:val="clear" w:color="auto" w:fill="auto"/>
            <w:tcMar>
              <w:top w:w="0" w:type="dxa"/>
              <w:left w:w="108" w:type="dxa"/>
              <w:bottom w:w="0" w:type="dxa"/>
              <w:right w:w="108" w:type="dxa"/>
            </w:tcMar>
            <w:vAlign w:val="center"/>
          </w:tcPr>
          <w:p w14:paraId="1108F9F1" w14:textId="77777777" w:rsidR="00006E60" w:rsidRPr="00B36F97" w:rsidRDefault="00006E60" w:rsidP="0055505F">
            <w:pPr>
              <w:pStyle w:val="APHULUCQN-CHUONG"/>
              <w:spacing w:before="0" w:after="0"/>
              <w:rPr>
                <w:szCs w:val="28"/>
              </w:rPr>
            </w:pPr>
            <w:bookmarkStart w:id="220" w:name="_Toc186448261"/>
            <w:r w:rsidRPr="00B36F97">
              <w:rPr>
                <w:szCs w:val="28"/>
              </w:rPr>
              <w:t>Nội dung công việc</w:t>
            </w:r>
            <w:bookmarkEnd w:id="220"/>
          </w:p>
        </w:tc>
        <w:tc>
          <w:tcPr>
            <w:tcW w:w="0" w:type="auto"/>
            <w:shd w:val="clear" w:color="auto" w:fill="auto"/>
            <w:tcMar>
              <w:top w:w="0" w:type="dxa"/>
              <w:left w:w="108" w:type="dxa"/>
              <w:bottom w:w="0" w:type="dxa"/>
              <w:right w:w="108" w:type="dxa"/>
            </w:tcMar>
            <w:vAlign w:val="center"/>
          </w:tcPr>
          <w:p w14:paraId="20694F05" w14:textId="77777777" w:rsidR="00006E60" w:rsidRPr="00B36F97" w:rsidRDefault="00006E60" w:rsidP="0055505F">
            <w:pPr>
              <w:pStyle w:val="APHULUCQN-CHUONG"/>
              <w:spacing w:before="0" w:after="0"/>
              <w:rPr>
                <w:szCs w:val="28"/>
              </w:rPr>
            </w:pPr>
            <w:bookmarkStart w:id="221" w:name="_Toc186448262"/>
            <w:r w:rsidRPr="00B36F97">
              <w:rPr>
                <w:szCs w:val="28"/>
              </w:rPr>
              <w:t>Hệ số</w:t>
            </w:r>
            <w:bookmarkEnd w:id="221"/>
          </w:p>
        </w:tc>
      </w:tr>
      <w:tr w:rsidR="00DE14C7" w:rsidRPr="00B36F97" w14:paraId="0162C28F" w14:textId="77777777" w:rsidTr="004A560E">
        <w:trPr>
          <w:trHeight w:val="286"/>
        </w:trPr>
        <w:tc>
          <w:tcPr>
            <w:tcW w:w="0" w:type="auto"/>
            <w:shd w:val="clear" w:color="auto" w:fill="auto"/>
            <w:tcMar>
              <w:top w:w="0" w:type="dxa"/>
              <w:left w:w="108" w:type="dxa"/>
              <w:bottom w:w="0" w:type="dxa"/>
              <w:right w:w="108" w:type="dxa"/>
            </w:tcMar>
            <w:vAlign w:val="center"/>
          </w:tcPr>
          <w:p w14:paraId="146A5641" w14:textId="77777777" w:rsidR="00006E60" w:rsidRPr="00B36F97" w:rsidRDefault="00006E60" w:rsidP="0055505F">
            <w:pPr>
              <w:pStyle w:val="APHULUCQN-CHUONG"/>
              <w:spacing w:before="0" w:after="0"/>
              <w:rPr>
                <w:szCs w:val="28"/>
              </w:rPr>
            </w:pPr>
            <w:bookmarkStart w:id="222" w:name="_Toc186448263"/>
            <w:r w:rsidRPr="00B36F97">
              <w:rPr>
                <w:szCs w:val="28"/>
              </w:rPr>
              <w:t>1</w:t>
            </w:r>
            <w:bookmarkEnd w:id="222"/>
          </w:p>
        </w:tc>
        <w:tc>
          <w:tcPr>
            <w:tcW w:w="0" w:type="auto"/>
            <w:shd w:val="clear" w:color="auto" w:fill="auto"/>
            <w:tcMar>
              <w:top w:w="0" w:type="dxa"/>
              <w:left w:w="108" w:type="dxa"/>
              <w:bottom w:w="0" w:type="dxa"/>
              <w:right w:w="108" w:type="dxa"/>
            </w:tcMar>
            <w:vAlign w:val="center"/>
          </w:tcPr>
          <w:p w14:paraId="4E7BAA12" w14:textId="77777777" w:rsidR="00006E60" w:rsidRPr="00B36F97" w:rsidRDefault="00006E60" w:rsidP="0055505F">
            <w:pPr>
              <w:jc w:val="both"/>
              <w:rPr>
                <w:b/>
              </w:rPr>
            </w:pPr>
            <w:r w:rsidRPr="00B36F97">
              <w:rPr>
                <w:b/>
              </w:rPr>
              <w:t>Xây dựng dữ liệu không gian quy hoạch</w:t>
            </w:r>
          </w:p>
        </w:tc>
        <w:tc>
          <w:tcPr>
            <w:tcW w:w="0" w:type="auto"/>
            <w:shd w:val="clear" w:color="auto" w:fill="auto"/>
            <w:tcMar>
              <w:top w:w="0" w:type="dxa"/>
              <w:left w:w="108" w:type="dxa"/>
              <w:bottom w:w="0" w:type="dxa"/>
              <w:right w:w="108" w:type="dxa"/>
            </w:tcMar>
            <w:vAlign w:val="center"/>
          </w:tcPr>
          <w:p w14:paraId="793856B1" w14:textId="77777777" w:rsidR="00006E60" w:rsidRPr="00B36F97" w:rsidRDefault="00006E60" w:rsidP="0055505F">
            <w:pPr>
              <w:jc w:val="both"/>
            </w:pPr>
            <w:r w:rsidRPr="00B36F97">
              <w:t> </w:t>
            </w:r>
          </w:p>
        </w:tc>
      </w:tr>
      <w:tr w:rsidR="00DE14C7" w:rsidRPr="00B36F97" w14:paraId="4054DFD6" w14:textId="77777777" w:rsidTr="004A560E">
        <w:trPr>
          <w:trHeight w:val="273"/>
        </w:trPr>
        <w:tc>
          <w:tcPr>
            <w:tcW w:w="0" w:type="auto"/>
            <w:shd w:val="clear" w:color="auto" w:fill="auto"/>
            <w:tcMar>
              <w:top w:w="0" w:type="dxa"/>
              <w:left w:w="108" w:type="dxa"/>
              <w:bottom w:w="0" w:type="dxa"/>
              <w:right w:w="108" w:type="dxa"/>
            </w:tcMar>
            <w:vAlign w:val="center"/>
          </w:tcPr>
          <w:p w14:paraId="44CE9DF9" w14:textId="77777777" w:rsidR="00006E60" w:rsidRPr="00B36F97" w:rsidRDefault="00006E60" w:rsidP="0055505F">
            <w:pPr>
              <w:jc w:val="center"/>
            </w:pPr>
            <w:r w:rsidRPr="00B36F97">
              <w:t>1.1</w:t>
            </w:r>
          </w:p>
        </w:tc>
        <w:tc>
          <w:tcPr>
            <w:tcW w:w="0" w:type="auto"/>
            <w:shd w:val="clear" w:color="auto" w:fill="auto"/>
            <w:tcMar>
              <w:top w:w="0" w:type="dxa"/>
              <w:left w:w="108" w:type="dxa"/>
              <w:bottom w:w="0" w:type="dxa"/>
              <w:right w:w="108" w:type="dxa"/>
            </w:tcMar>
            <w:vAlign w:val="center"/>
          </w:tcPr>
          <w:p w14:paraId="458F31E0" w14:textId="77777777" w:rsidR="00006E60" w:rsidRPr="00B36F97" w:rsidRDefault="00006E60" w:rsidP="0055505F">
            <w:pPr>
              <w:jc w:val="both"/>
            </w:pPr>
            <w:r w:rsidRPr="00B36F97">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21792A34" w14:textId="77777777" w:rsidR="00006E60" w:rsidRPr="00B36F97" w:rsidRDefault="00006E60" w:rsidP="0055505F">
            <w:pPr>
              <w:jc w:val="both"/>
            </w:pPr>
            <w:r w:rsidRPr="00B36F97">
              <w:t> </w:t>
            </w:r>
          </w:p>
        </w:tc>
      </w:tr>
      <w:tr w:rsidR="00DE14C7" w:rsidRPr="00B36F97" w14:paraId="298C846B" w14:textId="77777777" w:rsidTr="004A560E">
        <w:trPr>
          <w:trHeight w:val="860"/>
        </w:trPr>
        <w:tc>
          <w:tcPr>
            <w:tcW w:w="0" w:type="auto"/>
            <w:shd w:val="clear" w:color="auto" w:fill="auto"/>
            <w:tcMar>
              <w:top w:w="0" w:type="dxa"/>
              <w:left w:w="108" w:type="dxa"/>
              <w:bottom w:w="0" w:type="dxa"/>
              <w:right w:w="108" w:type="dxa"/>
            </w:tcMar>
            <w:vAlign w:val="center"/>
          </w:tcPr>
          <w:p w14:paraId="131BF182" w14:textId="77777777" w:rsidR="00006E60" w:rsidRPr="00B36F97" w:rsidRDefault="00006E60" w:rsidP="0055505F">
            <w:pPr>
              <w:jc w:val="center"/>
            </w:pPr>
            <w:r w:rsidRPr="00B36F97">
              <w:t>1.1.1</w:t>
            </w:r>
          </w:p>
        </w:tc>
        <w:tc>
          <w:tcPr>
            <w:tcW w:w="0" w:type="auto"/>
            <w:shd w:val="clear" w:color="auto" w:fill="auto"/>
            <w:tcMar>
              <w:top w:w="0" w:type="dxa"/>
              <w:left w:w="108" w:type="dxa"/>
              <w:bottom w:w="0" w:type="dxa"/>
              <w:right w:w="108" w:type="dxa"/>
            </w:tcMar>
            <w:vAlign w:val="center"/>
          </w:tcPr>
          <w:p w14:paraId="320CB6C2" w14:textId="77777777" w:rsidR="00006E60" w:rsidRPr="00B36F97" w:rsidRDefault="00006E60" w:rsidP="0055505F">
            <w:pPr>
              <w:jc w:val="both"/>
              <w:rPr>
                <w:spacing w:val="-2"/>
              </w:rPr>
            </w:pPr>
            <w:r w:rsidRPr="00B36F97">
              <w:rPr>
                <w:spacing w:val="-2"/>
              </w:rPr>
              <w:t>Lập bảng đối chiếu giữa lớp đối tượng không gian quy hoạch sử dụng đất với nội dung tương ứng trong bản đồ quy hoạch sử dụng 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2CCC0299" w14:textId="77777777" w:rsidR="00006E60" w:rsidRPr="00B36F97" w:rsidRDefault="00006E60" w:rsidP="0055505F">
            <w:pPr>
              <w:jc w:val="right"/>
            </w:pPr>
            <w:r w:rsidRPr="00B36F97">
              <w:t>0,0743</w:t>
            </w:r>
          </w:p>
        </w:tc>
      </w:tr>
      <w:tr w:rsidR="00DE14C7" w:rsidRPr="00B36F97" w14:paraId="20BE12A2" w14:textId="77777777" w:rsidTr="004A560E">
        <w:trPr>
          <w:trHeight w:val="574"/>
        </w:trPr>
        <w:tc>
          <w:tcPr>
            <w:tcW w:w="0" w:type="auto"/>
            <w:shd w:val="clear" w:color="auto" w:fill="auto"/>
            <w:tcMar>
              <w:top w:w="0" w:type="dxa"/>
              <w:left w:w="108" w:type="dxa"/>
              <w:bottom w:w="0" w:type="dxa"/>
              <w:right w:w="108" w:type="dxa"/>
            </w:tcMar>
            <w:vAlign w:val="center"/>
          </w:tcPr>
          <w:p w14:paraId="0EC0D8BD" w14:textId="77777777" w:rsidR="00006E60" w:rsidRPr="00B36F97" w:rsidRDefault="00006E60" w:rsidP="0055505F">
            <w:pPr>
              <w:jc w:val="center"/>
            </w:pPr>
            <w:r w:rsidRPr="00B36F97">
              <w:t>1.1.2</w:t>
            </w:r>
          </w:p>
        </w:tc>
        <w:tc>
          <w:tcPr>
            <w:tcW w:w="0" w:type="auto"/>
            <w:shd w:val="clear" w:color="auto" w:fill="auto"/>
            <w:tcMar>
              <w:top w:w="0" w:type="dxa"/>
              <w:left w:w="108" w:type="dxa"/>
              <w:bottom w:w="0" w:type="dxa"/>
              <w:right w:w="108" w:type="dxa"/>
            </w:tcMar>
            <w:vAlign w:val="center"/>
          </w:tcPr>
          <w:p w14:paraId="1747724D" w14:textId="50BCF6C0" w:rsidR="00006E60" w:rsidRPr="00B36F97" w:rsidRDefault="00006E60" w:rsidP="0055505F">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2AF8AAD2" w14:textId="77777777" w:rsidR="00006E60" w:rsidRPr="00B36F97" w:rsidRDefault="00006E60" w:rsidP="0055505F">
            <w:pPr>
              <w:jc w:val="right"/>
            </w:pPr>
            <w:r w:rsidRPr="00B36F97">
              <w:t>0,2477</w:t>
            </w:r>
          </w:p>
        </w:tc>
      </w:tr>
      <w:tr w:rsidR="00DE14C7" w:rsidRPr="00B36F97" w14:paraId="7DAB3142" w14:textId="77777777" w:rsidTr="004A560E">
        <w:trPr>
          <w:trHeight w:val="574"/>
        </w:trPr>
        <w:tc>
          <w:tcPr>
            <w:tcW w:w="0" w:type="auto"/>
            <w:shd w:val="clear" w:color="auto" w:fill="auto"/>
            <w:tcMar>
              <w:top w:w="0" w:type="dxa"/>
              <w:left w:w="108" w:type="dxa"/>
              <w:bottom w:w="0" w:type="dxa"/>
              <w:right w:w="108" w:type="dxa"/>
            </w:tcMar>
            <w:vAlign w:val="center"/>
          </w:tcPr>
          <w:p w14:paraId="36DD8A3F" w14:textId="77777777" w:rsidR="00006E60" w:rsidRPr="00B36F97" w:rsidRDefault="00006E60" w:rsidP="0055505F">
            <w:pPr>
              <w:jc w:val="center"/>
            </w:pPr>
            <w:r w:rsidRPr="00B36F97">
              <w:t>1.1.3</w:t>
            </w:r>
          </w:p>
        </w:tc>
        <w:tc>
          <w:tcPr>
            <w:tcW w:w="0" w:type="auto"/>
            <w:shd w:val="clear" w:color="auto" w:fill="auto"/>
            <w:tcMar>
              <w:top w:w="0" w:type="dxa"/>
              <w:left w:w="108" w:type="dxa"/>
              <w:bottom w:w="0" w:type="dxa"/>
              <w:right w:w="108" w:type="dxa"/>
            </w:tcMar>
            <w:vAlign w:val="center"/>
          </w:tcPr>
          <w:p w14:paraId="6C0D71F8" w14:textId="1A49EAD4" w:rsidR="00006E60" w:rsidRPr="00B36F97" w:rsidRDefault="00006E60" w:rsidP="0055505F">
            <w:pPr>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5ADA2430" w14:textId="77777777" w:rsidR="00006E60" w:rsidRPr="00B36F97" w:rsidRDefault="00006E60" w:rsidP="0055505F">
            <w:pPr>
              <w:jc w:val="right"/>
            </w:pPr>
            <w:r w:rsidRPr="00B36F97">
              <w:t>0,2105</w:t>
            </w:r>
          </w:p>
        </w:tc>
      </w:tr>
      <w:tr w:rsidR="00DE14C7" w:rsidRPr="00B36F97" w14:paraId="5A552527" w14:textId="77777777" w:rsidTr="004A560E">
        <w:trPr>
          <w:trHeight w:val="273"/>
        </w:trPr>
        <w:tc>
          <w:tcPr>
            <w:tcW w:w="0" w:type="auto"/>
            <w:shd w:val="clear" w:color="auto" w:fill="auto"/>
            <w:tcMar>
              <w:top w:w="0" w:type="dxa"/>
              <w:left w:w="108" w:type="dxa"/>
              <w:bottom w:w="0" w:type="dxa"/>
              <w:right w:w="108" w:type="dxa"/>
            </w:tcMar>
            <w:vAlign w:val="center"/>
          </w:tcPr>
          <w:p w14:paraId="2B8D996E" w14:textId="77777777" w:rsidR="00006E60" w:rsidRPr="00B36F97" w:rsidRDefault="00006E60" w:rsidP="0055505F">
            <w:pPr>
              <w:jc w:val="center"/>
            </w:pPr>
            <w:r w:rsidRPr="00B36F97">
              <w:t>1.2</w:t>
            </w:r>
          </w:p>
        </w:tc>
        <w:tc>
          <w:tcPr>
            <w:tcW w:w="0" w:type="auto"/>
            <w:shd w:val="clear" w:color="auto" w:fill="auto"/>
            <w:tcMar>
              <w:top w:w="0" w:type="dxa"/>
              <w:left w:w="108" w:type="dxa"/>
              <w:bottom w:w="0" w:type="dxa"/>
              <w:right w:w="108" w:type="dxa"/>
            </w:tcMar>
            <w:vAlign w:val="center"/>
          </w:tcPr>
          <w:p w14:paraId="7243CC87" w14:textId="77777777" w:rsidR="00006E60" w:rsidRPr="00B36F97" w:rsidRDefault="00006E60" w:rsidP="0055505F">
            <w:pPr>
              <w:jc w:val="both"/>
            </w:pPr>
            <w:r w:rsidRPr="00B36F97">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2E0A4065" w14:textId="77777777" w:rsidR="00006E60" w:rsidRPr="00B36F97" w:rsidRDefault="00006E60" w:rsidP="0055505F">
            <w:pPr>
              <w:jc w:val="both"/>
            </w:pPr>
          </w:p>
        </w:tc>
      </w:tr>
      <w:tr w:rsidR="00DE14C7" w:rsidRPr="00B36F97" w14:paraId="2C3EF69B" w14:textId="77777777" w:rsidTr="004A560E">
        <w:trPr>
          <w:trHeight w:val="574"/>
        </w:trPr>
        <w:tc>
          <w:tcPr>
            <w:tcW w:w="0" w:type="auto"/>
            <w:shd w:val="clear" w:color="auto" w:fill="auto"/>
            <w:tcMar>
              <w:top w:w="0" w:type="dxa"/>
              <w:left w:w="108" w:type="dxa"/>
              <w:bottom w:w="0" w:type="dxa"/>
              <w:right w:w="108" w:type="dxa"/>
            </w:tcMar>
            <w:vAlign w:val="center"/>
          </w:tcPr>
          <w:p w14:paraId="0F7F276E" w14:textId="77777777" w:rsidR="00006E60" w:rsidRPr="00B36F97" w:rsidRDefault="00006E60" w:rsidP="0055505F">
            <w:pPr>
              <w:jc w:val="center"/>
            </w:pPr>
            <w:r w:rsidRPr="00B36F97">
              <w:t>1.2.1</w:t>
            </w:r>
          </w:p>
        </w:tc>
        <w:tc>
          <w:tcPr>
            <w:tcW w:w="0" w:type="auto"/>
            <w:shd w:val="clear" w:color="auto" w:fill="auto"/>
            <w:tcMar>
              <w:top w:w="0" w:type="dxa"/>
              <w:left w:w="108" w:type="dxa"/>
              <w:bottom w:w="0" w:type="dxa"/>
              <w:right w:w="108" w:type="dxa"/>
            </w:tcMar>
            <w:vAlign w:val="center"/>
          </w:tcPr>
          <w:p w14:paraId="1C186DC5" w14:textId="6454523B" w:rsidR="00006E60" w:rsidRPr="00B36F97" w:rsidRDefault="00006E60" w:rsidP="0055505F">
            <w:pPr>
              <w:jc w:val="both"/>
            </w:pPr>
            <w:r w:rsidRPr="00B36F97">
              <w:t xml:space="preserve">Chuyển đổi các lớp đối tượng không gian quy hoạch sử dụng đất của bản đồ vào </w:t>
            </w:r>
            <w:r w:rsidR="006A3DC2" w:rsidRPr="00B36F97">
              <w:t>CSDL</w:t>
            </w:r>
            <w:r w:rsidRPr="00B36F97">
              <w:t xml:space="preserve"> đất đai theo đơn vị hành chính</w:t>
            </w:r>
          </w:p>
        </w:tc>
        <w:tc>
          <w:tcPr>
            <w:tcW w:w="0" w:type="auto"/>
            <w:shd w:val="clear" w:color="auto" w:fill="auto"/>
            <w:tcMar>
              <w:top w:w="0" w:type="dxa"/>
              <w:left w:w="108" w:type="dxa"/>
              <w:bottom w:w="0" w:type="dxa"/>
              <w:right w:w="108" w:type="dxa"/>
            </w:tcMar>
            <w:vAlign w:val="center"/>
          </w:tcPr>
          <w:p w14:paraId="7037EAFE" w14:textId="77777777" w:rsidR="00006E60" w:rsidRPr="00B36F97" w:rsidRDefault="00006E60" w:rsidP="0055505F">
            <w:pPr>
              <w:jc w:val="right"/>
            </w:pPr>
            <w:r w:rsidRPr="00B36F97">
              <w:t>0,0619</w:t>
            </w:r>
          </w:p>
        </w:tc>
      </w:tr>
      <w:tr w:rsidR="00DE14C7" w:rsidRPr="00B36F97" w14:paraId="7E14D53B" w14:textId="77777777" w:rsidTr="004A560E">
        <w:trPr>
          <w:trHeight w:val="860"/>
        </w:trPr>
        <w:tc>
          <w:tcPr>
            <w:tcW w:w="0" w:type="auto"/>
            <w:shd w:val="clear" w:color="auto" w:fill="auto"/>
            <w:tcMar>
              <w:top w:w="0" w:type="dxa"/>
              <w:left w:w="108" w:type="dxa"/>
              <w:bottom w:w="0" w:type="dxa"/>
              <w:right w:w="108" w:type="dxa"/>
            </w:tcMar>
            <w:vAlign w:val="center"/>
          </w:tcPr>
          <w:p w14:paraId="0687542E" w14:textId="77777777" w:rsidR="00006E60" w:rsidRPr="00B36F97" w:rsidRDefault="00006E60" w:rsidP="0055505F">
            <w:pPr>
              <w:jc w:val="center"/>
            </w:pPr>
            <w:r w:rsidRPr="00B36F97">
              <w:t>1.2.2</w:t>
            </w:r>
          </w:p>
        </w:tc>
        <w:tc>
          <w:tcPr>
            <w:tcW w:w="0" w:type="auto"/>
            <w:shd w:val="clear" w:color="auto" w:fill="auto"/>
            <w:tcMar>
              <w:top w:w="0" w:type="dxa"/>
              <w:left w:w="108" w:type="dxa"/>
              <w:bottom w:w="0" w:type="dxa"/>
              <w:right w:w="108" w:type="dxa"/>
            </w:tcMar>
          </w:tcPr>
          <w:p w14:paraId="10B52136" w14:textId="6192205B" w:rsidR="00006E60" w:rsidRPr="00B36F97" w:rsidRDefault="00006E60" w:rsidP="0055505F">
            <w:pPr>
              <w:jc w:val="both"/>
            </w:pPr>
            <w:r w:rsidRPr="00B36F97">
              <w:t xml:space="preserve">Nhập bổ sung các trường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0FC7C673" w14:textId="77777777" w:rsidR="00006E60" w:rsidRPr="00B36F97" w:rsidRDefault="00006E60" w:rsidP="0055505F">
            <w:pPr>
              <w:jc w:val="right"/>
            </w:pPr>
            <w:r w:rsidRPr="00B36F97">
              <w:t>0,0146</w:t>
            </w:r>
          </w:p>
        </w:tc>
      </w:tr>
      <w:tr w:rsidR="00DE14C7" w:rsidRPr="00B36F97" w14:paraId="7E0E8B8E" w14:textId="77777777" w:rsidTr="004A560E">
        <w:trPr>
          <w:trHeight w:val="1147"/>
        </w:trPr>
        <w:tc>
          <w:tcPr>
            <w:tcW w:w="0" w:type="auto"/>
            <w:shd w:val="clear" w:color="auto" w:fill="auto"/>
            <w:tcMar>
              <w:top w:w="0" w:type="dxa"/>
              <w:left w:w="108" w:type="dxa"/>
              <w:bottom w:w="0" w:type="dxa"/>
              <w:right w:w="108" w:type="dxa"/>
            </w:tcMar>
            <w:vAlign w:val="center"/>
          </w:tcPr>
          <w:p w14:paraId="00454621" w14:textId="77777777" w:rsidR="00006E60" w:rsidRPr="00B36F97" w:rsidRDefault="00006E60" w:rsidP="0055505F">
            <w:pPr>
              <w:jc w:val="center"/>
            </w:pPr>
            <w:r w:rsidRPr="00B36F97">
              <w:t>1.2.3</w:t>
            </w:r>
          </w:p>
        </w:tc>
        <w:tc>
          <w:tcPr>
            <w:tcW w:w="0" w:type="auto"/>
            <w:shd w:val="clear" w:color="auto" w:fill="auto"/>
            <w:tcMar>
              <w:top w:w="0" w:type="dxa"/>
              <w:left w:w="108" w:type="dxa"/>
              <w:bottom w:w="0" w:type="dxa"/>
              <w:right w:w="108" w:type="dxa"/>
            </w:tcMar>
            <w:vAlign w:val="center"/>
          </w:tcPr>
          <w:p w14:paraId="7C9FFFAE" w14:textId="77777777" w:rsidR="00006E60" w:rsidRPr="00B36F97" w:rsidRDefault="00006E60" w:rsidP="0055505F">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2120B00C" w14:textId="77777777" w:rsidR="00006E60" w:rsidRPr="00B36F97" w:rsidRDefault="00006E60" w:rsidP="0055505F">
            <w:pPr>
              <w:jc w:val="right"/>
            </w:pPr>
            <w:r w:rsidRPr="00B36F97">
              <w:t>0,1164</w:t>
            </w:r>
          </w:p>
        </w:tc>
      </w:tr>
      <w:tr w:rsidR="00DE14C7" w:rsidRPr="00B36F97" w14:paraId="6353FD16" w14:textId="77777777" w:rsidTr="004A560E">
        <w:trPr>
          <w:trHeight w:val="273"/>
        </w:trPr>
        <w:tc>
          <w:tcPr>
            <w:tcW w:w="0" w:type="auto"/>
            <w:shd w:val="clear" w:color="auto" w:fill="auto"/>
            <w:tcMar>
              <w:top w:w="0" w:type="dxa"/>
              <w:left w:w="108" w:type="dxa"/>
              <w:bottom w:w="0" w:type="dxa"/>
              <w:right w:w="108" w:type="dxa"/>
            </w:tcMar>
            <w:vAlign w:val="center"/>
          </w:tcPr>
          <w:p w14:paraId="0F0CC691" w14:textId="77777777" w:rsidR="00006E60" w:rsidRPr="00B36F97" w:rsidRDefault="00006E60" w:rsidP="0055505F">
            <w:pPr>
              <w:pStyle w:val="APHULUCQN-CHUONG"/>
              <w:spacing w:before="0" w:after="0"/>
              <w:rPr>
                <w:szCs w:val="28"/>
              </w:rPr>
            </w:pPr>
            <w:bookmarkStart w:id="223" w:name="_Toc186448264"/>
            <w:r w:rsidRPr="00B36F97">
              <w:rPr>
                <w:szCs w:val="28"/>
              </w:rPr>
              <w:t>2</w:t>
            </w:r>
            <w:bookmarkEnd w:id="223"/>
          </w:p>
        </w:tc>
        <w:tc>
          <w:tcPr>
            <w:tcW w:w="0" w:type="auto"/>
            <w:shd w:val="clear" w:color="auto" w:fill="auto"/>
            <w:tcMar>
              <w:top w:w="0" w:type="dxa"/>
              <w:left w:w="108" w:type="dxa"/>
              <w:bottom w:w="0" w:type="dxa"/>
              <w:right w:w="108" w:type="dxa"/>
            </w:tcMar>
            <w:vAlign w:val="center"/>
          </w:tcPr>
          <w:p w14:paraId="782A6571" w14:textId="77777777" w:rsidR="00006E60" w:rsidRPr="00B36F97" w:rsidRDefault="00006E60" w:rsidP="0055505F">
            <w:pPr>
              <w:jc w:val="both"/>
              <w:rPr>
                <w:b/>
              </w:rPr>
            </w:pPr>
            <w:r w:rsidRPr="00B36F97">
              <w:rPr>
                <w:b/>
              </w:rPr>
              <w:t>Xây dựng dữ liệu không gian kế hoạch</w:t>
            </w:r>
          </w:p>
        </w:tc>
        <w:tc>
          <w:tcPr>
            <w:tcW w:w="0" w:type="auto"/>
            <w:shd w:val="clear" w:color="auto" w:fill="auto"/>
            <w:tcMar>
              <w:top w:w="0" w:type="dxa"/>
              <w:left w:w="108" w:type="dxa"/>
              <w:bottom w:w="0" w:type="dxa"/>
              <w:right w:w="108" w:type="dxa"/>
            </w:tcMar>
            <w:vAlign w:val="center"/>
          </w:tcPr>
          <w:p w14:paraId="0D8285CF" w14:textId="77777777" w:rsidR="00006E60" w:rsidRPr="00B36F97" w:rsidRDefault="00006E60" w:rsidP="0055505F">
            <w:pPr>
              <w:jc w:val="both"/>
            </w:pPr>
          </w:p>
        </w:tc>
      </w:tr>
      <w:tr w:rsidR="00A61903" w:rsidRPr="00B36F97" w14:paraId="2ECB6A81" w14:textId="77777777" w:rsidTr="00B46B6C">
        <w:trPr>
          <w:trHeight w:val="574"/>
        </w:trPr>
        <w:tc>
          <w:tcPr>
            <w:tcW w:w="0" w:type="auto"/>
            <w:shd w:val="clear" w:color="auto" w:fill="auto"/>
            <w:tcMar>
              <w:top w:w="0" w:type="dxa"/>
              <w:left w:w="108" w:type="dxa"/>
              <w:bottom w:w="0" w:type="dxa"/>
              <w:right w:w="108" w:type="dxa"/>
            </w:tcMar>
            <w:vAlign w:val="center"/>
          </w:tcPr>
          <w:p w14:paraId="5D341D07" w14:textId="7CD0191D" w:rsidR="00A61903" w:rsidRPr="00B36F97" w:rsidRDefault="00A61903" w:rsidP="00A61903">
            <w:pPr>
              <w:jc w:val="center"/>
            </w:pPr>
            <w:r w:rsidRPr="00B36F97">
              <w:t>2.1</w:t>
            </w:r>
          </w:p>
        </w:tc>
        <w:tc>
          <w:tcPr>
            <w:tcW w:w="0" w:type="auto"/>
            <w:shd w:val="clear" w:color="auto" w:fill="auto"/>
            <w:tcMar>
              <w:top w:w="0" w:type="dxa"/>
              <w:left w:w="108" w:type="dxa"/>
              <w:bottom w:w="0" w:type="dxa"/>
              <w:right w:w="108" w:type="dxa"/>
            </w:tcMar>
            <w:vAlign w:val="center"/>
          </w:tcPr>
          <w:p w14:paraId="334A753B" w14:textId="52D2FAF4" w:rsidR="00A61903" w:rsidRPr="00B36F97" w:rsidRDefault="00A61903" w:rsidP="00A61903">
            <w:pPr>
              <w:jc w:val="both"/>
            </w:pPr>
            <w:r w:rsidRPr="00B36F97">
              <w:t xml:space="preserve">Chuẩn hóa </w:t>
            </w:r>
            <w:r w:rsidR="006204A6">
              <w:t>các lớp đối tượng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4A8015A6" w14:textId="151D8DAA" w:rsidR="00A61903" w:rsidRPr="00B36F97" w:rsidRDefault="00A61903" w:rsidP="00A61903">
            <w:pPr>
              <w:jc w:val="right"/>
            </w:pPr>
            <w:r w:rsidRPr="00B36F97">
              <w:t> </w:t>
            </w:r>
          </w:p>
        </w:tc>
      </w:tr>
      <w:tr w:rsidR="00A61903" w:rsidRPr="00B36F97" w14:paraId="63F2118C" w14:textId="77777777" w:rsidTr="00B46B6C">
        <w:trPr>
          <w:trHeight w:val="574"/>
        </w:trPr>
        <w:tc>
          <w:tcPr>
            <w:tcW w:w="0" w:type="auto"/>
            <w:shd w:val="clear" w:color="auto" w:fill="auto"/>
            <w:tcMar>
              <w:top w:w="0" w:type="dxa"/>
              <w:left w:w="108" w:type="dxa"/>
              <w:bottom w:w="0" w:type="dxa"/>
              <w:right w:w="108" w:type="dxa"/>
            </w:tcMar>
            <w:vAlign w:val="center"/>
          </w:tcPr>
          <w:p w14:paraId="4CC1B19A" w14:textId="5B2CCD0F" w:rsidR="00A61903" w:rsidRPr="00B36F97" w:rsidRDefault="00A61903" w:rsidP="00A61903">
            <w:pPr>
              <w:jc w:val="center"/>
            </w:pPr>
            <w:r w:rsidRPr="00B36F97">
              <w:t>2.1.1</w:t>
            </w:r>
          </w:p>
        </w:tc>
        <w:tc>
          <w:tcPr>
            <w:tcW w:w="0" w:type="auto"/>
            <w:shd w:val="clear" w:color="auto" w:fill="auto"/>
            <w:tcMar>
              <w:top w:w="0" w:type="dxa"/>
              <w:left w:w="108" w:type="dxa"/>
              <w:bottom w:w="0" w:type="dxa"/>
              <w:right w:w="108" w:type="dxa"/>
            </w:tcMar>
            <w:vAlign w:val="center"/>
          </w:tcPr>
          <w:p w14:paraId="3DC73983" w14:textId="05EAE8B9" w:rsidR="00A61903" w:rsidRPr="00B36F97" w:rsidRDefault="00A61903" w:rsidP="00A61903">
            <w:pPr>
              <w:jc w:val="both"/>
            </w:pPr>
            <w:r w:rsidRPr="00B36F97">
              <w:rPr>
                <w:spacing w:val="-2"/>
              </w:rPr>
              <w:t>Lập bảng đối chiếu g</w:t>
            </w:r>
            <w:r w:rsidR="006204A6">
              <w:rPr>
                <w:spacing w:val="-2"/>
              </w:rPr>
              <w:t>iữa lớp đối tượng không gian kế</w:t>
            </w:r>
            <w:r w:rsidRPr="00B36F97">
              <w:rPr>
                <w:spacing w:val="-2"/>
              </w:rPr>
              <w:t xml:space="preserve"> hoạch sử dụng đất với nội dung tương ứng trong bản</w:t>
            </w:r>
            <w:r w:rsidR="006204A6">
              <w:rPr>
                <w:spacing w:val="-2"/>
              </w:rPr>
              <w:t xml:space="preserve"> đồ kế</w:t>
            </w:r>
            <w:r w:rsidRPr="00B36F97">
              <w:rPr>
                <w:spacing w:val="-2"/>
              </w:rPr>
              <w:t xml:space="preserve"> hoạch sử dụng đất để tách, lọc các đối tượng </w:t>
            </w:r>
            <w:r w:rsidR="006204A6">
              <w:rPr>
                <w:spacing w:val="-2"/>
              </w:rPr>
              <w:t>cần thiết từ nội dung bản đồ kế</w:t>
            </w:r>
            <w:r w:rsidRPr="00B36F97">
              <w:rPr>
                <w:spacing w:val="-2"/>
              </w:rPr>
              <w:t xml:space="preserve"> hoạch sử dụng đất</w:t>
            </w:r>
          </w:p>
        </w:tc>
        <w:tc>
          <w:tcPr>
            <w:tcW w:w="0" w:type="auto"/>
            <w:shd w:val="clear" w:color="auto" w:fill="auto"/>
            <w:tcMar>
              <w:top w:w="0" w:type="dxa"/>
              <w:left w:w="108" w:type="dxa"/>
              <w:bottom w:w="0" w:type="dxa"/>
              <w:right w:w="108" w:type="dxa"/>
            </w:tcMar>
            <w:vAlign w:val="center"/>
          </w:tcPr>
          <w:p w14:paraId="1EF624E4" w14:textId="155F514D" w:rsidR="00A61903" w:rsidRPr="00B36F97" w:rsidRDefault="00A61903" w:rsidP="00A61903">
            <w:pPr>
              <w:jc w:val="right"/>
            </w:pPr>
            <w:r w:rsidRPr="00B36F97">
              <w:t>0,0372</w:t>
            </w:r>
          </w:p>
        </w:tc>
      </w:tr>
      <w:tr w:rsidR="00A61903" w:rsidRPr="00B36F97" w14:paraId="1E175340" w14:textId="77777777" w:rsidTr="00B46B6C">
        <w:trPr>
          <w:trHeight w:val="574"/>
        </w:trPr>
        <w:tc>
          <w:tcPr>
            <w:tcW w:w="0" w:type="auto"/>
            <w:shd w:val="clear" w:color="auto" w:fill="auto"/>
            <w:tcMar>
              <w:top w:w="0" w:type="dxa"/>
              <w:left w:w="108" w:type="dxa"/>
              <w:bottom w:w="0" w:type="dxa"/>
              <w:right w:w="108" w:type="dxa"/>
            </w:tcMar>
            <w:vAlign w:val="center"/>
          </w:tcPr>
          <w:p w14:paraId="58981614" w14:textId="6A1F2F2E" w:rsidR="00A61903" w:rsidRPr="00B36F97" w:rsidRDefault="00A61903" w:rsidP="00A61903">
            <w:pPr>
              <w:jc w:val="center"/>
            </w:pPr>
            <w:r w:rsidRPr="00B36F97">
              <w:t>2.1.2</w:t>
            </w:r>
          </w:p>
        </w:tc>
        <w:tc>
          <w:tcPr>
            <w:tcW w:w="0" w:type="auto"/>
            <w:shd w:val="clear" w:color="auto" w:fill="auto"/>
            <w:tcMar>
              <w:top w:w="0" w:type="dxa"/>
              <w:left w:w="108" w:type="dxa"/>
              <w:bottom w:w="0" w:type="dxa"/>
              <w:right w:w="108" w:type="dxa"/>
            </w:tcMar>
            <w:vAlign w:val="center"/>
          </w:tcPr>
          <w:p w14:paraId="5D93DE85" w14:textId="3ED50FB2" w:rsidR="00A61903" w:rsidRPr="00B36F97" w:rsidRDefault="00A61903" w:rsidP="00A61903">
            <w:pPr>
              <w:jc w:val="both"/>
            </w:pPr>
            <w:r w:rsidRPr="00B36F97">
              <w:t xml:space="preserve">Chuẩn hóa </w:t>
            </w:r>
            <w:r w:rsidR="006204A6">
              <w:t>các lớp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0CCC8BAE" w14:textId="22580D92" w:rsidR="00A61903" w:rsidRPr="00B36F97" w:rsidRDefault="00A61903" w:rsidP="00A61903">
            <w:pPr>
              <w:jc w:val="right"/>
            </w:pPr>
            <w:r w:rsidRPr="00B36F97">
              <w:t>0,1239</w:t>
            </w:r>
          </w:p>
        </w:tc>
      </w:tr>
      <w:tr w:rsidR="00A61903" w:rsidRPr="00B36F97" w14:paraId="4C1C08EA" w14:textId="77777777" w:rsidTr="00B46B6C">
        <w:trPr>
          <w:trHeight w:val="574"/>
        </w:trPr>
        <w:tc>
          <w:tcPr>
            <w:tcW w:w="0" w:type="auto"/>
            <w:shd w:val="clear" w:color="auto" w:fill="auto"/>
            <w:tcMar>
              <w:top w:w="0" w:type="dxa"/>
              <w:left w:w="108" w:type="dxa"/>
              <w:bottom w:w="0" w:type="dxa"/>
              <w:right w:w="108" w:type="dxa"/>
            </w:tcMar>
            <w:vAlign w:val="center"/>
          </w:tcPr>
          <w:p w14:paraId="7FE18B33" w14:textId="742BB061" w:rsidR="00A61903" w:rsidRPr="00B36F97" w:rsidRDefault="00A61903" w:rsidP="00A61903">
            <w:pPr>
              <w:jc w:val="center"/>
            </w:pPr>
            <w:r w:rsidRPr="00B36F97">
              <w:t>2.1.3</w:t>
            </w:r>
          </w:p>
        </w:tc>
        <w:tc>
          <w:tcPr>
            <w:tcW w:w="0" w:type="auto"/>
            <w:shd w:val="clear" w:color="auto" w:fill="auto"/>
            <w:tcMar>
              <w:top w:w="0" w:type="dxa"/>
              <w:left w:w="108" w:type="dxa"/>
              <w:bottom w:w="0" w:type="dxa"/>
              <w:right w:w="108" w:type="dxa"/>
            </w:tcMar>
            <w:vAlign w:val="center"/>
          </w:tcPr>
          <w:p w14:paraId="0AA61246" w14:textId="0515328C" w:rsidR="00A61903" w:rsidRPr="00B36F97" w:rsidRDefault="00A61903" w:rsidP="00A61903">
            <w:pPr>
              <w:jc w:val="both"/>
            </w:pPr>
            <w:r w:rsidRPr="00B36F97">
              <w:t>Rà soát, chuẩn hóa thông tin thuộc tính c</w:t>
            </w:r>
            <w:r w:rsidR="006204A6">
              <w:t>ho từng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2017CCE4" w14:textId="7BD6214E" w:rsidR="00A61903" w:rsidRPr="00B36F97" w:rsidRDefault="00A61903" w:rsidP="00A61903">
            <w:pPr>
              <w:jc w:val="right"/>
            </w:pPr>
            <w:r w:rsidRPr="00B36F97">
              <w:t>0,1053</w:t>
            </w:r>
          </w:p>
        </w:tc>
      </w:tr>
      <w:tr w:rsidR="00A61903" w:rsidRPr="00B36F97" w14:paraId="726779F1" w14:textId="77777777" w:rsidTr="00B46B6C">
        <w:trPr>
          <w:trHeight w:val="574"/>
        </w:trPr>
        <w:tc>
          <w:tcPr>
            <w:tcW w:w="0" w:type="auto"/>
            <w:shd w:val="clear" w:color="auto" w:fill="auto"/>
            <w:tcMar>
              <w:top w:w="0" w:type="dxa"/>
              <w:left w:w="108" w:type="dxa"/>
              <w:bottom w:w="0" w:type="dxa"/>
              <w:right w:w="108" w:type="dxa"/>
            </w:tcMar>
            <w:vAlign w:val="center"/>
          </w:tcPr>
          <w:p w14:paraId="2821193F" w14:textId="6E65E67E" w:rsidR="00A61903" w:rsidRPr="00B36F97" w:rsidRDefault="00A61903" w:rsidP="00A61903">
            <w:pPr>
              <w:jc w:val="center"/>
            </w:pPr>
            <w:r w:rsidRPr="00B36F97">
              <w:t>2.2</w:t>
            </w:r>
          </w:p>
        </w:tc>
        <w:tc>
          <w:tcPr>
            <w:tcW w:w="0" w:type="auto"/>
            <w:shd w:val="clear" w:color="auto" w:fill="auto"/>
            <w:tcMar>
              <w:top w:w="0" w:type="dxa"/>
              <w:left w:w="108" w:type="dxa"/>
              <w:bottom w:w="0" w:type="dxa"/>
              <w:right w:w="108" w:type="dxa"/>
            </w:tcMar>
            <w:vAlign w:val="center"/>
          </w:tcPr>
          <w:p w14:paraId="18D26114" w14:textId="783856BE" w:rsidR="00A61903" w:rsidRPr="00B36F97" w:rsidRDefault="00A61903" w:rsidP="00A61903">
            <w:pPr>
              <w:jc w:val="both"/>
            </w:pPr>
            <w:r w:rsidRPr="00B36F97">
              <w:t>Chuyể</w:t>
            </w:r>
            <w:r w:rsidR="006204A6">
              <w:t>n đổi và tích hợp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59E2F1EA" w14:textId="056CC239" w:rsidR="00A61903" w:rsidRPr="00B36F97" w:rsidRDefault="00A61903" w:rsidP="00A61903">
            <w:pPr>
              <w:jc w:val="right"/>
            </w:pPr>
          </w:p>
        </w:tc>
      </w:tr>
      <w:tr w:rsidR="00A61903" w:rsidRPr="00B36F97" w14:paraId="7DC9D7F8" w14:textId="77777777" w:rsidTr="00B46B6C">
        <w:trPr>
          <w:trHeight w:val="574"/>
        </w:trPr>
        <w:tc>
          <w:tcPr>
            <w:tcW w:w="0" w:type="auto"/>
            <w:shd w:val="clear" w:color="auto" w:fill="auto"/>
            <w:tcMar>
              <w:top w:w="0" w:type="dxa"/>
              <w:left w:w="108" w:type="dxa"/>
              <w:bottom w:w="0" w:type="dxa"/>
              <w:right w:w="108" w:type="dxa"/>
            </w:tcMar>
            <w:vAlign w:val="center"/>
          </w:tcPr>
          <w:p w14:paraId="06BE0DE3" w14:textId="408D5AAA" w:rsidR="00A61903" w:rsidRPr="00B36F97" w:rsidRDefault="00A61903" w:rsidP="00A61903">
            <w:pPr>
              <w:jc w:val="center"/>
            </w:pPr>
            <w:r w:rsidRPr="00B36F97">
              <w:t>2.2.1</w:t>
            </w:r>
          </w:p>
        </w:tc>
        <w:tc>
          <w:tcPr>
            <w:tcW w:w="0" w:type="auto"/>
            <w:shd w:val="clear" w:color="auto" w:fill="auto"/>
            <w:tcMar>
              <w:top w:w="0" w:type="dxa"/>
              <w:left w:w="108" w:type="dxa"/>
              <w:bottom w:w="0" w:type="dxa"/>
              <w:right w:w="108" w:type="dxa"/>
            </w:tcMar>
            <w:vAlign w:val="center"/>
          </w:tcPr>
          <w:p w14:paraId="44277057" w14:textId="0B36B202" w:rsidR="00A61903" w:rsidRPr="00B36F97" w:rsidRDefault="00A61903" w:rsidP="00A61903">
            <w:pPr>
              <w:jc w:val="both"/>
            </w:pPr>
            <w:r w:rsidRPr="00B36F97">
              <w:t xml:space="preserve">Chuyển đổi </w:t>
            </w:r>
            <w:r w:rsidR="006204A6">
              <w:t>các lớp đối tượng không gian kế</w:t>
            </w:r>
            <w:r w:rsidRPr="00B36F97">
              <w:t xml:space="preserve"> hoạch sử dụng đất của bản đồ vào CSDL đất đai theo đơn vị hành chính</w:t>
            </w:r>
          </w:p>
        </w:tc>
        <w:tc>
          <w:tcPr>
            <w:tcW w:w="0" w:type="auto"/>
            <w:shd w:val="clear" w:color="auto" w:fill="auto"/>
            <w:tcMar>
              <w:top w:w="0" w:type="dxa"/>
              <w:left w:w="108" w:type="dxa"/>
              <w:bottom w:w="0" w:type="dxa"/>
              <w:right w:w="108" w:type="dxa"/>
            </w:tcMar>
            <w:vAlign w:val="center"/>
          </w:tcPr>
          <w:p w14:paraId="380DA042" w14:textId="788C47DF" w:rsidR="00A61903" w:rsidRPr="00B36F97" w:rsidRDefault="00A61903" w:rsidP="00A61903">
            <w:pPr>
              <w:jc w:val="right"/>
            </w:pPr>
            <w:r w:rsidRPr="00B36F97">
              <w:t>0,0310</w:t>
            </w:r>
          </w:p>
        </w:tc>
      </w:tr>
      <w:tr w:rsidR="00A61903" w:rsidRPr="00B36F97" w14:paraId="3FFFDE8C" w14:textId="77777777" w:rsidTr="004A560E">
        <w:trPr>
          <w:trHeight w:val="560"/>
        </w:trPr>
        <w:tc>
          <w:tcPr>
            <w:tcW w:w="0" w:type="auto"/>
            <w:shd w:val="clear" w:color="auto" w:fill="auto"/>
            <w:tcMar>
              <w:top w:w="0" w:type="dxa"/>
              <w:left w:w="108" w:type="dxa"/>
              <w:bottom w:w="0" w:type="dxa"/>
              <w:right w:w="108" w:type="dxa"/>
            </w:tcMar>
            <w:vAlign w:val="center"/>
          </w:tcPr>
          <w:p w14:paraId="436F36AF" w14:textId="4CB0CCC2" w:rsidR="00A61903" w:rsidRPr="00B36F97" w:rsidRDefault="00A61903" w:rsidP="00A61903">
            <w:pPr>
              <w:jc w:val="center"/>
            </w:pPr>
            <w:r w:rsidRPr="00B36F97">
              <w:t>2.2.2</w:t>
            </w:r>
          </w:p>
        </w:tc>
        <w:tc>
          <w:tcPr>
            <w:tcW w:w="0" w:type="auto"/>
            <w:shd w:val="clear" w:color="auto" w:fill="auto"/>
            <w:tcMar>
              <w:top w:w="0" w:type="dxa"/>
              <w:left w:w="108" w:type="dxa"/>
              <w:bottom w:w="0" w:type="dxa"/>
              <w:right w:w="108" w:type="dxa"/>
            </w:tcMar>
          </w:tcPr>
          <w:p w14:paraId="1C91BF81" w14:textId="3D40F304" w:rsidR="00A61903" w:rsidRPr="00B36F97" w:rsidRDefault="00A61903" w:rsidP="00A61903">
            <w:pPr>
              <w:jc w:val="both"/>
            </w:pPr>
            <w:r w:rsidRPr="00B36F97">
              <w:t>Nhập bổ sung các trường thông tin thuộc tính c</w:t>
            </w:r>
            <w:r w:rsidR="006204A6">
              <w:t>ho từng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1E6C68DE" w14:textId="289AB86F" w:rsidR="00A61903" w:rsidRPr="00B36F97" w:rsidRDefault="00A61903" w:rsidP="00A61903">
            <w:pPr>
              <w:jc w:val="right"/>
            </w:pPr>
            <w:r w:rsidRPr="00B36F97">
              <w:t>0,0073</w:t>
            </w:r>
          </w:p>
        </w:tc>
      </w:tr>
      <w:tr w:rsidR="00A61903" w:rsidRPr="00B36F97" w14:paraId="5D8298A2" w14:textId="77777777" w:rsidTr="00B46B6C">
        <w:trPr>
          <w:trHeight w:val="468"/>
        </w:trPr>
        <w:tc>
          <w:tcPr>
            <w:tcW w:w="0" w:type="auto"/>
            <w:shd w:val="clear" w:color="auto" w:fill="auto"/>
            <w:tcMar>
              <w:top w:w="0" w:type="dxa"/>
              <w:left w:w="108" w:type="dxa"/>
              <w:bottom w:w="0" w:type="dxa"/>
              <w:right w:w="108" w:type="dxa"/>
            </w:tcMar>
            <w:vAlign w:val="center"/>
          </w:tcPr>
          <w:p w14:paraId="560968CA" w14:textId="357E206A" w:rsidR="00A61903" w:rsidRPr="00B36F97" w:rsidRDefault="00A61903" w:rsidP="00A61903">
            <w:pPr>
              <w:jc w:val="center"/>
            </w:pPr>
            <w:r w:rsidRPr="00B36F97">
              <w:lastRenderedPageBreak/>
              <w:t>2.2.3</w:t>
            </w:r>
          </w:p>
        </w:tc>
        <w:tc>
          <w:tcPr>
            <w:tcW w:w="0" w:type="auto"/>
            <w:shd w:val="clear" w:color="auto" w:fill="auto"/>
            <w:tcMar>
              <w:top w:w="0" w:type="dxa"/>
              <w:left w:w="108" w:type="dxa"/>
              <w:bottom w:w="0" w:type="dxa"/>
              <w:right w:w="108" w:type="dxa"/>
            </w:tcMar>
            <w:vAlign w:val="center"/>
          </w:tcPr>
          <w:p w14:paraId="4205F59C" w14:textId="65916B74" w:rsidR="00A61903" w:rsidRPr="00B36F97" w:rsidRDefault="00A61903" w:rsidP="00A61903">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79AC2E8C" w14:textId="6C3C8FC1" w:rsidR="00A61903" w:rsidRPr="00B36F97" w:rsidRDefault="00A61903" w:rsidP="00A61903">
            <w:pPr>
              <w:jc w:val="right"/>
            </w:pPr>
            <w:r w:rsidRPr="00B36F97">
              <w:t>0,0582</w:t>
            </w:r>
          </w:p>
        </w:tc>
      </w:tr>
    </w:tbl>
    <w:p w14:paraId="76266EB7" w14:textId="1BBDFEAD" w:rsidR="00006E60" w:rsidRPr="00B36F97" w:rsidRDefault="00006E60" w:rsidP="004A560E">
      <w:pPr>
        <w:pStyle w:val="AMUCLUCQN-MUC"/>
        <w:spacing w:before="100" w:after="100"/>
      </w:pPr>
      <w:bookmarkStart w:id="224" w:name="_Toc186448265"/>
      <w:bookmarkStart w:id="225" w:name="_Toc186448827"/>
      <w:r w:rsidRPr="00B36F97">
        <w:t xml:space="preserve">4. </w:t>
      </w:r>
      <w:r w:rsidR="00BC6C4D" w:rsidRPr="00B36F97">
        <w:t>Định mức vật liệu</w:t>
      </w:r>
      <w:bookmarkEnd w:id="224"/>
      <w:bookmarkEnd w:id="225"/>
    </w:p>
    <w:p w14:paraId="3B7269F4" w14:textId="77777777" w:rsidR="00006E60" w:rsidRPr="00B36F97" w:rsidRDefault="00006E60" w:rsidP="004A560E">
      <w:pPr>
        <w:spacing w:before="100" w:after="100"/>
        <w:ind w:firstLine="567"/>
        <w:jc w:val="both"/>
      </w:pPr>
      <w:r w:rsidRPr="00B36F97">
        <w:t>4.1. Công tác chuẩn bị; xây dựng siêu dữ liệu quy hoạch, kế hoạch sử dụng đất; tích hợp dữ liệu vào hệ thống; kiểm tra, nghiệm thu CSDL quy hoạch, kế hoạch sử dụng đất:</w:t>
      </w:r>
    </w:p>
    <w:p w14:paraId="2F5778B4" w14:textId="66CC229C" w:rsidR="00006E60" w:rsidRPr="00B36F97" w:rsidRDefault="00006E60" w:rsidP="004A560E">
      <w:pPr>
        <w:spacing w:before="100" w:after="100"/>
        <w:jc w:val="right"/>
      </w:pPr>
      <w:r w:rsidRPr="00B36F97">
        <w:rPr>
          <w:i/>
          <w:iCs/>
        </w:rPr>
        <w:t>Bảng 36_</w:t>
      </w:r>
      <w:r w:rsidR="00132B09" w:rsidRPr="00B36F97">
        <w:rPr>
          <w:i/>
          <w:iCs/>
        </w:rPr>
        <w:t>CSDL</w:t>
      </w:r>
    </w:p>
    <w:tbl>
      <w:tblPr>
        <w:tblW w:w="499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697"/>
        <w:gridCol w:w="1340"/>
        <w:gridCol w:w="3268"/>
      </w:tblGrid>
      <w:tr w:rsidR="00DE14C7" w:rsidRPr="00B36F97" w14:paraId="45F4AA51" w14:textId="77777777" w:rsidTr="004A560E">
        <w:trPr>
          <w:trHeight w:val="593"/>
          <w:tblHeader/>
          <w:jc w:val="center"/>
        </w:trPr>
        <w:tc>
          <w:tcPr>
            <w:tcW w:w="382" w:type="pct"/>
            <w:shd w:val="clear" w:color="auto" w:fill="auto"/>
            <w:tcMar>
              <w:top w:w="0" w:type="dxa"/>
              <w:left w:w="108" w:type="dxa"/>
              <w:bottom w:w="0" w:type="dxa"/>
              <w:right w:w="108" w:type="dxa"/>
            </w:tcMar>
            <w:vAlign w:val="center"/>
          </w:tcPr>
          <w:p w14:paraId="49BE5AAC" w14:textId="77777777" w:rsidR="00006E60" w:rsidRPr="00B36F97" w:rsidRDefault="00006E60" w:rsidP="00E20DB8">
            <w:pPr>
              <w:pStyle w:val="APHULUCQN-CHUONG"/>
              <w:spacing w:before="0" w:after="0"/>
              <w:rPr>
                <w:szCs w:val="28"/>
              </w:rPr>
            </w:pPr>
            <w:bookmarkStart w:id="226" w:name="_Toc186448266"/>
            <w:r w:rsidRPr="00B36F97">
              <w:rPr>
                <w:szCs w:val="28"/>
              </w:rPr>
              <w:t>STT</w:t>
            </w:r>
            <w:bookmarkEnd w:id="226"/>
          </w:p>
        </w:tc>
        <w:tc>
          <w:tcPr>
            <w:tcW w:w="2053" w:type="pct"/>
            <w:shd w:val="clear" w:color="auto" w:fill="auto"/>
            <w:tcMar>
              <w:top w:w="0" w:type="dxa"/>
              <w:left w:w="108" w:type="dxa"/>
              <w:bottom w:w="0" w:type="dxa"/>
              <w:right w:w="108" w:type="dxa"/>
            </w:tcMar>
            <w:vAlign w:val="center"/>
          </w:tcPr>
          <w:p w14:paraId="26A944B0" w14:textId="77777777" w:rsidR="00006E60" w:rsidRPr="00B36F97" w:rsidRDefault="00006E60" w:rsidP="00E20DB8">
            <w:pPr>
              <w:pStyle w:val="APHULUCQN-CHUONG"/>
              <w:spacing w:before="0" w:after="0"/>
              <w:rPr>
                <w:szCs w:val="28"/>
              </w:rPr>
            </w:pPr>
            <w:bookmarkStart w:id="227" w:name="_Toc186448267"/>
            <w:r w:rsidRPr="00B36F97">
              <w:rPr>
                <w:szCs w:val="28"/>
              </w:rPr>
              <w:t>Danh mục vật liệu</w:t>
            </w:r>
            <w:bookmarkEnd w:id="227"/>
          </w:p>
        </w:tc>
        <w:tc>
          <w:tcPr>
            <w:tcW w:w="750" w:type="pct"/>
            <w:shd w:val="clear" w:color="auto" w:fill="auto"/>
            <w:tcMar>
              <w:top w:w="0" w:type="dxa"/>
              <w:left w:w="108" w:type="dxa"/>
              <w:bottom w:w="0" w:type="dxa"/>
              <w:right w:w="108" w:type="dxa"/>
            </w:tcMar>
            <w:vAlign w:val="center"/>
          </w:tcPr>
          <w:p w14:paraId="46BCE35D" w14:textId="77777777" w:rsidR="00006E60" w:rsidRPr="00B36F97" w:rsidRDefault="00006E60" w:rsidP="00E20DB8">
            <w:pPr>
              <w:pStyle w:val="APHULUCQN-CHUONG"/>
              <w:spacing w:before="0" w:after="0"/>
              <w:rPr>
                <w:szCs w:val="28"/>
              </w:rPr>
            </w:pPr>
            <w:bookmarkStart w:id="228" w:name="_Toc186448268"/>
            <w:r w:rsidRPr="00B36F97">
              <w:rPr>
                <w:szCs w:val="28"/>
              </w:rPr>
              <w:t>ĐVT</w:t>
            </w:r>
            <w:bookmarkEnd w:id="228"/>
          </w:p>
        </w:tc>
        <w:tc>
          <w:tcPr>
            <w:tcW w:w="1815" w:type="pct"/>
            <w:shd w:val="clear" w:color="auto" w:fill="auto"/>
            <w:tcMar>
              <w:top w:w="0" w:type="dxa"/>
              <w:left w:w="108" w:type="dxa"/>
              <w:bottom w:w="0" w:type="dxa"/>
              <w:right w:w="108" w:type="dxa"/>
            </w:tcMar>
            <w:vAlign w:val="center"/>
          </w:tcPr>
          <w:p w14:paraId="576B2EF1" w14:textId="77777777" w:rsidR="00006E60" w:rsidRPr="00B36F97" w:rsidRDefault="00006E60" w:rsidP="00E20DB8">
            <w:pPr>
              <w:jc w:val="center"/>
            </w:pPr>
            <w:r w:rsidRPr="00B36F97">
              <w:rPr>
                <w:b/>
              </w:rPr>
              <w:t>Định mức</w:t>
            </w:r>
            <w:r w:rsidRPr="00B36F97">
              <w:rPr>
                <w:b/>
              </w:rPr>
              <w:br/>
            </w:r>
            <w:r w:rsidRPr="00B36F97">
              <w:t>(tính cho 01 tỉnh)</w:t>
            </w:r>
          </w:p>
        </w:tc>
      </w:tr>
      <w:tr w:rsidR="00DE14C7" w:rsidRPr="00B36F97" w14:paraId="75CD3391" w14:textId="77777777" w:rsidTr="004A560E">
        <w:trPr>
          <w:trHeight w:val="303"/>
          <w:jc w:val="center"/>
        </w:trPr>
        <w:tc>
          <w:tcPr>
            <w:tcW w:w="382" w:type="pct"/>
            <w:shd w:val="clear" w:color="auto" w:fill="auto"/>
            <w:tcMar>
              <w:top w:w="0" w:type="dxa"/>
              <w:left w:w="108" w:type="dxa"/>
              <w:bottom w:w="0" w:type="dxa"/>
              <w:right w:w="108" w:type="dxa"/>
            </w:tcMar>
            <w:vAlign w:val="center"/>
          </w:tcPr>
          <w:p w14:paraId="5636CC4D" w14:textId="77777777" w:rsidR="00006E60" w:rsidRPr="00B36F97" w:rsidRDefault="00006E60" w:rsidP="00E20DB8">
            <w:pPr>
              <w:jc w:val="center"/>
            </w:pPr>
            <w:r w:rsidRPr="00B36F97">
              <w:t>1</w:t>
            </w:r>
          </w:p>
        </w:tc>
        <w:tc>
          <w:tcPr>
            <w:tcW w:w="2053" w:type="pct"/>
            <w:shd w:val="clear" w:color="auto" w:fill="auto"/>
            <w:tcMar>
              <w:top w:w="0" w:type="dxa"/>
              <w:left w:w="108" w:type="dxa"/>
              <w:bottom w:w="0" w:type="dxa"/>
              <w:right w:w="108" w:type="dxa"/>
            </w:tcMar>
            <w:vAlign w:val="center"/>
          </w:tcPr>
          <w:p w14:paraId="0F488EE0" w14:textId="77777777" w:rsidR="00006E60" w:rsidRPr="00B36F97" w:rsidRDefault="00006E60" w:rsidP="00E20DB8">
            <w:pPr>
              <w:jc w:val="both"/>
            </w:pPr>
            <w:r w:rsidRPr="00B36F97">
              <w:t>Giấy in A4</w:t>
            </w:r>
          </w:p>
        </w:tc>
        <w:tc>
          <w:tcPr>
            <w:tcW w:w="750" w:type="pct"/>
            <w:shd w:val="clear" w:color="auto" w:fill="auto"/>
            <w:tcMar>
              <w:top w:w="0" w:type="dxa"/>
              <w:left w:w="108" w:type="dxa"/>
              <w:bottom w:w="0" w:type="dxa"/>
              <w:right w:w="108" w:type="dxa"/>
            </w:tcMar>
            <w:vAlign w:val="center"/>
          </w:tcPr>
          <w:p w14:paraId="6D9DE63D" w14:textId="77777777" w:rsidR="00006E60" w:rsidRPr="00B36F97" w:rsidRDefault="00006E60" w:rsidP="00E20DB8">
            <w:pPr>
              <w:jc w:val="center"/>
            </w:pPr>
            <w:r w:rsidRPr="00B36F97">
              <w:t>Gram</w:t>
            </w:r>
          </w:p>
        </w:tc>
        <w:tc>
          <w:tcPr>
            <w:tcW w:w="1815" w:type="pct"/>
            <w:shd w:val="clear" w:color="auto" w:fill="auto"/>
            <w:tcMar>
              <w:top w:w="0" w:type="dxa"/>
              <w:left w:w="108" w:type="dxa"/>
              <w:bottom w:w="0" w:type="dxa"/>
              <w:right w:w="108" w:type="dxa"/>
            </w:tcMar>
          </w:tcPr>
          <w:p w14:paraId="5D969B35" w14:textId="77777777" w:rsidR="00006E60" w:rsidRPr="00B36F97" w:rsidRDefault="00006E60" w:rsidP="00E20DB8">
            <w:pPr>
              <w:jc w:val="right"/>
            </w:pPr>
            <w:r w:rsidRPr="00B36F97">
              <w:t>1,138</w:t>
            </w:r>
          </w:p>
        </w:tc>
      </w:tr>
      <w:tr w:rsidR="00DE14C7" w:rsidRPr="00B36F97" w14:paraId="0E2039D2" w14:textId="77777777" w:rsidTr="004A560E">
        <w:trPr>
          <w:trHeight w:val="290"/>
          <w:jc w:val="center"/>
        </w:trPr>
        <w:tc>
          <w:tcPr>
            <w:tcW w:w="382" w:type="pct"/>
            <w:shd w:val="clear" w:color="auto" w:fill="auto"/>
            <w:tcMar>
              <w:top w:w="0" w:type="dxa"/>
              <w:left w:w="108" w:type="dxa"/>
              <w:bottom w:w="0" w:type="dxa"/>
              <w:right w:w="108" w:type="dxa"/>
            </w:tcMar>
            <w:vAlign w:val="center"/>
          </w:tcPr>
          <w:p w14:paraId="5C40306B" w14:textId="77777777" w:rsidR="00006E60" w:rsidRPr="00B36F97" w:rsidRDefault="00006E60" w:rsidP="00E20DB8">
            <w:pPr>
              <w:jc w:val="center"/>
            </w:pPr>
            <w:r w:rsidRPr="00B36F97">
              <w:t>2</w:t>
            </w:r>
          </w:p>
        </w:tc>
        <w:tc>
          <w:tcPr>
            <w:tcW w:w="2053" w:type="pct"/>
            <w:shd w:val="clear" w:color="auto" w:fill="auto"/>
            <w:tcMar>
              <w:top w:w="0" w:type="dxa"/>
              <w:left w:w="108" w:type="dxa"/>
              <w:bottom w:w="0" w:type="dxa"/>
              <w:right w:w="108" w:type="dxa"/>
            </w:tcMar>
            <w:vAlign w:val="center"/>
          </w:tcPr>
          <w:p w14:paraId="258E64B2" w14:textId="77777777" w:rsidR="00006E60" w:rsidRPr="00B36F97" w:rsidRDefault="00006E60" w:rsidP="00E20DB8">
            <w:pPr>
              <w:jc w:val="both"/>
            </w:pPr>
            <w:r w:rsidRPr="00B36F97">
              <w:t>Mực in laser</w:t>
            </w:r>
          </w:p>
        </w:tc>
        <w:tc>
          <w:tcPr>
            <w:tcW w:w="750" w:type="pct"/>
            <w:shd w:val="clear" w:color="auto" w:fill="auto"/>
            <w:tcMar>
              <w:top w:w="0" w:type="dxa"/>
              <w:left w:w="108" w:type="dxa"/>
              <w:bottom w:w="0" w:type="dxa"/>
              <w:right w:w="108" w:type="dxa"/>
            </w:tcMar>
            <w:vAlign w:val="center"/>
          </w:tcPr>
          <w:p w14:paraId="62B9C2C0" w14:textId="77777777" w:rsidR="00006E60" w:rsidRPr="00B36F97" w:rsidRDefault="00006E60" w:rsidP="00E20DB8">
            <w:pPr>
              <w:jc w:val="center"/>
            </w:pPr>
            <w:r w:rsidRPr="00B36F97">
              <w:t>Hộp</w:t>
            </w:r>
          </w:p>
        </w:tc>
        <w:tc>
          <w:tcPr>
            <w:tcW w:w="1815" w:type="pct"/>
            <w:shd w:val="clear" w:color="auto" w:fill="auto"/>
            <w:tcMar>
              <w:top w:w="0" w:type="dxa"/>
              <w:left w:w="108" w:type="dxa"/>
              <w:bottom w:w="0" w:type="dxa"/>
              <w:right w:w="108" w:type="dxa"/>
            </w:tcMar>
          </w:tcPr>
          <w:p w14:paraId="0B712189" w14:textId="77777777" w:rsidR="00006E60" w:rsidRPr="00B36F97" w:rsidRDefault="00006E60" w:rsidP="00E20DB8">
            <w:pPr>
              <w:jc w:val="right"/>
            </w:pPr>
            <w:r w:rsidRPr="00B36F97">
              <w:t>0,152</w:t>
            </w:r>
          </w:p>
        </w:tc>
      </w:tr>
      <w:tr w:rsidR="00DE14C7" w:rsidRPr="00B36F97" w14:paraId="44B6A83C" w14:textId="77777777" w:rsidTr="004A560E">
        <w:trPr>
          <w:trHeight w:val="290"/>
          <w:jc w:val="center"/>
        </w:trPr>
        <w:tc>
          <w:tcPr>
            <w:tcW w:w="382" w:type="pct"/>
            <w:shd w:val="clear" w:color="auto" w:fill="auto"/>
            <w:tcMar>
              <w:top w:w="0" w:type="dxa"/>
              <w:left w:w="108" w:type="dxa"/>
              <w:bottom w:w="0" w:type="dxa"/>
              <w:right w:w="108" w:type="dxa"/>
            </w:tcMar>
            <w:vAlign w:val="center"/>
          </w:tcPr>
          <w:p w14:paraId="0556F7D9" w14:textId="77777777" w:rsidR="00006E60" w:rsidRPr="00B36F97" w:rsidRDefault="00006E60" w:rsidP="00E20DB8">
            <w:pPr>
              <w:jc w:val="center"/>
            </w:pPr>
            <w:r w:rsidRPr="00B36F97">
              <w:t>3</w:t>
            </w:r>
          </w:p>
        </w:tc>
        <w:tc>
          <w:tcPr>
            <w:tcW w:w="2053" w:type="pct"/>
            <w:shd w:val="clear" w:color="auto" w:fill="auto"/>
            <w:tcMar>
              <w:top w:w="0" w:type="dxa"/>
              <w:left w:w="108" w:type="dxa"/>
              <w:bottom w:w="0" w:type="dxa"/>
              <w:right w:w="108" w:type="dxa"/>
            </w:tcMar>
            <w:vAlign w:val="center"/>
          </w:tcPr>
          <w:p w14:paraId="746EE90A" w14:textId="77777777" w:rsidR="00006E60" w:rsidRPr="00B36F97" w:rsidRDefault="00006E60" w:rsidP="00E20DB8">
            <w:pPr>
              <w:jc w:val="both"/>
            </w:pPr>
            <w:r w:rsidRPr="00B36F97">
              <w:t xml:space="preserve">Sổ </w:t>
            </w:r>
          </w:p>
        </w:tc>
        <w:tc>
          <w:tcPr>
            <w:tcW w:w="750" w:type="pct"/>
            <w:shd w:val="clear" w:color="auto" w:fill="auto"/>
            <w:tcMar>
              <w:top w:w="0" w:type="dxa"/>
              <w:left w:w="108" w:type="dxa"/>
              <w:bottom w:w="0" w:type="dxa"/>
              <w:right w:w="108" w:type="dxa"/>
            </w:tcMar>
            <w:vAlign w:val="center"/>
          </w:tcPr>
          <w:p w14:paraId="5DEF2116" w14:textId="77777777" w:rsidR="00006E60" w:rsidRPr="00B36F97" w:rsidRDefault="00006E60" w:rsidP="00E20DB8">
            <w:pPr>
              <w:jc w:val="center"/>
            </w:pPr>
            <w:r w:rsidRPr="00B36F97">
              <w:t>Quyển</w:t>
            </w:r>
          </w:p>
        </w:tc>
        <w:tc>
          <w:tcPr>
            <w:tcW w:w="1815" w:type="pct"/>
            <w:shd w:val="clear" w:color="auto" w:fill="auto"/>
            <w:tcMar>
              <w:top w:w="0" w:type="dxa"/>
              <w:left w:w="108" w:type="dxa"/>
              <w:bottom w:w="0" w:type="dxa"/>
              <w:right w:w="108" w:type="dxa"/>
            </w:tcMar>
          </w:tcPr>
          <w:p w14:paraId="39D53DF5" w14:textId="77777777" w:rsidR="00006E60" w:rsidRPr="00B36F97" w:rsidRDefault="00006E60" w:rsidP="00E20DB8">
            <w:pPr>
              <w:jc w:val="right"/>
            </w:pPr>
            <w:r w:rsidRPr="00B36F97">
              <w:t>2,276</w:t>
            </w:r>
          </w:p>
        </w:tc>
      </w:tr>
      <w:tr w:rsidR="00DE14C7" w:rsidRPr="00B36F97" w14:paraId="5DF136F5" w14:textId="77777777" w:rsidTr="004A560E">
        <w:trPr>
          <w:trHeight w:val="290"/>
          <w:jc w:val="center"/>
        </w:trPr>
        <w:tc>
          <w:tcPr>
            <w:tcW w:w="382" w:type="pct"/>
            <w:shd w:val="clear" w:color="auto" w:fill="auto"/>
            <w:tcMar>
              <w:top w:w="0" w:type="dxa"/>
              <w:left w:w="108" w:type="dxa"/>
              <w:bottom w:w="0" w:type="dxa"/>
              <w:right w:w="108" w:type="dxa"/>
            </w:tcMar>
            <w:vAlign w:val="center"/>
          </w:tcPr>
          <w:p w14:paraId="2E60E389" w14:textId="77777777" w:rsidR="00006E60" w:rsidRPr="00B36F97" w:rsidRDefault="00006E60" w:rsidP="00E20DB8">
            <w:pPr>
              <w:jc w:val="center"/>
            </w:pPr>
            <w:r w:rsidRPr="00B36F97">
              <w:t>4</w:t>
            </w:r>
          </w:p>
        </w:tc>
        <w:tc>
          <w:tcPr>
            <w:tcW w:w="2053" w:type="pct"/>
            <w:shd w:val="clear" w:color="auto" w:fill="auto"/>
            <w:tcMar>
              <w:top w:w="0" w:type="dxa"/>
              <w:left w:w="108" w:type="dxa"/>
              <w:bottom w:w="0" w:type="dxa"/>
              <w:right w:w="108" w:type="dxa"/>
            </w:tcMar>
            <w:vAlign w:val="center"/>
          </w:tcPr>
          <w:p w14:paraId="5605BB29" w14:textId="77777777" w:rsidR="00006E60" w:rsidRPr="00B36F97" w:rsidRDefault="00006E60" w:rsidP="00E20DB8">
            <w:pPr>
              <w:jc w:val="both"/>
            </w:pPr>
            <w:r w:rsidRPr="00B36F97">
              <w:t>Bút bi</w:t>
            </w:r>
          </w:p>
        </w:tc>
        <w:tc>
          <w:tcPr>
            <w:tcW w:w="750" w:type="pct"/>
            <w:shd w:val="clear" w:color="auto" w:fill="auto"/>
            <w:tcMar>
              <w:top w:w="0" w:type="dxa"/>
              <w:left w:w="108" w:type="dxa"/>
              <w:bottom w:w="0" w:type="dxa"/>
              <w:right w:w="108" w:type="dxa"/>
            </w:tcMar>
            <w:vAlign w:val="center"/>
          </w:tcPr>
          <w:p w14:paraId="34E9FD2B" w14:textId="77777777" w:rsidR="00006E60" w:rsidRPr="00B36F97" w:rsidRDefault="00006E60" w:rsidP="00E20DB8">
            <w:pPr>
              <w:jc w:val="center"/>
            </w:pPr>
            <w:r w:rsidRPr="00B36F97">
              <w:t>Cái</w:t>
            </w:r>
          </w:p>
        </w:tc>
        <w:tc>
          <w:tcPr>
            <w:tcW w:w="1815" w:type="pct"/>
            <w:shd w:val="clear" w:color="auto" w:fill="auto"/>
            <w:tcMar>
              <w:top w:w="0" w:type="dxa"/>
              <w:left w:w="108" w:type="dxa"/>
              <w:bottom w:w="0" w:type="dxa"/>
              <w:right w:w="108" w:type="dxa"/>
            </w:tcMar>
          </w:tcPr>
          <w:p w14:paraId="0FA23C55" w14:textId="77777777" w:rsidR="00006E60" w:rsidRPr="00B36F97" w:rsidRDefault="00006E60" w:rsidP="00E20DB8">
            <w:pPr>
              <w:jc w:val="right"/>
            </w:pPr>
            <w:r w:rsidRPr="00B36F97">
              <w:t>3,035</w:t>
            </w:r>
          </w:p>
        </w:tc>
      </w:tr>
      <w:tr w:rsidR="00DE14C7" w:rsidRPr="00B36F97" w14:paraId="421AD7FD" w14:textId="77777777" w:rsidTr="004A560E">
        <w:trPr>
          <w:trHeight w:val="303"/>
          <w:jc w:val="center"/>
        </w:trPr>
        <w:tc>
          <w:tcPr>
            <w:tcW w:w="382" w:type="pct"/>
            <w:shd w:val="clear" w:color="auto" w:fill="auto"/>
            <w:tcMar>
              <w:top w:w="0" w:type="dxa"/>
              <w:left w:w="108" w:type="dxa"/>
              <w:bottom w:w="0" w:type="dxa"/>
              <w:right w:w="108" w:type="dxa"/>
            </w:tcMar>
            <w:vAlign w:val="center"/>
          </w:tcPr>
          <w:p w14:paraId="09D64A0C" w14:textId="77777777" w:rsidR="00006E60" w:rsidRPr="00B36F97" w:rsidRDefault="00006E60" w:rsidP="00E20DB8">
            <w:pPr>
              <w:jc w:val="center"/>
            </w:pPr>
            <w:r w:rsidRPr="00B36F97">
              <w:t>5</w:t>
            </w:r>
          </w:p>
        </w:tc>
        <w:tc>
          <w:tcPr>
            <w:tcW w:w="2053" w:type="pct"/>
            <w:shd w:val="clear" w:color="auto" w:fill="auto"/>
            <w:tcMar>
              <w:top w:w="0" w:type="dxa"/>
              <w:left w:w="108" w:type="dxa"/>
              <w:bottom w:w="0" w:type="dxa"/>
              <w:right w:w="108" w:type="dxa"/>
            </w:tcMar>
            <w:vAlign w:val="center"/>
          </w:tcPr>
          <w:p w14:paraId="7CE35731" w14:textId="77777777" w:rsidR="00006E60" w:rsidRPr="00B36F97" w:rsidRDefault="00006E60" w:rsidP="00E20DB8">
            <w:pPr>
              <w:jc w:val="both"/>
            </w:pPr>
            <w:r w:rsidRPr="00B36F97">
              <w:t xml:space="preserve">Đĩa DVD </w:t>
            </w:r>
          </w:p>
        </w:tc>
        <w:tc>
          <w:tcPr>
            <w:tcW w:w="750" w:type="pct"/>
            <w:shd w:val="clear" w:color="auto" w:fill="auto"/>
            <w:tcMar>
              <w:top w:w="0" w:type="dxa"/>
              <w:left w:w="108" w:type="dxa"/>
              <w:bottom w:w="0" w:type="dxa"/>
              <w:right w:w="108" w:type="dxa"/>
            </w:tcMar>
            <w:vAlign w:val="center"/>
          </w:tcPr>
          <w:p w14:paraId="3894F2C7" w14:textId="77777777" w:rsidR="00006E60" w:rsidRPr="00B36F97" w:rsidRDefault="00006E60" w:rsidP="00E20DB8">
            <w:pPr>
              <w:jc w:val="center"/>
            </w:pPr>
            <w:r w:rsidRPr="00B36F97">
              <w:t>Cái</w:t>
            </w:r>
          </w:p>
        </w:tc>
        <w:tc>
          <w:tcPr>
            <w:tcW w:w="1815" w:type="pct"/>
            <w:shd w:val="clear" w:color="auto" w:fill="auto"/>
            <w:tcMar>
              <w:top w:w="0" w:type="dxa"/>
              <w:left w:w="108" w:type="dxa"/>
              <w:bottom w:w="0" w:type="dxa"/>
              <w:right w:w="108" w:type="dxa"/>
            </w:tcMar>
          </w:tcPr>
          <w:p w14:paraId="45329F6C" w14:textId="77777777" w:rsidR="00006E60" w:rsidRPr="00B36F97" w:rsidRDefault="00006E60" w:rsidP="00E20DB8">
            <w:pPr>
              <w:jc w:val="right"/>
            </w:pPr>
            <w:r w:rsidRPr="00B36F97">
              <w:t>2,276</w:t>
            </w:r>
          </w:p>
        </w:tc>
      </w:tr>
      <w:tr w:rsidR="00DE14C7" w:rsidRPr="00B36F97" w14:paraId="3D7664B8" w14:textId="77777777" w:rsidTr="004A560E">
        <w:trPr>
          <w:trHeight w:val="290"/>
          <w:jc w:val="center"/>
        </w:trPr>
        <w:tc>
          <w:tcPr>
            <w:tcW w:w="382" w:type="pct"/>
            <w:shd w:val="clear" w:color="auto" w:fill="auto"/>
            <w:tcMar>
              <w:top w:w="0" w:type="dxa"/>
              <w:left w:w="108" w:type="dxa"/>
              <w:bottom w:w="0" w:type="dxa"/>
              <w:right w:w="108" w:type="dxa"/>
            </w:tcMar>
            <w:vAlign w:val="center"/>
          </w:tcPr>
          <w:p w14:paraId="1ADCD204" w14:textId="77777777" w:rsidR="00006E60" w:rsidRPr="00B36F97" w:rsidRDefault="00006E60" w:rsidP="00E20DB8">
            <w:pPr>
              <w:jc w:val="center"/>
            </w:pPr>
            <w:r w:rsidRPr="00B36F97">
              <w:t>6</w:t>
            </w:r>
          </w:p>
        </w:tc>
        <w:tc>
          <w:tcPr>
            <w:tcW w:w="2053" w:type="pct"/>
            <w:shd w:val="clear" w:color="auto" w:fill="auto"/>
            <w:tcMar>
              <w:top w:w="0" w:type="dxa"/>
              <w:left w:w="108" w:type="dxa"/>
              <w:bottom w:w="0" w:type="dxa"/>
              <w:right w:w="108" w:type="dxa"/>
            </w:tcMar>
            <w:vAlign w:val="center"/>
          </w:tcPr>
          <w:p w14:paraId="24719369" w14:textId="77777777" w:rsidR="00006E60" w:rsidRPr="00B36F97" w:rsidRDefault="00006E60" w:rsidP="00E20DB8">
            <w:pPr>
              <w:jc w:val="both"/>
            </w:pPr>
            <w:r w:rsidRPr="00B36F97">
              <w:t>Hộp ghim kẹp</w:t>
            </w:r>
          </w:p>
        </w:tc>
        <w:tc>
          <w:tcPr>
            <w:tcW w:w="750" w:type="pct"/>
            <w:shd w:val="clear" w:color="auto" w:fill="auto"/>
            <w:tcMar>
              <w:top w:w="0" w:type="dxa"/>
              <w:left w:w="108" w:type="dxa"/>
              <w:bottom w:w="0" w:type="dxa"/>
              <w:right w:w="108" w:type="dxa"/>
            </w:tcMar>
            <w:vAlign w:val="center"/>
          </w:tcPr>
          <w:p w14:paraId="3430E036" w14:textId="77777777" w:rsidR="00006E60" w:rsidRPr="00B36F97" w:rsidRDefault="00006E60" w:rsidP="00E20DB8">
            <w:pPr>
              <w:jc w:val="center"/>
            </w:pPr>
            <w:r w:rsidRPr="00B36F97">
              <w:t>Hộp</w:t>
            </w:r>
          </w:p>
        </w:tc>
        <w:tc>
          <w:tcPr>
            <w:tcW w:w="1815" w:type="pct"/>
            <w:shd w:val="clear" w:color="auto" w:fill="auto"/>
            <w:tcMar>
              <w:top w:w="0" w:type="dxa"/>
              <w:left w:w="108" w:type="dxa"/>
              <w:bottom w:w="0" w:type="dxa"/>
              <w:right w:w="108" w:type="dxa"/>
            </w:tcMar>
          </w:tcPr>
          <w:p w14:paraId="521652E1" w14:textId="77777777" w:rsidR="00006E60" w:rsidRPr="00B36F97" w:rsidRDefault="00006E60" w:rsidP="00E20DB8">
            <w:pPr>
              <w:jc w:val="right"/>
            </w:pPr>
            <w:r w:rsidRPr="00B36F97">
              <w:t>1,517</w:t>
            </w:r>
          </w:p>
        </w:tc>
      </w:tr>
      <w:tr w:rsidR="00DE14C7" w:rsidRPr="00B36F97" w14:paraId="05F5C7E8" w14:textId="77777777" w:rsidTr="004A560E">
        <w:trPr>
          <w:trHeight w:val="303"/>
          <w:jc w:val="center"/>
        </w:trPr>
        <w:tc>
          <w:tcPr>
            <w:tcW w:w="382" w:type="pct"/>
            <w:shd w:val="clear" w:color="auto" w:fill="auto"/>
            <w:tcMar>
              <w:top w:w="0" w:type="dxa"/>
              <w:left w:w="108" w:type="dxa"/>
              <w:bottom w:w="0" w:type="dxa"/>
              <w:right w:w="108" w:type="dxa"/>
            </w:tcMar>
            <w:vAlign w:val="center"/>
          </w:tcPr>
          <w:p w14:paraId="0202BEAA" w14:textId="77777777" w:rsidR="00006E60" w:rsidRPr="00B36F97" w:rsidRDefault="00006E60" w:rsidP="00E20DB8">
            <w:pPr>
              <w:jc w:val="center"/>
            </w:pPr>
            <w:r w:rsidRPr="00B36F97">
              <w:t>7</w:t>
            </w:r>
          </w:p>
        </w:tc>
        <w:tc>
          <w:tcPr>
            <w:tcW w:w="2053" w:type="pct"/>
            <w:shd w:val="clear" w:color="auto" w:fill="auto"/>
            <w:tcMar>
              <w:top w:w="0" w:type="dxa"/>
              <w:left w:w="108" w:type="dxa"/>
              <w:bottom w:w="0" w:type="dxa"/>
              <w:right w:w="108" w:type="dxa"/>
            </w:tcMar>
            <w:vAlign w:val="center"/>
          </w:tcPr>
          <w:p w14:paraId="3E592EBD" w14:textId="77777777" w:rsidR="00006E60" w:rsidRPr="00B36F97" w:rsidRDefault="00006E60" w:rsidP="00E20DB8">
            <w:pPr>
              <w:jc w:val="both"/>
            </w:pPr>
            <w:r w:rsidRPr="00B36F97">
              <w:t>Hộp ghim dập</w:t>
            </w:r>
          </w:p>
        </w:tc>
        <w:tc>
          <w:tcPr>
            <w:tcW w:w="750" w:type="pct"/>
            <w:shd w:val="clear" w:color="auto" w:fill="auto"/>
            <w:tcMar>
              <w:top w:w="0" w:type="dxa"/>
              <w:left w:w="108" w:type="dxa"/>
              <w:bottom w:w="0" w:type="dxa"/>
              <w:right w:w="108" w:type="dxa"/>
            </w:tcMar>
            <w:vAlign w:val="center"/>
          </w:tcPr>
          <w:p w14:paraId="7E62DE3A" w14:textId="77777777" w:rsidR="00006E60" w:rsidRPr="00B36F97" w:rsidRDefault="00006E60" w:rsidP="00E20DB8">
            <w:pPr>
              <w:jc w:val="center"/>
            </w:pPr>
            <w:r w:rsidRPr="00B36F97">
              <w:t>Hộp</w:t>
            </w:r>
          </w:p>
        </w:tc>
        <w:tc>
          <w:tcPr>
            <w:tcW w:w="1815" w:type="pct"/>
            <w:shd w:val="clear" w:color="auto" w:fill="auto"/>
            <w:tcMar>
              <w:top w:w="0" w:type="dxa"/>
              <w:left w:w="108" w:type="dxa"/>
              <w:bottom w:w="0" w:type="dxa"/>
              <w:right w:w="108" w:type="dxa"/>
            </w:tcMar>
          </w:tcPr>
          <w:p w14:paraId="31F4588C" w14:textId="77777777" w:rsidR="00006E60" w:rsidRPr="00B36F97" w:rsidRDefault="00006E60" w:rsidP="00E20DB8">
            <w:pPr>
              <w:jc w:val="right"/>
            </w:pPr>
            <w:r w:rsidRPr="00B36F97">
              <w:t>1,517</w:t>
            </w:r>
          </w:p>
        </w:tc>
      </w:tr>
      <w:tr w:rsidR="00DE14C7" w:rsidRPr="00B36F97" w14:paraId="5F5730B5" w14:textId="77777777" w:rsidTr="004A560E">
        <w:trPr>
          <w:trHeight w:val="290"/>
          <w:jc w:val="center"/>
        </w:trPr>
        <w:tc>
          <w:tcPr>
            <w:tcW w:w="382" w:type="pct"/>
            <w:shd w:val="clear" w:color="auto" w:fill="auto"/>
            <w:tcMar>
              <w:top w:w="0" w:type="dxa"/>
              <w:left w:w="108" w:type="dxa"/>
              <w:bottom w:w="0" w:type="dxa"/>
              <w:right w:w="108" w:type="dxa"/>
            </w:tcMar>
            <w:vAlign w:val="center"/>
          </w:tcPr>
          <w:p w14:paraId="4102C8FA" w14:textId="77777777" w:rsidR="00006E60" w:rsidRPr="00B36F97" w:rsidRDefault="00006E60" w:rsidP="00E20DB8">
            <w:pPr>
              <w:jc w:val="center"/>
            </w:pPr>
            <w:r w:rsidRPr="00B36F97">
              <w:t>8</w:t>
            </w:r>
          </w:p>
        </w:tc>
        <w:tc>
          <w:tcPr>
            <w:tcW w:w="2053" w:type="pct"/>
            <w:shd w:val="clear" w:color="auto" w:fill="auto"/>
            <w:tcMar>
              <w:top w:w="0" w:type="dxa"/>
              <w:left w:w="108" w:type="dxa"/>
              <w:bottom w:w="0" w:type="dxa"/>
              <w:right w:w="108" w:type="dxa"/>
            </w:tcMar>
            <w:vAlign w:val="center"/>
          </w:tcPr>
          <w:p w14:paraId="22E4F36B" w14:textId="77777777" w:rsidR="00006E60" w:rsidRPr="00B36F97" w:rsidRDefault="00006E60" w:rsidP="00E20DB8">
            <w:pPr>
              <w:jc w:val="both"/>
            </w:pPr>
            <w:r w:rsidRPr="00B36F97">
              <w:t>Cặp để tài liệu</w:t>
            </w:r>
          </w:p>
        </w:tc>
        <w:tc>
          <w:tcPr>
            <w:tcW w:w="750" w:type="pct"/>
            <w:shd w:val="clear" w:color="auto" w:fill="auto"/>
            <w:tcMar>
              <w:top w:w="0" w:type="dxa"/>
              <w:left w:w="108" w:type="dxa"/>
              <w:bottom w:w="0" w:type="dxa"/>
              <w:right w:w="108" w:type="dxa"/>
            </w:tcMar>
            <w:vAlign w:val="center"/>
          </w:tcPr>
          <w:p w14:paraId="445B061F" w14:textId="77777777" w:rsidR="00006E60" w:rsidRPr="00B36F97" w:rsidRDefault="00006E60" w:rsidP="00E20DB8">
            <w:pPr>
              <w:jc w:val="center"/>
            </w:pPr>
            <w:r w:rsidRPr="00B36F97">
              <w:t>Cái</w:t>
            </w:r>
          </w:p>
        </w:tc>
        <w:tc>
          <w:tcPr>
            <w:tcW w:w="1815" w:type="pct"/>
            <w:shd w:val="clear" w:color="auto" w:fill="auto"/>
            <w:tcMar>
              <w:top w:w="0" w:type="dxa"/>
              <w:left w:w="108" w:type="dxa"/>
              <w:bottom w:w="0" w:type="dxa"/>
              <w:right w:w="108" w:type="dxa"/>
            </w:tcMar>
          </w:tcPr>
          <w:p w14:paraId="73069A37" w14:textId="77777777" w:rsidR="00006E60" w:rsidRPr="00B36F97" w:rsidRDefault="00006E60" w:rsidP="00E20DB8">
            <w:pPr>
              <w:jc w:val="right"/>
            </w:pPr>
            <w:r w:rsidRPr="00B36F97">
              <w:t>1,517</w:t>
            </w:r>
          </w:p>
        </w:tc>
      </w:tr>
    </w:tbl>
    <w:p w14:paraId="2EF46BFE" w14:textId="2639EC9E" w:rsidR="00006E60" w:rsidRPr="00B36F97" w:rsidRDefault="00006E60" w:rsidP="00A133DE">
      <w:pPr>
        <w:spacing w:before="120" w:after="120"/>
        <w:ind w:firstLine="567"/>
        <w:jc w:val="both"/>
      </w:pPr>
      <w:r w:rsidRPr="00B36F97">
        <w:rPr>
          <w:b/>
          <w:bCs/>
          <w:i/>
          <w:iCs/>
        </w:rPr>
        <w:t>Ghi chú:</w:t>
      </w:r>
      <w:r w:rsidRPr="00B36F97">
        <w:t xml:space="preserve"> Phân bổ mức vật liệu cho từng nội dung công việc tính theo hệ số tại Bảng 37_</w:t>
      </w:r>
      <w:r w:rsidR="00132B09" w:rsidRPr="00B36F97">
        <w:t>CSDL</w:t>
      </w:r>
      <w:r w:rsidRPr="00B36F97">
        <w:t>:</w:t>
      </w:r>
    </w:p>
    <w:p w14:paraId="71DFB9C0" w14:textId="3B2D0E96" w:rsidR="00006E60" w:rsidRPr="00B36F97" w:rsidRDefault="00006E60" w:rsidP="00A133DE">
      <w:pPr>
        <w:spacing w:before="120" w:after="120"/>
        <w:jc w:val="right"/>
      </w:pPr>
      <w:r w:rsidRPr="00B36F97">
        <w:rPr>
          <w:i/>
          <w:iCs/>
        </w:rPr>
        <w:t>Bảng 37_</w:t>
      </w:r>
      <w:r w:rsidR="00132B09" w:rsidRPr="00B36F97">
        <w:rPr>
          <w:i/>
          <w:iCs/>
        </w:rPr>
        <w:t>CSDL</w:t>
      </w:r>
      <w:r w:rsidRPr="00B36F97">
        <w:rPr>
          <w:i/>
          <w:iCs/>
        </w:rPr>
        <w:t xml:space="preserve"> </w:t>
      </w:r>
    </w:p>
    <w:tbl>
      <w:tblPr>
        <w:tblW w:w="92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7566"/>
        <w:gridCol w:w="986"/>
      </w:tblGrid>
      <w:tr w:rsidR="00DE14C7" w:rsidRPr="00B36F97" w14:paraId="2B8C1D9F" w14:textId="77777777" w:rsidTr="004A560E">
        <w:trPr>
          <w:trHeight w:val="309"/>
          <w:tblHeader/>
        </w:trPr>
        <w:tc>
          <w:tcPr>
            <w:tcW w:w="0" w:type="auto"/>
            <w:shd w:val="clear" w:color="auto" w:fill="auto"/>
            <w:tcMar>
              <w:top w:w="0" w:type="dxa"/>
              <w:left w:w="108" w:type="dxa"/>
              <w:bottom w:w="0" w:type="dxa"/>
              <w:right w:w="108" w:type="dxa"/>
            </w:tcMar>
            <w:vAlign w:val="center"/>
          </w:tcPr>
          <w:p w14:paraId="2EE5E9B8" w14:textId="77777777" w:rsidR="00006E60" w:rsidRPr="00B36F97" w:rsidRDefault="00006E60" w:rsidP="00E20DB8">
            <w:pPr>
              <w:pStyle w:val="APHULUCQN-CHUONG"/>
              <w:spacing w:before="0" w:after="0"/>
              <w:rPr>
                <w:szCs w:val="28"/>
              </w:rPr>
            </w:pPr>
            <w:bookmarkStart w:id="229" w:name="_Toc186448269"/>
            <w:r w:rsidRPr="00B36F97">
              <w:rPr>
                <w:szCs w:val="28"/>
              </w:rPr>
              <w:t>STT</w:t>
            </w:r>
            <w:bookmarkEnd w:id="229"/>
          </w:p>
        </w:tc>
        <w:tc>
          <w:tcPr>
            <w:tcW w:w="0" w:type="auto"/>
            <w:shd w:val="clear" w:color="auto" w:fill="auto"/>
            <w:tcMar>
              <w:top w:w="0" w:type="dxa"/>
              <w:left w:w="108" w:type="dxa"/>
              <w:bottom w:w="0" w:type="dxa"/>
              <w:right w:w="108" w:type="dxa"/>
            </w:tcMar>
            <w:vAlign w:val="center"/>
          </w:tcPr>
          <w:p w14:paraId="45441222" w14:textId="77777777" w:rsidR="00006E60" w:rsidRPr="00B36F97" w:rsidRDefault="00006E60" w:rsidP="00E20DB8">
            <w:pPr>
              <w:pStyle w:val="APHULUCQN-CHUONG"/>
              <w:spacing w:before="0" w:after="0"/>
              <w:rPr>
                <w:szCs w:val="28"/>
              </w:rPr>
            </w:pPr>
            <w:bookmarkStart w:id="230" w:name="_Toc186448270"/>
            <w:r w:rsidRPr="00B36F97">
              <w:rPr>
                <w:szCs w:val="28"/>
              </w:rPr>
              <w:t>Nội dung công việc</w:t>
            </w:r>
            <w:bookmarkEnd w:id="230"/>
          </w:p>
        </w:tc>
        <w:tc>
          <w:tcPr>
            <w:tcW w:w="0" w:type="auto"/>
            <w:shd w:val="clear" w:color="auto" w:fill="auto"/>
            <w:tcMar>
              <w:top w:w="0" w:type="dxa"/>
              <w:left w:w="108" w:type="dxa"/>
              <w:bottom w:w="0" w:type="dxa"/>
              <w:right w:w="108" w:type="dxa"/>
            </w:tcMar>
            <w:vAlign w:val="center"/>
          </w:tcPr>
          <w:p w14:paraId="5F787778" w14:textId="77777777" w:rsidR="00006E60" w:rsidRPr="00B36F97" w:rsidRDefault="00006E60" w:rsidP="00E20DB8">
            <w:pPr>
              <w:pStyle w:val="APHULUCQN-CHUONG"/>
              <w:spacing w:before="0" w:after="0"/>
              <w:rPr>
                <w:szCs w:val="28"/>
              </w:rPr>
            </w:pPr>
            <w:bookmarkStart w:id="231" w:name="_Toc186448271"/>
            <w:r w:rsidRPr="00B36F97">
              <w:rPr>
                <w:szCs w:val="28"/>
              </w:rPr>
              <w:t>Hệ số</w:t>
            </w:r>
            <w:bookmarkEnd w:id="231"/>
          </w:p>
        </w:tc>
      </w:tr>
      <w:tr w:rsidR="00DE14C7" w:rsidRPr="00B36F97" w14:paraId="443E7343" w14:textId="77777777" w:rsidTr="004A560E">
        <w:trPr>
          <w:trHeight w:val="323"/>
        </w:trPr>
        <w:tc>
          <w:tcPr>
            <w:tcW w:w="0" w:type="auto"/>
            <w:shd w:val="clear" w:color="auto" w:fill="auto"/>
            <w:tcMar>
              <w:top w:w="0" w:type="dxa"/>
              <w:left w:w="108" w:type="dxa"/>
              <w:bottom w:w="0" w:type="dxa"/>
              <w:right w:w="108" w:type="dxa"/>
            </w:tcMar>
            <w:vAlign w:val="center"/>
          </w:tcPr>
          <w:p w14:paraId="39592D3C" w14:textId="6B8BA17F" w:rsidR="00006E60" w:rsidRPr="00B36F97" w:rsidRDefault="00006E60" w:rsidP="00E20DB8">
            <w:pPr>
              <w:pStyle w:val="APHULUCQN-CHUONG"/>
              <w:spacing w:before="0" w:after="0"/>
              <w:rPr>
                <w:szCs w:val="28"/>
              </w:rPr>
            </w:pPr>
            <w:bookmarkStart w:id="232" w:name="_Toc186448272"/>
            <w:r w:rsidRPr="00B36F97">
              <w:rPr>
                <w:szCs w:val="28"/>
              </w:rPr>
              <w:t>1</w:t>
            </w:r>
            <w:bookmarkEnd w:id="232"/>
          </w:p>
        </w:tc>
        <w:tc>
          <w:tcPr>
            <w:tcW w:w="0" w:type="auto"/>
            <w:shd w:val="clear" w:color="auto" w:fill="auto"/>
            <w:tcMar>
              <w:top w:w="0" w:type="dxa"/>
              <w:left w:w="108" w:type="dxa"/>
              <w:bottom w:w="0" w:type="dxa"/>
              <w:right w:w="108" w:type="dxa"/>
            </w:tcMar>
            <w:vAlign w:val="center"/>
          </w:tcPr>
          <w:p w14:paraId="2D2933C9" w14:textId="77777777" w:rsidR="00006E60" w:rsidRPr="00B36F97" w:rsidRDefault="00006E60" w:rsidP="00E20DB8">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20B46975" w14:textId="77777777" w:rsidR="00006E60" w:rsidRPr="00B36F97" w:rsidRDefault="00006E60" w:rsidP="00E20DB8">
            <w:pPr>
              <w:jc w:val="both"/>
            </w:pPr>
            <w:r w:rsidRPr="00B36F97">
              <w:t> </w:t>
            </w:r>
          </w:p>
        </w:tc>
      </w:tr>
      <w:tr w:rsidR="00DE14C7" w:rsidRPr="00B36F97" w14:paraId="6673BEA6" w14:textId="77777777" w:rsidTr="004A560E">
        <w:trPr>
          <w:trHeight w:val="1279"/>
        </w:trPr>
        <w:tc>
          <w:tcPr>
            <w:tcW w:w="0" w:type="auto"/>
            <w:shd w:val="clear" w:color="auto" w:fill="auto"/>
            <w:tcMar>
              <w:top w:w="0" w:type="dxa"/>
              <w:left w:w="108" w:type="dxa"/>
              <w:bottom w:w="0" w:type="dxa"/>
              <w:right w:w="108" w:type="dxa"/>
            </w:tcMar>
            <w:vAlign w:val="center"/>
          </w:tcPr>
          <w:p w14:paraId="2AD8AF4D" w14:textId="77777777" w:rsidR="00006E60" w:rsidRPr="00B36F97" w:rsidRDefault="00006E60" w:rsidP="00E20DB8">
            <w:pPr>
              <w:jc w:val="center"/>
            </w:pPr>
            <w:r w:rsidRPr="00B36F97">
              <w:t>1.1</w:t>
            </w:r>
          </w:p>
        </w:tc>
        <w:tc>
          <w:tcPr>
            <w:tcW w:w="0" w:type="auto"/>
            <w:shd w:val="clear" w:color="auto" w:fill="auto"/>
            <w:tcMar>
              <w:top w:w="0" w:type="dxa"/>
              <w:left w:w="108" w:type="dxa"/>
              <w:bottom w:w="0" w:type="dxa"/>
              <w:right w:w="108" w:type="dxa"/>
            </w:tcMar>
            <w:vAlign w:val="center"/>
          </w:tcPr>
          <w:p w14:paraId="55C9EE45" w14:textId="498A0570" w:rsidR="00006E60" w:rsidRPr="00B36F97" w:rsidRDefault="00006E60" w:rsidP="00E20DB8">
            <w:pPr>
              <w:jc w:val="both"/>
            </w:pPr>
            <w:r w:rsidRPr="00B36F97">
              <w:t xml:space="preserve">Lập kế hoạch thi công chi tiết: xác định thời gian, địa điểm, khối lượng và nhân lực thực hiện của từng bước công việc; kế hoạch làm việc với các đơn vị có liên quan đến công tác xây dựng </w:t>
            </w:r>
            <w:r w:rsidR="006A3DC2" w:rsidRPr="00B36F97">
              <w:t>CSDL</w:t>
            </w:r>
            <w:r w:rsidRPr="00B36F97">
              <w:t xml:space="preserve"> quy hoạch, kế hoạch sử dụng đất trên địa bàn thi công</w:t>
            </w:r>
          </w:p>
        </w:tc>
        <w:tc>
          <w:tcPr>
            <w:tcW w:w="0" w:type="auto"/>
            <w:shd w:val="clear" w:color="auto" w:fill="auto"/>
            <w:tcMar>
              <w:top w:w="0" w:type="dxa"/>
              <w:left w:w="108" w:type="dxa"/>
              <w:bottom w:w="0" w:type="dxa"/>
              <w:right w:w="108" w:type="dxa"/>
            </w:tcMar>
            <w:vAlign w:val="center"/>
          </w:tcPr>
          <w:p w14:paraId="3EC6A9FA" w14:textId="77777777" w:rsidR="00006E60" w:rsidRPr="00B36F97" w:rsidRDefault="00006E60" w:rsidP="00E20DB8">
            <w:pPr>
              <w:jc w:val="right"/>
            </w:pPr>
            <w:r w:rsidRPr="00B36F97">
              <w:t>0,1818</w:t>
            </w:r>
          </w:p>
        </w:tc>
      </w:tr>
      <w:tr w:rsidR="00DE14C7" w:rsidRPr="00B36F97" w14:paraId="4FE79C6A" w14:textId="77777777" w:rsidTr="004A560E">
        <w:trPr>
          <w:trHeight w:val="956"/>
        </w:trPr>
        <w:tc>
          <w:tcPr>
            <w:tcW w:w="0" w:type="auto"/>
            <w:shd w:val="clear" w:color="auto" w:fill="auto"/>
            <w:tcMar>
              <w:top w:w="0" w:type="dxa"/>
              <w:left w:w="108" w:type="dxa"/>
              <w:bottom w:w="0" w:type="dxa"/>
              <w:right w:w="108" w:type="dxa"/>
            </w:tcMar>
            <w:vAlign w:val="center"/>
          </w:tcPr>
          <w:p w14:paraId="0165D68D" w14:textId="77777777" w:rsidR="00006E60" w:rsidRPr="00B36F97" w:rsidRDefault="00006E60" w:rsidP="00E20DB8">
            <w:pPr>
              <w:jc w:val="center"/>
            </w:pPr>
            <w:r w:rsidRPr="00B36F97">
              <w:t>1.2</w:t>
            </w:r>
          </w:p>
        </w:tc>
        <w:tc>
          <w:tcPr>
            <w:tcW w:w="0" w:type="auto"/>
            <w:shd w:val="clear" w:color="auto" w:fill="auto"/>
            <w:tcMar>
              <w:top w:w="0" w:type="dxa"/>
              <w:left w:w="108" w:type="dxa"/>
              <w:bottom w:w="0" w:type="dxa"/>
              <w:right w:w="108" w:type="dxa"/>
            </w:tcMar>
            <w:vAlign w:val="center"/>
          </w:tcPr>
          <w:p w14:paraId="3AE49672" w14:textId="3C137048" w:rsidR="00006E60" w:rsidRPr="00B36F97" w:rsidRDefault="00006E60" w:rsidP="00E20DB8">
            <w:pPr>
              <w:jc w:val="both"/>
            </w:pPr>
            <w:r w:rsidRPr="00B36F97">
              <w:t xml:space="preserve">Chuẩn bị nhân lực, địa điểm làm việc; chuẩn bị vật tư, thiết bị, dụng cụ, phần mềm cho công tác xây dựng </w:t>
            </w:r>
            <w:r w:rsidR="006A3DC2" w:rsidRPr="00B36F97">
              <w:t>CSDL</w:t>
            </w:r>
            <w:r w:rsidRPr="00B36F97">
              <w:t xml:space="preserve"> quy hoạch, kế hoạch sử dụng đất</w:t>
            </w:r>
          </w:p>
        </w:tc>
        <w:tc>
          <w:tcPr>
            <w:tcW w:w="0" w:type="auto"/>
            <w:shd w:val="clear" w:color="auto" w:fill="auto"/>
            <w:tcMar>
              <w:top w:w="0" w:type="dxa"/>
              <w:left w:w="108" w:type="dxa"/>
              <w:bottom w:w="0" w:type="dxa"/>
              <w:right w:w="108" w:type="dxa"/>
            </w:tcMar>
            <w:vAlign w:val="center"/>
          </w:tcPr>
          <w:p w14:paraId="6E6C683B" w14:textId="77777777" w:rsidR="00006E60" w:rsidRPr="00B36F97" w:rsidRDefault="00006E60" w:rsidP="00E20DB8">
            <w:pPr>
              <w:jc w:val="right"/>
            </w:pPr>
            <w:r w:rsidRPr="00B36F97">
              <w:t>0,1818</w:t>
            </w:r>
          </w:p>
        </w:tc>
      </w:tr>
      <w:tr w:rsidR="00DE14C7" w:rsidRPr="00B36F97" w14:paraId="7E840AE7" w14:textId="77777777" w:rsidTr="004A560E">
        <w:trPr>
          <w:trHeight w:val="323"/>
        </w:trPr>
        <w:tc>
          <w:tcPr>
            <w:tcW w:w="0" w:type="auto"/>
            <w:shd w:val="clear" w:color="auto" w:fill="auto"/>
            <w:tcMar>
              <w:top w:w="0" w:type="dxa"/>
              <w:left w:w="108" w:type="dxa"/>
              <w:bottom w:w="0" w:type="dxa"/>
              <w:right w:w="108" w:type="dxa"/>
            </w:tcMar>
            <w:vAlign w:val="center"/>
          </w:tcPr>
          <w:p w14:paraId="03686774" w14:textId="7230011C" w:rsidR="00006E60" w:rsidRPr="00B36F97" w:rsidRDefault="00006E60" w:rsidP="00E20DB8">
            <w:pPr>
              <w:pStyle w:val="APHULUCQN-CHUONG"/>
              <w:spacing w:before="0" w:after="0"/>
              <w:rPr>
                <w:szCs w:val="28"/>
              </w:rPr>
            </w:pPr>
            <w:bookmarkStart w:id="233" w:name="_Toc186448273"/>
            <w:r w:rsidRPr="00B36F97">
              <w:rPr>
                <w:szCs w:val="28"/>
              </w:rPr>
              <w:t>2</w:t>
            </w:r>
            <w:bookmarkEnd w:id="233"/>
          </w:p>
        </w:tc>
        <w:tc>
          <w:tcPr>
            <w:tcW w:w="0" w:type="auto"/>
            <w:shd w:val="clear" w:color="auto" w:fill="auto"/>
            <w:tcMar>
              <w:top w:w="0" w:type="dxa"/>
              <w:left w:w="108" w:type="dxa"/>
              <w:bottom w:w="0" w:type="dxa"/>
              <w:right w:w="108" w:type="dxa"/>
            </w:tcMar>
          </w:tcPr>
          <w:p w14:paraId="5755718E" w14:textId="77777777" w:rsidR="00006E60" w:rsidRPr="00B36F97" w:rsidRDefault="00006E60" w:rsidP="00E20DB8">
            <w:pPr>
              <w:jc w:val="both"/>
              <w:rPr>
                <w:b/>
              </w:rPr>
            </w:pPr>
            <w:r w:rsidRPr="00B36F97">
              <w:rPr>
                <w:b/>
              </w:rPr>
              <w:t>Xây dựng siêu dữ liệu quy hoạch, kế hoạch sử dụng đất</w:t>
            </w:r>
          </w:p>
        </w:tc>
        <w:tc>
          <w:tcPr>
            <w:tcW w:w="0" w:type="auto"/>
            <w:shd w:val="clear" w:color="auto" w:fill="auto"/>
            <w:tcMar>
              <w:top w:w="0" w:type="dxa"/>
              <w:left w:w="108" w:type="dxa"/>
              <w:bottom w:w="0" w:type="dxa"/>
              <w:right w:w="108" w:type="dxa"/>
            </w:tcMar>
            <w:vAlign w:val="center"/>
          </w:tcPr>
          <w:p w14:paraId="03F23912" w14:textId="77777777" w:rsidR="00006E60" w:rsidRPr="00B36F97" w:rsidRDefault="00006E60" w:rsidP="00E20DB8">
            <w:pPr>
              <w:jc w:val="both"/>
            </w:pPr>
            <w:r w:rsidRPr="00B36F97">
              <w:t> </w:t>
            </w:r>
          </w:p>
        </w:tc>
      </w:tr>
      <w:tr w:rsidR="00DE14C7" w:rsidRPr="00B36F97" w14:paraId="30BE8285" w14:textId="77777777" w:rsidTr="004A560E">
        <w:trPr>
          <w:trHeight w:val="309"/>
        </w:trPr>
        <w:tc>
          <w:tcPr>
            <w:tcW w:w="0" w:type="auto"/>
            <w:shd w:val="clear" w:color="auto" w:fill="auto"/>
            <w:tcMar>
              <w:top w:w="0" w:type="dxa"/>
              <w:left w:w="108" w:type="dxa"/>
              <w:bottom w:w="0" w:type="dxa"/>
              <w:right w:w="108" w:type="dxa"/>
            </w:tcMar>
            <w:vAlign w:val="center"/>
          </w:tcPr>
          <w:p w14:paraId="2AA335EF" w14:textId="77777777" w:rsidR="00006E60" w:rsidRPr="00B36F97" w:rsidRDefault="00006E60" w:rsidP="00E20DB8">
            <w:pPr>
              <w:jc w:val="center"/>
            </w:pPr>
            <w:r w:rsidRPr="00B36F97">
              <w:t>2.1</w:t>
            </w:r>
          </w:p>
        </w:tc>
        <w:tc>
          <w:tcPr>
            <w:tcW w:w="0" w:type="auto"/>
            <w:shd w:val="clear" w:color="auto" w:fill="auto"/>
            <w:tcMar>
              <w:top w:w="0" w:type="dxa"/>
              <w:left w:w="108" w:type="dxa"/>
              <w:bottom w:w="0" w:type="dxa"/>
              <w:right w:w="108" w:type="dxa"/>
            </w:tcMar>
          </w:tcPr>
          <w:p w14:paraId="5258C899" w14:textId="77777777" w:rsidR="00006E60" w:rsidRPr="00B36F97" w:rsidRDefault="00006E60" w:rsidP="00E20DB8">
            <w:pPr>
              <w:jc w:val="both"/>
            </w:pPr>
            <w:r w:rsidRPr="00B36F97">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331466F5" w14:textId="77777777" w:rsidR="00006E60" w:rsidRPr="00B36F97" w:rsidRDefault="00006E60" w:rsidP="00E20DB8">
            <w:pPr>
              <w:jc w:val="right"/>
            </w:pPr>
            <w:r w:rsidRPr="00B36F97">
              <w:t>0,1455</w:t>
            </w:r>
          </w:p>
        </w:tc>
      </w:tr>
      <w:tr w:rsidR="00DE14C7" w:rsidRPr="00B36F97" w14:paraId="5B5EE38F" w14:textId="77777777" w:rsidTr="004A560E">
        <w:trPr>
          <w:trHeight w:val="323"/>
        </w:trPr>
        <w:tc>
          <w:tcPr>
            <w:tcW w:w="0" w:type="auto"/>
            <w:shd w:val="clear" w:color="auto" w:fill="auto"/>
            <w:tcMar>
              <w:top w:w="0" w:type="dxa"/>
              <w:left w:w="108" w:type="dxa"/>
              <w:bottom w:w="0" w:type="dxa"/>
              <w:right w:w="108" w:type="dxa"/>
            </w:tcMar>
            <w:vAlign w:val="center"/>
          </w:tcPr>
          <w:p w14:paraId="17A20707" w14:textId="77777777" w:rsidR="00006E60" w:rsidRPr="00B36F97" w:rsidRDefault="00006E60" w:rsidP="00E20DB8">
            <w:pPr>
              <w:jc w:val="center"/>
            </w:pPr>
            <w:r w:rsidRPr="00B36F97">
              <w:t>2.2</w:t>
            </w:r>
          </w:p>
        </w:tc>
        <w:tc>
          <w:tcPr>
            <w:tcW w:w="0" w:type="auto"/>
            <w:shd w:val="clear" w:color="auto" w:fill="auto"/>
            <w:tcMar>
              <w:top w:w="0" w:type="dxa"/>
              <w:left w:w="108" w:type="dxa"/>
              <w:bottom w:w="0" w:type="dxa"/>
              <w:right w:w="108" w:type="dxa"/>
            </w:tcMar>
          </w:tcPr>
          <w:p w14:paraId="3DF461CC" w14:textId="77777777" w:rsidR="00006E60" w:rsidRPr="00B36F97" w:rsidRDefault="00006E60" w:rsidP="00E20DB8">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6358A92C" w14:textId="77777777" w:rsidR="00006E60" w:rsidRPr="00B36F97" w:rsidRDefault="00006E60" w:rsidP="00E20DB8">
            <w:pPr>
              <w:jc w:val="right"/>
            </w:pPr>
            <w:r w:rsidRPr="00B36F97">
              <w:t>0,0545</w:t>
            </w:r>
          </w:p>
        </w:tc>
      </w:tr>
      <w:tr w:rsidR="00DE14C7" w:rsidRPr="00B36F97" w14:paraId="53DF9AB0" w14:textId="77777777" w:rsidTr="004A560E">
        <w:trPr>
          <w:trHeight w:val="1602"/>
        </w:trPr>
        <w:tc>
          <w:tcPr>
            <w:tcW w:w="0" w:type="auto"/>
            <w:shd w:val="clear" w:color="auto" w:fill="auto"/>
            <w:tcMar>
              <w:top w:w="0" w:type="dxa"/>
              <w:left w:w="108" w:type="dxa"/>
              <w:bottom w:w="0" w:type="dxa"/>
              <w:right w:w="108" w:type="dxa"/>
            </w:tcMar>
            <w:vAlign w:val="center"/>
          </w:tcPr>
          <w:p w14:paraId="624CD856" w14:textId="5E126F50" w:rsidR="00006E60" w:rsidRPr="00B36F97" w:rsidRDefault="00006E60" w:rsidP="00E20DB8">
            <w:pPr>
              <w:pStyle w:val="APHULUCQN-CHUONG"/>
              <w:spacing w:before="0" w:after="0"/>
              <w:rPr>
                <w:szCs w:val="28"/>
              </w:rPr>
            </w:pPr>
            <w:bookmarkStart w:id="234" w:name="_Toc186448274"/>
            <w:r w:rsidRPr="00B36F97">
              <w:rPr>
                <w:szCs w:val="28"/>
              </w:rPr>
              <w:t>3</w:t>
            </w:r>
            <w:bookmarkEnd w:id="234"/>
          </w:p>
        </w:tc>
        <w:tc>
          <w:tcPr>
            <w:tcW w:w="0" w:type="auto"/>
            <w:shd w:val="clear" w:color="auto" w:fill="auto"/>
            <w:tcMar>
              <w:top w:w="0" w:type="dxa"/>
              <w:left w:w="108" w:type="dxa"/>
              <w:bottom w:w="0" w:type="dxa"/>
              <w:right w:w="108" w:type="dxa"/>
            </w:tcMar>
          </w:tcPr>
          <w:p w14:paraId="391450F5" w14:textId="62E6A959" w:rsidR="00006E60" w:rsidRPr="00B36F97" w:rsidRDefault="00006E60" w:rsidP="00E20DB8">
            <w:pPr>
              <w:jc w:val="both"/>
              <w:rPr>
                <w:b/>
              </w:rPr>
            </w:pPr>
            <w:r w:rsidRPr="00B36F97">
              <w:rPr>
                <w:b/>
              </w:rPr>
              <w:t xml:space="preserve">Thực hiện tích hợp dữ liệu quy hoạch, kế hoạch sử dụng đất đã được đối soát vào hệ thống đang quản lý, vận hành </w:t>
            </w:r>
            <w:r w:rsidR="006A3DC2" w:rsidRPr="00B36F97">
              <w:rPr>
                <w:b/>
              </w:rPr>
              <w:t>CSDL</w:t>
            </w:r>
            <w:r w:rsidRPr="00B36F97">
              <w:rPr>
                <w:b/>
              </w:rPr>
              <w:t xml:space="preserve"> đất đai ở địa phương. Việc tích hợp dữ liệu phải được thực hiện sau khi nhận được sản phẩm bàn giao để kịp thời đưa vào quản lý, vận hành, khai thác </w:t>
            </w:r>
            <w:r w:rsidR="006A3DC2" w:rsidRPr="00B36F97">
              <w:rPr>
                <w:b/>
              </w:rPr>
              <w:t>CSDL</w:t>
            </w:r>
            <w:r w:rsidRPr="00B36F97">
              <w:rPr>
                <w:b/>
              </w:rPr>
              <w:t xml:space="preserve"> đất đai</w:t>
            </w:r>
          </w:p>
        </w:tc>
        <w:tc>
          <w:tcPr>
            <w:tcW w:w="0" w:type="auto"/>
            <w:shd w:val="clear" w:color="auto" w:fill="auto"/>
            <w:tcMar>
              <w:top w:w="0" w:type="dxa"/>
              <w:left w:w="108" w:type="dxa"/>
              <w:bottom w:w="0" w:type="dxa"/>
              <w:right w:w="108" w:type="dxa"/>
            </w:tcMar>
            <w:vAlign w:val="center"/>
          </w:tcPr>
          <w:p w14:paraId="5B728831" w14:textId="77777777" w:rsidR="00006E60" w:rsidRPr="0063649E" w:rsidRDefault="00006E60" w:rsidP="00E20DB8">
            <w:pPr>
              <w:jc w:val="right"/>
            </w:pPr>
            <w:r w:rsidRPr="0063649E">
              <w:t>0,2182</w:t>
            </w:r>
          </w:p>
        </w:tc>
      </w:tr>
      <w:tr w:rsidR="00DE14C7" w:rsidRPr="00B36F97" w14:paraId="53FD80C1" w14:textId="77777777" w:rsidTr="004A560E">
        <w:trPr>
          <w:trHeight w:val="309"/>
        </w:trPr>
        <w:tc>
          <w:tcPr>
            <w:tcW w:w="0" w:type="auto"/>
            <w:shd w:val="clear" w:color="auto" w:fill="auto"/>
            <w:tcMar>
              <w:top w:w="0" w:type="dxa"/>
              <w:left w:w="108" w:type="dxa"/>
              <w:bottom w:w="0" w:type="dxa"/>
              <w:right w:w="108" w:type="dxa"/>
            </w:tcMar>
            <w:vAlign w:val="center"/>
          </w:tcPr>
          <w:p w14:paraId="443E3871" w14:textId="157F710B" w:rsidR="00006E60" w:rsidRPr="00B36F97" w:rsidRDefault="00006E60" w:rsidP="00E20DB8">
            <w:pPr>
              <w:pStyle w:val="APHULUCQN-CHUONG"/>
              <w:spacing w:before="0" w:after="0"/>
              <w:rPr>
                <w:szCs w:val="28"/>
              </w:rPr>
            </w:pPr>
            <w:bookmarkStart w:id="235" w:name="_Toc186448275"/>
            <w:r w:rsidRPr="00B36F97">
              <w:rPr>
                <w:szCs w:val="28"/>
              </w:rPr>
              <w:t>4</w:t>
            </w:r>
            <w:bookmarkEnd w:id="235"/>
          </w:p>
        </w:tc>
        <w:tc>
          <w:tcPr>
            <w:tcW w:w="0" w:type="auto"/>
            <w:shd w:val="clear" w:color="auto" w:fill="auto"/>
            <w:tcMar>
              <w:top w:w="0" w:type="dxa"/>
              <w:left w:w="108" w:type="dxa"/>
              <w:bottom w:w="0" w:type="dxa"/>
              <w:right w:w="108" w:type="dxa"/>
            </w:tcMar>
          </w:tcPr>
          <w:p w14:paraId="22080D1C" w14:textId="62D26569" w:rsidR="00006E60" w:rsidRPr="00B36F97" w:rsidRDefault="00006E60" w:rsidP="00E20DB8">
            <w:pPr>
              <w:jc w:val="both"/>
              <w:rPr>
                <w:b/>
              </w:rPr>
            </w:pPr>
            <w:r w:rsidRPr="00B36F97">
              <w:rPr>
                <w:b/>
              </w:rPr>
              <w:t xml:space="preserve">Kiểm tra, nghiệm thu </w:t>
            </w:r>
            <w:r w:rsidR="006A3DC2" w:rsidRPr="00B36F97">
              <w:rPr>
                <w:b/>
              </w:rPr>
              <w:t>CSDL</w:t>
            </w:r>
            <w:r w:rsidRPr="00B36F97">
              <w:rPr>
                <w:b/>
              </w:rPr>
              <w:t xml:space="preserve"> quy hoạch, kế hoạch sử dụng đất</w:t>
            </w:r>
          </w:p>
        </w:tc>
        <w:tc>
          <w:tcPr>
            <w:tcW w:w="0" w:type="auto"/>
            <w:shd w:val="clear" w:color="auto" w:fill="auto"/>
            <w:tcMar>
              <w:top w:w="0" w:type="dxa"/>
              <w:left w:w="108" w:type="dxa"/>
              <w:bottom w:w="0" w:type="dxa"/>
              <w:right w:w="108" w:type="dxa"/>
            </w:tcMar>
            <w:vAlign w:val="center"/>
          </w:tcPr>
          <w:p w14:paraId="29EBBEA5" w14:textId="77777777" w:rsidR="00006E60" w:rsidRPr="00B36F97" w:rsidRDefault="00006E60" w:rsidP="00E20DB8">
            <w:pPr>
              <w:jc w:val="both"/>
            </w:pPr>
            <w:r w:rsidRPr="00B36F97">
              <w:t> </w:t>
            </w:r>
          </w:p>
        </w:tc>
      </w:tr>
      <w:tr w:rsidR="00DE14C7" w:rsidRPr="00B36F97" w14:paraId="726555BB" w14:textId="77777777" w:rsidTr="004A560E">
        <w:trPr>
          <w:trHeight w:val="646"/>
        </w:trPr>
        <w:tc>
          <w:tcPr>
            <w:tcW w:w="0" w:type="auto"/>
            <w:shd w:val="clear" w:color="auto" w:fill="auto"/>
            <w:tcMar>
              <w:top w:w="0" w:type="dxa"/>
              <w:left w:w="108" w:type="dxa"/>
              <w:bottom w:w="0" w:type="dxa"/>
              <w:right w:w="108" w:type="dxa"/>
            </w:tcMar>
            <w:vAlign w:val="center"/>
          </w:tcPr>
          <w:p w14:paraId="3F414A86" w14:textId="77777777" w:rsidR="00006E60" w:rsidRPr="00B36F97" w:rsidRDefault="00006E60" w:rsidP="00E20DB8">
            <w:pPr>
              <w:jc w:val="center"/>
            </w:pPr>
            <w:r w:rsidRPr="00B36F97">
              <w:lastRenderedPageBreak/>
              <w:t>4.1</w:t>
            </w:r>
          </w:p>
        </w:tc>
        <w:tc>
          <w:tcPr>
            <w:tcW w:w="0" w:type="auto"/>
            <w:shd w:val="clear" w:color="auto" w:fill="auto"/>
            <w:tcMar>
              <w:top w:w="0" w:type="dxa"/>
              <w:left w:w="108" w:type="dxa"/>
              <w:bottom w:w="0" w:type="dxa"/>
              <w:right w:w="108" w:type="dxa"/>
            </w:tcMar>
          </w:tcPr>
          <w:p w14:paraId="46D4CB6C" w14:textId="77777777" w:rsidR="00006E60" w:rsidRPr="00B36F97" w:rsidRDefault="00006E60" w:rsidP="00E20DB8">
            <w:pPr>
              <w:jc w:val="both"/>
            </w:pPr>
            <w:r w:rsidRPr="00B36F97">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6C8CD8C8" w14:textId="77777777" w:rsidR="00006E60" w:rsidRPr="00B36F97" w:rsidRDefault="00006E60" w:rsidP="00E20DB8">
            <w:pPr>
              <w:jc w:val="right"/>
            </w:pPr>
            <w:r w:rsidRPr="00B36F97">
              <w:t>0,1091</w:t>
            </w:r>
          </w:p>
        </w:tc>
      </w:tr>
      <w:tr w:rsidR="00DE14C7" w:rsidRPr="00B36F97" w14:paraId="113024D4" w14:textId="77777777" w:rsidTr="004A560E">
        <w:trPr>
          <w:trHeight w:val="633"/>
        </w:trPr>
        <w:tc>
          <w:tcPr>
            <w:tcW w:w="0" w:type="auto"/>
            <w:shd w:val="clear" w:color="auto" w:fill="auto"/>
            <w:tcMar>
              <w:top w:w="0" w:type="dxa"/>
              <w:left w:w="108" w:type="dxa"/>
              <w:bottom w:w="0" w:type="dxa"/>
              <w:right w:w="108" w:type="dxa"/>
            </w:tcMar>
            <w:vAlign w:val="center"/>
          </w:tcPr>
          <w:p w14:paraId="3496E87C" w14:textId="77777777" w:rsidR="00006E60" w:rsidRPr="00B36F97" w:rsidRDefault="00006E60" w:rsidP="00E20DB8">
            <w:pPr>
              <w:jc w:val="center"/>
            </w:pPr>
            <w:r w:rsidRPr="00B36F97">
              <w:t>4.2</w:t>
            </w:r>
          </w:p>
        </w:tc>
        <w:tc>
          <w:tcPr>
            <w:tcW w:w="0" w:type="auto"/>
            <w:shd w:val="clear" w:color="auto" w:fill="auto"/>
            <w:tcMar>
              <w:top w:w="0" w:type="dxa"/>
              <w:left w:w="108" w:type="dxa"/>
              <w:bottom w:w="0" w:type="dxa"/>
              <w:right w:w="108" w:type="dxa"/>
            </w:tcMar>
          </w:tcPr>
          <w:p w14:paraId="1C61B923" w14:textId="77777777" w:rsidR="00006E60" w:rsidRPr="00B36F97" w:rsidRDefault="00006E60" w:rsidP="00E20DB8">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6C083041" w14:textId="77777777" w:rsidR="00006E60" w:rsidRPr="00B36F97" w:rsidRDefault="00006E60" w:rsidP="00E20DB8">
            <w:pPr>
              <w:jc w:val="right"/>
            </w:pPr>
            <w:r w:rsidRPr="00B36F97">
              <w:t>0,1091</w:t>
            </w:r>
          </w:p>
        </w:tc>
      </w:tr>
    </w:tbl>
    <w:p w14:paraId="7F018C30" w14:textId="77777777" w:rsidR="00006E60" w:rsidRPr="00B36F97" w:rsidRDefault="00006E60" w:rsidP="00A133DE">
      <w:pPr>
        <w:spacing w:before="120" w:after="120"/>
        <w:ind w:firstLine="567"/>
        <w:jc w:val="both"/>
      </w:pPr>
      <w:r w:rsidRPr="00B36F97">
        <w:t>4.2. Thu thập tài liệu, dữ liệu; rà soát, đánh giá, phân loại tài liệu, dữ liệu; xây dựng dữ liệu thuộc tính quy hoạch, kế hoạch sử dụng đất; xây dựng dữ liệu đất đai phi cấu trúc về quy hoạch, kế hoạch sử dụng đất; đối soát hoàn thiện dữ liệu quy hoạch, kế hoạch sử dụng đất:</w:t>
      </w:r>
    </w:p>
    <w:p w14:paraId="796C0FF6" w14:textId="77777777" w:rsidR="00006E60" w:rsidRPr="00B36F97" w:rsidRDefault="00006E60" w:rsidP="00A133DE">
      <w:pPr>
        <w:spacing w:before="120" w:after="120"/>
        <w:ind w:firstLine="567"/>
        <w:jc w:val="both"/>
      </w:pPr>
      <w:r w:rsidRPr="00B36F97">
        <w:t xml:space="preserve">4.2.1. Thu thập tài liệu, dữ liệu; rà soát, đánh giá, phân loại tài liệu, dữ liệu; xây dựng dữ liệu thuộc tính quy hoạch, kế hoạch sử dụng đất; xây dựng dữ liệu đất đai phi cấu trúc về quy hoạch, kế hoạch sử dụng đất </w:t>
      </w:r>
      <w:r w:rsidRPr="00B36F97">
        <w:rPr>
          <w:i/>
        </w:rPr>
        <w:t>(không bao gồm nội dung quét các giấy tờ và xử lý tệp tin quét)</w:t>
      </w:r>
      <w:r w:rsidRPr="00B36F97">
        <w:t>; đối soát hoàn thiện dữ liệu quy hoạch, kế hoạch sử dụng đất:</w:t>
      </w:r>
    </w:p>
    <w:p w14:paraId="41AD3A64" w14:textId="61426EDE" w:rsidR="00006E60" w:rsidRPr="00B36F97" w:rsidRDefault="00006E60" w:rsidP="00A133DE">
      <w:pPr>
        <w:spacing w:before="120" w:after="120"/>
        <w:jc w:val="right"/>
      </w:pPr>
      <w:r w:rsidRPr="00B36F97">
        <w:rPr>
          <w:i/>
          <w:iCs/>
        </w:rPr>
        <w:t>Bảng 38_</w:t>
      </w:r>
      <w:r w:rsidR="00132B09" w:rsidRPr="00B36F97">
        <w:rPr>
          <w:i/>
          <w:iCs/>
        </w:rPr>
        <w:t>CSDL</w:t>
      </w:r>
      <w:r w:rsidRPr="00B36F97">
        <w:rPr>
          <w:i/>
          <w:iCs/>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540"/>
        <w:gridCol w:w="1095"/>
        <w:gridCol w:w="3685"/>
      </w:tblGrid>
      <w:tr w:rsidR="00DE14C7" w:rsidRPr="00B36F97" w14:paraId="179A3F3C" w14:textId="77777777" w:rsidTr="00004437">
        <w:trPr>
          <w:tblHeader/>
          <w:jc w:val="center"/>
        </w:trPr>
        <w:tc>
          <w:tcPr>
            <w:tcW w:w="381" w:type="pct"/>
            <w:shd w:val="clear" w:color="auto" w:fill="auto"/>
            <w:tcMar>
              <w:top w:w="0" w:type="dxa"/>
              <w:left w:w="108" w:type="dxa"/>
              <w:bottom w:w="0" w:type="dxa"/>
              <w:right w:w="108" w:type="dxa"/>
            </w:tcMar>
            <w:vAlign w:val="center"/>
          </w:tcPr>
          <w:p w14:paraId="2DA5E911" w14:textId="77777777" w:rsidR="00006E60" w:rsidRPr="00B36F97" w:rsidRDefault="00006E60" w:rsidP="00E20DB8">
            <w:pPr>
              <w:pStyle w:val="APHULUCQN-CHUONG"/>
              <w:spacing w:before="0" w:after="0"/>
              <w:rPr>
                <w:szCs w:val="28"/>
              </w:rPr>
            </w:pPr>
            <w:bookmarkStart w:id="236" w:name="_Toc186448276"/>
            <w:r w:rsidRPr="00B36F97">
              <w:rPr>
                <w:szCs w:val="28"/>
              </w:rPr>
              <w:t>STT</w:t>
            </w:r>
            <w:bookmarkEnd w:id="236"/>
          </w:p>
        </w:tc>
        <w:tc>
          <w:tcPr>
            <w:tcW w:w="1963" w:type="pct"/>
            <w:shd w:val="clear" w:color="auto" w:fill="auto"/>
            <w:tcMar>
              <w:top w:w="0" w:type="dxa"/>
              <w:left w:w="108" w:type="dxa"/>
              <w:bottom w:w="0" w:type="dxa"/>
              <w:right w:w="108" w:type="dxa"/>
            </w:tcMar>
            <w:vAlign w:val="center"/>
          </w:tcPr>
          <w:p w14:paraId="50EB09BE" w14:textId="77777777" w:rsidR="00006E60" w:rsidRPr="00B36F97" w:rsidRDefault="00006E60" w:rsidP="00E20DB8">
            <w:pPr>
              <w:pStyle w:val="APHULUCQN-CHUONG"/>
              <w:spacing w:before="0" w:after="0"/>
              <w:rPr>
                <w:szCs w:val="28"/>
              </w:rPr>
            </w:pPr>
            <w:bookmarkStart w:id="237" w:name="_Toc186448277"/>
            <w:r w:rsidRPr="00B36F97">
              <w:rPr>
                <w:szCs w:val="28"/>
              </w:rPr>
              <w:t>Danh mục vật liệu</w:t>
            </w:r>
            <w:bookmarkEnd w:id="237"/>
          </w:p>
        </w:tc>
        <w:tc>
          <w:tcPr>
            <w:tcW w:w="614" w:type="pct"/>
            <w:shd w:val="clear" w:color="auto" w:fill="auto"/>
            <w:tcMar>
              <w:top w:w="0" w:type="dxa"/>
              <w:left w:w="108" w:type="dxa"/>
              <w:bottom w:w="0" w:type="dxa"/>
              <w:right w:w="108" w:type="dxa"/>
            </w:tcMar>
            <w:vAlign w:val="center"/>
          </w:tcPr>
          <w:p w14:paraId="63E18C52" w14:textId="77777777" w:rsidR="00006E60" w:rsidRPr="00B36F97" w:rsidRDefault="00006E60" w:rsidP="00E20DB8">
            <w:pPr>
              <w:pStyle w:val="APHULUCQN-CHUONG"/>
              <w:spacing w:before="0" w:after="0"/>
              <w:rPr>
                <w:szCs w:val="28"/>
              </w:rPr>
            </w:pPr>
            <w:bookmarkStart w:id="238" w:name="_Toc186448278"/>
            <w:r w:rsidRPr="00B36F97">
              <w:rPr>
                <w:szCs w:val="28"/>
              </w:rPr>
              <w:t>ĐVT</w:t>
            </w:r>
            <w:bookmarkEnd w:id="238"/>
          </w:p>
        </w:tc>
        <w:tc>
          <w:tcPr>
            <w:tcW w:w="2042" w:type="pct"/>
            <w:shd w:val="clear" w:color="auto" w:fill="auto"/>
            <w:tcMar>
              <w:top w:w="0" w:type="dxa"/>
              <w:left w:w="108" w:type="dxa"/>
              <w:bottom w:w="0" w:type="dxa"/>
              <w:right w:w="108" w:type="dxa"/>
            </w:tcMar>
            <w:vAlign w:val="center"/>
          </w:tcPr>
          <w:p w14:paraId="5ED11EDF" w14:textId="77777777" w:rsidR="00006E60" w:rsidRPr="00B36F97" w:rsidRDefault="00006E60" w:rsidP="00E20DB8">
            <w:pPr>
              <w:jc w:val="center"/>
            </w:pPr>
            <w:r w:rsidRPr="00B36F97">
              <w:rPr>
                <w:b/>
              </w:rPr>
              <w:t>Định mức</w:t>
            </w:r>
            <w:r w:rsidRPr="00B36F97">
              <w:rPr>
                <w:b/>
              </w:rPr>
              <w:br/>
            </w:r>
            <w:r w:rsidRPr="00B36F97">
              <w:t>(tính cho 01 kỳ quy hoạch hoặc 01 kỳ kế hoạch)</w:t>
            </w:r>
          </w:p>
        </w:tc>
      </w:tr>
      <w:tr w:rsidR="00DE14C7" w:rsidRPr="00B36F97" w14:paraId="5560CF60" w14:textId="77777777" w:rsidTr="00004437">
        <w:trPr>
          <w:jc w:val="center"/>
        </w:trPr>
        <w:tc>
          <w:tcPr>
            <w:tcW w:w="381" w:type="pct"/>
            <w:shd w:val="clear" w:color="auto" w:fill="auto"/>
            <w:tcMar>
              <w:top w:w="0" w:type="dxa"/>
              <w:left w:w="108" w:type="dxa"/>
              <w:bottom w:w="0" w:type="dxa"/>
              <w:right w:w="108" w:type="dxa"/>
            </w:tcMar>
            <w:vAlign w:val="center"/>
          </w:tcPr>
          <w:p w14:paraId="13789BB2" w14:textId="77777777" w:rsidR="00006E60" w:rsidRPr="00B36F97" w:rsidRDefault="00006E60" w:rsidP="00E20DB8">
            <w:pPr>
              <w:jc w:val="center"/>
            </w:pPr>
            <w:r w:rsidRPr="00B36F97">
              <w:t>1</w:t>
            </w:r>
          </w:p>
        </w:tc>
        <w:tc>
          <w:tcPr>
            <w:tcW w:w="1963" w:type="pct"/>
            <w:shd w:val="clear" w:color="auto" w:fill="auto"/>
            <w:tcMar>
              <w:top w:w="0" w:type="dxa"/>
              <w:left w:w="108" w:type="dxa"/>
              <w:bottom w:w="0" w:type="dxa"/>
              <w:right w:w="108" w:type="dxa"/>
            </w:tcMar>
            <w:vAlign w:val="center"/>
          </w:tcPr>
          <w:p w14:paraId="14F9A64D" w14:textId="77777777" w:rsidR="00006E60" w:rsidRPr="00B36F97" w:rsidRDefault="00006E60" w:rsidP="00E20DB8">
            <w:pPr>
              <w:jc w:val="both"/>
            </w:pPr>
            <w:r w:rsidRPr="00B36F97">
              <w:t>Giấy in A4</w:t>
            </w:r>
          </w:p>
        </w:tc>
        <w:tc>
          <w:tcPr>
            <w:tcW w:w="614" w:type="pct"/>
            <w:shd w:val="clear" w:color="auto" w:fill="auto"/>
            <w:tcMar>
              <w:top w:w="0" w:type="dxa"/>
              <w:left w:w="108" w:type="dxa"/>
              <w:bottom w:w="0" w:type="dxa"/>
              <w:right w:w="108" w:type="dxa"/>
            </w:tcMar>
            <w:vAlign w:val="center"/>
          </w:tcPr>
          <w:p w14:paraId="486D9903" w14:textId="77777777" w:rsidR="00006E60" w:rsidRPr="00B36F97" w:rsidRDefault="00006E60" w:rsidP="00E20DB8">
            <w:pPr>
              <w:jc w:val="center"/>
            </w:pPr>
            <w:r w:rsidRPr="00B36F97">
              <w:t>Gram</w:t>
            </w:r>
          </w:p>
        </w:tc>
        <w:tc>
          <w:tcPr>
            <w:tcW w:w="2042" w:type="pct"/>
            <w:shd w:val="clear" w:color="auto" w:fill="auto"/>
            <w:tcMar>
              <w:top w:w="0" w:type="dxa"/>
              <w:left w:w="108" w:type="dxa"/>
              <w:bottom w:w="0" w:type="dxa"/>
              <w:right w:w="108" w:type="dxa"/>
            </w:tcMar>
            <w:vAlign w:val="center"/>
          </w:tcPr>
          <w:p w14:paraId="2F93D50B" w14:textId="77777777" w:rsidR="00006E60" w:rsidRPr="00B36F97" w:rsidRDefault="00006E60" w:rsidP="00E20DB8">
            <w:pPr>
              <w:jc w:val="right"/>
            </w:pPr>
            <w:r w:rsidRPr="00B36F97">
              <w:t>3,6856</w:t>
            </w:r>
          </w:p>
        </w:tc>
      </w:tr>
      <w:tr w:rsidR="00DE14C7" w:rsidRPr="00B36F97" w14:paraId="4F8D3DCB" w14:textId="77777777" w:rsidTr="00004437">
        <w:trPr>
          <w:jc w:val="center"/>
        </w:trPr>
        <w:tc>
          <w:tcPr>
            <w:tcW w:w="381" w:type="pct"/>
            <w:shd w:val="clear" w:color="auto" w:fill="auto"/>
            <w:tcMar>
              <w:top w:w="0" w:type="dxa"/>
              <w:left w:w="108" w:type="dxa"/>
              <w:bottom w:w="0" w:type="dxa"/>
              <w:right w:w="108" w:type="dxa"/>
            </w:tcMar>
            <w:vAlign w:val="center"/>
          </w:tcPr>
          <w:p w14:paraId="7E00818B" w14:textId="77777777" w:rsidR="00006E60" w:rsidRPr="00B36F97" w:rsidRDefault="00006E60" w:rsidP="00E20DB8">
            <w:pPr>
              <w:jc w:val="center"/>
            </w:pPr>
            <w:r w:rsidRPr="00B36F97">
              <w:t>2</w:t>
            </w:r>
          </w:p>
        </w:tc>
        <w:tc>
          <w:tcPr>
            <w:tcW w:w="1963" w:type="pct"/>
            <w:shd w:val="clear" w:color="auto" w:fill="auto"/>
            <w:tcMar>
              <w:top w:w="0" w:type="dxa"/>
              <w:left w:w="108" w:type="dxa"/>
              <w:bottom w:w="0" w:type="dxa"/>
              <w:right w:w="108" w:type="dxa"/>
            </w:tcMar>
            <w:vAlign w:val="center"/>
          </w:tcPr>
          <w:p w14:paraId="7476B25F" w14:textId="77777777" w:rsidR="00006E60" w:rsidRPr="00B36F97" w:rsidRDefault="00006E60" w:rsidP="00E20DB8">
            <w:pPr>
              <w:jc w:val="both"/>
            </w:pPr>
            <w:r w:rsidRPr="00B36F97">
              <w:t>Mực in laser</w:t>
            </w:r>
          </w:p>
        </w:tc>
        <w:tc>
          <w:tcPr>
            <w:tcW w:w="614" w:type="pct"/>
            <w:shd w:val="clear" w:color="auto" w:fill="auto"/>
            <w:tcMar>
              <w:top w:w="0" w:type="dxa"/>
              <w:left w:w="108" w:type="dxa"/>
              <w:bottom w:w="0" w:type="dxa"/>
              <w:right w:w="108" w:type="dxa"/>
            </w:tcMar>
            <w:vAlign w:val="center"/>
          </w:tcPr>
          <w:p w14:paraId="08A5D08A" w14:textId="77777777" w:rsidR="00006E60" w:rsidRPr="00B36F97" w:rsidRDefault="00006E60" w:rsidP="00E20DB8">
            <w:pPr>
              <w:jc w:val="center"/>
            </w:pPr>
            <w:r w:rsidRPr="00B36F97">
              <w:t>Hộp</w:t>
            </w:r>
          </w:p>
        </w:tc>
        <w:tc>
          <w:tcPr>
            <w:tcW w:w="2042" w:type="pct"/>
            <w:shd w:val="clear" w:color="auto" w:fill="auto"/>
            <w:tcMar>
              <w:top w:w="0" w:type="dxa"/>
              <w:left w:w="108" w:type="dxa"/>
              <w:bottom w:w="0" w:type="dxa"/>
              <w:right w:w="108" w:type="dxa"/>
            </w:tcMar>
            <w:vAlign w:val="center"/>
          </w:tcPr>
          <w:p w14:paraId="5C3DF282" w14:textId="77777777" w:rsidR="00006E60" w:rsidRPr="00B36F97" w:rsidRDefault="00006E60" w:rsidP="00E20DB8">
            <w:pPr>
              <w:jc w:val="right"/>
            </w:pPr>
            <w:r w:rsidRPr="00B36F97">
              <w:t>0,4915</w:t>
            </w:r>
          </w:p>
        </w:tc>
      </w:tr>
      <w:tr w:rsidR="00DE14C7" w:rsidRPr="00B36F97" w14:paraId="1D336256" w14:textId="77777777" w:rsidTr="00004437">
        <w:trPr>
          <w:jc w:val="center"/>
        </w:trPr>
        <w:tc>
          <w:tcPr>
            <w:tcW w:w="381" w:type="pct"/>
            <w:shd w:val="clear" w:color="auto" w:fill="auto"/>
            <w:tcMar>
              <w:top w:w="0" w:type="dxa"/>
              <w:left w:w="108" w:type="dxa"/>
              <w:bottom w:w="0" w:type="dxa"/>
              <w:right w:w="108" w:type="dxa"/>
            </w:tcMar>
            <w:vAlign w:val="center"/>
          </w:tcPr>
          <w:p w14:paraId="7888630B" w14:textId="77777777" w:rsidR="00006E60" w:rsidRPr="00B36F97" w:rsidRDefault="00006E60" w:rsidP="00E20DB8">
            <w:pPr>
              <w:jc w:val="center"/>
            </w:pPr>
            <w:r w:rsidRPr="00B36F97">
              <w:t>3</w:t>
            </w:r>
          </w:p>
        </w:tc>
        <w:tc>
          <w:tcPr>
            <w:tcW w:w="1963" w:type="pct"/>
            <w:shd w:val="clear" w:color="auto" w:fill="auto"/>
            <w:tcMar>
              <w:top w:w="0" w:type="dxa"/>
              <w:left w:w="108" w:type="dxa"/>
              <w:bottom w:w="0" w:type="dxa"/>
              <w:right w:w="108" w:type="dxa"/>
            </w:tcMar>
            <w:vAlign w:val="center"/>
          </w:tcPr>
          <w:p w14:paraId="234C9615" w14:textId="77777777" w:rsidR="00006E60" w:rsidRPr="00B36F97" w:rsidRDefault="00006E60" w:rsidP="00E20DB8">
            <w:pPr>
              <w:jc w:val="both"/>
            </w:pPr>
            <w:r w:rsidRPr="00B36F97">
              <w:t xml:space="preserve">Sổ </w:t>
            </w:r>
          </w:p>
        </w:tc>
        <w:tc>
          <w:tcPr>
            <w:tcW w:w="614" w:type="pct"/>
            <w:shd w:val="clear" w:color="auto" w:fill="auto"/>
            <w:tcMar>
              <w:top w:w="0" w:type="dxa"/>
              <w:left w:w="108" w:type="dxa"/>
              <w:bottom w:w="0" w:type="dxa"/>
              <w:right w:w="108" w:type="dxa"/>
            </w:tcMar>
            <w:vAlign w:val="center"/>
          </w:tcPr>
          <w:p w14:paraId="4C266B7C" w14:textId="77777777" w:rsidR="00006E60" w:rsidRPr="00B36F97" w:rsidRDefault="00006E60" w:rsidP="00E20DB8">
            <w:pPr>
              <w:jc w:val="center"/>
            </w:pPr>
            <w:r w:rsidRPr="00B36F97">
              <w:t>Quyển</w:t>
            </w:r>
          </w:p>
        </w:tc>
        <w:tc>
          <w:tcPr>
            <w:tcW w:w="2042" w:type="pct"/>
            <w:shd w:val="clear" w:color="auto" w:fill="auto"/>
            <w:tcMar>
              <w:top w:w="0" w:type="dxa"/>
              <w:left w:w="108" w:type="dxa"/>
              <w:bottom w:w="0" w:type="dxa"/>
              <w:right w:w="108" w:type="dxa"/>
            </w:tcMar>
            <w:vAlign w:val="center"/>
          </w:tcPr>
          <w:p w14:paraId="78F6554D" w14:textId="77777777" w:rsidR="00006E60" w:rsidRPr="00B36F97" w:rsidRDefault="00006E60" w:rsidP="00E20DB8">
            <w:pPr>
              <w:jc w:val="right"/>
            </w:pPr>
            <w:r w:rsidRPr="00B36F97">
              <w:t>7,3713</w:t>
            </w:r>
          </w:p>
        </w:tc>
      </w:tr>
      <w:tr w:rsidR="00DE14C7" w:rsidRPr="00B36F97" w14:paraId="15BF3A3A" w14:textId="77777777" w:rsidTr="00004437">
        <w:trPr>
          <w:jc w:val="center"/>
        </w:trPr>
        <w:tc>
          <w:tcPr>
            <w:tcW w:w="381" w:type="pct"/>
            <w:shd w:val="clear" w:color="auto" w:fill="auto"/>
            <w:tcMar>
              <w:top w:w="0" w:type="dxa"/>
              <w:left w:w="108" w:type="dxa"/>
              <w:bottom w:w="0" w:type="dxa"/>
              <w:right w:w="108" w:type="dxa"/>
            </w:tcMar>
            <w:vAlign w:val="center"/>
          </w:tcPr>
          <w:p w14:paraId="57503E5B" w14:textId="77777777" w:rsidR="00006E60" w:rsidRPr="00B36F97" w:rsidRDefault="00006E60" w:rsidP="00E20DB8">
            <w:pPr>
              <w:jc w:val="center"/>
            </w:pPr>
            <w:r w:rsidRPr="00B36F97">
              <w:t>4</w:t>
            </w:r>
          </w:p>
        </w:tc>
        <w:tc>
          <w:tcPr>
            <w:tcW w:w="1963" w:type="pct"/>
            <w:shd w:val="clear" w:color="auto" w:fill="auto"/>
            <w:tcMar>
              <w:top w:w="0" w:type="dxa"/>
              <w:left w:w="108" w:type="dxa"/>
              <w:bottom w:w="0" w:type="dxa"/>
              <w:right w:w="108" w:type="dxa"/>
            </w:tcMar>
            <w:vAlign w:val="center"/>
          </w:tcPr>
          <w:p w14:paraId="3C74FCFB" w14:textId="77777777" w:rsidR="00006E60" w:rsidRPr="00B36F97" w:rsidRDefault="00006E60" w:rsidP="00E20DB8">
            <w:pPr>
              <w:jc w:val="both"/>
            </w:pPr>
            <w:r w:rsidRPr="00B36F97">
              <w:t>Bút bi</w:t>
            </w:r>
          </w:p>
        </w:tc>
        <w:tc>
          <w:tcPr>
            <w:tcW w:w="614" w:type="pct"/>
            <w:shd w:val="clear" w:color="auto" w:fill="auto"/>
            <w:tcMar>
              <w:top w:w="0" w:type="dxa"/>
              <w:left w:w="108" w:type="dxa"/>
              <w:bottom w:w="0" w:type="dxa"/>
              <w:right w:w="108" w:type="dxa"/>
            </w:tcMar>
            <w:vAlign w:val="center"/>
          </w:tcPr>
          <w:p w14:paraId="6F19ED71" w14:textId="77777777" w:rsidR="00006E60" w:rsidRPr="00B36F97" w:rsidRDefault="00006E60" w:rsidP="00E20DB8">
            <w:pPr>
              <w:jc w:val="center"/>
            </w:pPr>
            <w:r w:rsidRPr="00B36F97">
              <w:t>Cái</w:t>
            </w:r>
          </w:p>
        </w:tc>
        <w:tc>
          <w:tcPr>
            <w:tcW w:w="2042" w:type="pct"/>
            <w:shd w:val="clear" w:color="auto" w:fill="auto"/>
            <w:tcMar>
              <w:top w:w="0" w:type="dxa"/>
              <w:left w:w="108" w:type="dxa"/>
              <w:bottom w:w="0" w:type="dxa"/>
              <w:right w:w="108" w:type="dxa"/>
            </w:tcMar>
            <w:vAlign w:val="center"/>
          </w:tcPr>
          <w:p w14:paraId="50B6F419" w14:textId="77777777" w:rsidR="00006E60" w:rsidRPr="00B36F97" w:rsidRDefault="00006E60" w:rsidP="00E20DB8">
            <w:pPr>
              <w:jc w:val="right"/>
            </w:pPr>
            <w:r w:rsidRPr="00B36F97">
              <w:t>9,8287</w:t>
            </w:r>
          </w:p>
        </w:tc>
      </w:tr>
      <w:tr w:rsidR="00DE14C7" w:rsidRPr="00B36F97" w14:paraId="162B42EF" w14:textId="77777777" w:rsidTr="00004437">
        <w:trPr>
          <w:jc w:val="center"/>
        </w:trPr>
        <w:tc>
          <w:tcPr>
            <w:tcW w:w="381" w:type="pct"/>
            <w:shd w:val="clear" w:color="auto" w:fill="auto"/>
            <w:tcMar>
              <w:top w:w="0" w:type="dxa"/>
              <w:left w:w="108" w:type="dxa"/>
              <w:bottom w:w="0" w:type="dxa"/>
              <w:right w:w="108" w:type="dxa"/>
            </w:tcMar>
            <w:vAlign w:val="center"/>
          </w:tcPr>
          <w:p w14:paraId="6429800F" w14:textId="77777777" w:rsidR="00006E60" w:rsidRPr="00B36F97" w:rsidRDefault="00006E60" w:rsidP="00E20DB8">
            <w:pPr>
              <w:jc w:val="center"/>
            </w:pPr>
            <w:r w:rsidRPr="00B36F97">
              <w:t>5</w:t>
            </w:r>
          </w:p>
        </w:tc>
        <w:tc>
          <w:tcPr>
            <w:tcW w:w="1963" w:type="pct"/>
            <w:shd w:val="clear" w:color="auto" w:fill="auto"/>
            <w:tcMar>
              <w:top w:w="0" w:type="dxa"/>
              <w:left w:w="108" w:type="dxa"/>
              <w:bottom w:w="0" w:type="dxa"/>
              <w:right w:w="108" w:type="dxa"/>
            </w:tcMar>
            <w:vAlign w:val="center"/>
          </w:tcPr>
          <w:p w14:paraId="2722BA1C" w14:textId="77777777" w:rsidR="00006E60" w:rsidRPr="00B36F97" w:rsidRDefault="00006E60" w:rsidP="00E20DB8">
            <w:pPr>
              <w:jc w:val="both"/>
            </w:pPr>
            <w:r w:rsidRPr="00B36F97">
              <w:t xml:space="preserve">Đĩa DVD </w:t>
            </w:r>
          </w:p>
        </w:tc>
        <w:tc>
          <w:tcPr>
            <w:tcW w:w="614" w:type="pct"/>
            <w:shd w:val="clear" w:color="auto" w:fill="auto"/>
            <w:tcMar>
              <w:top w:w="0" w:type="dxa"/>
              <w:left w:w="108" w:type="dxa"/>
              <w:bottom w:w="0" w:type="dxa"/>
              <w:right w:w="108" w:type="dxa"/>
            </w:tcMar>
            <w:vAlign w:val="center"/>
          </w:tcPr>
          <w:p w14:paraId="7A4A84E8" w14:textId="77777777" w:rsidR="00006E60" w:rsidRPr="00B36F97" w:rsidRDefault="00006E60" w:rsidP="00E20DB8">
            <w:pPr>
              <w:jc w:val="center"/>
            </w:pPr>
            <w:r w:rsidRPr="00B36F97">
              <w:t>Cái</w:t>
            </w:r>
          </w:p>
        </w:tc>
        <w:tc>
          <w:tcPr>
            <w:tcW w:w="2042" w:type="pct"/>
            <w:shd w:val="clear" w:color="auto" w:fill="auto"/>
            <w:tcMar>
              <w:top w:w="0" w:type="dxa"/>
              <w:left w:w="108" w:type="dxa"/>
              <w:bottom w:w="0" w:type="dxa"/>
              <w:right w:w="108" w:type="dxa"/>
            </w:tcMar>
            <w:vAlign w:val="center"/>
          </w:tcPr>
          <w:p w14:paraId="17D9B617" w14:textId="77777777" w:rsidR="00006E60" w:rsidRPr="00B36F97" w:rsidRDefault="00006E60" w:rsidP="00E20DB8">
            <w:pPr>
              <w:jc w:val="right"/>
            </w:pPr>
            <w:r w:rsidRPr="00B36F97">
              <w:t>7,3713</w:t>
            </w:r>
          </w:p>
        </w:tc>
      </w:tr>
      <w:tr w:rsidR="00DE14C7" w:rsidRPr="00B36F97" w14:paraId="74350A51" w14:textId="77777777" w:rsidTr="00004437">
        <w:trPr>
          <w:jc w:val="center"/>
        </w:trPr>
        <w:tc>
          <w:tcPr>
            <w:tcW w:w="381" w:type="pct"/>
            <w:shd w:val="clear" w:color="auto" w:fill="auto"/>
            <w:tcMar>
              <w:top w:w="0" w:type="dxa"/>
              <w:left w:w="108" w:type="dxa"/>
              <w:bottom w:w="0" w:type="dxa"/>
              <w:right w:w="108" w:type="dxa"/>
            </w:tcMar>
            <w:vAlign w:val="center"/>
          </w:tcPr>
          <w:p w14:paraId="14B3959B" w14:textId="77777777" w:rsidR="00006E60" w:rsidRPr="00B36F97" w:rsidRDefault="00006E60" w:rsidP="00E20DB8">
            <w:pPr>
              <w:jc w:val="center"/>
            </w:pPr>
            <w:r w:rsidRPr="00B36F97">
              <w:t>6</w:t>
            </w:r>
          </w:p>
        </w:tc>
        <w:tc>
          <w:tcPr>
            <w:tcW w:w="1963" w:type="pct"/>
            <w:shd w:val="clear" w:color="auto" w:fill="auto"/>
            <w:tcMar>
              <w:top w:w="0" w:type="dxa"/>
              <w:left w:w="108" w:type="dxa"/>
              <w:bottom w:w="0" w:type="dxa"/>
              <w:right w:w="108" w:type="dxa"/>
            </w:tcMar>
            <w:vAlign w:val="center"/>
          </w:tcPr>
          <w:p w14:paraId="487F196D" w14:textId="77777777" w:rsidR="00006E60" w:rsidRPr="00B36F97" w:rsidRDefault="00006E60" w:rsidP="00E20DB8">
            <w:pPr>
              <w:jc w:val="both"/>
            </w:pPr>
            <w:r w:rsidRPr="00B36F97">
              <w:t>Hộp ghim kẹp</w:t>
            </w:r>
          </w:p>
        </w:tc>
        <w:tc>
          <w:tcPr>
            <w:tcW w:w="614" w:type="pct"/>
            <w:shd w:val="clear" w:color="auto" w:fill="auto"/>
            <w:tcMar>
              <w:top w:w="0" w:type="dxa"/>
              <w:left w:w="108" w:type="dxa"/>
              <w:bottom w:w="0" w:type="dxa"/>
              <w:right w:w="108" w:type="dxa"/>
            </w:tcMar>
            <w:vAlign w:val="center"/>
          </w:tcPr>
          <w:p w14:paraId="4EFF3454" w14:textId="77777777" w:rsidR="00006E60" w:rsidRPr="00B36F97" w:rsidRDefault="00006E60" w:rsidP="00E20DB8">
            <w:pPr>
              <w:jc w:val="center"/>
            </w:pPr>
            <w:r w:rsidRPr="00B36F97">
              <w:t>Hộp</w:t>
            </w:r>
          </w:p>
        </w:tc>
        <w:tc>
          <w:tcPr>
            <w:tcW w:w="2042" w:type="pct"/>
            <w:shd w:val="clear" w:color="auto" w:fill="auto"/>
            <w:tcMar>
              <w:top w:w="0" w:type="dxa"/>
              <w:left w:w="108" w:type="dxa"/>
              <w:bottom w:w="0" w:type="dxa"/>
              <w:right w:w="108" w:type="dxa"/>
            </w:tcMar>
            <w:vAlign w:val="center"/>
          </w:tcPr>
          <w:p w14:paraId="2F874A2A" w14:textId="77777777" w:rsidR="00006E60" w:rsidRPr="00B36F97" w:rsidRDefault="00006E60" w:rsidP="00E20DB8">
            <w:pPr>
              <w:jc w:val="right"/>
            </w:pPr>
            <w:r w:rsidRPr="00B36F97">
              <w:t>4,9138</w:t>
            </w:r>
          </w:p>
        </w:tc>
      </w:tr>
      <w:tr w:rsidR="00DE14C7" w:rsidRPr="00B36F97" w14:paraId="3C217054" w14:textId="77777777" w:rsidTr="00004437">
        <w:trPr>
          <w:jc w:val="center"/>
        </w:trPr>
        <w:tc>
          <w:tcPr>
            <w:tcW w:w="381" w:type="pct"/>
            <w:shd w:val="clear" w:color="auto" w:fill="auto"/>
            <w:tcMar>
              <w:top w:w="0" w:type="dxa"/>
              <w:left w:w="108" w:type="dxa"/>
              <w:bottom w:w="0" w:type="dxa"/>
              <w:right w:w="108" w:type="dxa"/>
            </w:tcMar>
            <w:vAlign w:val="center"/>
          </w:tcPr>
          <w:p w14:paraId="31D9B632" w14:textId="77777777" w:rsidR="00006E60" w:rsidRPr="00B36F97" w:rsidRDefault="00006E60" w:rsidP="00E20DB8">
            <w:pPr>
              <w:jc w:val="center"/>
            </w:pPr>
            <w:r w:rsidRPr="00B36F97">
              <w:t>7</w:t>
            </w:r>
          </w:p>
        </w:tc>
        <w:tc>
          <w:tcPr>
            <w:tcW w:w="1963" w:type="pct"/>
            <w:shd w:val="clear" w:color="auto" w:fill="auto"/>
            <w:tcMar>
              <w:top w:w="0" w:type="dxa"/>
              <w:left w:w="108" w:type="dxa"/>
              <w:bottom w:w="0" w:type="dxa"/>
              <w:right w:w="108" w:type="dxa"/>
            </w:tcMar>
            <w:vAlign w:val="center"/>
          </w:tcPr>
          <w:p w14:paraId="082F5DE1" w14:textId="77777777" w:rsidR="00006E60" w:rsidRPr="00B36F97" w:rsidRDefault="00006E60" w:rsidP="00E20DB8">
            <w:pPr>
              <w:jc w:val="both"/>
            </w:pPr>
            <w:r w:rsidRPr="00B36F97">
              <w:t>Hộp ghim dập</w:t>
            </w:r>
          </w:p>
        </w:tc>
        <w:tc>
          <w:tcPr>
            <w:tcW w:w="614" w:type="pct"/>
            <w:shd w:val="clear" w:color="auto" w:fill="auto"/>
            <w:tcMar>
              <w:top w:w="0" w:type="dxa"/>
              <w:left w:w="108" w:type="dxa"/>
              <w:bottom w:w="0" w:type="dxa"/>
              <w:right w:w="108" w:type="dxa"/>
            </w:tcMar>
            <w:vAlign w:val="center"/>
          </w:tcPr>
          <w:p w14:paraId="1C313FAE" w14:textId="77777777" w:rsidR="00006E60" w:rsidRPr="00B36F97" w:rsidRDefault="00006E60" w:rsidP="00E20DB8">
            <w:pPr>
              <w:jc w:val="center"/>
            </w:pPr>
            <w:r w:rsidRPr="00B36F97">
              <w:t>Hộp</w:t>
            </w:r>
          </w:p>
        </w:tc>
        <w:tc>
          <w:tcPr>
            <w:tcW w:w="2042" w:type="pct"/>
            <w:shd w:val="clear" w:color="auto" w:fill="auto"/>
            <w:tcMar>
              <w:top w:w="0" w:type="dxa"/>
              <w:left w:w="108" w:type="dxa"/>
              <w:bottom w:w="0" w:type="dxa"/>
              <w:right w:w="108" w:type="dxa"/>
            </w:tcMar>
            <w:vAlign w:val="center"/>
          </w:tcPr>
          <w:p w14:paraId="2864BFDE" w14:textId="77777777" w:rsidR="00006E60" w:rsidRPr="00B36F97" w:rsidRDefault="00006E60" w:rsidP="00E20DB8">
            <w:pPr>
              <w:jc w:val="right"/>
            </w:pPr>
            <w:r w:rsidRPr="00B36F97">
              <w:t>4,9138</w:t>
            </w:r>
          </w:p>
        </w:tc>
      </w:tr>
      <w:tr w:rsidR="00DE14C7" w:rsidRPr="00B36F97" w14:paraId="1FF4C828" w14:textId="77777777" w:rsidTr="00004437">
        <w:trPr>
          <w:jc w:val="center"/>
        </w:trPr>
        <w:tc>
          <w:tcPr>
            <w:tcW w:w="381" w:type="pct"/>
            <w:shd w:val="clear" w:color="auto" w:fill="auto"/>
            <w:tcMar>
              <w:top w:w="0" w:type="dxa"/>
              <w:left w:w="108" w:type="dxa"/>
              <w:bottom w:w="0" w:type="dxa"/>
              <w:right w:w="108" w:type="dxa"/>
            </w:tcMar>
            <w:vAlign w:val="center"/>
          </w:tcPr>
          <w:p w14:paraId="69DF27B2" w14:textId="77777777" w:rsidR="00006E60" w:rsidRPr="00B36F97" w:rsidRDefault="00006E60" w:rsidP="00E20DB8">
            <w:pPr>
              <w:jc w:val="center"/>
            </w:pPr>
            <w:r w:rsidRPr="00B36F97">
              <w:t>8</w:t>
            </w:r>
          </w:p>
        </w:tc>
        <w:tc>
          <w:tcPr>
            <w:tcW w:w="1963" w:type="pct"/>
            <w:shd w:val="clear" w:color="auto" w:fill="auto"/>
            <w:tcMar>
              <w:top w:w="0" w:type="dxa"/>
              <w:left w:w="108" w:type="dxa"/>
              <w:bottom w:w="0" w:type="dxa"/>
              <w:right w:w="108" w:type="dxa"/>
            </w:tcMar>
            <w:vAlign w:val="center"/>
          </w:tcPr>
          <w:p w14:paraId="3102C80F" w14:textId="77777777" w:rsidR="00006E60" w:rsidRPr="00B36F97" w:rsidRDefault="00006E60" w:rsidP="00E20DB8">
            <w:pPr>
              <w:jc w:val="both"/>
            </w:pPr>
            <w:r w:rsidRPr="00B36F97">
              <w:t>Cặp để tài liệu</w:t>
            </w:r>
          </w:p>
        </w:tc>
        <w:tc>
          <w:tcPr>
            <w:tcW w:w="614" w:type="pct"/>
            <w:shd w:val="clear" w:color="auto" w:fill="auto"/>
            <w:tcMar>
              <w:top w:w="0" w:type="dxa"/>
              <w:left w:w="108" w:type="dxa"/>
              <w:bottom w:w="0" w:type="dxa"/>
              <w:right w:w="108" w:type="dxa"/>
            </w:tcMar>
            <w:vAlign w:val="center"/>
          </w:tcPr>
          <w:p w14:paraId="52C1AC9B" w14:textId="77777777" w:rsidR="00006E60" w:rsidRPr="00B36F97" w:rsidRDefault="00006E60" w:rsidP="00E20DB8">
            <w:pPr>
              <w:jc w:val="center"/>
            </w:pPr>
            <w:r w:rsidRPr="00B36F97">
              <w:t>Cái</w:t>
            </w:r>
          </w:p>
        </w:tc>
        <w:tc>
          <w:tcPr>
            <w:tcW w:w="2042" w:type="pct"/>
            <w:shd w:val="clear" w:color="auto" w:fill="auto"/>
            <w:tcMar>
              <w:top w:w="0" w:type="dxa"/>
              <w:left w:w="108" w:type="dxa"/>
              <w:bottom w:w="0" w:type="dxa"/>
              <w:right w:w="108" w:type="dxa"/>
            </w:tcMar>
            <w:vAlign w:val="center"/>
          </w:tcPr>
          <w:p w14:paraId="6B07A93F" w14:textId="77777777" w:rsidR="00006E60" w:rsidRPr="00B36F97" w:rsidRDefault="00006E60" w:rsidP="00E20DB8">
            <w:pPr>
              <w:jc w:val="right"/>
            </w:pPr>
            <w:r w:rsidRPr="00B36F97">
              <w:t>4,9138</w:t>
            </w:r>
          </w:p>
        </w:tc>
      </w:tr>
    </w:tbl>
    <w:p w14:paraId="0CAF5A29" w14:textId="5119C9E5" w:rsidR="00006E60" w:rsidRPr="00B36F97" w:rsidRDefault="00006E60" w:rsidP="00A133DE">
      <w:pPr>
        <w:spacing w:before="120" w:after="120"/>
        <w:ind w:firstLine="567"/>
        <w:jc w:val="both"/>
      </w:pPr>
      <w:r w:rsidRPr="00B36F97">
        <w:rPr>
          <w:b/>
          <w:bCs/>
          <w:i/>
          <w:iCs/>
        </w:rPr>
        <w:t xml:space="preserve">Ghi chú: </w:t>
      </w:r>
      <w:r w:rsidRPr="00B36F97">
        <w:t>Phân bổ mức vật liệu cho từng nội dung công việc tính theo hệ số tại Bảng 39_</w:t>
      </w:r>
      <w:r w:rsidR="00132B09" w:rsidRPr="00B36F97">
        <w:t>CSDL</w:t>
      </w:r>
      <w:r w:rsidRPr="00B36F97">
        <w:t>:</w:t>
      </w:r>
    </w:p>
    <w:p w14:paraId="3E229024" w14:textId="2BBD377B" w:rsidR="00006E60" w:rsidRPr="00B36F97" w:rsidRDefault="00006E60" w:rsidP="00A133DE">
      <w:pPr>
        <w:spacing w:before="120" w:after="120"/>
        <w:jc w:val="right"/>
        <w:rPr>
          <w:i/>
          <w:iCs/>
        </w:rPr>
      </w:pPr>
      <w:r w:rsidRPr="00B36F97">
        <w:rPr>
          <w:i/>
          <w:iCs/>
        </w:rPr>
        <w:t>Bảng 39_</w:t>
      </w:r>
      <w:r w:rsidR="00132B09" w:rsidRPr="00B36F97">
        <w:rPr>
          <w:i/>
          <w:iCs/>
        </w:rPr>
        <w:t>CSDL</w:t>
      </w:r>
    </w:p>
    <w:tbl>
      <w:tblPr>
        <w:tblW w:w="9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021"/>
        <w:gridCol w:w="1409"/>
      </w:tblGrid>
      <w:tr w:rsidR="00DE14C7" w:rsidRPr="00B36F97" w14:paraId="21F446AC" w14:textId="77777777" w:rsidTr="00004437">
        <w:trPr>
          <w:trHeight w:val="323"/>
          <w:tblHeader/>
        </w:trPr>
        <w:tc>
          <w:tcPr>
            <w:tcW w:w="0" w:type="auto"/>
            <w:shd w:val="clear" w:color="auto" w:fill="auto"/>
            <w:tcMar>
              <w:top w:w="0" w:type="dxa"/>
              <w:left w:w="108" w:type="dxa"/>
              <w:bottom w:w="0" w:type="dxa"/>
              <w:right w:w="108" w:type="dxa"/>
            </w:tcMar>
            <w:vAlign w:val="center"/>
          </w:tcPr>
          <w:p w14:paraId="4F00863A" w14:textId="77777777" w:rsidR="00006E60" w:rsidRPr="00B36F97" w:rsidRDefault="00006E60" w:rsidP="00E20DB8">
            <w:pPr>
              <w:pStyle w:val="APHULUCQN-CHUONG"/>
              <w:spacing w:before="0" w:after="0"/>
              <w:rPr>
                <w:szCs w:val="28"/>
              </w:rPr>
            </w:pPr>
            <w:bookmarkStart w:id="239" w:name="_Toc186448279"/>
            <w:r w:rsidRPr="00B36F97">
              <w:rPr>
                <w:szCs w:val="28"/>
              </w:rPr>
              <w:t>STT</w:t>
            </w:r>
            <w:bookmarkEnd w:id="239"/>
          </w:p>
        </w:tc>
        <w:tc>
          <w:tcPr>
            <w:tcW w:w="7059" w:type="dxa"/>
            <w:shd w:val="clear" w:color="auto" w:fill="auto"/>
            <w:tcMar>
              <w:top w:w="0" w:type="dxa"/>
              <w:left w:w="108" w:type="dxa"/>
              <w:bottom w:w="0" w:type="dxa"/>
              <w:right w:w="108" w:type="dxa"/>
            </w:tcMar>
            <w:vAlign w:val="center"/>
          </w:tcPr>
          <w:p w14:paraId="622A2E0B" w14:textId="77777777" w:rsidR="00006E60" w:rsidRPr="00B36F97" w:rsidRDefault="00006E60" w:rsidP="00E20DB8">
            <w:pPr>
              <w:pStyle w:val="APHULUCQN-CHUONG"/>
              <w:spacing w:before="0" w:after="0"/>
              <w:rPr>
                <w:szCs w:val="28"/>
              </w:rPr>
            </w:pPr>
            <w:bookmarkStart w:id="240" w:name="_Toc186448280"/>
            <w:r w:rsidRPr="00B36F97">
              <w:rPr>
                <w:szCs w:val="28"/>
              </w:rPr>
              <w:t>Nội dung công việc</w:t>
            </w:r>
            <w:bookmarkEnd w:id="240"/>
          </w:p>
        </w:tc>
        <w:tc>
          <w:tcPr>
            <w:tcW w:w="1412" w:type="dxa"/>
            <w:shd w:val="clear" w:color="auto" w:fill="auto"/>
            <w:tcMar>
              <w:top w:w="0" w:type="dxa"/>
              <w:left w:w="108" w:type="dxa"/>
              <w:bottom w:w="0" w:type="dxa"/>
              <w:right w:w="108" w:type="dxa"/>
            </w:tcMar>
            <w:vAlign w:val="center"/>
          </w:tcPr>
          <w:p w14:paraId="07354713" w14:textId="77777777" w:rsidR="00006E60" w:rsidRPr="00B36F97" w:rsidRDefault="00006E60" w:rsidP="00E20DB8">
            <w:pPr>
              <w:pStyle w:val="APHULUCQN-CHUONG"/>
              <w:spacing w:before="0" w:after="0"/>
              <w:rPr>
                <w:szCs w:val="28"/>
              </w:rPr>
            </w:pPr>
            <w:bookmarkStart w:id="241" w:name="_Toc186448281"/>
            <w:r w:rsidRPr="00B36F97">
              <w:rPr>
                <w:szCs w:val="28"/>
              </w:rPr>
              <w:t>Hệ số</w:t>
            </w:r>
            <w:bookmarkEnd w:id="241"/>
          </w:p>
        </w:tc>
      </w:tr>
      <w:tr w:rsidR="00DE14C7" w:rsidRPr="00B36F97" w14:paraId="167C109B" w14:textId="77777777" w:rsidTr="00004437">
        <w:trPr>
          <w:trHeight w:val="337"/>
        </w:trPr>
        <w:tc>
          <w:tcPr>
            <w:tcW w:w="0" w:type="auto"/>
            <w:shd w:val="clear" w:color="auto" w:fill="auto"/>
            <w:tcMar>
              <w:top w:w="0" w:type="dxa"/>
              <w:left w:w="108" w:type="dxa"/>
              <w:bottom w:w="0" w:type="dxa"/>
              <w:right w:w="108" w:type="dxa"/>
            </w:tcMar>
            <w:vAlign w:val="center"/>
          </w:tcPr>
          <w:p w14:paraId="3347F2C0" w14:textId="33278214" w:rsidR="00006E60" w:rsidRPr="00B36F97" w:rsidRDefault="00006E60" w:rsidP="00E20DB8">
            <w:pPr>
              <w:pStyle w:val="APHULUCQN-CHUONG"/>
              <w:spacing w:before="0" w:after="0"/>
              <w:rPr>
                <w:szCs w:val="28"/>
              </w:rPr>
            </w:pPr>
            <w:bookmarkStart w:id="242" w:name="_Toc186448282"/>
            <w:r w:rsidRPr="00B36F97">
              <w:rPr>
                <w:szCs w:val="28"/>
              </w:rPr>
              <w:t>1</w:t>
            </w:r>
            <w:bookmarkEnd w:id="242"/>
          </w:p>
        </w:tc>
        <w:tc>
          <w:tcPr>
            <w:tcW w:w="7059" w:type="dxa"/>
            <w:shd w:val="clear" w:color="auto" w:fill="auto"/>
            <w:tcMar>
              <w:top w:w="0" w:type="dxa"/>
              <w:left w:w="108" w:type="dxa"/>
              <w:bottom w:w="0" w:type="dxa"/>
              <w:right w:w="108" w:type="dxa"/>
            </w:tcMar>
            <w:vAlign w:val="center"/>
          </w:tcPr>
          <w:p w14:paraId="6A38876A" w14:textId="77777777" w:rsidR="00006E60" w:rsidRPr="00B36F97" w:rsidRDefault="00006E60" w:rsidP="00E20DB8">
            <w:pPr>
              <w:jc w:val="both"/>
              <w:rPr>
                <w:b/>
              </w:rPr>
            </w:pPr>
            <w:r w:rsidRPr="00B36F97">
              <w:rPr>
                <w:b/>
              </w:rPr>
              <w:t>Thu thập tài liệu, dữ liệu</w:t>
            </w:r>
          </w:p>
        </w:tc>
        <w:tc>
          <w:tcPr>
            <w:tcW w:w="1412" w:type="dxa"/>
            <w:shd w:val="clear" w:color="auto" w:fill="auto"/>
            <w:tcMar>
              <w:top w:w="0" w:type="dxa"/>
              <w:left w:w="108" w:type="dxa"/>
              <w:bottom w:w="0" w:type="dxa"/>
              <w:right w:w="108" w:type="dxa"/>
            </w:tcMar>
            <w:vAlign w:val="center"/>
          </w:tcPr>
          <w:p w14:paraId="15AFDB48" w14:textId="77777777" w:rsidR="00006E60" w:rsidRPr="0022206A" w:rsidRDefault="00006E60" w:rsidP="0053697A">
            <w:pPr>
              <w:jc w:val="right"/>
            </w:pPr>
            <w:r w:rsidRPr="0022206A">
              <w:t>0,0898</w:t>
            </w:r>
          </w:p>
        </w:tc>
      </w:tr>
      <w:tr w:rsidR="00DE14C7" w:rsidRPr="00B36F97" w14:paraId="593C6396" w14:textId="77777777" w:rsidTr="00004437">
        <w:trPr>
          <w:trHeight w:val="323"/>
        </w:trPr>
        <w:tc>
          <w:tcPr>
            <w:tcW w:w="0" w:type="auto"/>
            <w:shd w:val="clear" w:color="auto" w:fill="auto"/>
            <w:tcMar>
              <w:top w:w="0" w:type="dxa"/>
              <w:left w:w="108" w:type="dxa"/>
              <w:bottom w:w="0" w:type="dxa"/>
              <w:right w:w="108" w:type="dxa"/>
            </w:tcMar>
            <w:vAlign w:val="center"/>
          </w:tcPr>
          <w:p w14:paraId="3095CDAC" w14:textId="04A8AE3A" w:rsidR="00006E60" w:rsidRPr="00B36F97" w:rsidRDefault="00006E60" w:rsidP="00E20DB8">
            <w:pPr>
              <w:pStyle w:val="APHULUCQN-CHUONG"/>
              <w:spacing w:before="0" w:after="0"/>
              <w:rPr>
                <w:szCs w:val="28"/>
              </w:rPr>
            </w:pPr>
            <w:bookmarkStart w:id="243" w:name="_Toc186448283"/>
            <w:r w:rsidRPr="00B36F97">
              <w:rPr>
                <w:szCs w:val="28"/>
              </w:rPr>
              <w:t>2</w:t>
            </w:r>
            <w:bookmarkEnd w:id="243"/>
          </w:p>
        </w:tc>
        <w:tc>
          <w:tcPr>
            <w:tcW w:w="7059" w:type="dxa"/>
            <w:shd w:val="clear" w:color="auto" w:fill="auto"/>
            <w:tcMar>
              <w:top w:w="0" w:type="dxa"/>
              <w:left w:w="108" w:type="dxa"/>
              <w:bottom w:w="0" w:type="dxa"/>
              <w:right w:w="108" w:type="dxa"/>
            </w:tcMar>
            <w:vAlign w:val="center"/>
          </w:tcPr>
          <w:p w14:paraId="7DFFFE45" w14:textId="77777777" w:rsidR="00006E60" w:rsidRPr="00B36F97" w:rsidRDefault="00006E60" w:rsidP="00E20DB8">
            <w:pPr>
              <w:jc w:val="both"/>
              <w:rPr>
                <w:b/>
              </w:rPr>
            </w:pPr>
            <w:r w:rsidRPr="00B36F97">
              <w:rPr>
                <w:b/>
              </w:rPr>
              <w:t>Rà soát, đánh giá, phân loại tài liệu, dữ liệu</w:t>
            </w:r>
          </w:p>
        </w:tc>
        <w:tc>
          <w:tcPr>
            <w:tcW w:w="1412" w:type="dxa"/>
            <w:shd w:val="clear" w:color="auto" w:fill="auto"/>
            <w:tcMar>
              <w:top w:w="0" w:type="dxa"/>
              <w:left w:w="108" w:type="dxa"/>
              <w:bottom w:w="0" w:type="dxa"/>
              <w:right w:w="108" w:type="dxa"/>
            </w:tcMar>
            <w:vAlign w:val="center"/>
          </w:tcPr>
          <w:p w14:paraId="60CAA582" w14:textId="77777777" w:rsidR="00006E60" w:rsidRPr="00B36F97" w:rsidRDefault="00006E60" w:rsidP="0053697A">
            <w:pPr>
              <w:jc w:val="right"/>
              <w:rPr>
                <w:b/>
              </w:rPr>
            </w:pPr>
          </w:p>
        </w:tc>
      </w:tr>
      <w:tr w:rsidR="00DE14C7" w:rsidRPr="00B36F97" w14:paraId="50E8B0D5" w14:textId="77777777" w:rsidTr="00004437">
        <w:trPr>
          <w:trHeight w:val="1352"/>
        </w:trPr>
        <w:tc>
          <w:tcPr>
            <w:tcW w:w="0" w:type="auto"/>
            <w:shd w:val="clear" w:color="auto" w:fill="auto"/>
            <w:tcMar>
              <w:top w:w="0" w:type="dxa"/>
              <w:left w:w="108" w:type="dxa"/>
              <w:bottom w:w="0" w:type="dxa"/>
              <w:right w:w="108" w:type="dxa"/>
            </w:tcMar>
            <w:vAlign w:val="center"/>
          </w:tcPr>
          <w:p w14:paraId="7CC558E4" w14:textId="77777777" w:rsidR="00006E60" w:rsidRPr="00B36F97" w:rsidRDefault="00006E60" w:rsidP="00E20DB8">
            <w:pPr>
              <w:jc w:val="center"/>
            </w:pPr>
            <w:r w:rsidRPr="00B36F97">
              <w:t>2.1</w:t>
            </w:r>
          </w:p>
        </w:tc>
        <w:tc>
          <w:tcPr>
            <w:tcW w:w="7059" w:type="dxa"/>
            <w:shd w:val="clear" w:color="auto" w:fill="auto"/>
            <w:tcMar>
              <w:top w:w="0" w:type="dxa"/>
              <w:left w:w="108" w:type="dxa"/>
              <w:bottom w:w="0" w:type="dxa"/>
              <w:right w:w="108" w:type="dxa"/>
            </w:tcMar>
            <w:vAlign w:val="center"/>
          </w:tcPr>
          <w:p w14:paraId="39F01625" w14:textId="79BFBFDA" w:rsidR="00006E60" w:rsidRPr="00B36F97" w:rsidRDefault="00006E60" w:rsidP="00E20DB8">
            <w:pPr>
              <w:jc w:val="both"/>
            </w:pPr>
            <w:r w:rsidRPr="00B36F97">
              <w:t xml:space="preserve">Rà soát, đánh giá mức độ đầy đủ về các thành phần, nội dung của tài liệu, dữ liệu; xác định được thời gian xây dựng, mức độ đầy đủ thông tin của từng tài liệu, dữ liệu để lựa chọn sử dụng cho việc xây dựng </w:t>
            </w:r>
            <w:r w:rsidR="006A3DC2" w:rsidRPr="00B36F97">
              <w:t>CSDL</w:t>
            </w:r>
            <w:r w:rsidRPr="00B36F97">
              <w:t xml:space="preserve"> quy hoạch, kế hoạch sử dụng đất</w:t>
            </w:r>
          </w:p>
        </w:tc>
        <w:tc>
          <w:tcPr>
            <w:tcW w:w="1412" w:type="dxa"/>
            <w:shd w:val="clear" w:color="auto" w:fill="auto"/>
            <w:tcMar>
              <w:top w:w="0" w:type="dxa"/>
              <w:left w:w="108" w:type="dxa"/>
              <w:bottom w:w="0" w:type="dxa"/>
              <w:right w:w="108" w:type="dxa"/>
            </w:tcMar>
            <w:vAlign w:val="center"/>
          </w:tcPr>
          <w:p w14:paraId="4A8E51E6" w14:textId="77777777" w:rsidR="00006E60" w:rsidRPr="00B36F97" w:rsidRDefault="00006E60" w:rsidP="0053697A">
            <w:pPr>
              <w:jc w:val="right"/>
            </w:pPr>
          </w:p>
        </w:tc>
      </w:tr>
      <w:tr w:rsidR="00DE14C7" w:rsidRPr="00B36F97" w14:paraId="1A5A1C5F" w14:textId="77777777" w:rsidTr="00004437">
        <w:trPr>
          <w:trHeight w:val="662"/>
        </w:trPr>
        <w:tc>
          <w:tcPr>
            <w:tcW w:w="0" w:type="auto"/>
            <w:shd w:val="clear" w:color="auto" w:fill="auto"/>
            <w:tcMar>
              <w:top w:w="0" w:type="dxa"/>
              <w:left w:w="108" w:type="dxa"/>
              <w:bottom w:w="0" w:type="dxa"/>
              <w:right w:w="108" w:type="dxa"/>
            </w:tcMar>
            <w:vAlign w:val="center"/>
          </w:tcPr>
          <w:p w14:paraId="09D4B1C6" w14:textId="77777777" w:rsidR="00006E60" w:rsidRPr="00B36F97" w:rsidRDefault="00006E60" w:rsidP="00E20DB8">
            <w:pPr>
              <w:jc w:val="center"/>
            </w:pPr>
            <w:r w:rsidRPr="00B36F97">
              <w:t>2.1.1</w:t>
            </w:r>
          </w:p>
        </w:tc>
        <w:tc>
          <w:tcPr>
            <w:tcW w:w="7059" w:type="dxa"/>
            <w:shd w:val="clear" w:color="auto" w:fill="auto"/>
            <w:tcMar>
              <w:top w:w="0" w:type="dxa"/>
              <w:left w:w="108" w:type="dxa"/>
              <w:bottom w:w="0" w:type="dxa"/>
              <w:right w:w="108" w:type="dxa"/>
            </w:tcMar>
            <w:vAlign w:val="center"/>
          </w:tcPr>
          <w:p w14:paraId="3FB4BCF7" w14:textId="77777777" w:rsidR="00006E60" w:rsidRPr="00B36F97" w:rsidRDefault="00006E60" w:rsidP="00E20DB8">
            <w:pPr>
              <w:jc w:val="both"/>
            </w:pPr>
            <w:r w:rsidRPr="00B36F97">
              <w:t>Phân loại, lựa chọn tài liệu để xây dựng dữ liệu không gian quy hoạch, kế hoạch sử dụng đất</w:t>
            </w:r>
          </w:p>
        </w:tc>
        <w:tc>
          <w:tcPr>
            <w:tcW w:w="1412" w:type="dxa"/>
            <w:shd w:val="clear" w:color="auto" w:fill="auto"/>
            <w:tcMar>
              <w:top w:w="0" w:type="dxa"/>
              <w:left w:w="108" w:type="dxa"/>
              <w:bottom w:w="0" w:type="dxa"/>
              <w:right w:w="108" w:type="dxa"/>
            </w:tcMar>
            <w:vAlign w:val="center"/>
          </w:tcPr>
          <w:p w14:paraId="13C226E0" w14:textId="77777777" w:rsidR="00006E60" w:rsidRPr="00B36F97" w:rsidRDefault="00006E60" w:rsidP="0053697A">
            <w:pPr>
              <w:jc w:val="right"/>
            </w:pPr>
            <w:r w:rsidRPr="00B36F97">
              <w:t>0,2245</w:t>
            </w:r>
          </w:p>
        </w:tc>
      </w:tr>
      <w:tr w:rsidR="00DE14C7" w:rsidRPr="00B36F97" w14:paraId="637E4089" w14:textId="77777777" w:rsidTr="00004437">
        <w:trPr>
          <w:trHeight w:val="662"/>
        </w:trPr>
        <w:tc>
          <w:tcPr>
            <w:tcW w:w="0" w:type="auto"/>
            <w:shd w:val="clear" w:color="auto" w:fill="auto"/>
            <w:tcMar>
              <w:top w:w="0" w:type="dxa"/>
              <w:left w:w="108" w:type="dxa"/>
              <w:bottom w:w="0" w:type="dxa"/>
              <w:right w:w="108" w:type="dxa"/>
            </w:tcMar>
            <w:vAlign w:val="center"/>
          </w:tcPr>
          <w:p w14:paraId="0DFF1672" w14:textId="77777777" w:rsidR="00006E60" w:rsidRPr="00B36F97" w:rsidRDefault="00006E60" w:rsidP="00E20DB8">
            <w:pPr>
              <w:jc w:val="center"/>
            </w:pPr>
            <w:r w:rsidRPr="00B36F97">
              <w:t>2.1.2</w:t>
            </w:r>
          </w:p>
        </w:tc>
        <w:tc>
          <w:tcPr>
            <w:tcW w:w="7059" w:type="dxa"/>
            <w:shd w:val="clear" w:color="auto" w:fill="auto"/>
            <w:tcMar>
              <w:top w:w="0" w:type="dxa"/>
              <w:left w:w="108" w:type="dxa"/>
              <w:bottom w:w="0" w:type="dxa"/>
              <w:right w:w="108" w:type="dxa"/>
            </w:tcMar>
            <w:vAlign w:val="center"/>
          </w:tcPr>
          <w:p w14:paraId="0E0CD428" w14:textId="77777777" w:rsidR="00006E60" w:rsidRPr="00B36F97" w:rsidRDefault="00006E60" w:rsidP="00E20DB8">
            <w:pPr>
              <w:jc w:val="both"/>
            </w:pPr>
            <w:r w:rsidRPr="00B36F97">
              <w:t>Phân loại, lựa chọn tài liệu để xây dựng dữ liệu thuộc tính quy hoạch, kế hoạch sử dụng đất</w:t>
            </w:r>
          </w:p>
        </w:tc>
        <w:tc>
          <w:tcPr>
            <w:tcW w:w="1412" w:type="dxa"/>
            <w:shd w:val="clear" w:color="auto" w:fill="auto"/>
            <w:tcMar>
              <w:top w:w="0" w:type="dxa"/>
              <w:left w:w="108" w:type="dxa"/>
              <w:bottom w:w="0" w:type="dxa"/>
              <w:right w:w="108" w:type="dxa"/>
            </w:tcMar>
            <w:vAlign w:val="center"/>
          </w:tcPr>
          <w:p w14:paraId="1D33B39D" w14:textId="77777777" w:rsidR="00006E60" w:rsidRPr="00B36F97" w:rsidRDefault="00006E60" w:rsidP="0053697A">
            <w:pPr>
              <w:jc w:val="right"/>
            </w:pPr>
            <w:r w:rsidRPr="00B36F97">
              <w:t>0,1796</w:t>
            </w:r>
          </w:p>
        </w:tc>
      </w:tr>
      <w:tr w:rsidR="00DE14C7" w:rsidRPr="00B36F97" w14:paraId="0A788FDB" w14:textId="77777777" w:rsidTr="00004437">
        <w:trPr>
          <w:trHeight w:val="337"/>
        </w:trPr>
        <w:tc>
          <w:tcPr>
            <w:tcW w:w="0" w:type="auto"/>
            <w:shd w:val="clear" w:color="auto" w:fill="auto"/>
            <w:tcMar>
              <w:top w:w="0" w:type="dxa"/>
              <w:left w:w="108" w:type="dxa"/>
              <w:bottom w:w="0" w:type="dxa"/>
              <w:right w:w="108" w:type="dxa"/>
            </w:tcMar>
            <w:vAlign w:val="center"/>
          </w:tcPr>
          <w:p w14:paraId="7D7EB1F1" w14:textId="77777777" w:rsidR="00006E60" w:rsidRPr="00B36F97" w:rsidRDefault="00006E60" w:rsidP="00E20DB8">
            <w:pPr>
              <w:jc w:val="center"/>
            </w:pPr>
            <w:r w:rsidRPr="00B36F97">
              <w:lastRenderedPageBreak/>
              <w:t>2.2</w:t>
            </w:r>
          </w:p>
        </w:tc>
        <w:tc>
          <w:tcPr>
            <w:tcW w:w="7059" w:type="dxa"/>
            <w:shd w:val="clear" w:color="auto" w:fill="auto"/>
            <w:tcMar>
              <w:top w:w="0" w:type="dxa"/>
              <w:left w:w="108" w:type="dxa"/>
              <w:bottom w:w="0" w:type="dxa"/>
              <w:right w:w="108" w:type="dxa"/>
            </w:tcMar>
            <w:vAlign w:val="center"/>
          </w:tcPr>
          <w:p w14:paraId="007D5328" w14:textId="77777777" w:rsidR="00006E60" w:rsidRPr="00B36F97" w:rsidRDefault="00006E60" w:rsidP="00E20DB8">
            <w:pPr>
              <w:jc w:val="both"/>
            </w:pPr>
            <w:r w:rsidRPr="00B36F97">
              <w:t>Lập báo cáo kết quả thực hiện và lựa chọn tài liệu, dữ liệu nguồn</w:t>
            </w:r>
          </w:p>
        </w:tc>
        <w:tc>
          <w:tcPr>
            <w:tcW w:w="1412" w:type="dxa"/>
            <w:shd w:val="clear" w:color="auto" w:fill="auto"/>
            <w:tcMar>
              <w:top w:w="0" w:type="dxa"/>
              <w:left w:w="108" w:type="dxa"/>
              <w:bottom w:w="0" w:type="dxa"/>
              <w:right w:w="108" w:type="dxa"/>
            </w:tcMar>
            <w:vAlign w:val="center"/>
          </w:tcPr>
          <w:p w14:paraId="62EBC885" w14:textId="77777777" w:rsidR="00006E60" w:rsidRPr="00B36F97" w:rsidRDefault="00006E60" w:rsidP="0053697A">
            <w:pPr>
              <w:jc w:val="right"/>
            </w:pPr>
            <w:r w:rsidRPr="00B36F97">
              <w:t>0,0842</w:t>
            </w:r>
          </w:p>
        </w:tc>
      </w:tr>
      <w:tr w:rsidR="00DE14C7" w:rsidRPr="00B36F97" w14:paraId="6727C376" w14:textId="77777777" w:rsidTr="00004437">
        <w:trPr>
          <w:trHeight w:val="323"/>
        </w:trPr>
        <w:tc>
          <w:tcPr>
            <w:tcW w:w="0" w:type="auto"/>
            <w:shd w:val="clear" w:color="auto" w:fill="auto"/>
            <w:tcMar>
              <w:top w:w="0" w:type="dxa"/>
              <w:left w:w="108" w:type="dxa"/>
              <w:bottom w:w="0" w:type="dxa"/>
              <w:right w:w="108" w:type="dxa"/>
            </w:tcMar>
            <w:vAlign w:val="center"/>
          </w:tcPr>
          <w:p w14:paraId="4E3374F6" w14:textId="2D20239E" w:rsidR="00006E60" w:rsidRPr="00B36F97" w:rsidRDefault="00006E60" w:rsidP="00E20DB8">
            <w:pPr>
              <w:pStyle w:val="APHULUCQN-CHUONG"/>
              <w:spacing w:before="0" w:after="0"/>
              <w:rPr>
                <w:szCs w:val="28"/>
              </w:rPr>
            </w:pPr>
            <w:bookmarkStart w:id="244" w:name="_Toc186448284"/>
            <w:r w:rsidRPr="00B36F97">
              <w:rPr>
                <w:szCs w:val="28"/>
              </w:rPr>
              <w:t>3</w:t>
            </w:r>
            <w:bookmarkEnd w:id="244"/>
          </w:p>
        </w:tc>
        <w:tc>
          <w:tcPr>
            <w:tcW w:w="7059" w:type="dxa"/>
            <w:shd w:val="clear" w:color="auto" w:fill="auto"/>
            <w:tcMar>
              <w:top w:w="0" w:type="dxa"/>
              <w:left w:w="108" w:type="dxa"/>
              <w:bottom w:w="0" w:type="dxa"/>
              <w:right w:w="108" w:type="dxa"/>
            </w:tcMar>
            <w:vAlign w:val="center"/>
          </w:tcPr>
          <w:p w14:paraId="271AE83F" w14:textId="77777777" w:rsidR="00006E60" w:rsidRPr="00B36F97" w:rsidRDefault="00006E60" w:rsidP="00E20DB8">
            <w:pPr>
              <w:jc w:val="both"/>
              <w:rPr>
                <w:b/>
              </w:rPr>
            </w:pPr>
            <w:r w:rsidRPr="00B36F97">
              <w:rPr>
                <w:b/>
              </w:rPr>
              <w:t>Xây dựng dữ liệu thuộc tính quy hoạch, kế hoạch sử dụng đất</w:t>
            </w:r>
          </w:p>
        </w:tc>
        <w:tc>
          <w:tcPr>
            <w:tcW w:w="1412" w:type="dxa"/>
            <w:shd w:val="clear" w:color="auto" w:fill="auto"/>
            <w:tcMar>
              <w:top w:w="0" w:type="dxa"/>
              <w:left w:w="108" w:type="dxa"/>
              <w:bottom w:w="0" w:type="dxa"/>
              <w:right w:w="108" w:type="dxa"/>
            </w:tcMar>
            <w:vAlign w:val="center"/>
          </w:tcPr>
          <w:p w14:paraId="4E4C7B6C" w14:textId="77777777" w:rsidR="00006E60" w:rsidRPr="00B36F97" w:rsidRDefault="00006E60" w:rsidP="0053697A">
            <w:pPr>
              <w:jc w:val="right"/>
            </w:pPr>
          </w:p>
        </w:tc>
      </w:tr>
      <w:tr w:rsidR="00DE14C7" w:rsidRPr="00B36F97" w14:paraId="1633FB2C" w14:textId="77777777" w:rsidTr="00004437">
        <w:trPr>
          <w:trHeight w:val="337"/>
        </w:trPr>
        <w:tc>
          <w:tcPr>
            <w:tcW w:w="0" w:type="auto"/>
            <w:shd w:val="clear" w:color="auto" w:fill="auto"/>
            <w:tcMar>
              <w:top w:w="0" w:type="dxa"/>
              <w:left w:w="108" w:type="dxa"/>
              <w:bottom w:w="0" w:type="dxa"/>
              <w:right w:w="108" w:type="dxa"/>
            </w:tcMar>
            <w:vAlign w:val="center"/>
          </w:tcPr>
          <w:p w14:paraId="7B826EEA" w14:textId="77777777" w:rsidR="00006E60" w:rsidRPr="00B36F97" w:rsidRDefault="00006E60" w:rsidP="00E20DB8">
            <w:pPr>
              <w:jc w:val="center"/>
            </w:pPr>
            <w:r w:rsidRPr="00B36F97">
              <w:t>3.1</w:t>
            </w:r>
          </w:p>
        </w:tc>
        <w:tc>
          <w:tcPr>
            <w:tcW w:w="7059" w:type="dxa"/>
            <w:shd w:val="clear" w:color="auto" w:fill="auto"/>
            <w:tcMar>
              <w:top w:w="0" w:type="dxa"/>
              <w:left w:w="108" w:type="dxa"/>
              <w:bottom w:w="0" w:type="dxa"/>
              <w:right w:w="108" w:type="dxa"/>
            </w:tcMar>
            <w:vAlign w:val="center"/>
          </w:tcPr>
          <w:p w14:paraId="55E5FA2C" w14:textId="77777777" w:rsidR="00006E60" w:rsidRPr="00B36F97" w:rsidRDefault="00006E60" w:rsidP="00E20DB8">
            <w:pPr>
              <w:jc w:val="both"/>
            </w:pPr>
            <w:r w:rsidRPr="00B36F97">
              <w:t>Đối với tài liệu, số liệu là bảng, biểu dạng số thì thực hiện như sau</w:t>
            </w:r>
          </w:p>
        </w:tc>
        <w:tc>
          <w:tcPr>
            <w:tcW w:w="1412" w:type="dxa"/>
            <w:shd w:val="clear" w:color="auto" w:fill="auto"/>
            <w:tcMar>
              <w:top w:w="0" w:type="dxa"/>
              <w:left w:w="108" w:type="dxa"/>
              <w:bottom w:w="0" w:type="dxa"/>
              <w:right w:w="108" w:type="dxa"/>
            </w:tcMar>
            <w:vAlign w:val="center"/>
          </w:tcPr>
          <w:p w14:paraId="72BB4ADD" w14:textId="77777777" w:rsidR="00006E60" w:rsidRPr="00B36F97" w:rsidRDefault="00006E60" w:rsidP="0053697A">
            <w:pPr>
              <w:jc w:val="right"/>
            </w:pPr>
          </w:p>
        </w:tc>
      </w:tr>
      <w:tr w:rsidR="00DE14C7" w:rsidRPr="00B36F97" w14:paraId="5C7F448C" w14:textId="77777777" w:rsidTr="00004437">
        <w:trPr>
          <w:trHeight w:val="323"/>
        </w:trPr>
        <w:tc>
          <w:tcPr>
            <w:tcW w:w="0" w:type="auto"/>
            <w:shd w:val="clear" w:color="auto" w:fill="auto"/>
            <w:tcMar>
              <w:top w:w="0" w:type="dxa"/>
              <w:left w:w="108" w:type="dxa"/>
              <w:bottom w:w="0" w:type="dxa"/>
              <w:right w:w="108" w:type="dxa"/>
            </w:tcMar>
            <w:vAlign w:val="center"/>
          </w:tcPr>
          <w:p w14:paraId="63377643" w14:textId="77777777" w:rsidR="00006E60" w:rsidRPr="00B36F97" w:rsidRDefault="00006E60" w:rsidP="00E20DB8">
            <w:pPr>
              <w:jc w:val="center"/>
            </w:pPr>
            <w:r w:rsidRPr="00B36F97">
              <w:t>3.1.1</w:t>
            </w:r>
          </w:p>
        </w:tc>
        <w:tc>
          <w:tcPr>
            <w:tcW w:w="7059" w:type="dxa"/>
            <w:shd w:val="clear" w:color="auto" w:fill="auto"/>
            <w:tcMar>
              <w:top w:w="0" w:type="dxa"/>
              <w:left w:w="108" w:type="dxa"/>
              <w:bottom w:w="0" w:type="dxa"/>
              <w:right w:w="108" w:type="dxa"/>
            </w:tcMar>
            <w:vAlign w:val="center"/>
          </w:tcPr>
          <w:p w14:paraId="61C0D9C8" w14:textId="6BC4A3DE" w:rsidR="00006E60" w:rsidRPr="00B36F97" w:rsidRDefault="00006E60" w:rsidP="00E20DB8">
            <w:pPr>
              <w:jc w:val="both"/>
            </w:pPr>
            <w:r w:rsidRPr="00B36F97">
              <w:t xml:space="preserve">Lập mô hình chuyển đổi </w:t>
            </w:r>
            <w:r w:rsidR="006A3DC2" w:rsidRPr="00B36F97">
              <w:t>CSDL</w:t>
            </w:r>
            <w:r w:rsidRPr="00B36F97">
              <w:t xml:space="preserve"> quy hoạch, kế hoạch sử dụng đất</w:t>
            </w:r>
          </w:p>
        </w:tc>
        <w:tc>
          <w:tcPr>
            <w:tcW w:w="1412" w:type="dxa"/>
            <w:shd w:val="clear" w:color="auto" w:fill="auto"/>
            <w:tcMar>
              <w:top w:w="0" w:type="dxa"/>
              <w:left w:w="108" w:type="dxa"/>
              <w:bottom w:w="0" w:type="dxa"/>
              <w:right w:w="108" w:type="dxa"/>
            </w:tcMar>
            <w:vAlign w:val="center"/>
          </w:tcPr>
          <w:p w14:paraId="3E6FA7A5" w14:textId="77777777" w:rsidR="00006E60" w:rsidRPr="00B36F97" w:rsidRDefault="00006E60" w:rsidP="0053697A">
            <w:pPr>
              <w:jc w:val="right"/>
            </w:pPr>
            <w:r w:rsidRPr="00B36F97">
              <w:t>0,0112</w:t>
            </w:r>
          </w:p>
        </w:tc>
      </w:tr>
      <w:tr w:rsidR="00DE14C7" w:rsidRPr="00B36F97" w14:paraId="51D9CF64" w14:textId="77777777" w:rsidTr="00004437">
        <w:trPr>
          <w:trHeight w:val="337"/>
        </w:trPr>
        <w:tc>
          <w:tcPr>
            <w:tcW w:w="0" w:type="auto"/>
            <w:shd w:val="clear" w:color="auto" w:fill="auto"/>
            <w:tcMar>
              <w:top w:w="0" w:type="dxa"/>
              <w:left w:w="108" w:type="dxa"/>
              <w:bottom w:w="0" w:type="dxa"/>
              <w:right w:w="108" w:type="dxa"/>
            </w:tcMar>
            <w:vAlign w:val="center"/>
          </w:tcPr>
          <w:p w14:paraId="1975A65F" w14:textId="77777777" w:rsidR="00006E60" w:rsidRPr="00B36F97" w:rsidRDefault="00006E60" w:rsidP="00E20DB8">
            <w:pPr>
              <w:jc w:val="center"/>
            </w:pPr>
            <w:r w:rsidRPr="00B36F97">
              <w:t>3.1.2</w:t>
            </w:r>
          </w:p>
        </w:tc>
        <w:tc>
          <w:tcPr>
            <w:tcW w:w="7059" w:type="dxa"/>
            <w:shd w:val="clear" w:color="auto" w:fill="auto"/>
            <w:tcMar>
              <w:top w:w="0" w:type="dxa"/>
              <w:left w:w="108" w:type="dxa"/>
              <w:bottom w:w="0" w:type="dxa"/>
              <w:right w:w="108" w:type="dxa"/>
            </w:tcMar>
            <w:vAlign w:val="center"/>
          </w:tcPr>
          <w:p w14:paraId="517C597C" w14:textId="3C84F1E9" w:rsidR="00006E60" w:rsidRPr="00B36F97" w:rsidRDefault="00006E60" w:rsidP="00E20DB8">
            <w:pPr>
              <w:jc w:val="both"/>
            </w:pPr>
            <w:r w:rsidRPr="00B36F97">
              <w:t xml:space="preserve">Chuyển đổi vào </w:t>
            </w:r>
            <w:r w:rsidR="006A3DC2" w:rsidRPr="00B36F97">
              <w:t>CSDL</w:t>
            </w:r>
            <w:r w:rsidRPr="00B36F97">
              <w:t xml:space="preserve"> quy hoạch, kế hoạch sử dụng đất</w:t>
            </w:r>
          </w:p>
        </w:tc>
        <w:tc>
          <w:tcPr>
            <w:tcW w:w="1412" w:type="dxa"/>
            <w:shd w:val="clear" w:color="auto" w:fill="auto"/>
            <w:tcMar>
              <w:top w:w="0" w:type="dxa"/>
              <w:left w:w="108" w:type="dxa"/>
              <w:bottom w:w="0" w:type="dxa"/>
              <w:right w:w="108" w:type="dxa"/>
            </w:tcMar>
            <w:vAlign w:val="center"/>
          </w:tcPr>
          <w:p w14:paraId="2A81D51F" w14:textId="77777777" w:rsidR="00006E60" w:rsidRPr="00B36F97" w:rsidRDefault="00006E60" w:rsidP="0053697A">
            <w:pPr>
              <w:jc w:val="right"/>
            </w:pPr>
            <w:r w:rsidRPr="00B36F97">
              <w:t>0,0381</w:t>
            </w:r>
          </w:p>
        </w:tc>
      </w:tr>
      <w:tr w:rsidR="00DE14C7" w:rsidRPr="00B36F97" w14:paraId="56831EA3" w14:textId="77777777" w:rsidTr="00004437">
        <w:trPr>
          <w:trHeight w:val="323"/>
        </w:trPr>
        <w:tc>
          <w:tcPr>
            <w:tcW w:w="0" w:type="auto"/>
            <w:shd w:val="clear" w:color="auto" w:fill="auto"/>
            <w:tcMar>
              <w:top w:w="0" w:type="dxa"/>
              <w:left w:w="108" w:type="dxa"/>
              <w:bottom w:w="0" w:type="dxa"/>
              <w:right w:w="108" w:type="dxa"/>
            </w:tcMar>
            <w:vAlign w:val="center"/>
          </w:tcPr>
          <w:p w14:paraId="2BF613F5" w14:textId="77777777" w:rsidR="00006E60" w:rsidRPr="00B36F97" w:rsidRDefault="00006E60" w:rsidP="00E20DB8">
            <w:pPr>
              <w:jc w:val="center"/>
            </w:pPr>
            <w:r w:rsidRPr="00B36F97">
              <w:t>3.2</w:t>
            </w:r>
          </w:p>
        </w:tc>
        <w:tc>
          <w:tcPr>
            <w:tcW w:w="7059" w:type="dxa"/>
            <w:shd w:val="clear" w:color="auto" w:fill="auto"/>
            <w:tcMar>
              <w:top w:w="0" w:type="dxa"/>
              <w:left w:w="108" w:type="dxa"/>
              <w:bottom w:w="0" w:type="dxa"/>
              <w:right w:w="108" w:type="dxa"/>
            </w:tcMar>
            <w:vAlign w:val="center"/>
          </w:tcPr>
          <w:p w14:paraId="1A6875AC" w14:textId="77777777" w:rsidR="00006E60" w:rsidRPr="00B36F97" w:rsidRDefault="00006E60" w:rsidP="00E20DB8">
            <w:pPr>
              <w:jc w:val="both"/>
            </w:pPr>
            <w:r w:rsidRPr="00B36F97">
              <w:t>Nhập dữ liệu thuộc tính quy hoạch, kế hoạch sử dụng đất</w:t>
            </w:r>
          </w:p>
        </w:tc>
        <w:tc>
          <w:tcPr>
            <w:tcW w:w="1412" w:type="dxa"/>
            <w:shd w:val="clear" w:color="auto" w:fill="auto"/>
            <w:tcMar>
              <w:top w:w="0" w:type="dxa"/>
              <w:left w:w="108" w:type="dxa"/>
              <w:bottom w:w="0" w:type="dxa"/>
              <w:right w:w="108" w:type="dxa"/>
            </w:tcMar>
            <w:vAlign w:val="center"/>
          </w:tcPr>
          <w:p w14:paraId="34770EE4" w14:textId="77777777" w:rsidR="00006E60" w:rsidRPr="00B36F97" w:rsidRDefault="00006E60" w:rsidP="0053697A">
            <w:pPr>
              <w:jc w:val="right"/>
            </w:pPr>
            <w:r w:rsidRPr="00B36F97">
              <w:t>0,0786</w:t>
            </w:r>
          </w:p>
        </w:tc>
      </w:tr>
      <w:tr w:rsidR="00DE14C7" w:rsidRPr="00B36F97" w14:paraId="134A379B" w14:textId="77777777" w:rsidTr="00004437">
        <w:trPr>
          <w:trHeight w:val="662"/>
        </w:trPr>
        <w:tc>
          <w:tcPr>
            <w:tcW w:w="0" w:type="auto"/>
            <w:shd w:val="clear" w:color="auto" w:fill="auto"/>
            <w:tcMar>
              <w:top w:w="0" w:type="dxa"/>
              <w:left w:w="108" w:type="dxa"/>
              <w:bottom w:w="0" w:type="dxa"/>
              <w:right w:w="108" w:type="dxa"/>
            </w:tcMar>
            <w:vAlign w:val="center"/>
          </w:tcPr>
          <w:p w14:paraId="7F3B3CEF" w14:textId="22459783" w:rsidR="00006E60" w:rsidRPr="00B36F97" w:rsidRDefault="00006E60" w:rsidP="00E20DB8">
            <w:pPr>
              <w:pStyle w:val="APHULUCQN-CHUONG"/>
              <w:spacing w:before="0" w:after="0"/>
              <w:rPr>
                <w:szCs w:val="28"/>
              </w:rPr>
            </w:pPr>
            <w:bookmarkStart w:id="245" w:name="_Toc186448285"/>
            <w:r w:rsidRPr="00B36F97">
              <w:rPr>
                <w:szCs w:val="28"/>
              </w:rPr>
              <w:t>4</w:t>
            </w:r>
            <w:bookmarkEnd w:id="245"/>
          </w:p>
        </w:tc>
        <w:tc>
          <w:tcPr>
            <w:tcW w:w="7059" w:type="dxa"/>
            <w:shd w:val="clear" w:color="auto" w:fill="auto"/>
            <w:tcMar>
              <w:top w:w="0" w:type="dxa"/>
              <w:left w:w="108" w:type="dxa"/>
              <w:bottom w:w="0" w:type="dxa"/>
              <w:right w:w="108" w:type="dxa"/>
            </w:tcMar>
            <w:vAlign w:val="center"/>
          </w:tcPr>
          <w:p w14:paraId="1E9DA858" w14:textId="77777777" w:rsidR="00006E60" w:rsidRPr="00B36F97" w:rsidRDefault="00006E60" w:rsidP="00E20DB8">
            <w:pPr>
              <w:jc w:val="both"/>
              <w:rPr>
                <w:b/>
              </w:rPr>
            </w:pPr>
            <w:r w:rsidRPr="00B36F97">
              <w:rPr>
                <w:b/>
              </w:rPr>
              <w:t>Xây dựng dữ liệu đất đai phi cấu trúc về quy hoạch, kế hoạch sử dụng đất</w:t>
            </w:r>
          </w:p>
        </w:tc>
        <w:tc>
          <w:tcPr>
            <w:tcW w:w="1412" w:type="dxa"/>
            <w:shd w:val="clear" w:color="auto" w:fill="auto"/>
            <w:tcMar>
              <w:top w:w="0" w:type="dxa"/>
              <w:left w:w="108" w:type="dxa"/>
              <w:bottom w:w="0" w:type="dxa"/>
              <w:right w:w="108" w:type="dxa"/>
            </w:tcMar>
            <w:vAlign w:val="center"/>
          </w:tcPr>
          <w:p w14:paraId="214FF3D7" w14:textId="77777777" w:rsidR="00006E60" w:rsidRPr="00B36F97" w:rsidRDefault="00006E60" w:rsidP="0053697A">
            <w:pPr>
              <w:jc w:val="right"/>
            </w:pPr>
          </w:p>
        </w:tc>
      </w:tr>
      <w:tr w:rsidR="00DE14C7" w:rsidRPr="00B36F97" w14:paraId="0B79EB12" w14:textId="77777777" w:rsidTr="00004437">
        <w:trPr>
          <w:trHeight w:val="1013"/>
        </w:trPr>
        <w:tc>
          <w:tcPr>
            <w:tcW w:w="0" w:type="auto"/>
            <w:shd w:val="clear" w:color="auto" w:fill="auto"/>
            <w:tcMar>
              <w:top w:w="0" w:type="dxa"/>
              <w:left w:w="108" w:type="dxa"/>
              <w:bottom w:w="0" w:type="dxa"/>
              <w:right w:w="108" w:type="dxa"/>
            </w:tcMar>
            <w:vAlign w:val="center"/>
          </w:tcPr>
          <w:p w14:paraId="2143E723" w14:textId="55F506CB" w:rsidR="00006E60" w:rsidRPr="00B36F97" w:rsidRDefault="00006E60" w:rsidP="00E20DB8">
            <w:pPr>
              <w:jc w:val="center"/>
              <w:rPr>
                <w:b/>
                <w:bCs/>
              </w:rPr>
            </w:pPr>
            <w:r w:rsidRPr="00B36F97">
              <w:t>4.</w:t>
            </w:r>
            <w:r w:rsidR="006204A6">
              <w:t>1</w:t>
            </w:r>
          </w:p>
        </w:tc>
        <w:tc>
          <w:tcPr>
            <w:tcW w:w="7059" w:type="dxa"/>
            <w:shd w:val="clear" w:color="auto" w:fill="auto"/>
            <w:tcMar>
              <w:top w:w="0" w:type="dxa"/>
              <w:left w:w="108" w:type="dxa"/>
              <w:bottom w:w="0" w:type="dxa"/>
              <w:right w:w="108" w:type="dxa"/>
            </w:tcMar>
            <w:vAlign w:val="center"/>
          </w:tcPr>
          <w:p w14:paraId="4506FB89" w14:textId="77777777" w:rsidR="00006E60" w:rsidRPr="00B36F97" w:rsidRDefault="00006E60" w:rsidP="00E20DB8">
            <w:pPr>
              <w:jc w:val="both"/>
              <w:rPr>
                <w:b/>
                <w:bCs/>
              </w:rPr>
            </w:pPr>
            <w:r w:rsidRPr="00B36F97">
              <w:t>Nhập thông tin mô tả của dữ liệu phi cấu trúc và tạo liên kết giữa dữ liệu phi cấu trúc về quy hoạch, kế hoạch sử dụng đất với các đối tượng không gian</w:t>
            </w:r>
          </w:p>
        </w:tc>
        <w:tc>
          <w:tcPr>
            <w:tcW w:w="1412" w:type="dxa"/>
            <w:shd w:val="clear" w:color="auto" w:fill="auto"/>
            <w:tcMar>
              <w:top w:w="0" w:type="dxa"/>
              <w:left w:w="108" w:type="dxa"/>
              <w:bottom w:w="0" w:type="dxa"/>
              <w:right w:w="108" w:type="dxa"/>
            </w:tcMar>
            <w:vAlign w:val="center"/>
          </w:tcPr>
          <w:p w14:paraId="37EC9E19" w14:textId="77777777" w:rsidR="00006E60" w:rsidRPr="00B36F97" w:rsidRDefault="00006E60" w:rsidP="0053697A">
            <w:pPr>
              <w:jc w:val="right"/>
            </w:pPr>
            <w:r w:rsidRPr="00B36F97">
              <w:t>0,0168</w:t>
            </w:r>
          </w:p>
        </w:tc>
      </w:tr>
      <w:tr w:rsidR="00DE14C7" w:rsidRPr="00B36F97" w14:paraId="2B7F7096" w14:textId="77777777" w:rsidTr="00004437">
        <w:trPr>
          <w:trHeight w:val="999"/>
        </w:trPr>
        <w:tc>
          <w:tcPr>
            <w:tcW w:w="0" w:type="auto"/>
            <w:shd w:val="clear" w:color="auto" w:fill="auto"/>
            <w:tcMar>
              <w:top w:w="0" w:type="dxa"/>
              <w:left w:w="108" w:type="dxa"/>
              <w:bottom w:w="0" w:type="dxa"/>
              <w:right w:w="108" w:type="dxa"/>
            </w:tcMar>
            <w:vAlign w:val="center"/>
          </w:tcPr>
          <w:p w14:paraId="5F3BB7AD" w14:textId="5ACED7B2" w:rsidR="00006E60" w:rsidRPr="00B36F97" w:rsidRDefault="00006E60" w:rsidP="00E20DB8">
            <w:pPr>
              <w:jc w:val="center"/>
              <w:rPr>
                <w:b/>
                <w:bCs/>
              </w:rPr>
            </w:pPr>
            <w:r w:rsidRPr="00B36F97">
              <w:t>4.</w:t>
            </w:r>
            <w:r w:rsidR="006204A6">
              <w:t>2</w:t>
            </w:r>
          </w:p>
        </w:tc>
        <w:tc>
          <w:tcPr>
            <w:tcW w:w="7059" w:type="dxa"/>
            <w:shd w:val="clear" w:color="auto" w:fill="auto"/>
            <w:tcMar>
              <w:top w:w="0" w:type="dxa"/>
              <w:left w:w="108" w:type="dxa"/>
              <w:bottom w:w="0" w:type="dxa"/>
              <w:right w:w="108" w:type="dxa"/>
            </w:tcMar>
            <w:vAlign w:val="center"/>
          </w:tcPr>
          <w:p w14:paraId="11025326" w14:textId="0AE2DF1A" w:rsidR="00006E60" w:rsidRPr="00B36F97" w:rsidRDefault="00006E60" w:rsidP="00E20DB8">
            <w:pPr>
              <w:jc w:val="both"/>
              <w:rPr>
                <w:b/>
                <w:bCs/>
              </w:rPr>
            </w:pPr>
            <w:r w:rsidRPr="00B36F97">
              <w:t xml:space="preserve">Đối với tài liệu dạng số mà không liên kết với các đối tượng không gian thì tạo danh mục tra cứu dữ liệu phi cấu trúc trong </w:t>
            </w:r>
            <w:r w:rsidR="006A3DC2" w:rsidRPr="00B36F97">
              <w:t>CSDL</w:t>
            </w:r>
            <w:r w:rsidRPr="00B36F97">
              <w:t xml:space="preserve"> quy hoạch, kế hoạch sử dụng đất</w:t>
            </w:r>
          </w:p>
        </w:tc>
        <w:tc>
          <w:tcPr>
            <w:tcW w:w="1412" w:type="dxa"/>
            <w:shd w:val="clear" w:color="auto" w:fill="auto"/>
            <w:tcMar>
              <w:top w:w="0" w:type="dxa"/>
              <w:left w:w="108" w:type="dxa"/>
              <w:bottom w:w="0" w:type="dxa"/>
              <w:right w:w="108" w:type="dxa"/>
            </w:tcMar>
            <w:vAlign w:val="center"/>
          </w:tcPr>
          <w:p w14:paraId="213C907B" w14:textId="77777777" w:rsidR="00006E60" w:rsidRPr="00B36F97" w:rsidRDefault="00006E60" w:rsidP="0053697A">
            <w:pPr>
              <w:jc w:val="right"/>
            </w:pPr>
            <w:r w:rsidRPr="00B36F97">
              <w:t>0,0191</w:t>
            </w:r>
          </w:p>
        </w:tc>
      </w:tr>
      <w:tr w:rsidR="00DE14C7" w:rsidRPr="00B36F97" w14:paraId="10BD566D" w14:textId="77777777" w:rsidTr="00004437">
        <w:trPr>
          <w:trHeight w:val="323"/>
        </w:trPr>
        <w:tc>
          <w:tcPr>
            <w:tcW w:w="0" w:type="auto"/>
            <w:shd w:val="clear" w:color="auto" w:fill="auto"/>
            <w:tcMar>
              <w:top w:w="0" w:type="dxa"/>
              <w:left w:w="108" w:type="dxa"/>
              <w:bottom w:w="0" w:type="dxa"/>
              <w:right w:w="108" w:type="dxa"/>
            </w:tcMar>
            <w:vAlign w:val="center"/>
          </w:tcPr>
          <w:p w14:paraId="530F0348" w14:textId="78D29D1C" w:rsidR="00006E60" w:rsidRPr="00B36F97" w:rsidRDefault="00006E60" w:rsidP="00E20DB8">
            <w:pPr>
              <w:jc w:val="center"/>
              <w:rPr>
                <w:b/>
                <w:bCs/>
              </w:rPr>
            </w:pPr>
            <w:r w:rsidRPr="004F70ED">
              <w:t>4.</w:t>
            </w:r>
            <w:r w:rsidR="006204A6" w:rsidRPr="004F70ED">
              <w:t>3</w:t>
            </w:r>
          </w:p>
        </w:tc>
        <w:tc>
          <w:tcPr>
            <w:tcW w:w="7059" w:type="dxa"/>
            <w:shd w:val="clear" w:color="auto" w:fill="auto"/>
            <w:tcMar>
              <w:top w:w="0" w:type="dxa"/>
              <w:left w:w="108" w:type="dxa"/>
              <w:bottom w:w="0" w:type="dxa"/>
              <w:right w:w="108" w:type="dxa"/>
            </w:tcMar>
            <w:vAlign w:val="center"/>
          </w:tcPr>
          <w:p w14:paraId="01FDC45E" w14:textId="77777777" w:rsidR="00006E60" w:rsidRPr="00B36F97" w:rsidRDefault="00006E60" w:rsidP="00E20DB8">
            <w:pPr>
              <w:jc w:val="both"/>
              <w:rPr>
                <w:b/>
                <w:bCs/>
              </w:rPr>
            </w:pPr>
            <w:r w:rsidRPr="00B36F97">
              <w:t>Vận chuyển, bàn giao tài liệu</w:t>
            </w:r>
          </w:p>
        </w:tc>
        <w:tc>
          <w:tcPr>
            <w:tcW w:w="1412" w:type="dxa"/>
            <w:shd w:val="clear" w:color="auto" w:fill="auto"/>
            <w:tcMar>
              <w:top w:w="0" w:type="dxa"/>
              <w:left w:w="108" w:type="dxa"/>
              <w:bottom w:w="0" w:type="dxa"/>
              <w:right w:w="108" w:type="dxa"/>
            </w:tcMar>
            <w:vAlign w:val="center"/>
          </w:tcPr>
          <w:p w14:paraId="7F62EA24" w14:textId="77777777" w:rsidR="00006E60" w:rsidRPr="00B36F97" w:rsidRDefault="00006E60" w:rsidP="0053697A">
            <w:pPr>
              <w:jc w:val="right"/>
            </w:pPr>
            <w:r w:rsidRPr="00B36F97">
              <w:t>0,0898</w:t>
            </w:r>
          </w:p>
        </w:tc>
      </w:tr>
      <w:tr w:rsidR="00DE14C7" w:rsidRPr="00B36F97" w14:paraId="70F6CCE8" w14:textId="77777777" w:rsidTr="00004437">
        <w:trPr>
          <w:trHeight w:val="337"/>
        </w:trPr>
        <w:tc>
          <w:tcPr>
            <w:tcW w:w="0" w:type="auto"/>
            <w:shd w:val="clear" w:color="auto" w:fill="auto"/>
            <w:tcMar>
              <w:top w:w="0" w:type="dxa"/>
              <w:left w:w="108" w:type="dxa"/>
              <w:bottom w:w="0" w:type="dxa"/>
              <w:right w:w="108" w:type="dxa"/>
            </w:tcMar>
            <w:vAlign w:val="center"/>
          </w:tcPr>
          <w:p w14:paraId="4AA95B01" w14:textId="624192CA" w:rsidR="00006E60" w:rsidRPr="00B36F97" w:rsidRDefault="00006E60" w:rsidP="00E20DB8">
            <w:pPr>
              <w:pStyle w:val="APHULUCQN-CHUONG"/>
              <w:spacing w:before="0" w:after="0"/>
              <w:rPr>
                <w:szCs w:val="28"/>
              </w:rPr>
            </w:pPr>
            <w:bookmarkStart w:id="246" w:name="_Toc186448286"/>
            <w:r w:rsidRPr="00B36F97">
              <w:rPr>
                <w:szCs w:val="28"/>
              </w:rPr>
              <w:t>5</w:t>
            </w:r>
            <w:bookmarkEnd w:id="246"/>
          </w:p>
        </w:tc>
        <w:tc>
          <w:tcPr>
            <w:tcW w:w="7059" w:type="dxa"/>
            <w:shd w:val="clear" w:color="auto" w:fill="auto"/>
            <w:tcMar>
              <w:top w:w="0" w:type="dxa"/>
              <w:left w:w="108" w:type="dxa"/>
              <w:bottom w:w="0" w:type="dxa"/>
              <w:right w:w="108" w:type="dxa"/>
            </w:tcMar>
            <w:vAlign w:val="center"/>
          </w:tcPr>
          <w:p w14:paraId="5E15132C" w14:textId="77777777" w:rsidR="00006E60" w:rsidRPr="00B36F97" w:rsidRDefault="00006E60" w:rsidP="00E20DB8">
            <w:pPr>
              <w:jc w:val="both"/>
              <w:rPr>
                <w:b/>
              </w:rPr>
            </w:pPr>
            <w:r w:rsidRPr="00B36F97">
              <w:rPr>
                <w:b/>
              </w:rPr>
              <w:t xml:space="preserve">Đối soát, hoàn thiện dữ </w:t>
            </w:r>
            <w:bookmarkStart w:id="247" w:name="_GoBack"/>
            <w:bookmarkEnd w:id="247"/>
            <w:r w:rsidRPr="00B36F97">
              <w:rPr>
                <w:b/>
              </w:rPr>
              <w:t>liệu quy hoạch, kế hoạch sử dụng đất</w:t>
            </w:r>
          </w:p>
        </w:tc>
        <w:tc>
          <w:tcPr>
            <w:tcW w:w="1412" w:type="dxa"/>
            <w:shd w:val="clear" w:color="auto" w:fill="auto"/>
            <w:tcMar>
              <w:top w:w="0" w:type="dxa"/>
              <w:left w:w="108" w:type="dxa"/>
              <w:bottom w:w="0" w:type="dxa"/>
              <w:right w:w="108" w:type="dxa"/>
            </w:tcMar>
            <w:vAlign w:val="center"/>
          </w:tcPr>
          <w:p w14:paraId="698D68B5" w14:textId="77777777" w:rsidR="00006E60" w:rsidRPr="00B36F97" w:rsidRDefault="00006E60" w:rsidP="0053697A">
            <w:pPr>
              <w:jc w:val="right"/>
            </w:pPr>
          </w:p>
        </w:tc>
      </w:tr>
      <w:tr w:rsidR="00DE14C7" w:rsidRPr="00B36F97" w14:paraId="37D1F667" w14:textId="77777777" w:rsidTr="00004437">
        <w:trPr>
          <w:trHeight w:val="662"/>
        </w:trPr>
        <w:tc>
          <w:tcPr>
            <w:tcW w:w="0" w:type="auto"/>
            <w:shd w:val="clear" w:color="auto" w:fill="auto"/>
            <w:tcMar>
              <w:top w:w="0" w:type="dxa"/>
              <w:left w:w="108" w:type="dxa"/>
              <w:bottom w:w="0" w:type="dxa"/>
              <w:right w:w="108" w:type="dxa"/>
            </w:tcMar>
            <w:vAlign w:val="center"/>
          </w:tcPr>
          <w:p w14:paraId="471FC25D" w14:textId="77777777" w:rsidR="00006E60" w:rsidRPr="00B36F97" w:rsidRDefault="00006E60" w:rsidP="00E20DB8">
            <w:pPr>
              <w:jc w:val="center"/>
            </w:pPr>
            <w:r w:rsidRPr="00B36F97">
              <w:t>5.1</w:t>
            </w:r>
          </w:p>
        </w:tc>
        <w:tc>
          <w:tcPr>
            <w:tcW w:w="7059" w:type="dxa"/>
            <w:shd w:val="clear" w:color="auto" w:fill="auto"/>
            <w:tcMar>
              <w:top w:w="0" w:type="dxa"/>
              <w:left w:w="108" w:type="dxa"/>
              <w:bottom w:w="0" w:type="dxa"/>
              <w:right w:w="108" w:type="dxa"/>
            </w:tcMar>
            <w:vAlign w:val="center"/>
          </w:tcPr>
          <w:p w14:paraId="28703AC9" w14:textId="63CC7508" w:rsidR="00006E60" w:rsidRPr="00B36F97" w:rsidRDefault="00006E60" w:rsidP="00E20DB8">
            <w:pPr>
              <w:jc w:val="both"/>
            </w:pPr>
            <w:r w:rsidRPr="00B36F97">
              <w:t xml:space="preserve">Đối soát đảm bảo 100% thông tin trong </w:t>
            </w:r>
            <w:r w:rsidR="006A3DC2" w:rsidRPr="00B36F97">
              <w:t>CSDL</w:t>
            </w:r>
            <w:r w:rsidRPr="00B36F97">
              <w:t xml:space="preserve"> quy hoạch sử dụng đất tuân thủ theo đúng quy định về nội dung, cấu trúc, kiểu thông tin của </w:t>
            </w:r>
            <w:r w:rsidR="006A3DC2" w:rsidRPr="00B36F97">
              <w:t>CSDL</w:t>
            </w:r>
            <w:r w:rsidRPr="00B36F97">
              <w:t xml:space="preserve"> quốc gia về đất đai</w:t>
            </w:r>
          </w:p>
        </w:tc>
        <w:tc>
          <w:tcPr>
            <w:tcW w:w="1412" w:type="dxa"/>
            <w:shd w:val="clear" w:color="auto" w:fill="auto"/>
            <w:tcMar>
              <w:top w:w="0" w:type="dxa"/>
              <w:left w:w="108" w:type="dxa"/>
              <w:bottom w:w="0" w:type="dxa"/>
              <w:right w:w="108" w:type="dxa"/>
            </w:tcMar>
            <w:vAlign w:val="center"/>
          </w:tcPr>
          <w:p w14:paraId="748BF20E" w14:textId="77777777" w:rsidR="00006E60" w:rsidRPr="00B36F97" w:rsidRDefault="00006E60" w:rsidP="0053697A">
            <w:pPr>
              <w:jc w:val="right"/>
            </w:pPr>
            <w:r w:rsidRPr="00B36F97">
              <w:t>0,1122</w:t>
            </w:r>
          </w:p>
        </w:tc>
      </w:tr>
      <w:tr w:rsidR="00DE14C7" w:rsidRPr="00B36F97" w14:paraId="3F9760D9" w14:textId="77777777" w:rsidTr="00004437">
        <w:trPr>
          <w:trHeight w:val="999"/>
        </w:trPr>
        <w:tc>
          <w:tcPr>
            <w:tcW w:w="0" w:type="auto"/>
            <w:shd w:val="clear" w:color="auto" w:fill="auto"/>
            <w:tcMar>
              <w:top w:w="0" w:type="dxa"/>
              <w:left w:w="108" w:type="dxa"/>
              <w:bottom w:w="0" w:type="dxa"/>
              <w:right w:w="108" w:type="dxa"/>
            </w:tcMar>
            <w:vAlign w:val="center"/>
          </w:tcPr>
          <w:p w14:paraId="0CE695E1" w14:textId="77777777" w:rsidR="00006E60" w:rsidRPr="00B36F97" w:rsidRDefault="00006E60" w:rsidP="00E20DB8">
            <w:pPr>
              <w:jc w:val="center"/>
            </w:pPr>
            <w:r w:rsidRPr="00B36F97">
              <w:t>5.2</w:t>
            </w:r>
          </w:p>
        </w:tc>
        <w:tc>
          <w:tcPr>
            <w:tcW w:w="7059" w:type="dxa"/>
            <w:shd w:val="clear" w:color="auto" w:fill="auto"/>
            <w:tcMar>
              <w:top w:w="0" w:type="dxa"/>
              <w:left w:w="108" w:type="dxa"/>
              <w:bottom w:w="0" w:type="dxa"/>
              <w:right w:w="108" w:type="dxa"/>
            </w:tcMar>
            <w:vAlign w:val="center"/>
          </w:tcPr>
          <w:p w14:paraId="05107EA8" w14:textId="032A7464" w:rsidR="00006E60" w:rsidRPr="00B36F97" w:rsidRDefault="00006E60" w:rsidP="00E20DB8">
            <w:pPr>
              <w:jc w:val="both"/>
            </w:pPr>
            <w:r w:rsidRPr="00B36F97">
              <w:t xml:space="preserve">Đối soát đảm bảo 100% thông tin trong </w:t>
            </w:r>
            <w:r w:rsidR="006A3DC2" w:rsidRPr="00B36F97">
              <w:t>CSDL</w:t>
            </w:r>
            <w:r w:rsidRPr="00B36F97">
              <w:t xml:space="preserve"> kế hoạch sử dụng đất tuân thủ theo đúng quy định về nội dung, cấu trúc, kiểu thông tin của </w:t>
            </w:r>
            <w:r w:rsidR="006A3DC2" w:rsidRPr="00B36F97">
              <w:t>CSDL</w:t>
            </w:r>
            <w:r w:rsidRPr="00B36F97">
              <w:t xml:space="preserve"> quốc gia về đất đai</w:t>
            </w:r>
          </w:p>
        </w:tc>
        <w:tc>
          <w:tcPr>
            <w:tcW w:w="1412" w:type="dxa"/>
            <w:shd w:val="clear" w:color="auto" w:fill="auto"/>
            <w:tcMar>
              <w:top w:w="0" w:type="dxa"/>
              <w:left w:w="108" w:type="dxa"/>
              <w:bottom w:w="0" w:type="dxa"/>
              <w:right w:w="108" w:type="dxa"/>
            </w:tcMar>
            <w:vAlign w:val="center"/>
          </w:tcPr>
          <w:p w14:paraId="64D7A30F" w14:textId="77777777" w:rsidR="00006E60" w:rsidRPr="00B36F97" w:rsidRDefault="00006E60" w:rsidP="0053697A">
            <w:pPr>
              <w:jc w:val="right"/>
            </w:pPr>
            <w:r w:rsidRPr="00B36F97">
              <w:t>0,0561</w:t>
            </w:r>
          </w:p>
        </w:tc>
      </w:tr>
    </w:tbl>
    <w:p w14:paraId="2D6B3BFA" w14:textId="57F51F8F" w:rsidR="00006E60" w:rsidRPr="00B36F97" w:rsidRDefault="00006E60" w:rsidP="00A133DE">
      <w:pPr>
        <w:spacing w:before="120" w:after="120"/>
        <w:ind w:firstLine="567"/>
        <w:jc w:val="both"/>
      </w:pPr>
      <w:r w:rsidRPr="00B36F97">
        <w:t>4.2.2. Quét các giấy tờ và xử lý tệp tin quét</w:t>
      </w:r>
      <w:r w:rsidR="00044593" w:rsidRPr="00B36F97">
        <w:t>:</w:t>
      </w:r>
    </w:p>
    <w:p w14:paraId="05E8A2D1" w14:textId="2B4DE961" w:rsidR="00006E60" w:rsidRPr="00B36F97" w:rsidRDefault="00006E60" w:rsidP="00A133DE">
      <w:pPr>
        <w:spacing w:before="120" w:after="120"/>
        <w:jc w:val="right"/>
        <w:rPr>
          <w:i/>
          <w:iCs/>
        </w:rPr>
      </w:pPr>
      <w:r w:rsidRPr="00B36F97">
        <w:rPr>
          <w:i/>
          <w:iCs/>
        </w:rPr>
        <w:t>Bảng 40_</w:t>
      </w:r>
      <w:r w:rsidR="00132B09" w:rsidRPr="00B36F97">
        <w:rPr>
          <w:i/>
          <w:iCs/>
        </w:rPr>
        <w:t>CSDL</w:t>
      </w:r>
    </w:p>
    <w:tbl>
      <w:tblPr>
        <w:tblW w:w="91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914"/>
        <w:gridCol w:w="1441"/>
        <w:gridCol w:w="1013"/>
      </w:tblGrid>
      <w:tr w:rsidR="00DE14C7" w:rsidRPr="00B36F97" w14:paraId="0EA8E17C" w14:textId="77777777" w:rsidTr="00004437">
        <w:trPr>
          <w:trHeight w:val="649"/>
          <w:tblHeader/>
        </w:trPr>
        <w:tc>
          <w:tcPr>
            <w:tcW w:w="0" w:type="auto"/>
            <w:shd w:val="clear" w:color="auto" w:fill="auto"/>
            <w:tcMar>
              <w:top w:w="0" w:type="dxa"/>
              <w:left w:w="108" w:type="dxa"/>
              <w:bottom w:w="0" w:type="dxa"/>
              <w:right w:w="108" w:type="dxa"/>
            </w:tcMar>
            <w:vAlign w:val="center"/>
          </w:tcPr>
          <w:p w14:paraId="48BAD9DB" w14:textId="77777777" w:rsidR="00006E60" w:rsidRPr="00B36F97" w:rsidRDefault="00006E60" w:rsidP="00E20DB8">
            <w:pPr>
              <w:rPr>
                <w:b/>
              </w:rPr>
            </w:pPr>
            <w:r w:rsidRPr="00B36F97">
              <w:rPr>
                <w:b/>
              </w:rPr>
              <w:t>STT</w:t>
            </w:r>
          </w:p>
        </w:tc>
        <w:tc>
          <w:tcPr>
            <w:tcW w:w="5914" w:type="dxa"/>
            <w:shd w:val="clear" w:color="auto" w:fill="auto"/>
            <w:tcMar>
              <w:top w:w="0" w:type="dxa"/>
              <w:left w:w="108" w:type="dxa"/>
              <w:bottom w:w="0" w:type="dxa"/>
              <w:right w:w="108" w:type="dxa"/>
            </w:tcMar>
            <w:vAlign w:val="center"/>
          </w:tcPr>
          <w:p w14:paraId="43448DA9" w14:textId="77777777" w:rsidR="00006E60" w:rsidRPr="00B36F97" w:rsidRDefault="00006E60" w:rsidP="00E20DB8">
            <w:pPr>
              <w:pStyle w:val="APHULUCQN-CHUONG"/>
              <w:spacing w:before="0" w:after="0"/>
              <w:rPr>
                <w:szCs w:val="28"/>
              </w:rPr>
            </w:pPr>
            <w:bookmarkStart w:id="248" w:name="_Toc186448287"/>
            <w:r w:rsidRPr="00B36F97">
              <w:rPr>
                <w:szCs w:val="28"/>
              </w:rPr>
              <w:t>Nội dung công việc và danh mục vật liệu</w:t>
            </w:r>
            <w:bookmarkEnd w:id="248"/>
          </w:p>
        </w:tc>
        <w:tc>
          <w:tcPr>
            <w:tcW w:w="1441" w:type="dxa"/>
            <w:shd w:val="clear" w:color="auto" w:fill="auto"/>
            <w:tcMar>
              <w:top w:w="0" w:type="dxa"/>
              <w:left w:w="108" w:type="dxa"/>
              <w:bottom w:w="0" w:type="dxa"/>
              <w:right w:w="108" w:type="dxa"/>
            </w:tcMar>
            <w:vAlign w:val="center"/>
          </w:tcPr>
          <w:p w14:paraId="37FB63D6" w14:textId="77777777" w:rsidR="00006E60" w:rsidRPr="00B36F97" w:rsidRDefault="00006E60" w:rsidP="00E20DB8">
            <w:pPr>
              <w:pStyle w:val="APHULUCQN-CHUONG"/>
              <w:spacing w:before="0" w:after="0"/>
              <w:rPr>
                <w:szCs w:val="28"/>
              </w:rPr>
            </w:pPr>
            <w:bookmarkStart w:id="249" w:name="_Toc186448288"/>
            <w:r w:rsidRPr="00B36F97">
              <w:rPr>
                <w:szCs w:val="28"/>
              </w:rPr>
              <w:t>ĐVT</w:t>
            </w:r>
            <w:bookmarkEnd w:id="249"/>
          </w:p>
        </w:tc>
        <w:tc>
          <w:tcPr>
            <w:tcW w:w="0" w:type="auto"/>
            <w:shd w:val="clear" w:color="auto" w:fill="auto"/>
            <w:tcMar>
              <w:top w:w="0" w:type="dxa"/>
              <w:left w:w="108" w:type="dxa"/>
              <w:bottom w:w="0" w:type="dxa"/>
              <w:right w:w="108" w:type="dxa"/>
            </w:tcMar>
            <w:vAlign w:val="center"/>
          </w:tcPr>
          <w:p w14:paraId="4231E19B" w14:textId="77777777" w:rsidR="00006E60" w:rsidRPr="00B36F97" w:rsidRDefault="00006E60" w:rsidP="00E20DB8">
            <w:pPr>
              <w:pStyle w:val="APHULUCQN-CHUONG"/>
              <w:spacing w:before="0" w:after="0"/>
              <w:rPr>
                <w:szCs w:val="28"/>
              </w:rPr>
            </w:pPr>
            <w:bookmarkStart w:id="250" w:name="_Toc186448289"/>
            <w:r w:rsidRPr="00B36F97">
              <w:rPr>
                <w:szCs w:val="28"/>
              </w:rPr>
              <w:t>Định mức</w:t>
            </w:r>
            <w:bookmarkEnd w:id="250"/>
          </w:p>
        </w:tc>
      </w:tr>
      <w:tr w:rsidR="00DE14C7" w:rsidRPr="00B36F97" w14:paraId="4C6CE0D4" w14:textId="77777777" w:rsidTr="00004437">
        <w:trPr>
          <w:trHeight w:val="663"/>
        </w:trPr>
        <w:tc>
          <w:tcPr>
            <w:tcW w:w="0" w:type="auto"/>
            <w:shd w:val="clear" w:color="auto" w:fill="auto"/>
            <w:tcMar>
              <w:top w:w="0" w:type="dxa"/>
              <w:left w:w="108" w:type="dxa"/>
              <w:bottom w:w="0" w:type="dxa"/>
              <w:right w:w="108" w:type="dxa"/>
            </w:tcMar>
            <w:vAlign w:val="center"/>
          </w:tcPr>
          <w:p w14:paraId="7FDF1448" w14:textId="14B8D883" w:rsidR="00006E60" w:rsidRPr="00B36F97" w:rsidRDefault="00006E60" w:rsidP="00E20DB8">
            <w:pPr>
              <w:pStyle w:val="APHULUCQN-CHUONG"/>
              <w:spacing w:before="0" w:after="0"/>
              <w:rPr>
                <w:szCs w:val="28"/>
              </w:rPr>
            </w:pPr>
            <w:bookmarkStart w:id="251" w:name="_Toc186448290"/>
            <w:r w:rsidRPr="00B36F97">
              <w:rPr>
                <w:szCs w:val="28"/>
              </w:rPr>
              <w:t>1</w:t>
            </w:r>
            <w:bookmarkEnd w:id="251"/>
          </w:p>
        </w:tc>
        <w:tc>
          <w:tcPr>
            <w:tcW w:w="5914" w:type="dxa"/>
            <w:shd w:val="clear" w:color="auto" w:fill="auto"/>
            <w:tcMar>
              <w:top w:w="0" w:type="dxa"/>
              <w:left w:w="108" w:type="dxa"/>
              <w:bottom w:w="0" w:type="dxa"/>
              <w:right w:w="108" w:type="dxa"/>
            </w:tcMar>
            <w:vAlign w:val="center"/>
          </w:tcPr>
          <w:p w14:paraId="2C19FDE0" w14:textId="77777777" w:rsidR="00006E60" w:rsidRPr="00B36F97" w:rsidRDefault="00006E60" w:rsidP="00004437">
            <w:pPr>
              <w:jc w:val="both"/>
              <w:rPr>
                <w:b/>
              </w:rPr>
            </w:pPr>
            <w:r w:rsidRPr="00B36F97">
              <w:rPr>
                <w:b/>
              </w:rPr>
              <w:t>Quét các giấy tờ của bộ số liệu, tài liệu về quy hoạch, kế hoạch sử dụng đất (tính theo trang)</w:t>
            </w:r>
          </w:p>
        </w:tc>
        <w:tc>
          <w:tcPr>
            <w:tcW w:w="1441" w:type="dxa"/>
            <w:shd w:val="clear" w:color="auto" w:fill="auto"/>
            <w:tcMar>
              <w:top w:w="0" w:type="dxa"/>
              <w:left w:w="108" w:type="dxa"/>
              <w:bottom w:w="0" w:type="dxa"/>
              <w:right w:w="108" w:type="dxa"/>
            </w:tcMar>
            <w:vAlign w:val="center"/>
          </w:tcPr>
          <w:p w14:paraId="7C2D4D9E" w14:textId="77777777" w:rsidR="00006E60" w:rsidRPr="00B36F97" w:rsidRDefault="00006E60" w:rsidP="00E20DB8">
            <w:pPr>
              <w:jc w:val="center"/>
              <w:rPr>
                <w:b/>
              </w:rPr>
            </w:pPr>
          </w:p>
        </w:tc>
        <w:tc>
          <w:tcPr>
            <w:tcW w:w="0" w:type="auto"/>
            <w:shd w:val="clear" w:color="auto" w:fill="auto"/>
            <w:tcMar>
              <w:top w:w="0" w:type="dxa"/>
              <w:left w:w="108" w:type="dxa"/>
              <w:bottom w:w="0" w:type="dxa"/>
              <w:right w:w="108" w:type="dxa"/>
            </w:tcMar>
            <w:vAlign w:val="center"/>
          </w:tcPr>
          <w:p w14:paraId="71079F08" w14:textId="77777777" w:rsidR="00006E60" w:rsidRPr="00B36F97" w:rsidRDefault="00006E60" w:rsidP="00E20DB8">
            <w:pPr>
              <w:jc w:val="center"/>
              <w:rPr>
                <w:b/>
              </w:rPr>
            </w:pPr>
          </w:p>
        </w:tc>
      </w:tr>
      <w:tr w:rsidR="00DE14C7" w:rsidRPr="00B36F97" w14:paraId="3B2EFADE" w14:textId="77777777" w:rsidTr="00004437">
        <w:trPr>
          <w:trHeight w:val="317"/>
        </w:trPr>
        <w:tc>
          <w:tcPr>
            <w:tcW w:w="0" w:type="auto"/>
            <w:shd w:val="clear" w:color="auto" w:fill="auto"/>
            <w:tcMar>
              <w:top w:w="0" w:type="dxa"/>
              <w:left w:w="108" w:type="dxa"/>
              <w:bottom w:w="0" w:type="dxa"/>
              <w:right w:w="108" w:type="dxa"/>
            </w:tcMar>
            <w:vAlign w:val="center"/>
          </w:tcPr>
          <w:p w14:paraId="07FA06A7" w14:textId="77777777" w:rsidR="00006E60" w:rsidRPr="00B36F97" w:rsidRDefault="00006E60" w:rsidP="00E20DB8">
            <w:pPr>
              <w:jc w:val="center"/>
            </w:pPr>
            <w:r w:rsidRPr="00B36F97">
              <w:t>1.1</w:t>
            </w:r>
          </w:p>
        </w:tc>
        <w:tc>
          <w:tcPr>
            <w:tcW w:w="5914" w:type="dxa"/>
            <w:shd w:val="clear" w:color="auto" w:fill="auto"/>
            <w:tcMar>
              <w:top w:w="0" w:type="dxa"/>
              <w:left w:w="108" w:type="dxa"/>
              <w:bottom w:w="0" w:type="dxa"/>
              <w:right w:w="108" w:type="dxa"/>
            </w:tcMar>
            <w:vAlign w:val="center"/>
          </w:tcPr>
          <w:p w14:paraId="1DDDDBC8" w14:textId="77777777" w:rsidR="00006E60" w:rsidRPr="00B36F97" w:rsidRDefault="00006E60" w:rsidP="00004437">
            <w:pPr>
              <w:jc w:val="both"/>
            </w:pPr>
            <w:r w:rsidRPr="00B36F97">
              <w:t>Quét trang A3</w:t>
            </w:r>
          </w:p>
        </w:tc>
        <w:tc>
          <w:tcPr>
            <w:tcW w:w="1441" w:type="dxa"/>
            <w:shd w:val="clear" w:color="auto" w:fill="auto"/>
            <w:tcMar>
              <w:top w:w="0" w:type="dxa"/>
              <w:left w:w="108" w:type="dxa"/>
              <w:bottom w:w="0" w:type="dxa"/>
              <w:right w:w="108" w:type="dxa"/>
            </w:tcMar>
            <w:vAlign w:val="center"/>
          </w:tcPr>
          <w:p w14:paraId="63455A73" w14:textId="7D4CC11D" w:rsidR="00006E60" w:rsidRPr="00B36F97" w:rsidRDefault="00006E60" w:rsidP="00E20DB8">
            <w:pPr>
              <w:jc w:val="center"/>
            </w:pPr>
          </w:p>
        </w:tc>
        <w:tc>
          <w:tcPr>
            <w:tcW w:w="0" w:type="auto"/>
            <w:shd w:val="clear" w:color="auto" w:fill="auto"/>
            <w:tcMar>
              <w:top w:w="0" w:type="dxa"/>
              <w:left w:w="108" w:type="dxa"/>
              <w:bottom w:w="0" w:type="dxa"/>
              <w:right w:w="108" w:type="dxa"/>
            </w:tcMar>
            <w:vAlign w:val="center"/>
          </w:tcPr>
          <w:p w14:paraId="76ABE2F6" w14:textId="77777777" w:rsidR="00006E60" w:rsidRPr="00B36F97" w:rsidRDefault="00006E60" w:rsidP="000B7466">
            <w:pPr>
              <w:jc w:val="right"/>
            </w:pPr>
          </w:p>
        </w:tc>
      </w:tr>
      <w:tr w:rsidR="00DE14C7" w:rsidRPr="00B36F97" w14:paraId="7519964A" w14:textId="77777777" w:rsidTr="00004437">
        <w:trPr>
          <w:trHeight w:val="331"/>
        </w:trPr>
        <w:tc>
          <w:tcPr>
            <w:tcW w:w="0" w:type="auto"/>
            <w:shd w:val="clear" w:color="auto" w:fill="auto"/>
            <w:tcMar>
              <w:top w:w="0" w:type="dxa"/>
              <w:left w:w="108" w:type="dxa"/>
              <w:bottom w:w="0" w:type="dxa"/>
              <w:right w:w="108" w:type="dxa"/>
            </w:tcMar>
            <w:vAlign w:val="center"/>
          </w:tcPr>
          <w:p w14:paraId="145AE819"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7E86CB90" w14:textId="77777777" w:rsidR="00006E60" w:rsidRPr="00B36F97" w:rsidRDefault="00006E60" w:rsidP="00004437">
            <w:pPr>
              <w:jc w:val="both"/>
            </w:pPr>
            <w:r w:rsidRPr="00B36F97">
              <w:t>Giấy in A4</w:t>
            </w:r>
          </w:p>
        </w:tc>
        <w:tc>
          <w:tcPr>
            <w:tcW w:w="1441" w:type="dxa"/>
            <w:shd w:val="clear" w:color="auto" w:fill="auto"/>
            <w:tcMar>
              <w:top w:w="0" w:type="dxa"/>
              <w:left w:w="108" w:type="dxa"/>
              <w:bottom w:w="0" w:type="dxa"/>
              <w:right w:w="108" w:type="dxa"/>
            </w:tcMar>
            <w:vAlign w:val="center"/>
          </w:tcPr>
          <w:p w14:paraId="143C5444" w14:textId="77777777" w:rsidR="00006E60" w:rsidRPr="00B36F97" w:rsidRDefault="00006E60" w:rsidP="00E20DB8">
            <w:pPr>
              <w:jc w:val="center"/>
            </w:pPr>
            <w:r w:rsidRPr="00B36F97">
              <w:t>Gram</w:t>
            </w:r>
          </w:p>
        </w:tc>
        <w:tc>
          <w:tcPr>
            <w:tcW w:w="0" w:type="auto"/>
            <w:shd w:val="clear" w:color="auto" w:fill="auto"/>
            <w:tcMar>
              <w:top w:w="0" w:type="dxa"/>
              <w:left w:w="108" w:type="dxa"/>
              <w:bottom w:w="0" w:type="dxa"/>
              <w:right w:w="108" w:type="dxa"/>
            </w:tcMar>
            <w:vAlign w:val="center"/>
          </w:tcPr>
          <w:p w14:paraId="69797F68" w14:textId="77777777" w:rsidR="00006E60" w:rsidRPr="00B36F97" w:rsidRDefault="00006E60" w:rsidP="000B7466">
            <w:pPr>
              <w:jc w:val="right"/>
            </w:pPr>
            <w:r w:rsidRPr="00B36F97">
              <w:t>0,0008</w:t>
            </w:r>
          </w:p>
        </w:tc>
      </w:tr>
      <w:tr w:rsidR="00DE14C7" w:rsidRPr="00B36F97" w14:paraId="61ECFEB6" w14:textId="77777777" w:rsidTr="00004437">
        <w:trPr>
          <w:trHeight w:val="317"/>
        </w:trPr>
        <w:tc>
          <w:tcPr>
            <w:tcW w:w="0" w:type="auto"/>
            <w:shd w:val="clear" w:color="auto" w:fill="auto"/>
            <w:tcMar>
              <w:top w:w="0" w:type="dxa"/>
              <w:left w:w="108" w:type="dxa"/>
              <w:bottom w:w="0" w:type="dxa"/>
              <w:right w:w="108" w:type="dxa"/>
            </w:tcMar>
            <w:vAlign w:val="center"/>
          </w:tcPr>
          <w:p w14:paraId="71A78918"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4343536E" w14:textId="77777777" w:rsidR="00006E60" w:rsidRPr="00B36F97" w:rsidRDefault="00006E60" w:rsidP="00004437">
            <w:pPr>
              <w:jc w:val="both"/>
            </w:pPr>
            <w:r w:rsidRPr="00B36F97">
              <w:t>Mực in laser</w:t>
            </w:r>
          </w:p>
        </w:tc>
        <w:tc>
          <w:tcPr>
            <w:tcW w:w="1441" w:type="dxa"/>
            <w:shd w:val="clear" w:color="auto" w:fill="auto"/>
            <w:tcMar>
              <w:top w:w="0" w:type="dxa"/>
              <w:left w:w="108" w:type="dxa"/>
              <w:bottom w:w="0" w:type="dxa"/>
              <w:right w:w="108" w:type="dxa"/>
            </w:tcMar>
            <w:vAlign w:val="center"/>
          </w:tcPr>
          <w:p w14:paraId="08E48A97" w14:textId="77777777" w:rsidR="00006E60" w:rsidRPr="00B36F97" w:rsidRDefault="00006E60" w:rsidP="00E20DB8">
            <w:pPr>
              <w:jc w:val="center"/>
            </w:pPr>
            <w:r w:rsidRPr="00B36F97">
              <w:t>Hộp</w:t>
            </w:r>
          </w:p>
        </w:tc>
        <w:tc>
          <w:tcPr>
            <w:tcW w:w="0" w:type="auto"/>
            <w:shd w:val="clear" w:color="auto" w:fill="auto"/>
            <w:tcMar>
              <w:top w:w="0" w:type="dxa"/>
              <w:left w:w="108" w:type="dxa"/>
              <w:bottom w:w="0" w:type="dxa"/>
              <w:right w:w="108" w:type="dxa"/>
            </w:tcMar>
            <w:vAlign w:val="center"/>
          </w:tcPr>
          <w:p w14:paraId="42A57E59" w14:textId="77777777" w:rsidR="00006E60" w:rsidRPr="00B36F97" w:rsidRDefault="00006E60" w:rsidP="000B7466">
            <w:pPr>
              <w:jc w:val="right"/>
            </w:pPr>
            <w:r w:rsidRPr="00B36F97">
              <w:t>0,0002</w:t>
            </w:r>
          </w:p>
        </w:tc>
      </w:tr>
      <w:tr w:rsidR="00DE14C7" w:rsidRPr="00B36F97" w14:paraId="45F5F713" w14:textId="77777777" w:rsidTr="00004437">
        <w:trPr>
          <w:trHeight w:val="331"/>
        </w:trPr>
        <w:tc>
          <w:tcPr>
            <w:tcW w:w="0" w:type="auto"/>
            <w:shd w:val="clear" w:color="auto" w:fill="auto"/>
            <w:tcMar>
              <w:top w:w="0" w:type="dxa"/>
              <w:left w:w="108" w:type="dxa"/>
              <w:bottom w:w="0" w:type="dxa"/>
              <w:right w:w="108" w:type="dxa"/>
            </w:tcMar>
            <w:vAlign w:val="center"/>
          </w:tcPr>
          <w:p w14:paraId="5BF478E9"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4CCF78F5" w14:textId="77777777" w:rsidR="00006E60" w:rsidRPr="00B36F97" w:rsidRDefault="00006E60" w:rsidP="00004437">
            <w:pPr>
              <w:jc w:val="both"/>
            </w:pPr>
            <w:r w:rsidRPr="00B36F97">
              <w:t>Sổ</w:t>
            </w:r>
          </w:p>
        </w:tc>
        <w:tc>
          <w:tcPr>
            <w:tcW w:w="1441" w:type="dxa"/>
            <w:shd w:val="clear" w:color="auto" w:fill="auto"/>
            <w:tcMar>
              <w:top w:w="0" w:type="dxa"/>
              <w:left w:w="108" w:type="dxa"/>
              <w:bottom w:w="0" w:type="dxa"/>
              <w:right w:w="108" w:type="dxa"/>
            </w:tcMar>
            <w:vAlign w:val="center"/>
          </w:tcPr>
          <w:p w14:paraId="4E602193" w14:textId="77777777" w:rsidR="00006E60" w:rsidRPr="00B36F97" w:rsidRDefault="00006E60" w:rsidP="00E20DB8">
            <w:pPr>
              <w:jc w:val="center"/>
            </w:pPr>
            <w:r w:rsidRPr="00B36F97">
              <w:t>Quyển</w:t>
            </w:r>
          </w:p>
        </w:tc>
        <w:tc>
          <w:tcPr>
            <w:tcW w:w="0" w:type="auto"/>
            <w:shd w:val="clear" w:color="auto" w:fill="auto"/>
            <w:tcMar>
              <w:top w:w="0" w:type="dxa"/>
              <w:left w:w="108" w:type="dxa"/>
              <w:bottom w:w="0" w:type="dxa"/>
              <w:right w:w="108" w:type="dxa"/>
            </w:tcMar>
            <w:vAlign w:val="center"/>
          </w:tcPr>
          <w:p w14:paraId="58F4E4AF" w14:textId="77777777" w:rsidR="00006E60" w:rsidRPr="00B36F97" w:rsidRDefault="00006E60" w:rsidP="000B7466">
            <w:pPr>
              <w:jc w:val="right"/>
            </w:pPr>
            <w:r w:rsidRPr="00B36F97">
              <w:t>0,0006</w:t>
            </w:r>
          </w:p>
        </w:tc>
      </w:tr>
      <w:tr w:rsidR="00DE14C7" w:rsidRPr="00B36F97" w14:paraId="077DA996" w14:textId="77777777" w:rsidTr="00004437">
        <w:trPr>
          <w:trHeight w:val="317"/>
        </w:trPr>
        <w:tc>
          <w:tcPr>
            <w:tcW w:w="0" w:type="auto"/>
            <w:shd w:val="clear" w:color="auto" w:fill="auto"/>
            <w:tcMar>
              <w:top w:w="0" w:type="dxa"/>
              <w:left w:w="108" w:type="dxa"/>
              <w:bottom w:w="0" w:type="dxa"/>
              <w:right w:w="108" w:type="dxa"/>
            </w:tcMar>
            <w:vAlign w:val="center"/>
          </w:tcPr>
          <w:p w14:paraId="08146427"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1152F441" w14:textId="77777777" w:rsidR="00006E60" w:rsidRPr="00B36F97" w:rsidRDefault="00006E60" w:rsidP="00004437">
            <w:pPr>
              <w:jc w:val="both"/>
            </w:pPr>
            <w:r w:rsidRPr="00B36F97">
              <w:t>Bút bi</w:t>
            </w:r>
          </w:p>
        </w:tc>
        <w:tc>
          <w:tcPr>
            <w:tcW w:w="1441" w:type="dxa"/>
            <w:shd w:val="clear" w:color="auto" w:fill="auto"/>
            <w:tcMar>
              <w:top w:w="0" w:type="dxa"/>
              <w:left w:w="108" w:type="dxa"/>
              <w:bottom w:w="0" w:type="dxa"/>
              <w:right w:w="108" w:type="dxa"/>
            </w:tcMar>
            <w:vAlign w:val="center"/>
          </w:tcPr>
          <w:p w14:paraId="36710B0D" w14:textId="77777777" w:rsidR="00006E60" w:rsidRPr="00B36F97" w:rsidRDefault="00006E60" w:rsidP="00E20DB8">
            <w:pPr>
              <w:jc w:val="center"/>
            </w:pPr>
            <w:r w:rsidRPr="00B36F97">
              <w:t>Cái</w:t>
            </w:r>
          </w:p>
        </w:tc>
        <w:tc>
          <w:tcPr>
            <w:tcW w:w="0" w:type="auto"/>
            <w:shd w:val="clear" w:color="auto" w:fill="auto"/>
            <w:tcMar>
              <w:top w:w="0" w:type="dxa"/>
              <w:left w:w="108" w:type="dxa"/>
              <w:bottom w:w="0" w:type="dxa"/>
              <w:right w:w="108" w:type="dxa"/>
            </w:tcMar>
            <w:vAlign w:val="center"/>
          </w:tcPr>
          <w:p w14:paraId="29C1B65C" w14:textId="77777777" w:rsidR="00006E60" w:rsidRPr="00B36F97" w:rsidRDefault="00006E60" w:rsidP="000B7466">
            <w:pPr>
              <w:jc w:val="right"/>
            </w:pPr>
            <w:r w:rsidRPr="00B36F97">
              <w:t>0,0019</w:t>
            </w:r>
          </w:p>
        </w:tc>
      </w:tr>
      <w:tr w:rsidR="00DE14C7" w:rsidRPr="00B36F97" w14:paraId="154DC75C" w14:textId="77777777" w:rsidTr="00004437">
        <w:trPr>
          <w:trHeight w:val="331"/>
        </w:trPr>
        <w:tc>
          <w:tcPr>
            <w:tcW w:w="0" w:type="auto"/>
            <w:shd w:val="clear" w:color="auto" w:fill="auto"/>
            <w:tcMar>
              <w:top w:w="0" w:type="dxa"/>
              <w:left w:w="108" w:type="dxa"/>
              <w:bottom w:w="0" w:type="dxa"/>
              <w:right w:w="108" w:type="dxa"/>
            </w:tcMar>
            <w:vAlign w:val="center"/>
          </w:tcPr>
          <w:p w14:paraId="7ADFA1E0"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70520C07" w14:textId="77777777" w:rsidR="00006E60" w:rsidRPr="00B36F97" w:rsidRDefault="00006E60" w:rsidP="00004437">
            <w:pPr>
              <w:jc w:val="both"/>
            </w:pPr>
            <w:r w:rsidRPr="00B36F97">
              <w:t>Đĩa DVD</w:t>
            </w:r>
          </w:p>
        </w:tc>
        <w:tc>
          <w:tcPr>
            <w:tcW w:w="1441" w:type="dxa"/>
            <w:shd w:val="clear" w:color="auto" w:fill="auto"/>
            <w:tcMar>
              <w:top w:w="0" w:type="dxa"/>
              <w:left w:w="108" w:type="dxa"/>
              <w:bottom w:w="0" w:type="dxa"/>
              <w:right w:w="108" w:type="dxa"/>
            </w:tcMar>
            <w:vAlign w:val="center"/>
          </w:tcPr>
          <w:p w14:paraId="16A459EA" w14:textId="77777777" w:rsidR="00006E60" w:rsidRPr="00B36F97" w:rsidRDefault="00006E60" w:rsidP="00E20DB8">
            <w:pPr>
              <w:jc w:val="center"/>
            </w:pPr>
            <w:r w:rsidRPr="00B36F97">
              <w:t>Cái</w:t>
            </w:r>
          </w:p>
        </w:tc>
        <w:tc>
          <w:tcPr>
            <w:tcW w:w="0" w:type="auto"/>
            <w:shd w:val="clear" w:color="auto" w:fill="auto"/>
            <w:tcMar>
              <w:top w:w="0" w:type="dxa"/>
              <w:left w:w="108" w:type="dxa"/>
              <w:bottom w:w="0" w:type="dxa"/>
              <w:right w:w="108" w:type="dxa"/>
            </w:tcMar>
            <w:vAlign w:val="center"/>
          </w:tcPr>
          <w:p w14:paraId="3A1A12BE" w14:textId="77777777" w:rsidR="00006E60" w:rsidRPr="00B36F97" w:rsidRDefault="00006E60" w:rsidP="000B7466">
            <w:pPr>
              <w:jc w:val="right"/>
            </w:pPr>
            <w:r w:rsidRPr="00B36F97">
              <w:t>0,0036</w:t>
            </w:r>
          </w:p>
        </w:tc>
      </w:tr>
      <w:tr w:rsidR="00DE14C7" w:rsidRPr="00B36F97" w14:paraId="5534B774" w14:textId="77777777" w:rsidTr="00004437">
        <w:trPr>
          <w:trHeight w:val="317"/>
        </w:trPr>
        <w:tc>
          <w:tcPr>
            <w:tcW w:w="0" w:type="auto"/>
            <w:shd w:val="clear" w:color="auto" w:fill="auto"/>
            <w:tcMar>
              <w:top w:w="0" w:type="dxa"/>
              <w:left w:w="108" w:type="dxa"/>
              <w:bottom w:w="0" w:type="dxa"/>
              <w:right w:w="108" w:type="dxa"/>
            </w:tcMar>
            <w:vAlign w:val="center"/>
          </w:tcPr>
          <w:p w14:paraId="63E5E112"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04F868C7" w14:textId="77777777" w:rsidR="00006E60" w:rsidRPr="00B36F97" w:rsidRDefault="00006E60" w:rsidP="00004437">
            <w:pPr>
              <w:jc w:val="both"/>
            </w:pPr>
            <w:r w:rsidRPr="00B36F97">
              <w:t>Hộp ghim kẹp</w:t>
            </w:r>
          </w:p>
        </w:tc>
        <w:tc>
          <w:tcPr>
            <w:tcW w:w="1441" w:type="dxa"/>
            <w:shd w:val="clear" w:color="auto" w:fill="auto"/>
            <w:tcMar>
              <w:top w:w="0" w:type="dxa"/>
              <w:left w:w="108" w:type="dxa"/>
              <w:bottom w:w="0" w:type="dxa"/>
              <w:right w:w="108" w:type="dxa"/>
            </w:tcMar>
            <w:vAlign w:val="center"/>
          </w:tcPr>
          <w:p w14:paraId="48D849B9" w14:textId="77777777" w:rsidR="00006E60" w:rsidRPr="00B36F97" w:rsidRDefault="00006E60" w:rsidP="00E20DB8">
            <w:pPr>
              <w:jc w:val="center"/>
            </w:pPr>
            <w:r w:rsidRPr="00B36F97">
              <w:t>Hộp</w:t>
            </w:r>
          </w:p>
        </w:tc>
        <w:tc>
          <w:tcPr>
            <w:tcW w:w="0" w:type="auto"/>
            <w:shd w:val="clear" w:color="auto" w:fill="auto"/>
            <w:tcMar>
              <w:top w:w="0" w:type="dxa"/>
              <w:left w:w="108" w:type="dxa"/>
              <w:bottom w:w="0" w:type="dxa"/>
              <w:right w:w="108" w:type="dxa"/>
            </w:tcMar>
            <w:vAlign w:val="center"/>
          </w:tcPr>
          <w:p w14:paraId="2C911739" w14:textId="77777777" w:rsidR="00006E60" w:rsidRPr="00B36F97" w:rsidRDefault="00006E60" w:rsidP="000B7466">
            <w:pPr>
              <w:jc w:val="right"/>
            </w:pPr>
            <w:r w:rsidRPr="00B36F97">
              <w:t>0,0017</w:t>
            </w:r>
          </w:p>
        </w:tc>
      </w:tr>
      <w:tr w:rsidR="00DE14C7" w:rsidRPr="00B36F97" w14:paraId="2DDFDFB8" w14:textId="77777777" w:rsidTr="00004437">
        <w:trPr>
          <w:trHeight w:val="317"/>
        </w:trPr>
        <w:tc>
          <w:tcPr>
            <w:tcW w:w="0" w:type="auto"/>
            <w:shd w:val="clear" w:color="auto" w:fill="auto"/>
            <w:tcMar>
              <w:top w:w="0" w:type="dxa"/>
              <w:left w:w="108" w:type="dxa"/>
              <w:bottom w:w="0" w:type="dxa"/>
              <w:right w:w="108" w:type="dxa"/>
            </w:tcMar>
            <w:vAlign w:val="center"/>
          </w:tcPr>
          <w:p w14:paraId="626EBD7F"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4D68A19B" w14:textId="77777777" w:rsidR="00006E60" w:rsidRPr="00B36F97" w:rsidRDefault="00006E60" w:rsidP="00004437">
            <w:pPr>
              <w:jc w:val="both"/>
            </w:pPr>
            <w:r w:rsidRPr="00B36F97">
              <w:t>Hộp ghim dập</w:t>
            </w:r>
          </w:p>
        </w:tc>
        <w:tc>
          <w:tcPr>
            <w:tcW w:w="1441" w:type="dxa"/>
            <w:shd w:val="clear" w:color="auto" w:fill="auto"/>
            <w:tcMar>
              <w:top w:w="0" w:type="dxa"/>
              <w:left w:w="108" w:type="dxa"/>
              <w:bottom w:w="0" w:type="dxa"/>
              <w:right w:w="108" w:type="dxa"/>
            </w:tcMar>
            <w:vAlign w:val="center"/>
          </w:tcPr>
          <w:p w14:paraId="420C8370" w14:textId="77777777" w:rsidR="00006E60" w:rsidRPr="00B36F97" w:rsidRDefault="00006E60" w:rsidP="00E20DB8">
            <w:pPr>
              <w:jc w:val="center"/>
            </w:pPr>
            <w:r w:rsidRPr="00B36F97">
              <w:t>Hộp</w:t>
            </w:r>
          </w:p>
        </w:tc>
        <w:tc>
          <w:tcPr>
            <w:tcW w:w="0" w:type="auto"/>
            <w:shd w:val="clear" w:color="auto" w:fill="auto"/>
            <w:tcMar>
              <w:top w:w="0" w:type="dxa"/>
              <w:left w:w="108" w:type="dxa"/>
              <w:bottom w:w="0" w:type="dxa"/>
              <w:right w:w="108" w:type="dxa"/>
            </w:tcMar>
            <w:vAlign w:val="center"/>
          </w:tcPr>
          <w:p w14:paraId="751B2824" w14:textId="77777777" w:rsidR="00006E60" w:rsidRPr="00B36F97" w:rsidRDefault="00006E60" w:rsidP="000B7466">
            <w:pPr>
              <w:jc w:val="right"/>
            </w:pPr>
            <w:r w:rsidRPr="00B36F97">
              <w:t>0,0025</w:t>
            </w:r>
          </w:p>
        </w:tc>
      </w:tr>
      <w:tr w:rsidR="00DE14C7" w:rsidRPr="00B36F97" w14:paraId="35891D7C" w14:textId="77777777" w:rsidTr="00004437">
        <w:trPr>
          <w:trHeight w:val="331"/>
        </w:trPr>
        <w:tc>
          <w:tcPr>
            <w:tcW w:w="0" w:type="auto"/>
            <w:shd w:val="clear" w:color="auto" w:fill="auto"/>
            <w:tcMar>
              <w:top w:w="0" w:type="dxa"/>
              <w:left w:w="108" w:type="dxa"/>
              <w:bottom w:w="0" w:type="dxa"/>
              <w:right w:w="108" w:type="dxa"/>
            </w:tcMar>
            <w:vAlign w:val="center"/>
          </w:tcPr>
          <w:p w14:paraId="00966C64"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25C8E3F0" w14:textId="77777777" w:rsidR="00006E60" w:rsidRPr="00B36F97" w:rsidRDefault="00006E60" w:rsidP="00004437">
            <w:pPr>
              <w:jc w:val="both"/>
            </w:pPr>
            <w:r w:rsidRPr="00B36F97">
              <w:t>Cặp để tài liệu</w:t>
            </w:r>
          </w:p>
        </w:tc>
        <w:tc>
          <w:tcPr>
            <w:tcW w:w="1441" w:type="dxa"/>
            <w:shd w:val="clear" w:color="auto" w:fill="auto"/>
            <w:tcMar>
              <w:top w:w="0" w:type="dxa"/>
              <w:left w:w="108" w:type="dxa"/>
              <w:bottom w:w="0" w:type="dxa"/>
              <w:right w:w="108" w:type="dxa"/>
            </w:tcMar>
            <w:vAlign w:val="center"/>
          </w:tcPr>
          <w:p w14:paraId="26DD3D17" w14:textId="77777777" w:rsidR="00006E60" w:rsidRPr="00B36F97" w:rsidRDefault="00006E60" w:rsidP="00E20DB8">
            <w:pPr>
              <w:jc w:val="center"/>
            </w:pPr>
            <w:r w:rsidRPr="00B36F97">
              <w:t>Cái</w:t>
            </w:r>
          </w:p>
        </w:tc>
        <w:tc>
          <w:tcPr>
            <w:tcW w:w="0" w:type="auto"/>
            <w:shd w:val="clear" w:color="auto" w:fill="auto"/>
            <w:tcMar>
              <w:top w:w="0" w:type="dxa"/>
              <w:left w:w="108" w:type="dxa"/>
              <w:bottom w:w="0" w:type="dxa"/>
              <w:right w:w="108" w:type="dxa"/>
            </w:tcMar>
            <w:vAlign w:val="center"/>
          </w:tcPr>
          <w:p w14:paraId="107D649A" w14:textId="77777777" w:rsidR="00006E60" w:rsidRPr="00B36F97" w:rsidRDefault="00006E60" w:rsidP="000B7466">
            <w:pPr>
              <w:jc w:val="right"/>
            </w:pPr>
            <w:r w:rsidRPr="00B36F97">
              <w:t>0,0012</w:t>
            </w:r>
          </w:p>
        </w:tc>
      </w:tr>
      <w:tr w:rsidR="00DE14C7" w:rsidRPr="00B36F97" w14:paraId="322BC6D2" w14:textId="77777777" w:rsidTr="00004437">
        <w:trPr>
          <w:trHeight w:val="317"/>
        </w:trPr>
        <w:tc>
          <w:tcPr>
            <w:tcW w:w="0" w:type="auto"/>
            <w:shd w:val="clear" w:color="auto" w:fill="auto"/>
            <w:tcMar>
              <w:top w:w="0" w:type="dxa"/>
              <w:left w:w="108" w:type="dxa"/>
              <w:bottom w:w="0" w:type="dxa"/>
              <w:right w:w="108" w:type="dxa"/>
            </w:tcMar>
            <w:vAlign w:val="center"/>
          </w:tcPr>
          <w:p w14:paraId="683CDC59" w14:textId="77777777" w:rsidR="00006E60" w:rsidRPr="00B36F97" w:rsidRDefault="00006E60" w:rsidP="00E20DB8">
            <w:pPr>
              <w:jc w:val="center"/>
            </w:pPr>
            <w:r w:rsidRPr="00B36F97">
              <w:lastRenderedPageBreak/>
              <w:t>1.2</w:t>
            </w:r>
          </w:p>
        </w:tc>
        <w:tc>
          <w:tcPr>
            <w:tcW w:w="5914" w:type="dxa"/>
            <w:shd w:val="clear" w:color="auto" w:fill="auto"/>
            <w:tcMar>
              <w:top w:w="0" w:type="dxa"/>
              <w:left w:w="108" w:type="dxa"/>
              <w:bottom w:w="0" w:type="dxa"/>
              <w:right w:w="108" w:type="dxa"/>
            </w:tcMar>
            <w:vAlign w:val="center"/>
          </w:tcPr>
          <w:p w14:paraId="01DE30A1" w14:textId="77777777" w:rsidR="00006E60" w:rsidRPr="00B36F97" w:rsidRDefault="00006E60" w:rsidP="00004437">
            <w:pPr>
              <w:jc w:val="both"/>
            </w:pPr>
            <w:r w:rsidRPr="00B36F97">
              <w:t>Quét trang A4</w:t>
            </w:r>
          </w:p>
        </w:tc>
        <w:tc>
          <w:tcPr>
            <w:tcW w:w="1441" w:type="dxa"/>
            <w:shd w:val="clear" w:color="auto" w:fill="auto"/>
            <w:tcMar>
              <w:top w:w="0" w:type="dxa"/>
              <w:left w:w="108" w:type="dxa"/>
              <w:bottom w:w="0" w:type="dxa"/>
              <w:right w:w="108" w:type="dxa"/>
            </w:tcMar>
            <w:vAlign w:val="center"/>
          </w:tcPr>
          <w:p w14:paraId="43FC525A" w14:textId="04995E70" w:rsidR="00006E60" w:rsidRPr="00B36F97" w:rsidRDefault="00006E60" w:rsidP="00E20DB8">
            <w:pPr>
              <w:jc w:val="center"/>
            </w:pPr>
          </w:p>
        </w:tc>
        <w:tc>
          <w:tcPr>
            <w:tcW w:w="0" w:type="auto"/>
            <w:shd w:val="clear" w:color="auto" w:fill="auto"/>
            <w:tcMar>
              <w:top w:w="0" w:type="dxa"/>
              <w:left w:w="108" w:type="dxa"/>
              <w:bottom w:w="0" w:type="dxa"/>
              <w:right w:w="108" w:type="dxa"/>
            </w:tcMar>
            <w:vAlign w:val="center"/>
          </w:tcPr>
          <w:p w14:paraId="41F01393" w14:textId="77777777" w:rsidR="00006E60" w:rsidRPr="00B36F97" w:rsidRDefault="00006E60" w:rsidP="000B7466">
            <w:pPr>
              <w:jc w:val="right"/>
            </w:pPr>
          </w:p>
        </w:tc>
      </w:tr>
      <w:tr w:rsidR="00DE14C7" w:rsidRPr="00B36F97" w14:paraId="6F81C70C" w14:textId="77777777" w:rsidTr="00004437">
        <w:trPr>
          <w:trHeight w:val="331"/>
        </w:trPr>
        <w:tc>
          <w:tcPr>
            <w:tcW w:w="0" w:type="auto"/>
            <w:shd w:val="clear" w:color="auto" w:fill="auto"/>
            <w:tcMar>
              <w:top w:w="0" w:type="dxa"/>
              <w:left w:w="108" w:type="dxa"/>
              <w:bottom w:w="0" w:type="dxa"/>
              <w:right w:w="108" w:type="dxa"/>
            </w:tcMar>
            <w:vAlign w:val="center"/>
          </w:tcPr>
          <w:p w14:paraId="547726A7"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7A12AFA1" w14:textId="77777777" w:rsidR="00006E60" w:rsidRPr="00B36F97" w:rsidRDefault="00006E60" w:rsidP="00004437">
            <w:pPr>
              <w:jc w:val="both"/>
            </w:pPr>
            <w:r w:rsidRPr="00B36F97">
              <w:t>Giấy in A4</w:t>
            </w:r>
          </w:p>
        </w:tc>
        <w:tc>
          <w:tcPr>
            <w:tcW w:w="1441" w:type="dxa"/>
            <w:shd w:val="clear" w:color="auto" w:fill="auto"/>
            <w:tcMar>
              <w:top w:w="0" w:type="dxa"/>
              <w:left w:w="108" w:type="dxa"/>
              <w:bottom w:w="0" w:type="dxa"/>
              <w:right w:w="108" w:type="dxa"/>
            </w:tcMar>
            <w:vAlign w:val="center"/>
          </w:tcPr>
          <w:p w14:paraId="39E8A0F6" w14:textId="77777777" w:rsidR="00006E60" w:rsidRPr="00B36F97" w:rsidRDefault="00006E60" w:rsidP="00E20DB8">
            <w:pPr>
              <w:jc w:val="center"/>
            </w:pPr>
            <w:r w:rsidRPr="00B36F97">
              <w:t>Gram</w:t>
            </w:r>
          </w:p>
        </w:tc>
        <w:tc>
          <w:tcPr>
            <w:tcW w:w="0" w:type="auto"/>
            <w:shd w:val="clear" w:color="auto" w:fill="auto"/>
            <w:tcMar>
              <w:top w:w="0" w:type="dxa"/>
              <w:left w:w="108" w:type="dxa"/>
              <w:bottom w:w="0" w:type="dxa"/>
              <w:right w:w="108" w:type="dxa"/>
            </w:tcMar>
            <w:vAlign w:val="center"/>
          </w:tcPr>
          <w:p w14:paraId="2C73BF61" w14:textId="77777777" w:rsidR="00006E60" w:rsidRPr="00B36F97" w:rsidRDefault="00006E60" w:rsidP="000B7466">
            <w:pPr>
              <w:jc w:val="right"/>
            </w:pPr>
            <w:r w:rsidRPr="00B36F97">
              <w:t>0,0008</w:t>
            </w:r>
          </w:p>
        </w:tc>
      </w:tr>
      <w:tr w:rsidR="00DE14C7" w:rsidRPr="00B36F97" w14:paraId="4C127B3F" w14:textId="77777777" w:rsidTr="00004437">
        <w:trPr>
          <w:trHeight w:val="317"/>
        </w:trPr>
        <w:tc>
          <w:tcPr>
            <w:tcW w:w="0" w:type="auto"/>
            <w:shd w:val="clear" w:color="auto" w:fill="auto"/>
            <w:tcMar>
              <w:top w:w="0" w:type="dxa"/>
              <w:left w:w="108" w:type="dxa"/>
              <w:bottom w:w="0" w:type="dxa"/>
              <w:right w:w="108" w:type="dxa"/>
            </w:tcMar>
            <w:vAlign w:val="center"/>
          </w:tcPr>
          <w:p w14:paraId="60BE1D41"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7875373A" w14:textId="77777777" w:rsidR="00006E60" w:rsidRPr="00B36F97" w:rsidRDefault="00006E60" w:rsidP="00004437">
            <w:pPr>
              <w:jc w:val="both"/>
            </w:pPr>
            <w:r w:rsidRPr="00B36F97">
              <w:t>Mực in laser</w:t>
            </w:r>
          </w:p>
        </w:tc>
        <w:tc>
          <w:tcPr>
            <w:tcW w:w="1441" w:type="dxa"/>
            <w:shd w:val="clear" w:color="auto" w:fill="auto"/>
            <w:tcMar>
              <w:top w:w="0" w:type="dxa"/>
              <w:left w:w="108" w:type="dxa"/>
              <w:bottom w:w="0" w:type="dxa"/>
              <w:right w:w="108" w:type="dxa"/>
            </w:tcMar>
            <w:vAlign w:val="center"/>
          </w:tcPr>
          <w:p w14:paraId="43D4AC7F" w14:textId="77777777" w:rsidR="00006E60" w:rsidRPr="00B36F97" w:rsidRDefault="00006E60" w:rsidP="00E20DB8">
            <w:pPr>
              <w:jc w:val="center"/>
            </w:pPr>
            <w:r w:rsidRPr="00B36F97">
              <w:t>Hộp</w:t>
            </w:r>
          </w:p>
        </w:tc>
        <w:tc>
          <w:tcPr>
            <w:tcW w:w="0" w:type="auto"/>
            <w:shd w:val="clear" w:color="auto" w:fill="auto"/>
            <w:tcMar>
              <w:top w:w="0" w:type="dxa"/>
              <w:left w:w="108" w:type="dxa"/>
              <w:bottom w:w="0" w:type="dxa"/>
              <w:right w:w="108" w:type="dxa"/>
            </w:tcMar>
            <w:vAlign w:val="center"/>
          </w:tcPr>
          <w:p w14:paraId="50EA6ADD" w14:textId="77777777" w:rsidR="00006E60" w:rsidRPr="00B36F97" w:rsidRDefault="00006E60" w:rsidP="000B7466">
            <w:pPr>
              <w:jc w:val="right"/>
            </w:pPr>
            <w:r w:rsidRPr="00B36F97">
              <w:t>0,0002</w:t>
            </w:r>
          </w:p>
        </w:tc>
      </w:tr>
      <w:tr w:rsidR="00DE14C7" w:rsidRPr="00B36F97" w14:paraId="3BE4703A" w14:textId="77777777" w:rsidTr="00004437">
        <w:trPr>
          <w:trHeight w:val="331"/>
        </w:trPr>
        <w:tc>
          <w:tcPr>
            <w:tcW w:w="0" w:type="auto"/>
            <w:shd w:val="clear" w:color="auto" w:fill="auto"/>
            <w:tcMar>
              <w:top w:w="0" w:type="dxa"/>
              <w:left w:w="108" w:type="dxa"/>
              <w:bottom w:w="0" w:type="dxa"/>
              <w:right w:w="108" w:type="dxa"/>
            </w:tcMar>
            <w:vAlign w:val="center"/>
          </w:tcPr>
          <w:p w14:paraId="7C0F0D5B"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6880445B" w14:textId="77777777" w:rsidR="00006E60" w:rsidRPr="00B36F97" w:rsidRDefault="00006E60" w:rsidP="00004437">
            <w:pPr>
              <w:jc w:val="both"/>
            </w:pPr>
            <w:r w:rsidRPr="00B36F97">
              <w:t>Sổ</w:t>
            </w:r>
          </w:p>
        </w:tc>
        <w:tc>
          <w:tcPr>
            <w:tcW w:w="1441" w:type="dxa"/>
            <w:shd w:val="clear" w:color="auto" w:fill="auto"/>
            <w:tcMar>
              <w:top w:w="0" w:type="dxa"/>
              <w:left w:w="108" w:type="dxa"/>
              <w:bottom w:w="0" w:type="dxa"/>
              <w:right w:w="108" w:type="dxa"/>
            </w:tcMar>
            <w:vAlign w:val="center"/>
          </w:tcPr>
          <w:p w14:paraId="1BCB5145" w14:textId="77777777" w:rsidR="00006E60" w:rsidRPr="00B36F97" w:rsidRDefault="00006E60" w:rsidP="00E20DB8">
            <w:pPr>
              <w:jc w:val="center"/>
            </w:pPr>
            <w:r w:rsidRPr="00B36F97">
              <w:t>Quyển</w:t>
            </w:r>
          </w:p>
        </w:tc>
        <w:tc>
          <w:tcPr>
            <w:tcW w:w="0" w:type="auto"/>
            <w:shd w:val="clear" w:color="auto" w:fill="auto"/>
            <w:tcMar>
              <w:top w:w="0" w:type="dxa"/>
              <w:left w:w="108" w:type="dxa"/>
              <w:bottom w:w="0" w:type="dxa"/>
              <w:right w:w="108" w:type="dxa"/>
            </w:tcMar>
            <w:vAlign w:val="center"/>
          </w:tcPr>
          <w:p w14:paraId="61F9815B" w14:textId="77777777" w:rsidR="00006E60" w:rsidRPr="00B36F97" w:rsidRDefault="00006E60" w:rsidP="000B7466">
            <w:pPr>
              <w:jc w:val="right"/>
            </w:pPr>
            <w:r w:rsidRPr="00B36F97">
              <w:t>0,0006</w:t>
            </w:r>
          </w:p>
        </w:tc>
      </w:tr>
      <w:tr w:rsidR="00DE14C7" w:rsidRPr="00B36F97" w14:paraId="4925F90E" w14:textId="77777777" w:rsidTr="00004437">
        <w:trPr>
          <w:trHeight w:val="317"/>
        </w:trPr>
        <w:tc>
          <w:tcPr>
            <w:tcW w:w="0" w:type="auto"/>
            <w:shd w:val="clear" w:color="auto" w:fill="auto"/>
            <w:tcMar>
              <w:top w:w="0" w:type="dxa"/>
              <w:left w:w="108" w:type="dxa"/>
              <w:bottom w:w="0" w:type="dxa"/>
              <w:right w:w="108" w:type="dxa"/>
            </w:tcMar>
            <w:vAlign w:val="center"/>
          </w:tcPr>
          <w:p w14:paraId="45B237B0"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610F33E0" w14:textId="77777777" w:rsidR="00006E60" w:rsidRPr="00B36F97" w:rsidRDefault="00006E60" w:rsidP="00004437">
            <w:pPr>
              <w:jc w:val="both"/>
            </w:pPr>
            <w:r w:rsidRPr="00B36F97">
              <w:t>Bút bi</w:t>
            </w:r>
          </w:p>
        </w:tc>
        <w:tc>
          <w:tcPr>
            <w:tcW w:w="1441" w:type="dxa"/>
            <w:shd w:val="clear" w:color="auto" w:fill="auto"/>
            <w:tcMar>
              <w:top w:w="0" w:type="dxa"/>
              <w:left w:w="108" w:type="dxa"/>
              <w:bottom w:w="0" w:type="dxa"/>
              <w:right w:w="108" w:type="dxa"/>
            </w:tcMar>
            <w:vAlign w:val="center"/>
          </w:tcPr>
          <w:p w14:paraId="1F460985" w14:textId="77777777" w:rsidR="00006E60" w:rsidRPr="00B36F97" w:rsidRDefault="00006E60" w:rsidP="00E20DB8">
            <w:pPr>
              <w:jc w:val="center"/>
            </w:pPr>
            <w:r w:rsidRPr="00B36F97">
              <w:t>Cái</w:t>
            </w:r>
          </w:p>
        </w:tc>
        <w:tc>
          <w:tcPr>
            <w:tcW w:w="0" w:type="auto"/>
            <w:shd w:val="clear" w:color="auto" w:fill="auto"/>
            <w:tcMar>
              <w:top w:w="0" w:type="dxa"/>
              <w:left w:w="108" w:type="dxa"/>
              <w:bottom w:w="0" w:type="dxa"/>
              <w:right w:w="108" w:type="dxa"/>
            </w:tcMar>
            <w:vAlign w:val="center"/>
          </w:tcPr>
          <w:p w14:paraId="5CE7F16E" w14:textId="77777777" w:rsidR="00006E60" w:rsidRPr="00B36F97" w:rsidRDefault="00006E60" w:rsidP="000B7466">
            <w:pPr>
              <w:jc w:val="right"/>
            </w:pPr>
            <w:r w:rsidRPr="00B36F97">
              <w:t>0,0019</w:t>
            </w:r>
          </w:p>
        </w:tc>
      </w:tr>
      <w:tr w:rsidR="00DE14C7" w:rsidRPr="00B36F97" w14:paraId="1AF71801" w14:textId="77777777" w:rsidTr="00004437">
        <w:trPr>
          <w:trHeight w:val="331"/>
        </w:trPr>
        <w:tc>
          <w:tcPr>
            <w:tcW w:w="0" w:type="auto"/>
            <w:shd w:val="clear" w:color="auto" w:fill="auto"/>
            <w:tcMar>
              <w:top w:w="0" w:type="dxa"/>
              <w:left w:w="108" w:type="dxa"/>
              <w:bottom w:w="0" w:type="dxa"/>
              <w:right w:w="108" w:type="dxa"/>
            </w:tcMar>
            <w:vAlign w:val="center"/>
          </w:tcPr>
          <w:p w14:paraId="50D05DBC"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64A8D25B" w14:textId="77777777" w:rsidR="00006E60" w:rsidRPr="00B36F97" w:rsidRDefault="00006E60" w:rsidP="00004437">
            <w:pPr>
              <w:jc w:val="both"/>
            </w:pPr>
            <w:r w:rsidRPr="00B36F97">
              <w:t>Đĩa DVD</w:t>
            </w:r>
          </w:p>
        </w:tc>
        <w:tc>
          <w:tcPr>
            <w:tcW w:w="1441" w:type="dxa"/>
            <w:shd w:val="clear" w:color="auto" w:fill="auto"/>
            <w:tcMar>
              <w:top w:w="0" w:type="dxa"/>
              <w:left w:w="108" w:type="dxa"/>
              <w:bottom w:w="0" w:type="dxa"/>
              <w:right w:w="108" w:type="dxa"/>
            </w:tcMar>
            <w:vAlign w:val="center"/>
          </w:tcPr>
          <w:p w14:paraId="3B9ADDD4" w14:textId="77777777" w:rsidR="00006E60" w:rsidRPr="00B36F97" w:rsidRDefault="00006E60" w:rsidP="00E20DB8">
            <w:pPr>
              <w:jc w:val="center"/>
            </w:pPr>
            <w:r w:rsidRPr="00B36F97">
              <w:t>Cái</w:t>
            </w:r>
          </w:p>
        </w:tc>
        <w:tc>
          <w:tcPr>
            <w:tcW w:w="0" w:type="auto"/>
            <w:shd w:val="clear" w:color="auto" w:fill="auto"/>
            <w:tcMar>
              <w:top w:w="0" w:type="dxa"/>
              <w:left w:w="108" w:type="dxa"/>
              <w:bottom w:w="0" w:type="dxa"/>
              <w:right w:w="108" w:type="dxa"/>
            </w:tcMar>
            <w:vAlign w:val="center"/>
          </w:tcPr>
          <w:p w14:paraId="3F3CCFA7" w14:textId="77777777" w:rsidR="00006E60" w:rsidRPr="00B36F97" w:rsidRDefault="00006E60" w:rsidP="000B7466">
            <w:pPr>
              <w:jc w:val="right"/>
            </w:pPr>
            <w:r w:rsidRPr="00B36F97">
              <w:t>0,0027</w:t>
            </w:r>
          </w:p>
        </w:tc>
      </w:tr>
      <w:tr w:rsidR="00DE14C7" w:rsidRPr="00B36F97" w14:paraId="02C02ABF" w14:textId="77777777" w:rsidTr="00004437">
        <w:trPr>
          <w:trHeight w:val="317"/>
        </w:trPr>
        <w:tc>
          <w:tcPr>
            <w:tcW w:w="0" w:type="auto"/>
            <w:shd w:val="clear" w:color="auto" w:fill="auto"/>
            <w:tcMar>
              <w:top w:w="0" w:type="dxa"/>
              <w:left w:w="108" w:type="dxa"/>
              <w:bottom w:w="0" w:type="dxa"/>
              <w:right w:w="108" w:type="dxa"/>
            </w:tcMar>
            <w:vAlign w:val="center"/>
          </w:tcPr>
          <w:p w14:paraId="1460AC24"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5BB8A962" w14:textId="77777777" w:rsidR="00006E60" w:rsidRPr="00B36F97" w:rsidRDefault="00006E60" w:rsidP="00004437">
            <w:pPr>
              <w:jc w:val="both"/>
            </w:pPr>
            <w:r w:rsidRPr="00B36F97">
              <w:t>Hộp ghim kẹp</w:t>
            </w:r>
          </w:p>
        </w:tc>
        <w:tc>
          <w:tcPr>
            <w:tcW w:w="1441" w:type="dxa"/>
            <w:shd w:val="clear" w:color="auto" w:fill="auto"/>
            <w:tcMar>
              <w:top w:w="0" w:type="dxa"/>
              <w:left w:w="108" w:type="dxa"/>
              <w:bottom w:w="0" w:type="dxa"/>
              <w:right w:w="108" w:type="dxa"/>
            </w:tcMar>
            <w:vAlign w:val="center"/>
          </w:tcPr>
          <w:p w14:paraId="5646F94E" w14:textId="77777777" w:rsidR="00006E60" w:rsidRPr="00B36F97" w:rsidRDefault="00006E60" w:rsidP="00E20DB8">
            <w:pPr>
              <w:jc w:val="center"/>
            </w:pPr>
            <w:r w:rsidRPr="00B36F97">
              <w:t>Hộp</w:t>
            </w:r>
          </w:p>
        </w:tc>
        <w:tc>
          <w:tcPr>
            <w:tcW w:w="0" w:type="auto"/>
            <w:shd w:val="clear" w:color="auto" w:fill="auto"/>
            <w:tcMar>
              <w:top w:w="0" w:type="dxa"/>
              <w:left w:w="108" w:type="dxa"/>
              <w:bottom w:w="0" w:type="dxa"/>
              <w:right w:w="108" w:type="dxa"/>
            </w:tcMar>
            <w:vAlign w:val="center"/>
          </w:tcPr>
          <w:p w14:paraId="7BD703F8" w14:textId="77777777" w:rsidR="00006E60" w:rsidRPr="00B36F97" w:rsidRDefault="00006E60" w:rsidP="000B7466">
            <w:pPr>
              <w:jc w:val="right"/>
            </w:pPr>
            <w:r w:rsidRPr="00B36F97">
              <w:t>0,0010</w:t>
            </w:r>
          </w:p>
        </w:tc>
      </w:tr>
      <w:tr w:rsidR="00DE14C7" w:rsidRPr="00B36F97" w14:paraId="726A38C5" w14:textId="77777777" w:rsidTr="00004437">
        <w:trPr>
          <w:trHeight w:val="331"/>
        </w:trPr>
        <w:tc>
          <w:tcPr>
            <w:tcW w:w="0" w:type="auto"/>
            <w:shd w:val="clear" w:color="auto" w:fill="auto"/>
            <w:tcMar>
              <w:top w:w="0" w:type="dxa"/>
              <w:left w:w="108" w:type="dxa"/>
              <w:bottom w:w="0" w:type="dxa"/>
              <w:right w:w="108" w:type="dxa"/>
            </w:tcMar>
            <w:vAlign w:val="center"/>
          </w:tcPr>
          <w:p w14:paraId="2134995C"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79EC2C32" w14:textId="77777777" w:rsidR="00006E60" w:rsidRPr="00B36F97" w:rsidRDefault="00006E60" w:rsidP="00004437">
            <w:pPr>
              <w:jc w:val="both"/>
            </w:pPr>
            <w:r w:rsidRPr="00B36F97">
              <w:t>Hộp ghim dập</w:t>
            </w:r>
          </w:p>
        </w:tc>
        <w:tc>
          <w:tcPr>
            <w:tcW w:w="1441" w:type="dxa"/>
            <w:shd w:val="clear" w:color="auto" w:fill="auto"/>
            <w:tcMar>
              <w:top w:w="0" w:type="dxa"/>
              <w:left w:w="108" w:type="dxa"/>
              <w:bottom w:w="0" w:type="dxa"/>
              <w:right w:w="108" w:type="dxa"/>
            </w:tcMar>
            <w:vAlign w:val="center"/>
          </w:tcPr>
          <w:p w14:paraId="74687FD5" w14:textId="77777777" w:rsidR="00006E60" w:rsidRPr="00B36F97" w:rsidRDefault="00006E60" w:rsidP="00E20DB8">
            <w:pPr>
              <w:jc w:val="center"/>
            </w:pPr>
            <w:r w:rsidRPr="00B36F97">
              <w:t>Hộp</w:t>
            </w:r>
          </w:p>
        </w:tc>
        <w:tc>
          <w:tcPr>
            <w:tcW w:w="0" w:type="auto"/>
            <w:shd w:val="clear" w:color="auto" w:fill="auto"/>
            <w:tcMar>
              <w:top w:w="0" w:type="dxa"/>
              <w:left w:w="108" w:type="dxa"/>
              <w:bottom w:w="0" w:type="dxa"/>
              <w:right w:w="108" w:type="dxa"/>
            </w:tcMar>
            <w:vAlign w:val="center"/>
          </w:tcPr>
          <w:p w14:paraId="67FD1061" w14:textId="77777777" w:rsidR="00006E60" w:rsidRPr="00B36F97" w:rsidRDefault="00006E60" w:rsidP="000B7466">
            <w:pPr>
              <w:jc w:val="right"/>
            </w:pPr>
            <w:r w:rsidRPr="00B36F97">
              <w:t>0,0015</w:t>
            </w:r>
          </w:p>
        </w:tc>
      </w:tr>
      <w:tr w:rsidR="00DE14C7" w:rsidRPr="00B36F97" w14:paraId="0602D5B6" w14:textId="77777777" w:rsidTr="00004437">
        <w:trPr>
          <w:trHeight w:val="317"/>
        </w:trPr>
        <w:tc>
          <w:tcPr>
            <w:tcW w:w="0" w:type="auto"/>
            <w:shd w:val="clear" w:color="auto" w:fill="auto"/>
            <w:tcMar>
              <w:top w:w="0" w:type="dxa"/>
              <w:left w:w="108" w:type="dxa"/>
              <w:bottom w:w="0" w:type="dxa"/>
              <w:right w:w="108" w:type="dxa"/>
            </w:tcMar>
            <w:vAlign w:val="center"/>
          </w:tcPr>
          <w:p w14:paraId="7010CE1B"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4FBFDB6B" w14:textId="77777777" w:rsidR="00006E60" w:rsidRPr="00B36F97" w:rsidRDefault="00006E60" w:rsidP="00004437">
            <w:pPr>
              <w:jc w:val="both"/>
            </w:pPr>
            <w:r w:rsidRPr="00B36F97">
              <w:t>Cặp để tài liệu</w:t>
            </w:r>
          </w:p>
        </w:tc>
        <w:tc>
          <w:tcPr>
            <w:tcW w:w="1441" w:type="dxa"/>
            <w:shd w:val="clear" w:color="auto" w:fill="auto"/>
            <w:tcMar>
              <w:top w:w="0" w:type="dxa"/>
              <w:left w:w="108" w:type="dxa"/>
              <w:bottom w:w="0" w:type="dxa"/>
              <w:right w:w="108" w:type="dxa"/>
            </w:tcMar>
            <w:vAlign w:val="center"/>
          </w:tcPr>
          <w:p w14:paraId="0E516A38" w14:textId="77777777" w:rsidR="00006E60" w:rsidRPr="00B36F97" w:rsidRDefault="00006E60" w:rsidP="00E20DB8">
            <w:pPr>
              <w:jc w:val="center"/>
            </w:pPr>
            <w:r w:rsidRPr="00B36F97">
              <w:t>Cái</w:t>
            </w:r>
          </w:p>
        </w:tc>
        <w:tc>
          <w:tcPr>
            <w:tcW w:w="0" w:type="auto"/>
            <w:shd w:val="clear" w:color="auto" w:fill="auto"/>
            <w:tcMar>
              <w:top w:w="0" w:type="dxa"/>
              <w:left w:w="108" w:type="dxa"/>
              <w:bottom w:w="0" w:type="dxa"/>
              <w:right w:w="108" w:type="dxa"/>
            </w:tcMar>
            <w:vAlign w:val="center"/>
          </w:tcPr>
          <w:p w14:paraId="6464B1B8" w14:textId="77777777" w:rsidR="00006E60" w:rsidRPr="00B36F97" w:rsidRDefault="00006E60" w:rsidP="000B7466">
            <w:pPr>
              <w:jc w:val="right"/>
            </w:pPr>
            <w:r w:rsidRPr="00B36F97">
              <w:t>0,0012</w:t>
            </w:r>
          </w:p>
        </w:tc>
      </w:tr>
      <w:tr w:rsidR="00DE14C7" w:rsidRPr="00B36F97" w14:paraId="57961F06" w14:textId="77777777" w:rsidTr="00004437">
        <w:trPr>
          <w:trHeight w:val="1313"/>
        </w:trPr>
        <w:tc>
          <w:tcPr>
            <w:tcW w:w="0" w:type="auto"/>
            <w:shd w:val="clear" w:color="auto" w:fill="auto"/>
            <w:tcMar>
              <w:top w:w="0" w:type="dxa"/>
              <w:left w:w="108" w:type="dxa"/>
              <w:bottom w:w="0" w:type="dxa"/>
              <w:right w:w="108" w:type="dxa"/>
            </w:tcMar>
            <w:vAlign w:val="center"/>
          </w:tcPr>
          <w:p w14:paraId="35CD4FE1" w14:textId="0143E7C6" w:rsidR="00006E60" w:rsidRPr="00B36F97" w:rsidRDefault="00006E60" w:rsidP="00E20DB8">
            <w:pPr>
              <w:pStyle w:val="APHULUCQN-CHUONG"/>
              <w:spacing w:before="0" w:after="0"/>
              <w:rPr>
                <w:szCs w:val="28"/>
              </w:rPr>
            </w:pPr>
            <w:bookmarkStart w:id="252" w:name="_Toc186448291"/>
            <w:r w:rsidRPr="00B36F97">
              <w:rPr>
                <w:szCs w:val="28"/>
              </w:rPr>
              <w:t>2</w:t>
            </w:r>
            <w:bookmarkEnd w:id="252"/>
          </w:p>
        </w:tc>
        <w:tc>
          <w:tcPr>
            <w:tcW w:w="5914" w:type="dxa"/>
            <w:shd w:val="clear" w:color="auto" w:fill="auto"/>
            <w:tcMar>
              <w:top w:w="0" w:type="dxa"/>
              <w:left w:w="108" w:type="dxa"/>
              <w:bottom w:w="0" w:type="dxa"/>
              <w:right w:w="108" w:type="dxa"/>
            </w:tcMar>
            <w:vAlign w:val="center"/>
          </w:tcPr>
          <w:p w14:paraId="207E3D63" w14:textId="77777777" w:rsidR="00006E60" w:rsidRPr="00B36F97" w:rsidRDefault="00006E60" w:rsidP="00004437">
            <w:pPr>
              <w:jc w:val="both"/>
              <w:rPr>
                <w:b/>
              </w:rPr>
            </w:pPr>
            <w:r w:rsidRPr="00B36F97">
              <w:rPr>
                <w:b/>
              </w:rPr>
              <w:t>Xử lý các tệp tin quét thành các tệp tin theo quy định về dữ liệu quy hoạch, kế hoạch sử dụng đất phi cấu trúc; lưu trữ dưới định dạng tệp tin PDF (ở định dạng không chỉnh sửa được) (tính theo trang)</w:t>
            </w:r>
          </w:p>
        </w:tc>
        <w:tc>
          <w:tcPr>
            <w:tcW w:w="1441" w:type="dxa"/>
            <w:shd w:val="clear" w:color="auto" w:fill="auto"/>
            <w:tcMar>
              <w:top w:w="0" w:type="dxa"/>
              <w:left w:w="108" w:type="dxa"/>
              <w:bottom w:w="0" w:type="dxa"/>
              <w:right w:w="108" w:type="dxa"/>
            </w:tcMar>
            <w:vAlign w:val="center"/>
          </w:tcPr>
          <w:p w14:paraId="2605BFDB" w14:textId="0AC8AD8E" w:rsidR="00006E60" w:rsidRPr="00B36F97" w:rsidRDefault="00006E60" w:rsidP="00E20DB8">
            <w:pPr>
              <w:pStyle w:val="APHULUCQN-CHUONG"/>
              <w:spacing w:before="0" w:after="0"/>
              <w:rPr>
                <w:szCs w:val="28"/>
              </w:rPr>
            </w:pPr>
          </w:p>
        </w:tc>
        <w:tc>
          <w:tcPr>
            <w:tcW w:w="0" w:type="auto"/>
            <w:shd w:val="clear" w:color="auto" w:fill="auto"/>
            <w:tcMar>
              <w:top w:w="0" w:type="dxa"/>
              <w:left w:w="108" w:type="dxa"/>
              <w:bottom w:w="0" w:type="dxa"/>
              <w:right w:w="108" w:type="dxa"/>
            </w:tcMar>
            <w:vAlign w:val="center"/>
          </w:tcPr>
          <w:p w14:paraId="459DF393" w14:textId="77777777" w:rsidR="00006E60" w:rsidRPr="00B36F97" w:rsidRDefault="00006E60" w:rsidP="000B7466">
            <w:pPr>
              <w:jc w:val="right"/>
              <w:rPr>
                <w:b/>
              </w:rPr>
            </w:pPr>
          </w:p>
        </w:tc>
      </w:tr>
      <w:tr w:rsidR="00DE14C7" w:rsidRPr="00B36F97" w14:paraId="07EE98EA" w14:textId="77777777" w:rsidTr="00004437">
        <w:trPr>
          <w:trHeight w:val="331"/>
        </w:trPr>
        <w:tc>
          <w:tcPr>
            <w:tcW w:w="0" w:type="auto"/>
            <w:shd w:val="clear" w:color="auto" w:fill="auto"/>
            <w:tcMar>
              <w:top w:w="0" w:type="dxa"/>
              <w:left w:w="108" w:type="dxa"/>
              <w:bottom w:w="0" w:type="dxa"/>
              <w:right w:w="108" w:type="dxa"/>
            </w:tcMar>
            <w:vAlign w:val="center"/>
          </w:tcPr>
          <w:p w14:paraId="3531141A"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36DD0B01" w14:textId="77777777" w:rsidR="00006E60" w:rsidRPr="00B36F97" w:rsidRDefault="00006E60" w:rsidP="00004437">
            <w:pPr>
              <w:jc w:val="both"/>
            </w:pPr>
            <w:r w:rsidRPr="00B36F97">
              <w:t>Giấy in A4</w:t>
            </w:r>
          </w:p>
        </w:tc>
        <w:tc>
          <w:tcPr>
            <w:tcW w:w="1441" w:type="dxa"/>
            <w:shd w:val="clear" w:color="auto" w:fill="auto"/>
            <w:tcMar>
              <w:top w:w="0" w:type="dxa"/>
              <w:left w:w="108" w:type="dxa"/>
              <w:bottom w:w="0" w:type="dxa"/>
              <w:right w:w="108" w:type="dxa"/>
            </w:tcMar>
            <w:vAlign w:val="center"/>
          </w:tcPr>
          <w:p w14:paraId="58FBEBDF" w14:textId="77777777" w:rsidR="00006E60" w:rsidRPr="00B36F97" w:rsidRDefault="00006E60" w:rsidP="00E20DB8">
            <w:pPr>
              <w:jc w:val="center"/>
            </w:pPr>
            <w:r w:rsidRPr="00B36F97">
              <w:t>Gram</w:t>
            </w:r>
          </w:p>
        </w:tc>
        <w:tc>
          <w:tcPr>
            <w:tcW w:w="0" w:type="auto"/>
            <w:shd w:val="clear" w:color="auto" w:fill="auto"/>
            <w:tcMar>
              <w:top w:w="0" w:type="dxa"/>
              <w:left w:w="108" w:type="dxa"/>
              <w:bottom w:w="0" w:type="dxa"/>
              <w:right w:w="108" w:type="dxa"/>
            </w:tcMar>
            <w:vAlign w:val="center"/>
          </w:tcPr>
          <w:p w14:paraId="5394A0ED" w14:textId="77777777" w:rsidR="00006E60" w:rsidRPr="00B36F97" w:rsidRDefault="00006E60" w:rsidP="000B7466">
            <w:pPr>
              <w:jc w:val="right"/>
            </w:pPr>
            <w:r w:rsidRPr="00B36F97">
              <w:t>0,0006</w:t>
            </w:r>
          </w:p>
        </w:tc>
      </w:tr>
      <w:tr w:rsidR="00DE14C7" w:rsidRPr="00B36F97" w14:paraId="3290E283" w14:textId="77777777" w:rsidTr="00004437">
        <w:trPr>
          <w:trHeight w:val="317"/>
        </w:trPr>
        <w:tc>
          <w:tcPr>
            <w:tcW w:w="0" w:type="auto"/>
            <w:shd w:val="clear" w:color="auto" w:fill="auto"/>
            <w:tcMar>
              <w:top w:w="0" w:type="dxa"/>
              <w:left w:w="108" w:type="dxa"/>
              <w:bottom w:w="0" w:type="dxa"/>
              <w:right w:w="108" w:type="dxa"/>
            </w:tcMar>
            <w:vAlign w:val="center"/>
          </w:tcPr>
          <w:p w14:paraId="676D034D"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5C2486F3" w14:textId="77777777" w:rsidR="00006E60" w:rsidRPr="00B36F97" w:rsidRDefault="00006E60" w:rsidP="00004437">
            <w:pPr>
              <w:jc w:val="both"/>
            </w:pPr>
            <w:r w:rsidRPr="00B36F97">
              <w:t>Mực in laser</w:t>
            </w:r>
          </w:p>
        </w:tc>
        <w:tc>
          <w:tcPr>
            <w:tcW w:w="1441" w:type="dxa"/>
            <w:shd w:val="clear" w:color="auto" w:fill="auto"/>
            <w:tcMar>
              <w:top w:w="0" w:type="dxa"/>
              <w:left w:w="108" w:type="dxa"/>
              <w:bottom w:w="0" w:type="dxa"/>
              <w:right w:w="108" w:type="dxa"/>
            </w:tcMar>
            <w:vAlign w:val="center"/>
          </w:tcPr>
          <w:p w14:paraId="0059FA4A" w14:textId="77777777" w:rsidR="00006E60" w:rsidRPr="00B36F97" w:rsidRDefault="00006E60" w:rsidP="00E20DB8">
            <w:pPr>
              <w:jc w:val="center"/>
            </w:pPr>
            <w:r w:rsidRPr="00B36F97">
              <w:t>Hộp</w:t>
            </w:r>
          </w:p>
        </w:tc>
        <w:tc>
          <w:tcPr>
            <w:tcW w:w="0" w:type="auto"/>
            <w:shd w:val="clear" w:color="auto" w:fill="auto"/>
            <w:tcMar>
              <w:top w:w="0" w:type="dxa"/>
              <w:left w:w="108" w:type="dxa"/>
              <w:bottom w:w="0" w:type="dxa"/>
              <w:right w:w="108" w:type="dxa"/>
            </w:tcMar>
            <w:vAlign w:val="center"/>
          </w:tcPr>
          <w:p w14:paraId="16E38C7A" w14:textId="77777777" w:rsidR="00006E60" w:rsidRPr="00B36F97" w:rsidRDefault="00006E60" w:rsidP="000B7466">
            <w:pPr>
              <w:jc w:val="right"/>
            </w:pPr>
            <w:r w:rsidRPr="00B36F97">
              <w:t>0,0002</w:t>
            </w:r>
          </w:p>
        </w:tc>
      </w:tr>
      <w:tr w:rsidR="00DE14C7" w:rsidRPr="00B36F97" w14:paraId="3BC7BB6F" w14:textId="77777777" w:rsidTr="00004437">
        <w:trPr>
          <w:trHeight w:val="331"/>
        </w:trPr>
        <w:tc>
          <w:tcPr>
            <w:tcW w:w="0" w:type="auto"/>
            <w:shd w:val="clear" w:color="auto" w:fill="auto"/>
            <w:tcMar>
              <w:top w:w="0" w:type="dxa"/>
              <w:left w:w="108" w:type="dxa"/>
              <w:bottom w:w="0" w:type="dxa"/>
              <w:right w:w="108" w:type="dxa"/>
            </w:tcMar>
            <w:vAlign w:val="center"/>
          </w:tcPr>
          <w:p w14:paraId="7B4E9AA7"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118FEDA2" w14:textId="77777777" w:rsidR="00006E60" w:rsidRPr="00B36F97" w:rsidRDefault="00006E60" w:rsidP="00004437">
            <w:pPr>
              <w:jc w:val="both"/>
            </w:pPr>
            <w:r w:rsidRPr="00B36F97">
              <w:t>Sổ</w:t>
            </w:r>
          </w:p>
        </w:tc>
        <w:tc>
          <w:tcPr>
            <w:tcW w:w="1441" w:type="dxa"/>
            <w:shd w:val="clear" w:color="auto" w:fill="auto"/>
            <w:tcMar>
              <w:top w:w="0" w:type="dxa"/>
              <w:left w:w="108" w:type="dxa"/>
              <w:bottom w:w="0" w:type="dxa"/>
              <w:right w:w="108" w:type="dxa"/>
            </w:tcMar>
            <w:vAlign w:val="center"/>
          </w:tcPr>
          <w:p w14:paraId="599C2828" w14:textId="77777777" w:rsidR="00006E60" w:rsidRPr="00B36F97" w:rsidRDefault="00006E60" w:rsidP="00E20DB8">
            <w:pPr>
              <w:jc w:val="center"/>
            </w:pPr>
            <w:r w:rsidRPr="00B36F97">
              <w:t>Quyển</w:t>
            </w:r>
          </w:p>
        </w:tc>
        <w:tc>
          <w:tcPr>
            <w:tcW w:w="0" w:type="auto"/>
            <w:shd w:val="clear" w:color="auto" w:fill="auto"/>
            <w:tcMar>
              <w:top w:w="0" w:type="dxa"/>
              <w:left w:w="108" w:type="dxa"/>
              <w:bottom w:w="0" w:type="dxa"/>
              <w:right w:w="108" w:type="dxa"/>
            </w:tcMar>
            <w:vAlign w:val="center"/>
          </w:tcPr>
          <w:p w14:paraId="56BD6B3C" w14:textId="77777777" w:rsidR="00006E60" w:rsidRPr="00B36F97" w:rsidRDefault="00006E60" w:rsidP="000B7466">
            <w:pPr>
              <w:jc w:val="right"/>
            </w:pPr>
            <w:r w:rsidRPr="00B36F97">
              <w:t>0,0005</w:t>
            </w:r>
          </w:p>
        </w:tc>
      </w:tr>
      <w:tr w:rsidR="00DE14C7" w:rsidRPr="00B36F97" w14:paraId="6D00E1CF" w14:textId="77777777" w:rsidTr="00004437">
        <w:trPr>
          <w:trHeight w:val="317"/>
        </w:trPr>
        <w:tc>
          <w:tcPr>
            <w:tcW w:w="0" w:type="auto"/>
            <w:shd w:val="clear" w:color="auto" w:fill="auto"/>
            <w:tcMar>
              <w:top w:w="0" w:type="dxa"/>
              <w:left w:w="108" w:type="dxa"/>
              <w:bottom w:w="0" w:type="dxa"/>
              <w:right w:w="108" w:type="dxa"/>
            </w:tcMar>
            <w:vAlign w:val="center"/>
          </w:tcPr>
          <w:p w14:paraId="786E549B"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3BB0C2DB" w14:textId="77777777" w:rsidR="00006E60" w:rsidRPr="00B36F97" w:rsidRDefault="00006E60" w:rsidP="00004437">
            <w:pPr>
              <w:jc w:val="both"/>
            </w:pPr>
            <w:r w:rsidRPr="00B36F97">
              <w:t>Bút bi</w:t>
            </w:r>
          </w:p>
        </w:tc>
        <w:tc>
          <w:tcPr>
            <w:tcW w:w="1441" w:type="dxa"/>
            <w:shd w:val="clear" w:color="auto" w:fill="auto"/>
            <w:tcMar>
              <w:top w:w="0" w:type="dxa"/>
              <w:left w:w="108" w:type="dxa"/>
              <w:bottom w:w="0" w:type="dxa"/>
              <w:right w:w="108" w:type="dxa"/>
            </w:tcMar>
            <w:vAlign w:val="center"/>
          </w:tcPr>
          <w:p w14:paraId="073031D7" w14:textId="77777777" w:rsidR="00006E60" w:rsidRPr="00B36F97" w:rsidRDefault="00006E60" w:rsidP="00E20DB8">
            <w:pPr>
              <w:jc w:val="center"/>
            </w:pPr>
            <w:r w:rsidRPr="00B36F97">
              <w:t>Cái</w:t>
            </w:r>
          </w:p>
        </w:tc>
        <w:tc>
          <w:tcPr>
            <w:tcW w:w="0" w:type="auto"/>
            <w:shd w:val="clear" w:color="auto" w:fill="auto"/>
            <w:tcMar>
              <w:top w:w="0" w:type="dxa"/>
              <w:left w:w="108" w:type="dxa"/>
              <w:bottom w:w="0" w:type="dxa"/>
              <w:right w:w="108" w:type="dxa"/>
            </w:tcMar>
            <w:vAlign w:val="center"/>
          </w:tcPr>
          <w:p w14:paraId="5EF4B642" w14:textId="77777777" w:rsidR="00006E60" w:rsidRPr="00B36F97" w:rsidRDefault="00006E60" w:rsidP="000B7466">
            <w:pPr>
              <w:jc w:val="right"/>
            </w:pPr>
            <w:r w:rsidRPr="00B36F97">
              <w:t>0,0016</w:t>
            </w:r>
          </w:p>
        </w:tc>
      </w:tr>
      <w:tr w:rsidR="00DE14C7" w:rsidRPr="00B36F97" w14:paraId="08307A6B" w14:textId="77777777" w:rsidTr="00004437">
        <w:trPr>
          <w:trHeight w:val="317"/>
        </w:trPr>
        <w:tc>
          <w:tcPr>
            <w:tcW w:w="0" w:type="auto"/>
            <w:shd w:val="clear" w:color="auto" w:fill="auto"/>
            <w:tcMar>
              <w:top w:w="0" w:type="dxa"/>
              <w:left w:w="108" w:type="dxa"/>
              <w:bottom w:w="0" w:type="dxa"/>
              <w:right w:w="108" w:type="dxa"/>
            </w:tcMar>
            <w:vAlign w:val="center"/>
          </w:tcPr>
          <w:p w14:paraId="55E3A840" w14:textId="77777777" w:rsidR="00006E60" w:rsidRPr="00B36F97" w:rsidRDefault="00006E60" w:rsidP="00E20DB8">
            <w:pPr>
              <w:jc w:val="center"/>
            </w:pPr>
            <w:r w:rsidRPr="00B36F97">
              <w:t>-</w:t>
            </w:r>
          </w:p>
        </w:tc>
        <w:tc>
          <w:tcPr>
            <w:tcW w:w="5914" w:type="dxa"/>
            <w:shd w:val="clear" w:color="auto" w:fill="auto"/>
            <w:tcMar>
              <w:top w:w="0" w:type="dxa"/>
              <w:left w:w="108" w:type="dxa"/>
              <w:bottom w:w="0" w:type="dxa"/>
              <w:right w:w="108" w:type="dxa"/>
            </w:tcMar>
            <w:vAlign w:val="center"/>
          </w:tcPr>
          <w:p w14:paraId="19BA8861" w14:textId="77777777" w:rsidR="00006E60" w:rsidRPr="00B36F97" w:rsidRDefault="00006E60" w:rsidP="00004437">
            <w:pPr>
              <w:jc w:val="both"/>
            </w:pPr>
            <w:r w:rsidRPr="00B36F97">
              <w:t>Cặp để tài liệu</w:t>
            </w:r>
          </w:p>
        </w:tc>
        <w:tc>
          <w:tcPr>
            <w:tcW w:w="1441" w:type="dxa"/>
            <w:shd w:val="clear" w:color="auto" w:fill="auto"/>
            <w:tcMar>
              <w:top w:w="0" w:type="dxa"/>
              <w:left w:w="108" w:type="dxa"/>
              <w:bottom w:w="0" w:type="dxa"/>
              <w:right w:w="108" w:type="dxa"/>
            </w:tcMar>
            <w:vAlign w:val="center"/>
          </w:tcPr>
          <w:p w14:paraId="240E9EA6" w14:textId="77777777" w:rsidR="00006E60" w:rsidRPr="00B36F97" w:rsidRDefault="00006E60" w:rsidP="00E20DB8">
            <w:pPr>
              <w:jc w:val="center"/>
            </w:pPr>
            <w:r w:rsidRPr="00B36F97">
              <w:t>Cái</w:t>
            </w:r>
          </w:p>
        </w:tc>
        <w:tc>
          <w:tcPr>
            <w:tcW w:w="0" w:type="auto"/>
            <w:shd w:val="clear" w:color="auto" w:fill="auto"/>
            <w:tcMar>
              <w:top w:w="0" w:type="dxa"/>
              <w:left w:w="108" w:type="dxa"/>
              <w:bottom w:w="0" w:type="dxa"/>
              <w:right w:w="108" w:type="dxa"/>
            </w:tcMar>
            <w:vAlign w:val="center"/>
          </w:tcPr>
          <w:p w14:paraId="5FE8FCA0" w14:textId="77777777" w:rsidR="00006E60" w:rsidRPr="00B36F97" w:rsidRDefault="00006E60" w:rsidP="000B7466">
            <w:pPr>
              <w:jc w:val="right"/>
            </w:pPr>
            <w:r w:rsidRPr="00B36F97">
              <w:t>0,0010</w:t>
            </w:r>
          </w:p>
        </w:tc>
      </w:tr>
    </w:tbl>
    <w:p w14:paraId="46D50AC0" w14:textId="77777777" w:rsidR="00006E60" w:rsidRPr="00B36F97" w:rsidRDefault="00006E60" w:rsidP="00A133DE">
      <w:pPr>
        <w:spacing w:before="120" w:after="120"/>
        <w:ind w:firstLine="567"/>
        <w:jc w:val="both"/>
      </w:pPr>
      <w:r w:rsidRPr="00B36F97">
        <w:t>4.3. Xây dựng dữ liệu không gian quy hoạch, kế hoạch sử dụng đất:</w:t>
      </w:r>
    </w:p>
    <w:p w14:paraId="760A4435" w14:textId="60C61A5C" w:rsidR="00006E60" w:rsidRPr="00B36F97" w:rsidRDefault="00006E60" w:rsidP="00A133DE">
      <w:pPr>
        <w:spacing w:before="120" w:after="120"/>
        <w:jc w:val="right"/>
      </w:pPr>
      <w:r w:rsidRPr="00B36F97">
        <w:rPr>
          <w:i/>
          <w:iCs/>
        </w:rPr>
        <w:t>Bảng 41_</w:t>
      </w:r>
      <w:r w:rsidR="00132B09" w:rsidRPr="00B36F97">
        <w:rPr>
          <w:i/>
          <w:iCs/>
        </w:rPr>
        <w:t>CSDL</w:t>
      </w:r>
      <w:r w:rsidRPr="00B36F97">
        <w:rPr>
          <w:i/>
          <w:iCs/>
        </w:rPr>
        <w:t xml:space="preserve">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337"/>
        <w:gridCol w:w="1228"/>
        <w:gridCol w:w="3755"/>
      </w:tblGrid>
      <w:tr w:rsidR="00DE14C7" w:rsidRPr="00B36F97" w14:paraId="05612404" w14:textId="77777777" w:rsidTr="00004437">
        <w:trPr>
          <w:tblHeader/>
          <w:jc w:val="center"/>
        </w:trPr>
        <w:tc>
          <w:tcPr>
            <w:tcW w:w="381" w:type="pct"/>
            <w:shd w:val="clear" w:color="auto" w:fill="auto"/>
            <w:tcMar>
              <w:top w:w="0" w:type="dxa"/>
              <w:left w:w="108" w:type="dxa"/>
              <w:bottom w:w="0" w:type="dxa"/>
              <w:right w:w="108" w:type="dxa"/>
            </w:tcMar>
            <w:vAlign w:val="center"/>
          </w:tcPr>
          <w:p w14:paraId="02E7AB01" w14:textId="77777777" w:rsidR="00006E60" w:rsidRPr="00B36F97" w:rsidRDefault="00006E60" w:rsidP="00E20DB8">
            <w:pPr>
              <w:pStyle w:val="APHULUCQN-CHUONG"/>
              <w:spacing w:before="0" w:after="0"/>
              <w:rPr>
                <w:szCs w:val="28"/>
              </w:rPr>
            </w:pPr>
            <w:bookmarkStart w:id="253" w:name="_Toc186448293"/>
            <w:r w:rsidRPr="00B36F97">
              <w:rPr>
                <w:szCs w:val="28"/>
              </w:rPr>
              <w:t>STT</w:t>
            </w:r>
            <w:bookmarkEnd w:id="253"/>
          </w:p>
        </w:tc>
        <w:tc>
          <w:tcPr>
            <w:tcW w:w="1851" w:type="pct"/>
            <w:shd w:val="clear" w:color="auto" w:fill="auto"/>
            <w:tcMar>
              <w:top w:w="0" w:type="dxa"/>
              <w:left w:w="108" w:type="dxa"/>
              <w:bottom w:w="0" w:type="dxa"/>
              <w:right w:w="108" w:type="dxa"/>
            </w:tcMar>
            <w:vAlign w:val="center"/>
          </w:tcPr>
          <w:p w14:paraId="0C9801AF" w14:textId="77777777" w:rsidR="00006E60" w:rsidRPr="00B36F97" w:rsidRDefault="00006E60" w:rsidP="00E20DB8">
            <w:pPr>
              <w:pStyle w:val="APHULUCQN-CHUONG"/>
              <w:spacing w:before="0" w:after="0"/>
              <w:rPr>
                <w:szCs w:val="28"/>
              </w:rPr>
            </w:pPr>
            <w:bookmarkStart w:id="254" w:name="_Toc186448294"/>
            <w:r w:rsidRPr="00B36F97">
              <w:rPr>
                <w:szCs w:val="28"/>
              </w:rPr>
              <w:t>Danh mục vật liệu</w:t>
            </w:r>
            <w:bookmarkEnd w:id="254"/>
          </w:p>
        </w:tc>
        <w:tc>
          <w:tcPr>
            <w:tcW w:w="687" w:type="pct"/>
            <w:shd w:val="clear" w:color="auto" w:fill="auto"/>
            <w:tcMar>
              <w:top w:w="0" w:type="dxa"/>
              <w:left w:w="108" w:type="dxa"/>
              <w:bottom w:w="0" w:type="dxa"/>
              <w:right w:w="108" w:type="dxa"/>
            </w:tcMar>
            <w:vAlign w:val="center"/>
          </w:tcPr>
          <w:p w14:paraId="3E855285" w14:textId="77777777" w:rsidR="00006E60" w:rsidRPr="00B36F97" w:rsidRDefault="00006E60" w:rsidP="00E20DB8">
            <w:pPr>
              <w:pStyle w:val="APHULUCQN-CHUONG"/>
              <w:spacing w:before="0" w:after="0"/>
              <w:rPr>
                <w:szCs w:val="28"/>
              </w:rPr>
            </w:pPr>
            <w:bookmarkStart w:id="255" w:name="_Toc186448295"/>
            <w:r w:rsidRPr="00B36F97">
              <w:rPr>
                <w:szCs w:val="28"/>
              </w:rPr>
              <w:t>ĐVT</w:t>
            </w:r>
            <w:bookmarkEnd w:id="255"/>
          </w:p>
        </w:tc>
        <w:tc>
          <w:tcPr>
            <w:tcW w:w="2081" w:type="pct"/>
            <w:shd w:val="clear" w:color="auto" w:fill="auto"/>
            <w:tcMar>
              <w:top w:w="0" w:type="dxa"/>
              <w:left w:w="108" w:type="dxa"/>
              <w:bottom w:w="0" w:type="dxa"/>
              <w:right w:w="108" w:type="dxa"/>
            </w:tcMar>
            <w:vAlign w:val="center"/>
          </w:tcPr>
          <w:p w14:paraId="1BBB8EC7" w14:textId="77777777" w:rsidR="00006E60" w:rsidRPr="00B36F97" w:rsidRDefault="00006E60" w:rsidP="00E20DB8">
            <w:pPr>
              <w:jc w:val="center"/>
            </w:pPr>
            <w:r w:rsidRPr="00B36F97">
              <w:rPr>
                <w:b/>
              </w:rPr>
              <w:t>Định mức</w:t>
            </w:r>
            <w:r w:rsidRPr="00B36F97">
              <w:rPr>
                <w:b/>
              </w:rPr>
              <w:br/>
            </w:r>
            <w:r w:rsidRPr="00B36F97">
              <w:t>(tính cho 01 lớp dữ liệu)</w:t>
            </w:r>
          </w:p>
        </w:tc>
      </w:tr>
      <w:tr w:rsidR="00DE14C7" w:rsidRPr="00B36F97" w14:paraId="17C47FFC" w14:textId="77777777" w:rsidTr="00004437">
        <w:trPr>
          <w:jc w:val="center"/>
        </w:trPr>
        <w:tc>
          <w:tcPr>
            <w:tcW w:w="381" w:type="pct"/>
            <w:shd w:val="clear" w:color="auto" w:fill="auto"/>
            <w:tcMar>
              <w:top w:w="0" w:type="dxa"/>
              <w:left w:w="108" w:type="dxa"/>
              <w:bottom w:w="0" w:type="dxa"/>
              <w:right w:w="108" w:type="dxa"/>
            </w:tcMar>
            <w:vAlign w:val="center"/>
          </w:tcPr>
          <w:p w14:paraId="7AAF5802" w14:textId="77777777" w:rsidR="00006E60" w:rsidRPr="00B36F97" w:rsidRDefault="00006E60" w:rsidP="00E20DB8">
            <w:pPr>
              <w:jc w:val="center"/>
            </w:pPr>
            <w:r w:rsidRPr="00B36F97">
              <w:t>1</w:t>
            </w:r>
          </w:p>
        </w:tc>
        <w:tc>
          <w:tcPr>
            <w:tcW w:w="1851" w:type="pct"/>
            <w:shd w:val="clear" w:color="auto" w:fill="auto"/>
            <w:tcMar>
              <w:top w:w="0" w:type="dxa"/>
              <w:left w:w="108" w:type="dxa"/>
              <w:bottom w:w="0" w:type="dxa"/>
              <w:right w:w="108" w:type="dxa"/>
            </w:tcMar>
            <w:vAlign w:val="center"/>
          </w:tcPr>
          <w:p w14:paraId="33D04B86" w14:textId="77777777" w:rsidR="00006E60" w:rsidRPr="00B36F97" w:rsidRDefault="00006E60" w:rsidP="00E20DB8">
            <w:pPr>
              <w:jc w:val="both"/>
            </w:pPr>
            <w:r w:rsidRPr="00B36F97">
              <w:t>Giấy in A4</w:t>
            </w:r>
          </w:p>
        </w:tc>
        <w:tc>
          <w:tcPr>
            <w:tcW w:w="687" w:type="pct"/>
            <w:shd w:val="clear" w:color="auto" w:fill="auto"/>
            <w:tcMar>
              <w:top w:w="0" w:type="dxa"/>
              <w:left w:w="108" w:type="dxa"/>
              <w:bottom w:w="0" w:type="dxa"/>
              <w:right w:w="108" w:type="dxa"/>
            </w:tcMar>
            <w:vAlign w:val="center"/>
          </w:tcPr>
          <w:p w14:paraId="58EE24D3" w14:textId="77777777" w:rsidR="00006E60" w:rsidRPr="00B36F97" w:rsidRDefault="00006E60" w:rsidP="00E20DB8">
            <w:pPr>
              <w:jc w:val="center"/>
            </w:pPr>
            <w:r w:rsidRPr="00B36F97">
              <w:t>Gram</w:t>
            </w:r>
          </w:p>
        </w:tc>
        <w:tc>
          <w:tcPr>
            <w:tcW w:w="2081" w:type="pct"/>
            <w:shd w:val="clear" w:color="auto" w:fill="auto"/>
            <w:tcMar>
              <w:top w:w="0" w:type="dxa"/>
              <w:left w:w="108" w:type="dxa"/>
              <w:bottom w:w="0" w:type="dxa"/>
              <w:right w:w="108" w:type="dxa"/>
            </w:tcMar>
          </w:tcPr>
          <w:p w14:paraId="4307A7FD" w14:textId="77777777" w:rsidR="00006E60" w:rsidRPr="00B36F97" w:rsidRDefault="00006E60" w:rsidP="00E20DB8">
            <w:pPr>
              <w:jc w:val="right"/>
            </w:pPr>
            <w:r w:rsidRPr="00B36F97">
              <w:t>2,9024</w:t>
            </w:r>
          </w:p>
        </w:tc>
      </w:tr>
      <w:tr w:rsidR="00DE14C7" w:rsidRPr="00B36F97" w14:paraId="31F158FB" w14:textId="77777777" w:rsidTr="00004437">
        <w:trPr>
          <w:jc w:val="center"/>
        </w:trPr>
        <w:tc>
          <w:tcPr>
            <w:tcW w:w="381" w:type="pct"/>
            <w:shd w:val="clear" w:color="auto" w:fill="auto"/>
            <w:tcMar>
              <w:top w:w="0" w:type="dxa"/>
              <w:left w:w="108" w:type="dxa"/>
              <w:bottom w:w="0" w:type="dxa"/>
              <w:right w:w="108" w:type="dxa"/>
            </w:tcMar>
            <w:vAlign w:val="center"/>
          </w:tcPr>
          <w:p w14:paraId="686EAFAD" w14:textId="77777777" w:rsidR="00006E60" w:rsidRPr="00B36F97" w:rsidRDefault="00006E60" w:rsidP="00E20DB8">
            <w:pPr>
              <w:jc w:val="center"/>
            </w:pPr>
            <w:r w:rsidRPr="00B36F97">
              <w:t>2</w:t>
            </w:r>
          </w:p>
        </w:tc>
        <w:tc>
          <w:tcPr>
            <w:tcW w:w="1851" w:type="pct"/>
            <w:shd w:val="clear" w:color="auto" w:fill="auto"/>
            <w:tcMar>
              <w:top w:w="0" w:type="dxa"/>
              <w:left w:w="108" w:type="dxa"/>
              <w:bottom w:w="0" w:type="dxa"/>
              <w:right w:w="108" w:type="dxa"/>
            </w:tcMar>
            <w:vAlign w:val="center"/>
          </w:tcPr>
          <w:p w14:paraId="79566479" w14:textId="77777777" w:rsidR="00006E60" w:rsidRPr="00B36F97" w:rsidRDefault="00006E60" w:rsidP="00E20DB8">
            <w:pPr>
              <w:jc w:val="both"/>
            </w:pPr>
            <w:r w:rsidRPr="00B36F97">
              <w:t>Mực in laser</w:t>
            </w:r>
          </w:p>
        </w:tc>
        <w:tc>
          <w:tcPr>
            <w:tcW w:w="687" w:type="pct"/>
            <w:shd w:val="clear" w:color="auto" w:fill="auto"/>
            <w:tcMar>
              <w:top w:w="0" w:type="dxa"/>
              <w:left w:w="108" w:type="dxa"/>
              <w:bottom w:w="0" w:type="dxa"/>
              <w:right w:w="108" w:type="dxa"/>
            </w:tcMar>
            <w:vAlign w:val="center"/>
          </w:tcPr>
          <w:p w14:paraId="025973FE" w14:textId="77777777" w:rsidR="00006E60" w:rsidRPr="00B36F97" w:rsidRDefault="00006E60" w:rsidP="00E20DB8">
            <w:pPr>
              <w:jc w:val="center"/>
            </w:pPr>
            <w:r w:rsidRPr="00B36F97">
              <w:t>Hộp</w:t>
            </w:r>
          </w:p>
        </w:tc>
        <w:tc>
          <w:tcPr>
            <w:tcW w:w="2081" w:type="pct"/>
            <w:shd w:val="clear" w:color="auto" w:fill="auto"/>
            <w:tcMar>
              <w:top w:w="0" w:type="dxa"/>
              <w:left w:w="108" w:type="dxa"/>
              <w:bottom w:w="0" w:type="dxa"/>
              <w:right w:w="108" w:type="dxa"/>
            </w:tcMar>
          </w:tcPr>
          <w:p w14:paraId="3CC37878" w14:textId="77777777" w:rsidR="00006E60" w:rsidRPr="00B36F97" w:rsidRDefault="00006E60" w:rsidP="00E20DB8">
            <w:pPr>
              <w:jc w:val="right"/>
            </w:pPr>
            <w:r w:rsidRPr="00B36F97">
              <w:t>0,3862</w:t>
            </w:r>
          </w:p>
        </w:tc>
      </w:tr>
      <w:tr w:rsidR="00DE14C7" w:rsidRPr="00B36F97" w14:paraId="3482B597" w14:textId="77777777" w:rsidTr="00004437">
        <w:trPr>
          <w:jc w:val="center"/>
        </w:trPr>
        <w:tc>
          <w:tcPr>
            <w:tcW w:w="381" w:type="pct"/>
            <w:shd w:val="clear" w:color="auto" w:fill="auto"/>
            <w:tcMar>
              <w:top w:w="0" w:type="dxa"/>
              <w:left w:w="108" w:type="dxa"/>
              <w:bottom w:w="0" w:type="dxa"/>
              <w:right w:w="108" w:type="dxa"/>
            </w:tcMar>
            <w:vAlign w:val="center"/>
          </w:tcPr>
          <w:p w14:paraId="12EF674F" w14:textId="77777777" w:rsidR="00006E60" w:rsidRPr="00B36F97" w:rsidRDefault="00006E60" w:rsidP="00E20DB8">
            <w:pPr>
              <w:jc w:val="center"/>
            </w:pPr>
            <w:r w:rsidRPr="00B36F97">
              <w:t>3</w:t>
            </w:r>
          </w:p>
        </w:tc>
        <w:tc>
          <w:tcPr>
            <w:tcW w:w="1851" w:type="pct"/>
            <w:shd w:val="clear" w:color="auto" w:fill="auto"/>
            <w:tcMar>
              <w:top w:w="0" w:type="dxa"/>
              <w:left w:w="108" w:type="dxa"/>
              <w:bottom w:w="0" w:type="dxa"/>
              <w:right w:w="108" w:type="dxa"/>
            </w:tcMar>
            <w:vAlign w:val="center"/>
          </w:tcPr>
          <w:p w14:paraId="055AF82D" w14:textId="77777777" w:rsidR="00006E60" w:rsidRPr="00B36F97" w:rsidRDefault="00006E60" w:rsidP="00E20DB8">
            <w:pPr>
              <w:jc w:val="both"/>
            </w:pPr>
            <w:r w:rsidRPr="00B36F97">
              <w:t xml:space="preserve">Sổ </w:t>
            </w:r>
          </w:p>
        </w:tc>
        <w:tc>
          <w:tcPr>
            <w:tcW w:w="687" w:type="pct"/>
            <w:shd w:val="clear" w:color="auto" w:fill="auto"/>
            <w:tcMar>
              <w:top w:w="0" w:type="dxa"/>
              <w:left w:w="108" w:type="dxa"/>
              <w:bottom w:w="0" w:type="dxa"/>
              <w:right w:w="108" w:type="dxa"/>
            </w:tcMar>
            <w:vAlign w:val="center"/>
          </w:tcPr>
          <w:p w14:paraId="0DEF8BDA" w14:textId="77777777" w:rsidR="00006E60" w:rsidRPr="00B36F97" w:rsidRDefault="00006E60" w:rsidP="00E20DB8">
            <w:pPr>
              <w:jc w:val="center"/>
            </w:pPr>
            <w:r w:rsidRPr="00B36F97">
              <w:t>Quyển</w:t>
            </w:r>
          </w:p>
        </w:tc>
        <w:tc>
          <w:tcPr>
            <w:tcW w:w="2081" w:type="pct"/>
            <w:shd w:val="clear" w:color="auto" w:fill="auto"/>
            <w:tcMar>
              <w:top w:w="0" w:type="dxa"/>
              <w:left w:w="108" w:type="dxa"/>
              <w:bottom w:w="0" w:type="dxa"/>
              <w:right w:w="108" w:type="dxa"/>
            </w:tcMar>
          </w:tcPr>
          <w:p w14:paraId="39D4D1D5" w14:textId="77777777" w:rsidR="00006E60" w:rsidRPr="00B36F97" w:rsidRDefault="00006E60" w:rsidP="00E20DB8">
            <w:pPr>
              <w:jc w:val="right"/>
            </w:pPr>
            <w:r w:rsidRPr="00B36F97">
              <w:t>5,8049</w:t>
            </w:r>
          </w:p>
        </w:tc>
      </w:tr>
      <w:tr w:rsidR="00DE14C7" w:rsidRPr="00B36F97" w14:paraId="0945E402" w14:textId="77777777" w:rsidTr="00004437">
        <w:trPr>
          <w:jc w:val="center"/>
        </w:trPr>
        <w:tc>
          <w:tcPr>
            <w:tcW w:w="381" w:type="pct"/>
            <w:shd w:val="clear" w:color="auto" w:fill="auto"/>
            <w:tcMar>
              <w:top w:w="0" w:type="dxa"/>
              <w:left w:w="108" w:type="dxa"/>
              <w:bottom w:w="0" w:type="dxa"/>
              <w:right w:w="108" w:type="dxa"/>
            </w:tcMar>
            <w:vAlign w:val="center"/>
          </w:tcPr>
          <w:p w14:paraId="157D3A33" w14:textId="77777777" w:rsidR="00006E60" w:rsidRPr="00B36F97" w:rsidRDefault="00006E60" w:rsidP="00E20DB8">
            <w:pPr>
              <w:jc w:val="center"/>
            </w:pPr>
            <w:r w:rsidRPr="00B36F97">
              <w:t>4</w:t>
            </w:r>
          </w:p>
        </w:tc>
        <w:tc>
          <w:tcPr>
            <w:tcW w:w="1851" w:type="pct"/>
            <w:shd w:val="clear" w:color="auto" w:fill="auto"/>
            <w:tcMar>
              <w:top w:w="0" w:type="dxa"/>
              <w:left w:w="108" w:type="dxa"/>
              <w:bottom w:w="0" w:type="dxa"/>
              <w:right w:w="108" w:type="dxa"/>
            </w:tcMar>
            <w:vAlign w:val="center"/>
          </w:tcPr>
          <w:p w14:paraId="002E6FED" w14:textId="77777777" w:rsidR="00006E60" w:rsidRPr="00B36F97" w:rsidRDefault="00006E60" w:rsidP="00E20DB8">
            <w:pPr>
              <w:jc w:val="both"/>
            </w:pPr>
            <w:r w:rsidRPr="00B36F97">
              <w:t>Bút bi</w:t>
            </w:r>
          </w:p>
        </w:tc>
        <w:tc>
          <w:tcPr>
            <w:tcW w:w="687" w:type="pct"/>
            <w:shd w:val="clear" w:color="auto" w:fill="auto"/>
            <w:tcMar>
              <w:top w:w="0" w:type="dxa"/>
              <w:left w:w="108" w:type="dxa"/>
              <w:bottom w:w="0" w:type="dxa"/>
              <w:right w:w="108" w:type="dxa"/>
            </w:tcMar>
            <w:vAlign w:val="center"/>
          </w:tcPr>
          <w:p w14:paraId="10888FD2" w14:textId="77777777" w:rsidR="00006E60" w:rsidRPr="00B36F97" w:rsidRDefault="00006E60" w:rsidP="00E20DB8">
            <w:pPr>
              <w:jc w:val="center"/>
            </w:pPr>
            <w:r w:rsidRPr="00B36F97">
              <w:t>Cái</w:t>
            </w:r>
          </w:p>
        </w:tc>
        <w:tc>
          <w:tcPr>
            <w:tcW w:w="2081" w:type="pct"/>
            <w:shd w:val="clear" w:color="auto" w:fill="auto"/>
            <w:tcMar>
              <w:top w:w="0" w:type="dxa"/>
              <w:left w:w="108" w:type="dxa"/>
              <w:bottom w:w="0" w:type="dxa"/>
              <w:right w:w="108" w:type="dxa"/>
            </w:tcMar>
          </w:tcPr>
          <w:p w14:paraId="62023205" w14:textId="77777777" w:rsidR="00006E60" w:rsidRPr="00B36F97" w:rsidRDefault="00006E60" w:rsidP="00E20DB8">
            <w:pPr>
              <w:jc w:val="right"/>
            </w:pPr>
            <w:r w:rsidRPr="00B36F97">
              <w:t>8,0791</w:t>
            </w:r>
          </w:p>
        </w:tc>
      </w:tr>
      <w:tr w:rsidR="00DE14C7" w:rsidRPr="00B36F97" w14:paraId="6EF1043B" w14:textId="77777777" w:rsidTr="00004437">
        <w:trPr>
          <w:jc w:val="center"/>
        </w:trPr>
        <w:tc>
          <w:tcPr>
            <w:tcW w:w="381" w:type="pct"/>
            <w:shd w:val="clear" w:color="auto" w:fill="auto"/>
            <w:tcMar>
              <w:top w:w="0" w:type="dxa"/>
              <w:left w:w="108" w:type="dxa"/>
              <w:bottom w:w="0" w:type="dxa"/>
              <w:right w:w="108" w:type="dxa"/>
            </w:tcMar>
            <w:vAlign w:val="center"/>
          </w:tcPr>
          <w:p w14:paraId="5948E5E2" w14:textId="77777777" w:rsidR="00006E60" w:rsidRPr="00B36F97" w:rsidRDefault="00006E60" w:rsidP="00E20DB8">
            <w:pPr>
              <w:jc w:val="center"/>
            </w:pPr>
            <w:r w:rsidRPr="00B36F97">
              <w:t>5</w:t>
            </w:r>
          </w:p>
        </w:tc>
        <w:tc>
          <w:tcPr>
            <w:tcW w:w="1851" w:type="pct"/>
            <w:shd w:val="clear" w:color="auto" w:fill="auto"/>
            <w:tcMar>
              <w:top w:w="0" w:type="dxa"/>
              <w:left w:w="108" w:type="dxa"/>
              <w:bottom w:w="0" w:type="dxa"/>
              <w:right w:w="108" w:type="dxa"/>
            </w:tcMar>
            <w:vAlign w:val="center"/>
          </w:tcPr>
          <w:p w14:paraId="5CA8020A" w14:textId="77777777" w:rsidR="00006E60" w:rsidRPr="00B36F97" w:rsidRDefault="00006E60" w:rsidP="00E20DB8">
            <w:pPr>
              <w:jc w:val="both"/>
            </w:pPr>
            <w:r w:rsidRPr="00B36F97">
              <w:t xml:space="preserve">Đĩa DVD </w:t>
            </w:r>
          </w:p>
        </w:tc>
        <w:tc>
          <w:tcPr>
            <w:tcW w:w="687" w:type="pct"/>
            <w:shd w:val="clear" w:color="auto" w:fill="auto"/>
            <w:tcMar>
              <w:top w:w="0" w:type="dxa"/>
              <w:left w:w="108" w:type="dxa"/>
              <w:bottom w:w="0" w:type="dxa"/>
              <w:right w:w="108" w:type="dxa"/>
            </w:tcMar>
            <w:vAlign w:val="center"/>
          </w:tcPr>
          <w:p w14:paraId="34632BE6" w14:textId="77777777" w:rsidR="00006E60" w:rsidRPr="00B36F97" w:rsidRDefault="00006E60" w:rsidP="00E20DB8">
            <w:pPr>
              <w:jc w:val="center"/>
            </w:pPr>
            <w:r w:rsidRPr="00B36F97">
              <w:t>Cái</w:t>
            </w:r>
          </w:p>
        </w:tc>
        <w:tc>
          <w:tcPr>
            <w:tcW w:w="2081" w:type="pct"/>
            <w:shd w:val="clear" w:color="auto" w:fill="auto"/>
            <w:tcMar>
              <w:top w:w="0" w:type="dxa"/>
              <w:left w:w="108" w:type="dxa"/>
              <w:bottom w:w="0" w:type="dxa"/>
              <w:right w:w="108" w:type="dxa"/>
            </w:tcMar>
          </w:tcPr>
          <w:p w14:paraId="5B97F078" w14:textId="77777777" w:rsidR="00006E60" w:rsidRPr="00B36F97" w:rsidRDefault="00006E60" w:rsidP="00E20DB8">
            <w:pPr>
              <w:jc w:val="right"/>
            </w:pPr>
            <w:r w:rsidRPr="00B36F97">
              <w:t>5,8776</w:t>
            </w:r>
          </w:p>
        </w:tc>
      </w:tr>
      <w:tr w:rsidR="00DE14C7" w:rsidRPr="00B36F97" w14:paraId="7321F2AB" w14:textId="77777777" w:rsidTr="00004437">
        <w:trPr>
          <w:jc w:val="center"/>
        </w:trPr>
        <w:tc>
          <w:tcPr>
            <w:tcW w:w="381" w:type="pct"/>
            <w:shd w:val="clear" w:color="auto" w:fill="auto"/>
            <w:tcMar>
              <w:top w:w="0" w:type="dxa"/>
              <w:left w:w="108" w:type="dxa"/>
              <w:bottom w:w="0" w:type="dxa"/>
              <w:right w:w="108" w:type="dxa"/>
            </w:tcMar>
            <w:vAlign w:val="center"/>
          </w:tcPr>
          <w:p w14:paraId="2F3C4711" w14:textId="77777777" w:rsidR="00006E60" w:rsidRPr="00B36F97" w:rsidRDefault="00006E60" w:rsidP="00E20DB8">
            <w:pPr>
              <w:jc w:val="center"/>
            </w:pPr>
            <w:r w:rsidRPr="00B36F97">
              <w:t>6</w:t>
            </w:r>
          </w:p>
        </w:tc>
        <w:tc>
          <w:tcPr>
            <w:tcW w:w="1851" w:type="pct"/>
            <w:shd w:val="clear" w:color="auto" w:fill="auto"/>
            <w:tcMar>
              <w:top w:w="0" w:type="dxa"/>
              <w:left w:w="108" w:type="dxa"/>
              <w:bottom w:w="0" w:type="dxa"/>
              <w:right w:w="108" w:type="dxa"/>
            </w:tcMar>
            <w:vAlign w:val="center"/>
          </w:tcPr>
          <w:p w14:paraId="367F25ED" w14:textId="77777777" w:rsidR="00006E60" w:rsidRPr="00B36F97" w:rsidRDefault="00006E60" w:rsidP="00E20DB8">
            <w:pPr>
              <w:jc w:val="both"/>
            </w:pPr>
            <w:r w:rsidRPr="00B36F97">
              <w:t>Hộp ghim kẹp</w:t>
            </w:r>
          </w:p>
        </w:tc>
        <w:tc>
          <w:tcPr>
            <w:tcW w:w="687" w:type="pct"/>
            <w:shd w:val="clear" w:color="auto" w:fill="auto"/>
            <w:tcMar>
              <w:top w:w="0" w:type="dxa"/>
              <w:left w:w="108" w:type="dxa"/>
              <w:bottom w:w="0" w:type="dxa"/>
              <w:right w:w="108" w:type="dxa"/>
            </w:tcMar>
            <w:vAlign w:val="center"/>
          </w:tcPr>
          <w:p w14:paraId="46DECB44" w14:textId="77777777" w:rsidR="00006E60" w:rsidRPr="00B36F97" w:rsidRDefault="00006E60" w:rsidP="00E20DB8">
            <w:pPr>
              <w:jc w:val="center"/>
            </w:pPr>
            <w:r w:rsidRPr="00B36F97">
              <w:t>Hộp</w:t>
            </w:r>
          </w:p>
        </w:tc>
        <w:tc>
          <w:tcPr>
            <w:tcW w:w="2081" w:type="pct"/>
            <w:shd w:val="clear" w:color="auto" w:fill="auto"/>
            <w:tcMar>
              <w:top w:w="0" w:type="dxa"/>
              <w:left w:w="108" w:type="dxa"/>
              <w:bottom w:w="0" w:type="dxa"/>
              <w:right w:w="108" w:type="dxa"/>
            </w:tcMar>
          </w:tcPr>
          <w:p w14:paraId="6C28C532" w14:textId="77777777" w:rsidR="00006E60" w:rsidRPr="00B36F97" w:rsidRDefault="00006E60" w:rsidP="00E20DB8">
            <w:pPr>
              <w:jc w:val="right"/>
            </w:pPr>
            <w:r w:rsidRPr="00B36F97">
              <w:t>3,8214</w:t>
            </w:r>
          </w:p>
        </w:tc>
      </w:tr>
      <w:tr w:rsidR="00DE14C7" w:rsidRPr="00B36F97" w14:paraId="67A5D7F4" w14:textId="77777777" w:rsidTr="00004437">
        <w:trPr>
          <w:jc w:val="center"/>
        </w:trPr>
        <w:tc>
          <w:tcPr>
            <w:tcW w:w="381" w:type="pct"/>
            <w:shd w:val="clear" w:color="auto" w:fill="auto"/>
            <w:tcMar>
              <w:top w:w="0" w:type="dxa"/>
              <w:left w:w="108" w:type="dxa"/>
              <w:bottom w:w="0" w:type="dxa"/>
              <w:right w:w="108" w:type="dxa"/>
            </w:tcMar>
            <w:vAlign w:val="center"/>
          </w:tcPr>
          <w:p w14:paraId="78676C59" w14:textId="77777777" w:rsidR="00006E60" w:rsidRPr="00B36F97" w:rsidRDefault="00006E60" w:rsidP="00E20DB8">
            <w:pPr>
              <w:jc w:val="center"/>
            </w:pPr>
            <w:r w:rsidRPr="00B36F97">
              <w:t>7</w:t>
            </w:r>
          </w:p>
        </w:tc>
        <w:tc>
          <w:tcPr>
            <w:tcW w:w="1851" w:type="pct"/>
            <w:shd w:val="clear" w:color="auto" w:fill="auto"/>
            <w:tcMar>
              <w:top w:w="0" w:type="dxa"/>
              <w:left w:w="108" w:type="dxa"/>
              <w:bottom w:w="0" w:type="dxa"/>
              <w:right w:w="108" w:type="dxa"/>
            </w:tcMar>
            <w:vAlign w:val="center"/>
          </w:tcPr>
          <w:p w14:paraId="32B497A1" w14:textId="77777777" w:rsidR="00006E60" w:rsidRPr="00B36F97" w:rsidRDefault="00006E60" w:rsidP="00E20DB8">
            <w:pPr>
              <w:jc w:val="both"/>
            </w:pPr>
            <w:r w:rsidRPr="00B36F97">
              <w:t>Hộp ghim dập</w:t>
            </w:r>
          </w:p>
        </w:tc>
        <w:tc>
          <w:tcPr>
            <w:tcW w:w="687" w:type="pct"/>
            <w:shd w:val="clear" w:color="auto" w:fill="auto"/>
            <w:tcMar>
              <w:top w:w="0" w:type="dxa"/>
              <w:left w:w="108" w:type="dxa"/>
              <w:bottom w:w="0" w:type="dxa"/>
              <w:right w:w="108" w:type="dxa"/>
            </w:tcMar>
            <w:vAlign w:val="center"/>
          </w:tcPr>
          <w:p w14:paraId="5529DAB9" w14:textId="77777777" w:rsidR="00006E60" w:rsidRPr="00B36F97" w:rsidRDefault="00006E60" w:rsidP="00E20DB8">
            <w:pPr>
              <w:jc w:val="center"/>
            </w:pPr>
            <w:r w:rsidRPr="00B36F97">
              <w:t>Hộp</w:t>
            </w:r>
          </w:p>
        </w:tc>
        <w:tc>
          <w:tcPr>
            <w:tcW w:w="2081" w:type="pct"/>
            <w:shd w:val="clear" w:color="auto" w:fill="auto"/>
            <w:tcMar>
              <w:top w:w="0" w:type="dxa"/>
              <w:left w:w="108" w:type="dxa"/>
              <w:bottom w:w="0" w:type="dxa"/>
              <w:right w:w="108" w:type="dxa"/>
            </w:tcMar>
          </w:tcPr>
          <w:p w14:paraId="41B8BFE0" w14:textId="77777777" w:rsidR="00006E60" w:rsidRPr="00B36F97" w:rsidRDefault="00006E60" w:rsidP="00E20DB8">
            <w:pPr>
              <w:jc w:val="right"/>
            </w:pPr>
            <w:r w:rsidRPr="00B36F97">
              <w:t>3,7487</w:t>
            </w:r>
          </w:p>
        </w:tc>
      </w:tr>
      <w:tr w:rsidR="00DE14C7" w:rsidRPr="00B36F97" w14:paraId="799C3BC2" w14:textId="77777777" w:rsidTr="00004437">
        <w:trPr>
          <w:jc w:val="center"/>
        </w:trPr>
        <w:tc>
          <w:tcPr>
            <w:tcW w:w="381" w:type="pct"/>
            <w:shd w:val="clear" w:color="auto" w:fill="auto"/>
            <w:tcMar>
              <w:top w:w="0" w:type="dxa"/>
              <w:left w:w="108" w:type="dxa"/>
              <w:bottom w:w="0" w:type="dxa"/>
              <w:right w:w="108" w:type="dxa"/>
            </w:tcMar>
            <w:vAlign w:val="center"/>
          </w:tcPr>
          <w:p w14:paraId="605A94D7" w14:textId="77777777" w:rsidR="00006E60" w:rsidRPr="00B36F97" w:rsidRDefault="00006E60" w:rsidP="00E20DB8">
            <w:pPr>
              <w:jc w:val="center"/>
            </w:pPr>
            <w:r w:rsidRPr="00B36F97">
              <w:t>8</w:t>
            </w:r>
          </w:p>
        </w:tc>
        <w:tc>
          <w:tcPr>
            <w:tcW w:w="1851" w:type="pct"/>
            <w:shd w:val="clear" w:color="auto" w:fill="auto"/>
            <w:tcMar>
              <w:top w:w="0" w:type="dxa"/>
              <w:left w:w="108" w:type="dxa"/>
              <w:bottom w:w="0" w:type="dxa"/>
              <w:right w:w="108" w:type="dxa"/>
            </w:tcMar>
            <w:vAlign w:val="center"/>
          </w:tcPr>
          <w:p w14:paraId="0E0CD6D9" w14:textId="77777777" w:rsidR="00006E60" w:rsidRPr="00B36F97" w:rsidRDefault="00006E60" w:rsidP="00E20DB8">
            <w:pPr>
              <w:jc w:val="both"/>
            </w:pPr>
            <w:r w:rsidRPr="00B36F97">
              <w:t>Cặp để tài liệu</w:t>
            </w:r>
          </w:p>
        </w:tc>
        <w:tc>
          <w:tcPr>
            <w:tcW w:w="687" w:type="pct"/>
            <w:shd w:val="clear" w:color="auto" w:fill="auto"/>
            <w:tcMar>
              <w:top w:w="0" w:type="dxa"/>
              <w:left w:w="108" w:type="dxa"/>
              <w:bottom w:w="0" w:type="dxa"/>
              <w:right w:w="108" w:type="dxa"/>
            </w:tcMar>
            <w:vAlign w:val="center"/>
          </w:tcPr>
          <w:p w14:paraId="1D9AF509" w14:textId="77777777" w:rsidR="00006E60" w:rsidRPr="00B36F97" w:rsidRDefault="00006E60" w:rsidP="00E20DB8">
            <w:pPr>
              <w:jc w:val="center"/>
            </w:pPr>
            <w:r w:rsidRPr="00B36F97">
              <w:t>Cái</w:t>
            </w:r>
          </w:p>
        </w:tc>
        <w:tc>
          <w:tcPr>
            <w:tcW w:w="2081" w:type="pct"/>
            <w:shd w:val="clear" w:color="auto" w:fill="auto"/>
            <w:tcMar>
              <w:top w:w="0" w:type="dxa"/>
              <w:left w:w="108" w:type="dxa"/>
              <w:bottom w:w="0" w:type="dxa"/>
              <w:right w:w="108" w:type="dxa"/>
            </w:tcMar>
          </w:tcPr>
          <w:p w14:paraId="5CB72891" w14:textId="77777777" w:rsidR="00006E60" w:rsidRPr="00B36F97" w:rsidRDefault="00006E60" w:rsidP="00E20DB8">
            <w:pPr>
              <w:jc w:val="right"/>
            </w:pPr>
            <w:r w:rsidRPr="00B36F97">
              <w:t>4,0396</w:t>
            </w:r>
          </w:p>
        </w:tc>
      </w:tr>
    </w:tbl>
    <w:p w14:paraId="79AD6FB1" w14:textId="0BAC91C4" w:rsidR="00006E60" w:rsidRPr="00B36F97" w:rsidRDefault="00006E60" w:rsidP="00A133DE">
      <w:pPr>
        <w:spacing w:before="120" w:after="120"/>
        <w:ind w:firstLine="567"/>
        <w:jc w:val="both"/>
      </w:pPr>
      <w:r w:rsidRPr="00B36F97">
        <w:rPr>
          <w:b/>
          <w:bCs/>
          <w:i/>
          <w:iCs/>
        </w:rPr>
        <w:t>Ghi chú:</w:t>
      </w:r>
      <w:r w:rsidRPr="00B36F97">
        <w:t xml:space="preserve"> Phân bổ mức vật liệu cho từng nội dung công việc tính theo hệ số tại Bảng 42_</w:t>
      </w:r>
      <w:r w:rsidR="00132B09" w:rsidRPr="00B36F97">
        <w:t>CSDL</w:t>
      </w:r>
      <w:r w:rsidRPr="00B36F97">
        <w:t>:</w:t>
      </w:r>
    </w:p>
    <w:p w14:paraId="0DA2E100" w14:textId="76983F8C" w:rsidR="00006E60" w:rsidRPr="00B36F97" w:rsidRDefault="00006E60" w:rsidP="00A133DE">
      <w:pPr>
        <w:spacing w:before="120" w:after="120"/>
        <w:jc w:val="right"/>
        <w:rPr>
          <w:i/>
          <w:iCs/>
        </w:rPr>
      </w:pPr>
      <w:r w:rsidRPr="00B36F97">
        <w:rPr>
          <w:i/>
          <w:iCs/>
        </w:rPr>
        <w:t>Bảng 42_</w:t>
      </w:r>
      <w:r w:rsidR="00132B09" w:rsidRPr="00B36F97">
        <w:rPr>
          <w:i/>
          <w:iCs/>
        </w:rPr>
        <w:t>CSDL</w:t>
      </w:r>
    </w:p>
    <w:tbl>
      <w:tblPr>
        <w:tblW w:w="9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511"/>
        <w:gridCol w:w="986"/>
      </w:tblGrid>
      <w:tr w:rsidR="00DE14C7" w:rsidRPr="00B36F97" w14:paraId="6A8B391D" w14:textId="77777777" w:rsidTr="00004437">
        <w:trPr>
          <w:trHeight w:val="298"/>
          <w:tblHeader/>
        </w:trPr>
        <w:tc>
          <w:tcPr>
            <w:tcW w:w="0" w:type="auto"/>
            <w:shd w:val="clear" w:color="auto" w:fill="auto"/>
            <w:tcMar>
              <w:top w:w="0" w:type="dxa"/>
              <w:left w:w="108" w:type="dxa"/>
              <w:bottom w:w="0" w:type="dxa"/>
              <w:right w:w="108" w:type="dxa"/>
            </w:tcMar>
            <w:vAlign w:val="center"/>
          </w:tcPr>
          <w:p w14:paraId="3C9E6EAE" w14:textId="77777777" w:rsidR="00006E60" w:rsidRPr="00B36F97" w:rsidRDefault="00006E60" w:rsidP="00E20DB8">
            <w:pPr>
              <w:pStyle w:val="APHULUCQN-CHUONG"/>
              <w:spacing w:before="0" w:after="0"/>
              <w:rPr>
                <w:szCs w:val="28"/>
              </w:rPr>
            </w:pPr>
            <w:bookmarkStart w:id="256" w:name="_Toc186448296"/>
            <w:r w:rsidRPr="00B36F97">
              <w:rPr>
                <w:szCs w:val="28"/>
              </w:rPr>
              <w:t>STT</w:t>
            </w:r>
            <w:bookmarkEnd w:id="256"/>
          </w:p>
        </w:tc>
        <w:tc>
          <w:tcPr>
            <w:tcW w:w="0" w:type="auto"/>
            <w:shd w:val="clear" w:color="auto" w:fill="auto"/>
            <w:tcMar>
              <w:top w:w="0" w:type="dxa"/>
              <w:left w:w="108" w:type="dxa"/>
              <w:bottom w:w="0" w:type="dxa"/>
              <w:right w:w="108" w:type="dxa"/>
            </w:tcMar>
            <w:vAlign w:val="center"/>
          </w:tcPr>
          <w:p w14:paraId="2508CD19" w14:textId="77777777" w:rsidR="00006E60" w:rsidRPr="00B36F97" w:rsidRDefault="00006E60" w:rsidP="00E20DB8">
            <w:pPr>
              <w:pStyle w:val="APHULUCQN-CHUONG"/>
              <w:spacing w:before="0" w:after="0"/>
              <w:rPr>
                <w:szCs w:val="28"/>
              </w:rPr>
            </w:pPr>
            <w:bookmarkStart w:id="257" w:name="_Toc186448297"/>
            <w:r w:rsidRPr="00B36F97">
              <w:rPr>
                <w:szCs w:val="28"/>
              </w:rPr>
              <w:t>Nội dung công việc</w:t>
            </w:r>
            <w:bookmarkEnd w:id="257"/>
          </w:p>
        </w:tc>
        <w:tc>
          <w:tcPr>
            <w:tcW w:w="0" w:type="auto"/>
            <w:shd w:val="clear" w:color="auto" w:fill="auto"/>
            <w:tcMar>
              <w:top w:w="0" w:type="dxa"/>
              <w:left w:w="108" w:type="dxa"/>
              <w:bottom w:w="0" w:type="dxa"/>
              <w:right w:w="108" w:type="dxa"/>
            </w:tcMar>
            <w:vAlign w:val="center"/>
          </w:tcPr>
          <w:p w14:paraId="5DB10149" w14:textId="77777777" w:rsidR="00006E60" w:rsidRPr="00B36F97" w:rsidRDefault="00006E60" w:rsidP="00E20DB8">
            <w:pPr>
              <w:pStyle w:val="APHULUCQN-CHUONG"/>
              <w:spacing w:before="0" w:after="0"/>
              <w:rPr>
                <w:szCs w:val="28"/>
              </w:rPr>
            </w:pPr>
            <w:bookmarkStart w:id="258" w:name="_Toc186448298"/>
            <w:r w:rsidRPr="00B36F97">
              <w:rPr>
                <w:szCs w:val="28"/>
              </w:rPr>
              <w:t>Hệ số</w:t>
            </w:r>
            <w:bookmarkEnd w:id="258"/>
          </w:p>
        </w:tc>
      </w:tr>
      <w:tr w:rsidR="00DE14C7" w:rsidRPr="00B36F97" w14:paraId="75329713" w14:textId="77777777" w:rsidTr="00004437">
        <w:trPr>
          <w:trHeight w:val="313"/>
        </w:trPr>
        <w:tc>
          <w:tcPr>
            <w:tcW w:w="0" w:type="auto"/>
            <w:shd w:val="clear" w:color="auto" w:fill="auto"/>
            <w:tcMar>
              <w:top w:w="0" w:type="dxa"/>
              <w:left w:w="108" w:type="dxa"/>
              <w:bottom w:w="0" w:type="dxa"/>
              <w:right w:w="108" w:type="dxa"/>
            </w:tcMar>
            <w:vAlign w:val="center"/>
          </w:tcPr>
          <w:p w14:paraId="7A1B0771" w14:textId="77777777" w:rsidR="00006E60" w:rsidRPr="00B36F97" w:rsidRDefault="00006E60" w:rsidP="00E20DB8">
            <w:pPr>
              <w:pStyle w:val="APHULUCQN-CHUONG"/>
              <w:spacing w:before="0" w:after="0"/>
              <w:rPr>
                <w:szCs w:val="28"/>
              </w:rPr>
            </w:pPr>
            <w:bookmarkStart w:id="259" w:name="_Toc186448299"/>
            <w:r w:rsidRPr="00B36F97">
              <w:rPr>
                <w:szCs w:val="28"/>
              </w:rPr>
              <w:t>1</w:t>
            </w:r>
            <w:bookmarkEnd w:id="259"/>
          </w:p>
        </w:tc>
        <w:tc>
          <w:tcPr>
            <w:tcW w:w="0" w:type="auto"/>
            <w:shd w:val="clear" w:color="auto" w:fill="auto"/>
            <w:tcMar>
              <w:top w:w="0" w:type="dxa"/>
              <w:left w:w="108" w:type="dxa"/>
              <w:bottom w:w="0" w:type="dxa"/>
              <w:right w:w="108" w:type="dxa"/>
            </w:tcMar>
            <w:vAlign w:val="center"/>
          </w:tcPr>
          <w:p w14:paraId="79F96831" w14:textId="77777777" w:rsidR="00006E60" w:rsidRPr="00B36F97" w:rsidRDefault="00006E60" w:rsidP="00E20DB8">
            <w:pPr>
              <w:jc w:val="both"/>
              <w:rPr>
                <w:b/>
              </w:rPr>
            </w:pPr>
            <w:r w:rsidRPr="00B36F97">
              <w:rPr>
                <w:b/>
              </w:rPr>
              <w:t>Xây dựng dữ liệu không gian quy hoạch</w:t>
            </w:r>
          </w:p>
        </w:tc>
        <w:tc>
          <w:tcPr>
            <w:tcW w:w="0" w:type="auto"/>
            <w:shd w:val="clear" w:color="auto" w:fill="auto"/>
            <w:tcMar>
              <w:top w:w="0" w:type="dxa"/>
              <w:left w:w="108" w:type="dxa"/>
              <w:bottom w:w="0" w:type="dxa"/>
              <w:right w:w="108" w:type="dxa"/>
            </w:tcMar>
            <w:vAlign w:val="center"/>
          </w:tcPr>
          <w:p w14:paraId="701F209A" w14:textId="77777777" w:rsidR="00006E60" w:rsidRPr="00B36F97" w:rsidRDefault="00006E60" w:rsidP="00E20DB8">
            <w:pPr>
              <w:jc w:val="both"/>
            </w:pPr>
            <w:r w:rsidRPr="00B36F97">
              <w:t> </w:t>
            </w:r>
          </w:p>
        </w:tc>
      </w:tr>
      <w:tr w:rsidR="00DE14C7" w:rsidRPr="00B36F97" w14:paraId="42C0FAA5" w14:textId="77777777" w:rsidTr="00004437">
        <w:trPr>
          <w:trHeight w:val="298"/>
        </w:trPr>
        <w:tc>
          <w:tcPr>
            <w:tcW w:w="0" w:type="auto"/>
            <w:shd w:val="clear" w:color="auto" w:fill="auto"/>
            <w:tcMar>
              <w:top w:w="0" w:type="dxa"/>
              <w:left w:w="108" w:type="dxa"/>
              <w:bottom w:w="0" w:type="dxa"/>
              <w:right w:w="108" w:type="dxa"/>
            </w:tcMar>
            <w:vAlign w:val="center"/>
          </w:tcPr>
          <w:p w14:paraId="30DA99BB" w14:textId="77777777" w:rsidR="00006E60" w:rsidRPr="00B36F97" w:rsidRDefault="00006E60" w:rsidP="00E20DB8">
            <w:pPr>
              <w:jc w:val="center"/>
            </w:pPr>
            <w:r w:rsidRPr="00B36F97">
              <w:t>1.1</w:t>
            </w:r>
          </w:p>
        </w:tc>
        <w:tc>
          <w:tcPr>
            <w:tcW w:w="0" w:type="auto"/>
            <w:shd w:val="clear" w:color="auto" w:fill="auto"/>
            <w:tcMar>
              <w:top w:w="0" w:type="dxa"/>
              <w:left w:w="108" w:type="dxa"/>
              <w:bottom w:w="0" w:type="dxa"/>
              <w:right w:w="108" w:type="dxa"/>
            </w:tcMar>
            <w:vAlign w:val="center"/>
          </w:tcPr>
          <w:p w14:paraId="4D486F14" w14:textId="77777777" w:rsidR="00006E60" w:rsidRPr="00B36F97" w:rsidRDefault="00006E60" w:rsidP="00E20DB8">
            <w:pPr>
              <w:jc w:val="both"/>
            </w:pPr>
            <w:r w:rsidRPr="00B36F97">
              <w:t>Chuẩn hóa các lớp đối tượng không gian quy hoạch sử dụng đất</w:t>
            </w:r>
          </w:p>
        </w:tc>
        <w:tc>
          <w:tcPr>
            <w:tcW w:w="0" w:type="auto"/>
            <w:shd w:val="clear" w:color="auto" w:fill="auto"/>
            <w:tcMar>
              <w:top w:w="0" w:type="dxa"/>
              <w:left w:w="108" w:type="dxa"/>
              <w:bottom w:w="0" w:type="dxa"/>
              <w:right w:w="108" w:type="dxa"/>
            </w:tcMar>
            <w:vAlign w:val="center"/>
          </w:tcPr>
          <w:p w14:paraId="6EDA2B6E" w14:textId="77777777" w:rsidR="00006E60" w:rsidRPr="00B36F97" w:rsidRDefault="00006E60" w:rsidP="00E20DB8">
            <w:pPr>
              <w:jc w:val="both"/>
            </w:pPr>
            <w:r w:rsidRPr="00B36F97">
              <w:t> </w:t>
            </w:r>
          </w:p>
        </w:tc>
      </w:tr>
      <w:tr w:rsidR="00DE14C7" w:rsidRPr="00B36F97" w14:paraId="02C8A283" w14:textId="77777777" w:rsidTr="00004437">
        <w:trPr>
          <w:trHeight w:val="939"/>
        </w:trPr>
        <w:tc>
          <w:tcPr>
            <w:tcW w:w="0" w:type="auto"/>
            <w:shd w:val="clear" w:color="auto" w:fill="auto"/>
            <w:tcMar>
              <w:top w:w="0" w:type="dxa"/>
              <w:left w:w="108" w:type="dxa"/>
              <w:bottom w:w="0" w:type="dxa"/>
              <w:right w:w="108" w:type="dxa"/>
            </w:tcMar>
            <w:vAlign w:val="center"/>
          </w:tcPr>
          <w:p w14:paraId="005C6423" w14:textId="77777777" w:rsidR="00006E60" w:rsidRPr="00B36F97" w:rsidRDefault="00006E60" w:rsidP="00E20DB8">
            <w:pPr>
              <w:jc w:val="center"/>
            </w:pPr>
            <w:r w:rsidRPr="00B36F97">
              <w:t>1.1.1</w:t>
            </w:r>
          </w:p>
        </w:tc>
        <w:tc>
          <w:tcPr>
            <w:tcW w:w="0" w:type="auto"/>
            <w:shd w:val="clear" w:color="auto" w:fill="auto"/>
            <w:tcMar>
              <w:top w:w="0" w:type="dxa"/>
              <w:left w:w="108" w:type="dxa"/>
              <w:bottom w:w="0" w:type="dxa"/>
              <w:right w:w="108" w:type="dxa"/>
            </w:tcMar>
            <w:vAlign w:val="center"/>
          </w:tcPr>
          <w:p w14:paraId="737A3E2C" w14:textId="77777777" w:rsidR="00006E60" w:rsidRPr="00B36F97" w:rsidRDefault="00006E60" w:rsidP="00E20DB8">
            <w:pPr>
              <w:jc w:val="both"/>
              <w:rPr>
                <w:spacing w:val="-2"/>
              </w:rPr>
            </w:pPr>
            <w:r w:rsidRPr="00B36F97">
              <w:rPr>
                <w:spacing w:val="-2"/>
              </w:rPr>
              <w:t xml:space="preserve">Lập bảng đối chiếu giữa lớp đối tượng không gian quy hoạch sử dụng đất với nội dung tương ứng trong bản đồ quy hoạch sử dụng </w:t>
            </w:r>
            <w:r w:rsidRPr="00B36F97">
              <w:rPr>
                <w:spacing w:val="-2"/>
              </w:rPr>
              <w:lastRenderedPageBreak/>
              <w:t>đất để tách, lọc các đối tượng cần thiết từ nội dung bản đồ quy hoạch sử dụng đất</w:t>
            </w:r>
          </w:p>
        </w:tc>
        <w:tc>
          <w:tcPr>
            <w:tcW w:w="0" w:type="auto"/>
            <w:shd w:val="clear" w:color="auto" w:fill="auto"/>
            <w:tcMar>
              <w:top w:w="0" w:type="dxa"/>
              <w:left w:w="108" w:type="dxa"/>
              <w:bottom w:w="0" w:type="dxa"/>
              <w:right w:w="108" w:type="dxa"/>
            </w:tcMar>
            <w:vAlign w:val="center"/>
          </w:tcPr>
          <w:p w14:paraId="33B00550" w14:textId="77777777" w:rsidR="00006E60" w:rsidRPr="00B36F97" w:rsidRDefault="00006E60" w:rsidP="00E20DB8">
            <w:pPr>
              <w:jc w:val="right"/>
            </w:pPr>
            <w:r w:rsidRPr="00B36F97">
              <w:lastRenderedPageBreak/>
              <w:t>0,0743</w:t>
            </w:r>
          </w:p>
        </w:tc>
      </w:tr>
      <w:tr w:rsidR="00DE14C7" w:rsidRPr="00B36F97" w14:paraId="60493917" w14:textId="77777777" w:rsidTr="00004437">
        <w:trPr>
          <w:trHeight w:val="627"/>
        </w:trPr>
        <w:tc>
          <w:tcPr>
            <w:tcW w:w="0" w:type="auto"/>
            <w:shd w:val="clear" w:color="auto" w:fill="auto"/>
            <w:tcMar>
              <w:top w:w="0" w:type="dxa"/>
              <w:left w:w="108" w:type="dxa"/>
              <w:bottom w:w="0" w:type="dxa"/>
              <w:right w:w="108" w:type="dxa"/>
            </w:tcMar>
            <w:vAlign w:val="center"/>
          </w:tcPr>
          <w:p w14:paraId="660F23E6" w14:textId="77777777" w:rsidR="00006E60" w:rsidRPr="00B36F97" w:rsidRDefault="00006E60" w:rsidP="00E20DB8">
            <w:pPr>
              <w:jc w:val="center"/>
            </w:pPr>
            <w:r w:rsidRPr="00B36F97">
              <w:lastRenderedPageBreak/>
              <w:t>1.1.2</w:t>
            </w:r>
          </w:p>
        </w:tc>
        <w:tc>
          <w:tcPr>
            <w:tcW w:w="0" w:type="auto"/>
            <w:shd w:val="clear" w:color="auto" w:fill="auto"/>
            <w:tcMar>
              <w:top w:w="0" w:type="dxa"/>
              <w:left w:w="108" w:type="dxa"/>
              <w:bottom w:w="0" w:type="dxa"/>
              <w:right w:w="108" w:type="dxa"/>
            </w:tcMar>
            <w:vAlign w:val="center"/>
          </w:tcPr>
          <w:p w14:paraId="6DE1241E" w14:textId="6FEE1A5A" w:rsidR="00006E60" w:rsidRPr="00B36F97" w:rsidRDefault="00006E60" w:rsidP="00E20DB8">
            <w:pPr>
              <w:jc w:val="both"/>
            </w:pPr>
            <w:r w:rsidRPr="00B36F97">
              <w:t xml:space="preserve">Chuẩn hóa các lớp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71338383" w14:textId="77777777" w:rsidR="00006E60" w:rsidRPr="00B36F97" w:rsidRDefault="00006E60" w:rsidP="00E20DB8">
            <w:pPr>
              <w:jc w:val="right"/>
            </w:pPr>
            <w:r w:rsidRPr="00B36F97">
              <w:t>0,2477</w:t>
            </w:r>
          </w:p>
        </w:tc>
      </w:tr>
      <w:tr w:rsidR="00DE14C7" w:rsidRPr="00B36F97" w14:paraId="56AAC6D9" w14:textId="77777777" w:rsidTr="00004437">
        <w:trPr>
          <w:trHeight w:val="627"/>
        </w:trPr>
        <w:tc>
          <w:tcPr>
            <w:tcW w:w="0" w:type="auto"/>
            <w:shd w:val="clear" w:color="auto" w:fill="auto"/>
            <w:tcMar>
              <w:top w:w="0" w:type="dxa"/>
              <w:left w:w="108" w:type="dxa"/>
              <w:bottom w:w="0" w:type="dxa"/>
              <w:right w:w="108" w:type="dxa"/>
            </w:tcMar>
            <w:vAlign w:val="center"/>
          </w:tcPr>
          <w:p w14:paraId="742014F9" w14:textId="77777777" w:rsidR="00006E60" w:rsidRPr="00B36F97" w:rsidRDefault="00006E60" w:rsidP="00E20DB8">
            <w:pPr>
              <w:jc w:val="center"/>
            </w:pPr>
            <w:r w:rsidRPr="00B36F97">
              <w:t>1.1.3</w:t>
            </w:r>
          </w:p>
        </w:tc>
        <w:tc>
          <w:tcPr>
            <w:tcW w:w="0" w:type="auto"/>
            <w:shd w:val="clear" w:color="auto" w:fill="auto"/>
            <w:tcMar>
              <w:top w:w="0" w:type="dxa"/>
              <w:left w:w="108" w:type="dxa"/>
              <w:bottom w:w="0" w:type="dxa"/>
              <w:right w:w="108" w:type="dxa"/>
            </w:tcMar>
            <w:vAlign w:val="center"/>
          </w:tcPr>
          <w:p w14:paraId="0DD18AB3" w14:textId="7312E29B" w:rsidR="00006E60" w:rsidRPr="00B36F97" w:rsidRDefault="00006E60" w:rsidP="00E20DB8">
            <w:pPr>
              <w:jc w:val="both"/>
            </w:pPr>
            <w:r w:rsidRPr="00B36F97">
              <w:t xml:space="preserve">Rà soát, chuẩn hóa thông tin thuộc tính cho từng đối tượng không gian quy hoạch sử dụng đất theo quy định về </w:t>
            </w:r>
            <w:r w:rsidR="006A3DC2" w:rsidRPr="00B36F97">
              <w:t>CSDL</w:t>
            </w:r>
            <w:r w:rsidRPr="00B36F97">
              <w:t xml:space="preserve"> quốc gia về đất đai</w:t>
            </w:r>
          </w:p>
        </w:tc>
        <w:tc>
          <w:tcPr>
            <w:tcW w:w="0" w:type="auto"/>
            <w:shd w:val="clear" w:color="auto" w:fill="auto"/>
            <w:tcMar>
              <w:top w:w="0" w:type="dxa"/>
              <w:left w:w="108" w:type="dxa"/>
              <w:bottom w:w="0" w:type="dxa"/>
              <w:right w:w="108" w:type="dxa"/>
            </w:tcMar>
            <w:vAlign w:val="center"/>
          </w:tcPr>
          <w:p w14:paraId="3AC29A6B" w14:textId="77777777" w:rsidR="00006E60" w:rsidRPr="00B36F97" w:rsidRDefault="00006E60" w:rsidP="00E20DB8">
            <w:pPr>
              <w:jc w:val="right"/>
            </w:pPr>
            <w:r w:rsidRPr="00B36F97">
              <w:t>0,2105</w:t>
            </w:r>
          </w:p>
        </w:tc>
      </w:tr>
      <w:tr w:rsidR="00DE14C7" w:rsidRPr="00B36F97" w14:paraId="54E58E05" w14:textId="77777777" w:rsidTr="00004437">
        <w:trPr>
          <w:trHeight w:val="298"/>
        </w:trPr>
        <w:tc>
          <w:tcPr>
            <w:tcW w:w="0" w:type="auto"/>
            <w:shd w:val="clear" w:color="auto" w:fill="auto"/>
            <w:tcMar>
              <w:top w:w="0" w:type="dxa"/>
              <w:left w:w="108" w:type="dxa"/>
              <w:bottom w:w="0" w:type="dxa"/>
              <w:right w:w="108" w:type="dxa"/>
            </w:tcMar>
            <w:vAlign w:val="center"/>
          </w:tcPr>
          <w:p w14:paraId="709B53B6" w14:textId="77777777" w:rsidR="00006E60" w:rsidRPr="00B36F97" w:rsidRDefault="00006E60" w:rsidP="00E20DB8">
            <w:pPr>
              <w:jc w:val="center"/>
            </w:pPr>
            <w:r w:rsidRPr="00B36F97">
              <w:t>1.2</w:t>
            </w:r>
          </w:p>
        </w:tc>
        <w:tc>
          <w:tcPr>
            <w:tcW w:w="0" w:type="auto"/>
            <w:shd w:val="clear" w:color="auto" w:fill="auto"/>
            <w:tcMar>
              <w:top w:w="0" w:type="dxa"/>
              <w:left w:w="108" w:type="dxa"/>
              <w:bottom w:w="0" w:type="dxa"/>
              <w:right w:w="108" w:type="dxa"/>
            </w:tcMar>
            <w:vAlign w:val="center"/>
          </w:tcPr>
          <w:p w14:paraId="11E76801" w14:textId="77777777" w:rsidR="00006E60" w:rsidRPr="00B36F97" w:rsidRDefault="00006E60" w:rsidP="00E20DB8">
            <w:pPr>
              <w:jc w:val="both"/>
            </w:pPr>
            <w:r w:rsidRPr="00B36F97">
              <w:t>Chuyển đổi và tích hợp không gian quy hoạch sử dụng đất</w:t>
            </w:r>
          </w:p>
        </w:tc>
        <w:tc>
          <w:tcPr>
            <w:tcW w:w="0" w:type="auto"/>
            <w:shd w:val="clear" w:color="auto" w:fill="auto"/>
            <w:tcMar>
              <w:top w:w="0" w:type="dxa"/>
              <w:left w:w="108" w:type="dxa"/>
              <w:bottom w:w="0" w:type="dxa"/>
              <w:right w:w="108" w:type="dxa"/>
            </w:tcMar>
            <w:vAlign w:val="center"/>
          </w:tcPr>
          <w:p w14:paraId="758D9DA4" w14:textId="77777777" w:rsidR="00006E60" w:rsidRPr="00B36F97" w:rsidRDefault="00006E60" w:rsidP="00E20DB8">
            <w:pPr>
              <w:jc w:val="both"/>
            </w:pPr>
          </w:p>
        </w:tc>
      </w:tr>
      <w:tr w:rsidR="00DE14C7" w:rsidRPr="00B36F97" w14:paraId="7BB0AAB0" w14:textId="77777777" w:rsidTr="00004437">
        <w:trPr>
          <w:trHeight w:val="627"/>
        </w:trPr>
        <w:tc>
          <w:tcPr>
            <w:tcW w:w="0" w:type="auto"/>
            <w:shd w:val="clear" w:color="auto" w:fill="auto"/>
            <w:tcMar>
              <w:top w:w="0" w:type="dxa"/>
              <w:left w:w="108" w:type="dxa"/>
              <w:bottom w:w="0" w:type="dxa"/>
              <w:right w:w="108" w:type="dxa"/>
            </w:tcMar>
            <w:vAlign w:val="center"/>
          </w:tcPr>
          <w:p w14:paraId="05862FF6" w14:textId="77777777" w:rsidR="00006E60" w:rsidRPr="00B36F97" w:rsidRDefault="00006E60" w:rsidP="00E20DB8">
            <w:pPr>
              <w:jc w:val="center"/>
            </w:pPr>
            <w:r w:rsidRPr="00B36F97">
              <w:t>1.2.1</w:t>
            </w:r>
          </w:p>
        </w:tc>
        <w:tc>
          <w:tcPr>
            <w:tcW w:w="0" w:type="auto"/>
            <w:shd w:val="clear" w:color="auto" w:fill="auto"/>
            <w:tcMar>
              <w:top w:w="0" w:type="dxa"/>
              <w:left w:w="108" w:type="dxa"/>
              <w:bottom w:w="0" w:type="dxa"/>
              <w:right w:w="108" w:type="dxa"/>
            </w:tcMar>
            <w:vAlign w:val="center"/>
          </w:tcPr>
          <w:p w14:paraId="07EA9131" w14:textId="40C994F4" w:rsidR="00006E60" w:rsidRPr="00B36F97" w:rsidRDefault="00006E60" w:rsidP="00E20DB8">
            <w:pPr>
              <w:jc w:val="both"/>
            </w:pPr>
            <w:r w:rsidRPr="00B36F97">
              <w:t xml:space="preserve">Chuyển đổi các lớp đối tượng không gian quy hoạch sử dụng đất của bản đồ vào </w:t>
            </w:r>
            <w:r w:rsidR="006A3DC2" w:rsidRPr="00B36F97">
              <w:t>CSDL</w:t>
            </w:r>
            <w:r w:rsidRPr="00B36F97">
              <w:t xml:space="preserve"> đất đai theo đơn vị hành chính</w:t>
            </w:r>
          </w:p>
        </w:tc>
        <w:tc>
          <w:tcPr>
            <w:tcW w:w="0" w:type="auto"/>
            <w:shd w:val="clear" w:color="auto" w:fill="auto"/>
            <w:tcMar>
              <w:top w:w="0" w:type="dxa"/>
              <w:left w:w="108" w:type="dxa"/>
              <w:bottom w:w="0" w:type="dxa"/>
              <w:right w:w="108" w:type="dxa"/>
            </w:tcMar>
            <w:vAlign w:val="center"/>
          </w:tcPr>
          <w:p w14:paraId="4CD0A758" w14:textId="77777777" w:rsidR="00006E60" w:rsidRPr="00B36F97" w:rsidRDefault="00006E60" w:rsidP="00E20DB8">
            <w:pPr>
              <w:jc w:val="right"/>
            </w:pPr>
            <w:r w:rsidRPr="00B36F97">
              <w:t>0,0619</w:t>
            </w:r>
          </w:p>
        </w:tc>
      </w:tr>
      <w:tr w:rsidR="00DE14C7" w:rsidRPr="00B36F97" w14:paraId="0D2C0BC6" w14:textId="77777777" w:rsidTr="00004437">
        <w:trPr>
          <w:trHeight w:val="627"/>
        </w:trPr>
        <w:tc>
          <w:tcPr>
            <w:tcW w:w="0" w:type="auto"/>
            <w:shd w:val="clear" w:color="auto" w:fill="auto"/>
            <w:tcMar>
              <w:top w:w="0" w:type="dxa"/>
              <w:left w:w="108" w:type="dxa"/>
              <w:bottom w:w="0" w:type="dxa"/>
              <w:right w:w="108" w:type="dxa"/>
            </w:tcMar>
            <w:vAlign w:val="center"/>
          </w:tcPr>
          <w:p w14:paraId="43912C55" w14:textId="77777777" w:rsidR="00006E60" w:rsidRPr="00B36F97" w:rsidRDefault="00006E60" w:rsidP="00E20DB8">
            <w:pPr>
              <w:jc w:val="center"/>
            </w:pPr>
            <w:r w:rsidRPr="00B36F97">
              <w:t>1.2.2</w:t>
            </w:r>
          </w:p>
        </w:tc>
        <w:tc>
          <w:tcPr>
            <w:tcW w:w="0" w:type="auto"/>
            <w:shd w:val="clear" w:color="auto" w:fill="auto"/>
            <w:tcMar>
              <w:top w:w="0" w:type="dxa"/>
              <w:left w:w="108" w:type="dxa"/>
              <w:bottom w:w="0" w:type="dxa"/>
              <w:right w:w="108" w:type="dxa"/>
            </w:tcMar>
          </w:tcPr>
          <w:p w14:paraId="335E7F3D" w14:textId="702101CA" w:rsidR="00006E60" w:rsidRPr="00B36F97" w:rsidRDefault="00006E60" w:rsidP="00E20DB8">
            <w:pPr>
              <w:jc w:val="both"/>
              <w:rPr>
                <w:spacing w:val="-6"/>
              </w:rPr>
            </w:pPr>
            <w:r w:rsidRPr="00B36F97">
              <w:rPr>
                <w:spacing w:val="-6"/>
              </w:rPr>
              <w:t xml:space="preserve">Nhập bổ sung các trường thông tin thuộc tính cho từng đối tượng không gian quy hoạch sử dụng đất theo quy định về </w:t>
            </w:r>
            <w:r w:rsidR="006A3DC2" w:rsidRPr="00B36F97">
              <w:rPr>
                <w:spacing w:val="-6"/>
              </w:rPr>
              <w:t>CSDL</w:t>
            </w:r>
            <w:r w:rsidRPr="00B36F97">
              <w:rPr>
                <w:spacing w:val="-6"/>
              </w:rPr>
              <w:t xml:space="preserve"> quốc gia về đất đai</w:t>
            </w:r>
          </w:p>
        </w:tc>
        <w:tc>
          <w:tcPr>
            <w:tcW w:w="0" w:type="auto"/>
            <w:shd w:val="clear" w:color="auto" w:fill="auto"/>
            <w:tcMar>
              <w:top w:w="0" w:type="dxa"/>
              <w:left w:w="108" w:type="dxa"/>
              <w:bottom w:w="0" w:type="dxa"/>
              <w:right w:w="108" w:type="dxa"/>
            </w:tcMar>
            <w:vAlign w:val="center"/>
          </w:tcPr>
          <w:p w14:paraId="4B441024" w14:textId="77777777" w:rsidR="00006E60" w:rsidRPr="00B36F97" w:rsidRDefault="00006E60" w:rsidP="00E20DB8">
            <w:pPr>
              <w:jc w:val="right"/>
            </w:pPr>
            <w:r w:rsidRPr="00B36F97">
              <w:t>0,0146</w:t>
            </w:r>
          </w:p>
        </w:tc>
      </w:tr>
      <w:tr w:rsidR="00DE14C7" w:rsidRPr="00B36F97" w14:paraId="5FCC93ED" w14:textId="77777777" w:rsidTr="00004437">
        <w:trPr>
          <w:trHeight w:val="1253"/>
        </w:trPr>
        <w:tc>
          <w:tcPr>
            <w:tcW w:w="0" w:type="auto"/>
            <w:shd w:val="clear" w:color="auto" w:fill="auto"/>
            <w:tcMar>
              <w:top w:w="0" w:type="dxa"/>
              <w:left w:w="108" w:type="dxa"/>
              <w:bottom w:w="0" w:type="dxa"/>
              <w:right w:w="108" w:type="dxa"/>
            </w:tcMar>
            <w:vAlign w:val="center"/>
          </w:tcPr>
          <w:p w14:paraId="6DCC6479" w14:textId="77777777" w:rsidR="00006E60" w:rsidRPr="00B36F97" w:rsidRDefault="00006E60" w:rsidP="00E20DB8">
            <w:pPr>
              <w:jc w:val="center"/>
            </w:pPr>
            <w:r w:rsidRPr="00B36F97">
              <w:t>1.2.3</w:t>
            </w:r>
          </w:p>
        </w:tc>
        <w:tc>
          <w:tcPr>
            <w:tcW w:w="0" w:type="auto"/>
            <w:shd w:val="clear" w:color="auto" w:fill="auto"/>
            <w:tcMar>
              <w:top w:w="0" w:type="dxa"/>
              <w:left w:w="108" w:type="dxa"/>
              <w:bottom w:w="0" w:type="dxa"/>
              <w:right w:w="108" w:type="dxa"/>
            </w:tcMar>
            <w:vAlign w:val="center"/>
          </w:tcPr>
          <w:p w14:paraId="553762FA" w14:textId="77777777" w:rsidR="00006E60" w:rsidRPr="00B36F97" w:rsidRDefault="00006E60" w:rsidP="00E20DB8">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48DCF5C0" w14:textId="77777777" w:rsidR="00006E60" w:rsidRPr="00B36F97" w:rsidRDefault="00006E60" w:rsidP="00E20DB8">
            <w:pPr>
              <w:jc w:val="right"/>
            </w:pPr>
            <w:r w:rsidRPr="00B36F97">
              <w:t>0,1164</w:t>
            </w:r>
          </w:p>
        </w:tc>
      </w:tr>
      <w:tr w:rsidR="00DE14C7" w:rsidRPr="00B36F97" w14:paraId="5131FD9D" w14:textId="77777777" w:rsidTr="00004437">
        <w:trPr>
          <w:trHeight w:val="298"/>
        </w:trPr>
        <w:tc>
          <w:tcPr>
            <w:tcW w:w="0" w:type="auto"/>
            <w:shd w:val="clear" w:color="auto" w:fill="auto"/>
            <w:tcMar>
              <w:top w:w="0" w:type="dxa"/>
              <w:left w:w="108" w:type="dxa"/>
              <w:bottom w:w="0" w:type="dxa"/>
              <w:right w:w="108" w:type="dxa"/>
            </w:tcMar>
            <w:vAlign w:val="center"/>
          </w:tcPr>
          <w:p w14:paraId="4653C862" w14:textId="77777777" w:rsidR="00006E60" w:rsidRPr="00B36F97" w:rsidRDefault="00006E60" w:rsidP="00E20DB8">
            <w:pPr>
              <w:pStyle w:val="APHULUCQN-CHUONG"/>
              <w:spacing w:before="0" w:after="0"/>
              <w:rPr>
                <w:szCs w:val="28"/>
              </w:rPr>
            </w:pPr>
            <w:bookmarkStart w:id="260" w:name="_Toc186448300"/>
            <w:r w:rsidRPr="00B36F97">
              <w:rPr>
                <w:szCs w:val="28"/>
              </w:rPr>
              <w:t>2</w:t>
            </w:r>
            <w:bookmarkEnd w:id="260"/>
          </w:p>
        </w:tc>
        <w:tc>
          <w:tcPr>
            <w:tcW w:w="0" w:type="auto"/>
            <w:shd w:val="clear" w:color="auto" w:fill="auto"/>
            <w:tcMar>
              <w:top w:w="0" w:type="dxa"/>
              <w:left w:w="108" w:type="dxa"/>
              <w:bottom w:w="0" w:type="dxa"/>
              <w:right w:w="108" w:type="dxa"/>
            </w:tcMar>
            <w:vAlign w:val="center"/>
          </w:tcPr>
          <w:p w14:paraId="173B36EA" w14:textId="77777777" w:rsidR="00006E60" w:rsidRPr="00B36F97" w:rsidRDefault="00006E60" w:rsidP="00E20DB8">
            <w:pPr>
              <w:jc w:val="both"/>
              <w:rPr>
                <w:b/>
              </w:rPr>
            </w:pPr>
            <w:r w:rsidRPr="00B36F97">
              <w:rPr>
                <w:b/>
              </w:rPr>
              <w:t>Xây dựng dữ liệu không gian kế hoạch</w:t>
            </w:r>
          </w:p>
        </w:tc>
        <w:tc>
          <w:tcPr>
            <w:tcW w:w="0" w:type="auto"/>
            <w:shd w:val="clear" w:color="auto" w:fill="auto"/>
            <w:tcMar>
              <w:top w:w="0" w:type="dxa"/>
              <w:left w:w="108" w:type="dxa"/>
              <w:bottom w:w="0" w:type="dxa"/>
              <w:right w:w="108" w:type="dxa"/>
            </w:tcMar>
            <w:vAlign w:val="center"/>
          </w:tcPr>
          <w:p w14:paraId="55B66448" w14:textId="77777777" w:rsidR="00006E60" w:rsidRPr="00B36F97" w:rsidRDefault="00006E60" w:rsidP="00E20DB8">
            <w:pPr>
              <w:jc w:val="both"/>
            </w:pPr>
          </w:p>
        </w:tc>
      </w:tr>
      <w:tr w:rsidR="00A61903" w:rsidRPr="00B36F97" w14:paraId="5D66778E" w14:textId="77777777" w:rsidTr="00B46B6C">
        <w:trPr>
          <w:trHeight w:val="627"/>
        </w:trPr>
        <w:tc>
          <w:tcPr>
            <w:tcW w:w="0" w:type="auto"/>
            <w:shd w:val="clear" w:color="auto" w:fill="auto"/>
            <w:tcMar>
              <w:top w:w="0" w:type="dxa"/>
              <w:left w:w="108" w:type="dxa"/>
              <w:bottom w:w="0" w:type="dxa"/>
              <w:right w:w="108" w:type="dxa"/>
            </w:tcMar>
            <w:vAlign w:val="center"/>
          </w:tcPr>
          <w:p w14:paraId="05DB599D" w14:textId="21A9C3B0" w:rsidR="00A61903" w:rsidRPr="00B36F97" w:rsidRDefault="00A61903" w:rsidP="00A61903">
            <w:pPr>
              <w:jc w:val="center"/>
            </w:pPr>
            <w:r w:rsidRPr="00B36F97">
              <w:t>2.1</w:t>
            </w:r>
          </w:p>
        </w:tc>
        <w:tc>
          <w:tcPr>
            <w:tcW w:w="0" w:type="auto"/>
            <w:shd w:val="clear" w:color="auto" w:fill="auto"/>
            <w:tcMar>
              <w:top w:w="0" w:type="dxa"/>
              <w:left w:w="108" w:type="dxa"/>
              <w:bottom w:w="0" w:type="dxa"/>
              <w:right w:w="108" w:type="dxa"/>
            </w:tcMar>
            <w:vAlign w:val="center"/>
          </w:tcPr>
          <w:p w14:paraId="4B098CE3" w14:textId="6C8B1645" w:rsidR="00A61903" w:rsidRPr="00B36F97" w:rsidRDefault="00A61903" w:rsidP="00A61903">
            <w:pPr>
              <w:jc w:val="both"/>
            </w:pPr>
            <w:r w:rsidRPr="00B36F97">
              <w:t xml:space="preserve">Chuẩn hóa </w:t>
            </w:r>
            <w:r w:rsidR="004F70ED">
              <w:t>các lớp đối tượng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486ECACA" w14:textId="52299CD0" w:rsidR="00A61903" w:rsidRPr="00B36F97" w:rsidRDefault="00A61903" w:rsidP="00A61903">
            <w:pPr>
              <w:jc w:val="right"/>
            </w:pPr>
            <w:r w:rsidRPr="00B36F97">
              <w:t> </w:t>
            </w:r>
          </w:p>
        </w:tc>
      </w:tr>
      <w:tr w:rsidR="00A61903" w:rsidRPr="00B36F97" w14:paraId="639536A1" w14:textId="77777777" w:rsidTr="00B46B6C">
        <w:trPr>
          <w:trHeight w:val="627"/>
        </w:trPr>
        <w:tc>
          <w:tcPr>
            <w:tcW w:w="0" w:type="auto"/>
            <w:shd w:val="clear" w:color="auto" w:fill="auto"/>
            <w:tcMar>
              <w:top w:w="0" w:type="dxa"/>
              <w:left w:w="108" w:type="dxa"/>
              <w:bottom w:w="0" w:type="dxa"/>
              <w:right w:w="108" w:type="dxa"/>
            </w:tcMar>
            <w:vAlign w:val="center"/>
          </w:tcPr>
          <w:p w14:paraId="3F056A10" w14:textId="5AA0F826" w:rsidR="00A61903" w:rsidRPr="00B36F97" w:rsidRDefault="00A61903" w:rsidP="00A61903">
            <w:pPr>
              <w:jc w:val="center"/>
            </w:pPr>
            <w:r w:rsidRPr="00B36F97">
              <w:t>2.1.1</w:t>
            </w:r>
          </w:p>
        </w:tc>
        <w:tc>
          <w:tcPr>
            <w:tcW w:w="0" w:type="auto"/>
            <w:shd w:val="clear" w:color="auto" w:fill="auto"/>
            <w:tcMar>
              <w:top w:w="0" w:type="dxa"/>
              <w:left w:w="108" w:type="dxa"/>
              <w:bottom w:w="0" w:type="dxa"/>
              <w:right w:w="108" w:type="dxa"/>
            </w:tcMar>
            <w:vAlign w:val="center"/>
          </w:tcPr>
          <w:p w14:paraId="4DC2BBBB" w14:textId="3D7B4839" w:rsidR="00A61903" w:rsidRPr="00B36F97" w:rsidRDefault="00A61903" w:rsidP="00A61903">
            <w:pPr>
              <w:jc w:val="both"/>
            </w:pPr>
            <w:r w:rsidRPr="00B36F97">
              <w:rPr>
                <w:spacing w:val="-2"/>
              </w:rPr>
              <w:t>Lập bảng đối chiếu g</w:t>
            </w:r>
            <w:r w:rsidR="004F70ED">
              <w:rPr>
                <w:spacing w:val="-2"/>
              </w:rPr>
              <w:t>iữa lớp đối tượng không gian kế</w:t>
            </w:r>
            <w:r w:rsidRPr="00B36F97">
              <w:rPr>
                <w:spacing w:val="-2"/>
              </w:rPr>
              <w:t xml:space="preserve"> hoạch sử dụng đất với nội dung tương ứng tron</w:t>
            </w:r>
            <w:r w:rsidR="004F70ED">
              <w:rPr>
                <w:spacing w:val="-2"/>
              </w:rPr>
              <w:t>g bản đồ kế</w:t>
            </w:r>
            <w:r w:rsidRPr="00B36F97">
              <w:rPr>
                <w:spacing w:val="-2"/>
              </w:rPr>
              <w:t xml:space="preserve"> hoạch sử dụng đất để tách, lọc các đối tượng </w:t>
            </w:r>
            <w:r w:rsidR="004F70ED">
              <w:rPr>
                <w:spacing w:val="-2"/>
              </w:rPr>
              <w:t>cần thiết từ nội dung bản đồ kế</w:t>
            </w:r>
            <w:r w:rsidRPr="00B36F97">
              <w:rPr>
                <w:spacing w:val="-2"/>
              </w:rPr>
              <w:t xml:space="preserve"> hoạch sử dụng đất</w:t>
            </w:r>
          </w:p>
        </w:tc>
        <w:tc>
          <w:tcPr>
            <w:tcW w:w="0" w:type="auto"/>
            <w:shd w:val="clear" w:color="auto" w:fill="auto"/>
            <w:tcMar>
              <w:top w:w="0" w:type="dxa"/>
              <w:left w:w="108" w:type="dxa"/>
              <w:bottom w:w="0" w:type="dxa"/>
              <w:right w:w="108" w:type="dxa"/>
            </w:tcMar>
            <w:vAlign w:val="center"/>
          </w:tcPr>
          <w:p w14:paraId="42A8DF8F" w14:textId="23A5A97C" w:rsidR="00A61903" w:rsidRPr="00B36F97" w:rsidRDefault="00303185" w:rsidP="00A61903">
            <w:pPr>
              <w:jc w:val="right"/>
            </w:pPr>
            <w:r w:rsidRPr="00B36F97">
              <w:t>0,0372</w:t>
            </w:r>
          </w:p>
        </w:tc>
      </w:tr>
      <w:tr w:rsidR="00A61903" w:rsidRPr="00B36F97" w14:paraId="358B555A" w14:textId="77777777" w:rsidTr="00B46B6C">
        <w:trPr>
          <w:trHeight w:val="612"/>
        </w:trPr>
        <w:tc>
          <w:tcPr>
            <w:tcW w:w="0" w:type="auto"/>
            <w:shd w:val="clear" w:color="auto" w:fill="auto"/>
            <w:tcMar>
              <w:top w:w="0" w:type="dxa"/>
              <w:left w:w="108" w:type="dxa"/>
              <w:bottom w:w="0" w:type="dxa"/>
              <w:right w:w="108" w:type="dxa"/>
            </w:tcMar>
            <w:vAlign w:val="center"/>
          </w:tcPr>
          <w:p w14:paraId="6E5DBBD7" w14:textId="766A7A44" w:rsidR="00A61903" w:rsidRPr="00B36F97" w:rsidRDefault="00A61903" w:rsidP="00A61903">
            <w:pPr>
              <w:jc w:val="center"/>
            </w:pPr>
            <w:r w:rsidRPr="00B36F97">
              <w:t>2.1.2</w:t>
            </w:r>
          </w:p>
        </w:tc>
        <w:tc>
          <w:tcPr>
            <w:tcW w:w="0" w:type="auto"/>
            <w:shd w:val="clear" w:color="auto" w:fill="auto"/>
            <w:tcMar>
              <w:top w:w="0" w:type="dxa"/>
              <w:left w:w="108" w:type="dxa"/>
              <w:bottom w:w="0" w:type="dxa"/>
              <w:right w:w="108" w:type="dxa"/>
            </w:tcMar>
            <w:vAlign w:val="center"/>
          </w:tcPr>
          <w:p w14:paraId="1CFC22E4" w14:textId="5E63401D" w:rsidR="00A61903" w:rsidRPr="00B36F97" w:rsidRDefault="00A61903" w:rsidP="00A61903">
            <w:pPr>
              <w:jc w:val="both"/>
            </w:pPr>
            <w:r w:rsidRPr="00B36F97">
              <w:t xml:space="preserve">Chuẩn hóa </w:t>
            </w:r>
            <w:r w:rsidR="004F70ED">
              <w:t>các lớp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0FD33B01" w14:textId="20EFBDCE" w:rsidR="00A61903" w:rsidRPr="00B36F97" w:rsidRDefault="00303185" w:rsidP="00A61903">
            <w:pPr>
              <w:jc w:val="right"/>
            </w:pPr>
            <w:r w:rsidRPr="00B36F97">
              <w:t>0,1239</w:t>
            </w:r>
          </w:p>
        </w:tc>
      </w:tr>
      <w:tr w:rsidR="00A61903" w:rsidRPr="00B36F97" w14:paraId="62A5C5D8" w14:textId="77777777" w:rsidTr="00B46B6C">
        <w:trPr>
          <w:trHeight w:val="955"/>
        </w:trPr>
        <w:tc>
          <w:tcPr>
            <w:tcW w:w="0" w:type="auto"/>
            <w:shd w:val="clear" w:color="auto" w:fill="auto"/>
            <w:tcMar>
              <w:top w:w="0" w:type="dxa"/>
              <w:left w:w="108" w:type="dxa"/>
              <w:bottom w:w="0" w:type="dxa"/>
              <w:right w:w="108" w:type="dxa"/>
            </w:tcMar>
            <w:vAlign w:val="center"/>
          </w:tcPr>
          <w:p w14:paraId="3D563C2E" w14:textId="0425F0BA" w:rsidR="00A61903" w:rsidRPr="00B36F97" w:rsidRDefault="00A61903" w:rsidP="00A61903">
            <w:pPr>
              <w:jc w:val="center"/>
            </w:pPr>
            <w:r w:rsidRPr="00B36F97">
              <w:t>2.1.3</w:t>
            </w:r>
          </w:p>
        </w:tc>
        <w:tc>
          <w:tcPr>
            <w:tcW w:w="0" w:type="auto"/>
            <w:shd w:val="clear" w:color="auto" w:fill="auto"/>
            <w:tcMar>
              <w:top w:w="0" w:type="dxa"/>
              <w:left w:w="108" w:type="dxa"/>
              <w:bottom w:w="0" w:type="dxa"/>
              <w:right w:w="108" w:type="dxa"/>
            </w:tcMar>
            <w:vAlign w:val="center"/>
          </w:tcPr>
          <w:p w14:paraId="304F8C6D" w14:textId="59E18280" w:rsidR="00A61903" w:rsidRPr="00B36F97" w:rsidRDefault="00A61903" w:rsidP="00A61903">
            <w:pPr>
              <w:jc w:val="both"/>
            </w:pPr>
            <w:r w:rsidRPr="00B36F97">
              <w:t>Rà soát, chuẩn hóa thông tin thuộc tính c</w:t>
            </w:r>
            <w:r w:rsidR="004F70ED">
              <w:t>ho từng đối tượng không gian kế</w:t>
            </w:r>
            <w:r w:rsidRPr="00B36F97">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76CAF1A9" w14:textId="2C4C3550" w:rsidR="00A61903" w:rsidRPr="00B36F97" w:rsidRDefault="00303185" w:rsidP="00A61903">
            <w:pPr>
              <w:jc w:val="right"/>
            </w:pPr>
            <w:r w:rsidRPr="00B36F97">
              <w:t>0,1053</w:t>
            </w:r>
          </w:p>
        </w:tc>
      </w:tr>
      <w:tr w:rsidR="00A61903" w:rsidRPr="00B36F97" w14:paraId="54C686E7" w14:textId="77777777" w:rsidTr="00B46B6C">
        <w:trPr>
          <w:trHeight w:val="955"/>
        </w:trPr>
        <w:tc>
          <w:tcPr>
            <w:tcW w:w="0" w:type="auto"/>
            <w:shd w:val="clear" w:color="auto" w:fill="auto"/>
            <w:tcMar>
              <w:top w:w="0" w:type="dxa"/>
              <w:left w:w="108" w:type="dxa"/>
              <w:bottom w:w="0" w:type="dxa"/>
              <w:right w:w="108" w:type="dxa"/>
            </w:tcMar>
            <w:vAlign w:val="center"/>
          </w:tcPr>
          <w:p w14:paraId="70925C93" w14:textId="214942BB" w:rsidR="00A61903" w:rsidRPr="00B36F97" w:rsidRDefault="00A61903" w:rsidP="00A61903">
            <w:pPr>
              <w:jc w:val="center"/>
            </w:pPr>
            <w:r w:rsidRPr="00B36F97">
              <w:t>2.2</w:t>
            </w:r>
          </w:p>
        </w:tc>
        <w:tc>
          <w:tcPr>
            <w:tcW w:w="0" w:type="auto"/>
            <w:shd w:val="clear" w:color="auto" w:fill="auto"/>
            <w:tcMar>
              <w:top w:w="0" w:type="dxa"/>
              <w:left w:w="108" w:type="dxa"/>
              <w:bottom w:w="0" w:type="dxa"/>
              <w:right w:w="108" w:type="dxa"/>
            </w:tcMar>
            <w:vAlign w:val="center"/>
          </w:tcPr>
          <w:p w14:paraId="39F66179" w14:textId="6EFA775A" w:rsidR="00A61903" w:rsidRPr="00B36F97" w:rsidRDefault="00A61903" w:rsidP="00A61903">
            <w:pPr>
              <w:jc w:val="both"/>
            </w:pPr>
            <w:r w:rsidRPr="00B36F97">
              <w:t>Chuyể</w:t>
            </w:r>
            <w:r w:rsidR="004F70ED">
              <w:t>n đổi và tích hợp không gian kế</w:t>
            </w:r>
            <w:r w:rsidRPr="00B36F97">
              <w:t xml:space="preserve"> hoạch sử dụng đất</w:t>
            </w:r>
          </w:p>
        </w:tc>
        <w:tc>
          <w:tcPr>
            <w:tcW w:w="0" w:type="auto"/>
            <w:shd w:val="clear" w:color="auto" w:fill="auto"/>
            <w:tcMar>
              <w:top w:w="0" w:type="dxa"/>
              <w:left w:w="108" w:type="dxa"/>
              <w:bottom w:w="0" w:type="dxa"/>
              <w:right w:w="108" w:type="dxa"/>
            </w:tcMar>
            <w:vAlign w:val="center"/>
          </w:tcPr>
          <w:p w14:paraId="3C06325A" w14:textId="77777777" w:rsidR="00A61903" w:rsidRPr="00B36F97" w:rsidRDefault="00A61903" w:rsidP="00A61903">
            <w:pPr>
              <w:jc w:val="right"/>
            </w:pPr>
          </w:p>
        </w:tc>
      </w:tr>
      <w:tr w:rsidR="00A61903" w:rsidRPr="00B36F97" w14:paraId="1521DFEA" w14:textId="77777777" w:rsidTr="00B46B6C">
        <w:trPr>
          <w:trHeight w:val="955"/>
        </w:trPr>
        <w:tc>
          <w:tcPr>
            <w:tcW w:w="0" w:type="auto"/>
            <w:shd w:val="clear" w:color="auto" w:fill="auto"/>
            <w:tcMar>
              <w:top w:w="0" w:type="dxa"/>
              <w:left w:w="108" w:type="dxa"/>
              <w:bottom w:w="0" w:type="dxa"/>
              <w:right w:w="108" w:type="dxa"/>
            </w:tcMar>
            <w:vAlign w:val="center"/>
          </w:tcPr>
          <w:p w14:paraId="5F322E72" w14:textId="59CB095A" w:rsidR="00A61903" w:rsidRPr="00B36F97" w:rsidRDefault="00A61903" w:rsidP="00A61903">
            <w:pPr>
              <w:jc w:val="center"/>
            </w:pPr>
            <w:r w:rsidRPr="00B36F97">
              <w:t>2.2.1</w:t>
            </w:r>
          </w:p>
        </w:tc>
        <w:tc>
          <w:tcPr>
            <w:tcW w:w="0" w:type="auto"/>
            <w:shd w:val="clear" w:color="auto" w:fill="auto"/>
            <w:tcMar>
              <w:top w:w="0" w:type="dxa"/>
              <w:left w:w="108" w:type="dxa"/>
              <w:bottom w:w="0" w:type="dxa"/>
              <w:right w:w="108" w:type="dxa"/>
            </w:tcMar>
            <w:vAlign w:val="center"/>
          </w:tcPr>
          <w:p w14:paraId="232CC626" w14:textId="7DD5634C" w:rsidR="00A61903" w:rsidRPr="00B36F97" w:rsidRDefault="00A61903" w:rsidP="00A61903">
            <w:pPr>
              <w:jc w:val="both"/>
            </w:pPr>
            <w:r w:rsidRPr="00B36F97">
              <w:t xml:space="preserve">Chuyển đổi </w:t>
            </w:r>
            <w:r w:rsidR="004F70ED">
              <w:t>các lớp đối tượng không gian kế</w:t>
            </w:r>
            <w:r w:rsidRPr="00B36F97">
              <w:t xml:space="preserve"> hoạch sử dụng đất của bản đồ vào CSDL đất đai theo đơn vị hành chính</w:t>
            </w:r>
          </w:p>
        </w:tc>
        <w:tc>
          <w:tcPr>
            <w:tcW w:w="0" w:type="auto"/>
            <w:shd w:val="clear" w:color="auto" w:fill="auto"/>
            <w:tcMar>
              <w:top w:w="0" w:type="dxa"/>
              <w:left w:w="108" w:type="dxa"/>
              <w:bottom w:w="0" w:type="dxa"/>
              <w:right w:w="108" w:type="dxa"/>
            </w:tcMar>
            <w:vAlign w:val="center"/>
          </w:tcPr>
          <w:p w14:paraId="07BA6784" w14:textId="10F80D4A" w:rsidR="00A61903" w:rsidRPr="00B36F97" w:rsidRDefault="00A61903" w:rsidP="00303185">
            <w:pPr>
              <w:jc w:val="right"/>
            </w:pPr>
            <w:r w:rsidRPr="00B36F97">
              <w:t>0,0</w:t>
            </w:r>
            <w:r w:rsidR="00303185" w:rsidRPr="00B36F97">
              <w:t>310</w:t>
            </w:r>
          </w:p>
        </w:tc>
      </w:tr>
      <w:tr w:rsidR="00A61903" w:rsidRPr="00B36F97" w14:paraId="18CE7F67" w14:textId="77777777" w:rsidTr="00004437">
        <w:trPr>
          <w:trHeight w:val="955"/>
        </w:trPr>
        <w:tc>
          <w:tcPr>
            <w:tcW w:w="0" w:type="auto"/>
            <w:shd w:val="clear" w:color="auto" w:fill="auto"/>
            <w:tcMar>
              <w:top w:w="0" w:type="dxa"/>
              <w:left w:w="108" w:type="dxa"/>
              <w:bottom w:w="0" w:type="dxa"/>
              <w:right w:w="108" w:type="dxa"/>
            </w:tcMar>
            <w:vAlign w:val="center"/>
          </w:tcPr>
          <w:p w14:paraId="4F97C6E2" w14:textId="37AE2127" w:rsidR="00A61903" w:rsidRPr="00B36F97" w:rsidRDefault="00A61903" w:rsidP="00A61903">
            <w:pPr>
              <w:jc w:val="center"/>
            </w:pPr>
            <w:r w:rsidRPr="00B36F97">
              <w:t>2.2.2</w:t>
            </w:r>
          </w:p>
        </w:tc>
        <w:tc>
          <w:tcPr>
            <w:tcW w:w="0" w:type="auto"/>
            <w:shd w:val="clear" w:color="auto" w:fill="auto"/>
            <w:tcMar>
              <w:top w:w="0" w:type="dxa"/>
              <w:left w:w="108" w:type="dxa"/>
              <w:bottom w:w="0" w:type="dxa"/>
              <w:right w:w="108" w:type="dxa"/>
            </w:tcMar>
          </w:tcPr>
          <w:p w14:paraId="0CB5B2C2" w14:textId="69C518AF" w:rsidR="00A61903" w:rsidRPr="00B36F97" w:rsidRDefault="00A61903" w:rsidP="00A61903">
            <w:pPr>
              <w:jc w:val="both"/>
            </w:pPr>
            <w:r w:rsidRPr="00B36F97">
              <w:rPr>
                <w:spacing w:val="-6"/>
              </w:rPr>
              <w:t>Nhập bổ sung các trường thông tin thuộc tính c</w:t>
            </w:r>
            <w:r w:rsidR="004F70ED">
              <w:rPr>
                <w:spacing w:val="-6"/>
              </w:rPr>
              <w:t>ho từng đối tượng không gian kế</w:t>
            </w:r>
            <w:r w:rsidRPr="00B36F97">
              <w:rPr>
                <w:spacing w:val="-6"/>
              </w:rPr>
              <w:t xml:space="preserve"> hoạch sử dụng đất theo quy định về CSDL quốc gia về đất đai</w:t>
            </w:r>
          </w:p>
        </w:tc>
        <w:tc>
          <w:tcPr>
            <w:tcW w:w="0" w:type="auto"/>
            <w:shd w:val="clear" w:color="auto" w:fill="auto"/>
            <w:tcMar>
              <w:top w:w="0" w:type="dxa"/>
              <w:left w:w="108" w:type="dxa"/>
              <w:bottom w:w="0" w:type="dxa"/>
              <w:right w:w="108" w:type="dxa"/>
            </w:tcMar>
            <w:vAlign w:val="center"/>
          </w:tcPr>
          <w:p w14:paraId="31976A1C" w14:textId="64284D37" w:rsidR="00A61903" w:rsidRPr="00B36F97" w:rsidRDefault="00A61903" w:rsidP="00303185">
            <w:pPr>
              <w:jc w:val="right"/>
            </w:pPr>
            <w:r w:rsidRPr="00B36F97">
              <w:t>0,</w:t>
            </w:r>
            <w:r w:rsidR="00303185" w:rsidRPr="00B36F97">
              <w:t>0073</w:t>
            </w:r>
          </w:p>
        </w:tc>
      </w:tr>
      <w:tr w:rsidR="00A61903" w:rsidRPr="00B36F97" w14:paraId="79756731" w14:textId="77777777" w:rsidTr="00B46B6C">
        <w:trPr>
          <w:trHeight w:val="955"/>
        </w:trPr>
        <w:tc>
          <w:tcPr>
            <w:tcW w:w="0" w:type="auto"/>
            <w:shd w:val="clear" w:color="auto" w:fill="auto"/>
            <w:tcMar>
              <w:top w:w="0" w:type="dxa"/>
              <w:left w:w="108" w:type="dxa"/>
              <w:bottom w:w="0" w:type="dxa"/>
              <w:right w:w="108" w:type="dxa"/>
            </w:tcMar>
            <w:vAlign w:val="center"/>
          </w:tcPr>
          <w:p w14:paraId="44FA53FB" w14:textId="1460ADAD" w:rsidR="00A61903" w:rsidRPr="00B36F97" w:rsidRDefault="00A61903" w:rsidP="00A61903">
            <w:pPr>
              <w:jc w:val="center"/>
            </w:pPr>
            <w:r w:rsidRPr="00B36F97">
              <w:t>2.2.3</w:t>
            </w:r>
          </w:p>
        </w:tc>
        <w:tc>
          <w:tcPr>
            <w:tcW w:w="0" w:type="auto"/>
            <w:shd w:val="clear" w:color="auto" w:fill="auto"/>
            <w:tcMar>
              <w:top w:w="0" w:type="dxa"/>
              <w:left w:w="108" w:type="dxa"/>
              <w:bottom w:w="0" w:type="dxa"/>
              <w:right w:w="108" w:type="dxa"/>
            </w:tcMar>
            <w:vAlign w:val="center"/>
          </w:tcPr>
          <w:p w14:paraId="52749B8D" w14:textId="0E4D12BA" w:rsidR="00A61903" w:rsidRPr="00B36F97" w:rsidRDefault="00A61903" w:rsidP="00A61903">
            <w:pPr>
              <w:jc w:val="both"/>
            </w:pPr>
            <w:r w:rsidRPr="00B36F97">
              <w:t>Rà soát dữ liệu không gian để xử lý các lỗi dọc biên giữa các đơn vị hành chính tiếp giáp nhau. Trường hợp có mâu thuẫn cần xử lý đồng bộ với các loại hồ sơ có liên quan, thống kê kết quả xử lý các đối tượng còn mâu thuẫn</w:t>
            </w:r>
          </w:p>
        </w:tc>
        <w:tc>
          <w:tcPr>
            <w:tcW w:w="0" w:type="auto"/>
            <w:shd w:val="clear" w:color="auto" w:fill="auto"/>
            <w:tcMar>
              <w:top w:w="0" w:type="dxa"/>
              <w:left w:w="108" w:type="dxa"/>
              <w:bottom w:w="0" w:type="dxa"/>
              <w:right w:w="108" w:type="dxa"/>
            </w:tcMar>
            <w:vAlign w:val="center"/>
          </w:tcPr>
          <w:p w14:paraId="5E80421E" w14:textId="1F8F880E" w:rsidR="00A61903" w:rsidRPr="00B36F97" w:rsidRDefault="00A61903" w:rsidP="00303185">
            <w:pPr>
              <w:jc w:val="right"/>
            </w:pPr>
            <w:r w:rsidRPr="00B36F97">
              <w:t>0,</w:t>
            </w:r>
            <w:r w:rsidR="00303185" w:rsidRPr="00B36F97">
              <w:t>0582</w:t>
            </w:r>
          </w:p>
        </w:tc>
      </w:tr>
    </w:tbl>
    <w:p w14:paraId="3CC7C86D" w14:textId="77777777" w:rsidR="006A2FCF" w:rsidRPr="00B36F97" w:rsidRDefault="006A2FCF" w:rsidP="00BF1309">
      <w:pPr>
        <w:jc w:val="center"/>
        <w:rPr>
          <w:b/>
        </w:rPr>
      </w:pPr>
      <w:bookmarkStart w:id="261" w:name="_Toc186447953"/>
      <w:bookmarkStart w:id="262" w:name="_Toc186448810"/>
      <w:bookmarkStart w:id="263" w:name="_Toc186448301"/>
      <w:bookmarkStart w:id="264" w:name="_Toc186448828"/>
    </w:p>
    <w:p w14:paraId="4F404A27" w14:textId="77777777" w:rsidR="00BF1309" w:rsidRPr="00B36F97" w:rsidRDefault="00BF1309" w:rsidP="00BF1309">
      <w:pPr>
        <w:jc w:val="center"/>
        <w:rPr>
          <w:b/>
        </w:rPr>
      </w:pPr>
      <w:r w:rsidRPr="00B36F97">
        <w:rPr>
          <w:b/>
        </w:rPr>
        <w:lastRenderedPageBreak/>
        <w:t>CHƯƠNG I</w:t>
      </w:r>
      <w:bookmarkEnd w:id="261"/>
      <w:bookmarkEnd w:id="262"/>
      <w:r w:rsidRPr="00B36F97">
        <w:rPr>
          <w:b/>
        </w:rPr>
        <w:t>I</w:t>
      </w:r>
    </w:p>
    <w:p w14:paraId="7069A6BD" w14:textId="77777777" w:rsidR="00BF1309" w:rsidRPr="00B36F97" w:rsidRDefault="00BF1309" w:rsidP="00BF1309">
      <w:pPr>
        <w:jc w:val="center"/>
        <w:rPr>
          <w:b/>
        </w:rPr>
      </w:pPr>
      <w:bookmarkStart w:id="265" w:name="_Toc186093857"/>
      <w:bookmarkStart w:id="266" w:name="_Toc186447954"/>
      <w:bookmarkStart w:id="267" w:name="_Toc186448811"/>
      <w:r w:rsidRPr="00B36F97">
        <w:rPr>
          <w:b/>
        </w:rPr>
        <w:t>CƠ SỞ DỮ LIỆU GIÁ ĐẤT</w:t>
      </w:r>
      <w:bookmarkEnd w:id="265"/>
      <w:bookmarkEnd w:id="266"/>
      <w:bookmarkEnd w:id="267"/>
    </w:p>
    <w:p w14:paraId="5760E3A6" w14:textId="45346C48" w:rsidR="006A2FCF" w:rsidRPr="00B36F97" w:rsidRDefault="007F2A99" w:rsidP="007C4345">
      <w:pPr>
        <w:tabs>
          <w:tab w:val="left" w:pos="660"/>
        </w:tabs>
        <w:spacing w:before="120"/>
        <w:ind w:firstLine="567"/>
        <w:rPr>
          <w:b/>
        </w:rPr>
      </w:pPr>
      <w:r>
        <w:rPr>
          <w:b/>
        </w:rPr>
        <w:t>Điều 8. Xây dựng CSLD giá đất</w:t>
      </w:r>
    </w:p>
    <w:p w14:paraId="202E8212" w14:textId="71CF6EA2" w:rsidR="00BF1309" w:rsidRPr="00B36F97" w:rsidRDefault="00BF1309" w:rsidP="007C4345">
      <w:pPr>
        <w:spacing w:before="120"/>
        <w:ind w:firstLine="567"/>
        <w:rPr>
          <w:b/>
        </w:rPr>
      </w:pPr>
      <w:bookmarkStart w:id="268" w:name="_Toc494182290"/>
      <w:bookmarkStart w:id="269" w:name="_Toc494183255"/>
      <w:bookmarkStart w:id="270" w:name="_Toc494182291"/>
      <w:bookmarkStart w:id="271" w:name="_Toc494183256"/>
      <w:bookmarkStart w:id="272" w:name="_Toc186447955"/>
      <w:bookmarkStart w:id="273" w:name="_Toc186448812"/>
      <w:bookmarkEnd w:id="268"/>
      <w:bookmarkEnd w:id="269"/>
      <w:bookmarkEnd w:id="270"/>
      <w:bookmarkEnd w:id="271"/>
      <w:r w:rsidRPr="00B36F97">
        <w:rPr>
          <w:b/>
        </w:rPr>
        <w:t>I. Đ</w:t>
      </w:r>
      <w:bookmarkEnd w:id="272"/>
      <w:bookmarkEnd w:id="273"/>
      <w:r w:rsidR="001B5DDC" w:rsidRPr="00B36F97">
        <w:rPr>
          <w:b/>
        </w:rPr>
        <w:t>ỊNH MỨC LAO ĐỘNG</w:t>
      </w:r>
    </w:p>
    <w:p w14:paraId="3340A51C" w14:textId="309F7966" w:rsidR="00BF1309" w:rsidRPr="00B36F97" w:rsidRDefault="00BF1309" w:rsidP="007C4345">
      <w:pPr>
        <w:spacing w:before="120"/>
        <w:ind w:firstLine="567"/>
        <w:rPr>
          <w:b/>
          <w:i/>
        </w:rPr>
      </w:pPr>
      <w:r w:rsidRPr="00B36F97">
        <w:rPr>
          <w:b/>
        </w:rPr>
        <w:t>1 Công tác chuẩn bị; thu thập tài liệu, dữ liệu; rà soát, đánh giá, phân loại tài liệu, dữ liệu; xây dựng dữ liệu đất đai phi cấu trúc về giá đất; xây dựng siêu dữ liệu giá đất; tích hợp dữ liệu vào hệ thống; kiểm tra, nghiệm thu CSDL giá đất</w:t>
      </w:r>
    </w:p>
    <w:p w14:paraId="520B0254" w14:textId="5EE2664D" w:rsidR="00BF1309" w:rsidRPr="00B36F97" w:rsidRDefault="000B7466" w:rsidP="00BF1309">
      <w:pPr>
        <w:jc w:val="right"/>
        <w:rPr>
          <w:i/>
        </w:rPr>
      </w:pPr>
      <w:r w:rsidRPr="00B36F97">
        <w:rPr>
          <w:i/>
        </w:rPr>
        <w:t>Bảng 43</w:t>
      </w:r>
      <w:r w:rsidR="00BF1309" w:rsidRPr="00B36F97">
        <w:rPr>
          <w:i/>
        </w:rPr>
        <w:t xml:space="preserve">_CSDL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5308"/>
        <w:gridCol w:w="1268"/>
        <w:gridCol w:w="1710"/>
      </w:tblGrid>
      <w:tr w:rsidR="00BF1309" w:rsidRPr="00B36F97" w14:paraId="32BCF324" w14:textId="77777777" w:rsidTr="000B7466">
        <w:trPr>
          <w:trHeight w:val="896"/>
          <w:tblHeader/>
        </w:trPr>
        <w:tc>
          <w:tcPr>
            <w:tcW w:w="776" w:type="dxa"/>
            <w:shd w:val="clear" w:color="auto" w:fill="auto"/>
            <w:tcMar>
              <w:top w:w="0" w:type="dxa"/>
              <w:left w:w="108" w:type="dxa"/>
              <w:bottom w:w="0" w:type="dxa"/>
              <w:right w:w="108" w:type="dxa"/>
            </w:tcMar>
            <w:vAlign w:val="center"/>
          </w:tcPr>
          <w:p w14:paraId="0B654495" w14:textId="77777777" w:rsidR="00BF1309" w:rsidRPr="00B36F97" w:rsidRDefault="00BF1309" w:rsidP="00BF1309">
            <w:pPr>
              <w:jc w:val="center"/>
              <w:rPr>
                <w:b/>
              </w:rPr>
            </w:pPr>
            <w:bookmarkStart w:id="274" w:name="_Toc186447956"/>
            <w:r w:rsidRPr="00B36F97">
              <w:rPr>
                <w:b/>
              </w:rPr>
              <w:t>STT</w:t>
            </w:r>
            <w:bookmarkEnd w:id="274"/>
          </w:p>
        </w:tc>
        <w:tc>
          <w:tcPr>
            <w:tcW w:w="5456" w:type="dxa"/>
            <w:shd w:val="clear" w:color="auto" w:fill="auto"/>
            <w:tcMar>
              <w:top w:w="0" w:type="dxa"/>
              <w:left w:w="108" w:type="dxa"/>
              <w:bottom w:w="0" w:type="dxa"/>
              <w:right w:w="108" w:type="dxa"/>
            </w:tcMar>
            <w:vAlign w:val="center"/>
          </w:tcPr>
          <w:p w14:paraId="4704C977" w14:textId="77777777" w:rsidR="00BF1309" w:rsidRPr="00B36F97" w:rsidRDefault="00BF1309" w:rsidP="00BF1309">
            <w:pPr>
              <w:jc w:val="center"/>
              <w:rPr>
                <w:b/>
              </w:rPr>
            </w:pPr>
            <w:bookmarkStart w:id="275" w:name="_Toc186447957"/>
            <w:r w:rsidRPr="00B36F97">
              <w:rPr>
                <w:b/>
              </w:rPr>
              <w:t>Nội dung công việc</w:t>
            </w:r>
            <w:bookmarkEnd w:id="275"/>
          </w:p>
        </w:tc>
        <w:tc>
          <w:tcPr>
            <w:tcW w:w="1276" w:type="dxa"/>
            <w:shd w:val="clear" w:color="auto" w:fill="auto"/>
            <w:tcMar>
              <w:top w:w="0" w:type="dxa"/>
              <w:left w:w="108" w:type="dxa"/>
              <w:bottom w:w="0" w:type="dxa"/>
              <w:right w:w="108" w:type="dxa"/>
            </w:tcMar>
            <w:vAlign w:val="center"/>
          </w:tcPr>
          <w:p w14:paraId="1DB1C30F" w14:textId="77777777" w:rsidR="00BF1309" w:rsidRPr="00B36F97" w:rsidRDefault="00BF1309" w:rsidP="00BF1309">
            <w:pPr>
              <w:jc w:val="center"/>
              <w:rPr>
                <w:b/>
              </w:rPr>
            </w:pPr>
            <w:r w:rsidRPr="00B36F97">
              <w:rPr>
                <w:b/>
              </w:rPr>
              <w:t>Định biên</w:t>
            </w:r>
          </w:p>
        </w:tc>
        <w:tc>
          <w:tcPr>
            <w:tcW w:w="1554" w:type="dxa"/>
            <w:shd w:val="clear" w:color="auto" w:fill="auto"/>
            <w:tcMar>
              <w:top w:w="0" w:type="dxa"/>
              <w:left w:w="108" w:type="dxa"/>
              <w:bottom w:w="0" w:type="dxa"/>
              <w:right w:w="108" w:type="dxa"/>
            </w:tcMar>
            <w:vAlign w:val="center"/>
          </w:tcPr>
          <w:p w14:paraId="4794CE58" w14:textId="77777777" w:rsidR="00BF1309" w:rsidRPr="00B36F97" w:rsidRDefault="00BF1309" w:rsidP="00BF1309">
            <w:pPr>
              <w:jc w:val="center"/>
              <w:rPr>
                <w:b/>
              </w:rPr>
            </w:pPr>
            <w:r w:rsidRPr="00B36F97">
              <w:rPr>
                <w:b/>
              </w:rPr>
              <w:t xml:space="preserve">Định mức </w:t>
            </w:r>
            <w:r w:rsidRPr="00B36F97">
              <w:rPr>
                <w:b/>
              </w:rPr>
              <w:br/>
            </w:r>
            <w:r w:rsidRPr="00B36F97">
              <w:t>(Công nhóm/huyện)</w:t>
            </w:r>
          </w:p>
        </w:tc>
      </w:tr>
      <w:tr w:rsidR="00BF1309" w:rsidRPr="00B36F97" w14:paraId="2F549981" w14:textId="77777777" w:rsidTr="000B7466">
        <w:tc>
          <w:tcPr>
            <w:tcW w:w="776" w:type="dxa"/>
            <w:shd w:val="clear" w:color="auto" w:fill="auto"/>
            <w:tcMar>
              <w:top w:w="0" w:type="dxa"/>
              <w:left w:w="108" w:type="dxa"/>
              <w:bottom w:w="0" w:type="dxa"/>
              <w:right w:w="108" w:type="dxa"/>
            </w:tcMar>
            <w:vAlign w:val="center"/>
          </w:tcPr>
          <w:p w14:paraId="15C87882" w14:textId="35CE80E3" w:rsidR="00BF1309" w:rsidRPr="00B36F97" w:rsidRDefault="00BF1309" w:rsidP="00BF1309">
            <w:pPr>
              <w:jc w:val="center"/>
              <w:rPr>
                <w:b/>
              </w:rPr>
            </w:pPr>
            <w:bookmarkStart w:id="276" w:name="_Toc186447958"/>
            <w:r w:rsidRPr="00B36F97">
              <w:rPr>
                <w:b/>
              </w:rPr>
              <w:t>1</w:t>
            </w:r>
            <w:bookmarkEnd w:id="276"/>
          </w:p>
        </w:tc>
        <w:tc>
          <w:tcPr>
            <w:tcW w:w="5456" w:type="dxa"/>
            <w:shd w:val="clear" w:color="auto" w:fill="auto"/>
            <w:tcMar>
              <w:top w:w="0" w:type="dxa"/>
              <w:left w:w="108" w:type="dxa"/>
              <w:bottom w:w="0" w:type="dxa"/>
              <w:right w:w="108" w:type="dxa"/>
            </w:tcMar>
            <w:vAlign w:val="center"/>
          </w:tcPr>
          <w:p w14:paraId="46C3D131" w14:textId="77777777" w:rsidR="00BF1309" w:rsidRPr="00B36F97" w:rsidRDefault="00BF1309" w:rsidP="00BF1309">
            <w:pPr>
              <w:jc w:val="both"/>
              <w:rPr>
                <w:b/>
              </w:rPr>
            </w:pPr>
            <w:r w:rsidRPr="00B36F97">
              <w:rPr>
                <w:b/>
              </w:rPr>
              <w:t>Công tác chuẩn bị</w:t>
            </w:r>
          </w:p>
        </w:tc>
        <w:tc>
          <w:tcPr>
            <w:tcW w:w="1276" w:type="dxa"/>
            <w:shd w:val="clear" w:color="auto" w:fill="auto"/>
            <w:tcMar>
              <w:top w:w="0" w:type="dxa"/>
              <w:left w:w="108" w:type="dxa"/>
              <w:bottom w:w="0" w:type="dxa"/>
              <w:right w:w="108" w:type="dxa"/>
            </w:tcMar>
            <w:vAlign w:val="center"/>
          </w:tcPr>
          <w:p w14:paraId="613D26F5" w14:textId="6A51DE36" w:rsidR="00BF1309" w:rsidRPr="00B36F97" w:rsidRDefault="00BF1309" w:rsidP="00BF1309">
            <w:pPr>
              <w:jc w:val="center"/>
              <w:rPr>
                <w:b/>
              </w:rPr>
            </w:pPr>
          </w:p>
        </w:tc>
        <w:tc>
          <w:tcPr>
            <w:tcW w:w="1554" w:type="dxa"/>
            <w:shd w:val="clear" w:color="auto" w:fill="auto"/>
            <w:tcMar>
              <w:top w:w="0" w:type="dxa"/>
              <w:left w:w="108" w:type="dxa"/>
              <w:bottom w:w="0" w:type="dxa"/>
              <w:right w:w="108" w:type="dxa"/>
            </w:tcMar>
            <w:vAlign w:val="center"/>
          </w:tcPr>
          <w:p w14:paraId="020C5CE6" w14:textId="61C6B13B" w:rsidR="00BF1309" w:rsidRPr="00B36F97" w:rsidRDefault="00BF1309" w:rsidP="00BF1309">
            <w:pPr>
              <w:jc w:val="center"/>
              <w:rPr>
                <w:b/>
              </w:rPr>
            </w:pPr>
          </w:p>
        </w:tc>
      </w:tr>
      <w:tr w:rsidR="00BF1309" w:rsidRPr="00B36F97" w14:paraId="46B88113" w14:textId="77777777" w:rsidTr="000B7466">
        <w:tc>
          <w:tcPr>
            <w:tcW w:w="776" w:type="dxa"/>
            <w:shd w:val="clear" w:color="auto" w:fill="auto"/>
            <w:tcMar>
              <w:top w:w="0" w:type="dxa"/>
              <w:left w:w="108" w:type="dxa"/>
              <w:bottom w:w="0" w:type="dxa"/>
              <w:right w:w="108" w:type="dxa"/>
            </w:tcMar>
            <w:vAlign w:val="center"/>
          </w:tcPr>
          <w:p w14:paraId="5B91BB50" w14:textId="77777777" w:rsidR="00BF1309" w:rsidRPr="00B36F97" w:rsidRDefault="00BF1309" w:rsidP="00BF1309">
            <w:pPr>
              <w:jc w:val="center"/>
            </w:pPr>
            <w:r w:rsidRPr="00B36F97">
              <w:t>1.1</w:t>
            </w:r>
          </w:p>
        </w:tc>
        <w:tc>
          <w:tcPr>
            <w:tcW w:w="5456" w:type="dxa"/>
            <w:shd w:val="clear" w:color="auto" w:fill="auto"/>
            <w:tcMar>
              <w:top w:w="0" w:type="dxa"/>
              <w:left w:w="108" w:type="dxa"/>
              <w:bottom w:w="0" w:type="dxa"/>
              <w:right w:w="108" w:type="dxa"/>
            </w:tcMar>
            <w:vAlign w:val="center"/>
          </w:tcPr>
          <w:p w14:paraId="00CBC78E" w14:textId="77777777" w:rsidR="00BF1309" w:rsidRPr="00B36F97" w:rsidRDefault="00BF1309" w:rsidP="00BF1309">
            <w:pPr>
              <w:jc w:val="both"/>
            </w:pPr>
            <w:r w:rsidRPr="00B36F97">
              <w:t>Lập kế hoạch thi công chi tiết: xác định thời gian, địa điểm, khối lượng và nhân lực thực hiện của từng bước công việc; kế hoạch làm việc với các đơn vị có liên quan đến công tác xây dựng CSDL giá đất trên địa bàn thi công</w:t>
            </w:r>
          </w:p>
        </w:tc>
        <w:tc>
          <w:tcPr>
            <w:tcW w:w="1276" w:type="dxa"/>
            <w:shd w:val="clear" w:color="auto" w:fill="auto"/>
            <w:tcMar>
              <w:top w:w="0" w:type="dxa"/>
              <w:left w:w="108" w:type="dxa"/>
              <w:bottom w:w="0" w:type="dxa"/>
              <w:right w:w="108" w:type="dxa"/>
            </w:tcMar>
            <w:vAlign w:val="center"/>
          </w:tcPr>
          <w:p w14:paraId="24B33DBF" w14:textId="77777777" w:rsidR="00BF1309" w:rsidRPr="00B36F97" w:rsidRDefault="00BF1309" w:rsidP="00BF1309">
            <w:pPr>
              <w:jc w:val="center"/>
            </w:pPr>
            <w:r w:rsidRPr="00B36F97">
              <w:t>Nhóm 2 (1 KTV2 + 1KS4)</w:t>
            </w:r>
          </w:p>
        </w:tc>
        <w:tc>
          <w:tcPr>
            <w:tcW w:w="1554" w:type="dxa"/>
            <w:shd w:val="clear" w:color="auto" w:fill="auto"/>
            <w:tcMar>
              <w:top w:w="0" w:type="dxa"/>
              <w:left w:w="108" w:type="dxa"/>
              <w:bottom w:w="0" w:type="dxa"/>
              <w:right w:w="108" w:type="dxa"/>
            </w:tcMar>
            <w:vAlign w:val="center"/>
          </w:tcPr>
          <w:p w14:paraId="0B5493D8" w14:textId="77777777" w:rsidR="00BF1309" w:rsidRPr="00B36F97" w:rsidRDefault="00BF1309" w:rsidP="0053697A">
            <w:pPr>
              <w:jc w:val="right"/>
            </w:pPr>
            <w:r w:rsidRPr="00B36F97">
              <w:t>2,000</w:t>
            </w:r>
          </w:p>
        </w:tc>
      </w:tr>
      <w:tr w:rsidR="00BF1309" w:rsidRPr="00B36F97" w14:paraId="666F287E" w14:textId="77777777" w:rsidTr="000B7466">
        <w:tc>
          <w:tcPr>
            <w:tcW w:w="776" w:type="dxa"/>
            <w:shd w:val="clear" w:color="auto" w:fill="auto"/>
            <w:tcMar>
              <w:top w:w="0" w:type="dxa"/>
              <w:left w:w="108" w:type="dxa"/>
              <w:bottom w:w="0" w:type="dxa"/>
              <w:right w:w="108" w:type="dxa"/>
            </w:tcMar>
            <w:vAlign w:val="center"/>
          </w:tcPr>
          <w:p w14:paraId="2F3C8F8E" w14:textId="77777777" w:rsidR="00BF1309" w:rsidRPr="00B36F97" w:rsidRDefault="00BF1309" w:rsidP="00BF1309">
            <w:pPr>
              <w:jc w:val="center"/>
            </w:pPr>
            <w:r w:rsidRPr="00B36F97">
              <w:t>1.2</w:t>
            </w:r>
          </w:p>
        </w:tc>
        <w:tc>
          <w:tcPr>
            <w:tcW w:w="5456" w:type="dxa"/>
            <w:shd w:val="clear" w:color="auto" w:fill="auto"/>
            <w:tcMar>
              <w:top w:w="0" w:type="dxa"/>
              <w:left w:w="108" w:type="dxa"/>
              <w:bottom w:w="0" w:type="dxa"/>
              <w:right w:w="108" w:type="dxa"/>
            </w:tcMar>
            <w:vAlign w:val="center"/>
          </w:tcPr>
          <w:p w14:paraId="415C0E0E" w14:textId="77777777" w:rsidR="00BF1309" w:rsidRPr="00B36F97" w:rsidRDefault="00BF1309" w:rsidP="00BF1309">
            <w:pPr>
              <w:jc w:val="both"/>
            </w:pPr>
            <w:r w:rsidRPr="00B36F97">
              <w:t>Chuẩn bị nhân lực, địa điểm làm việc; chuẩn bị vật tư, thiết bị, dụng cụ, phần mềm cho công tác xây dựng CSDL giá đất</w:t>
            </w:r>
          </w:p>
        </w:tc>
        <w:tc>
          <w:tcPr>
            <w:tcW w:w="1276" w:type="dxa"/>
            <w:shd w:val="clear" w:color="auto" w:fill="auto"/>
            <w:tcMar>
              <w:top w:w="0" w:type="dxa"/>
              <w:left w:w="108" w:type="dxa"/>
              <w:bottom w:w="0" w:type="dxa"/>
              <w:right w:w="108" w:type="dxa"/>
            </w:tcMar>
            <w:vAlign w:val="center"/>
          </w:tcPr>
          <w:p w14:paraId="03941644" w14:textId="77777777" w:rsidR="00BF1309" w:rsidRPr="00B36F97" w:rsidRDefault="00BF1309" w:rsidP="00BF1309">
            <w:pPr>
              <w:jc w:val="center"/>
            </w:pPr>
            <w:r w:rsidRPr="00B36F97">
              <w:t>Nhóm 2 (1 KTV4 + 1KS2)</w:t>
            </w:r>
          </w:p>
        </w:tc>
        <w:tc>
          <w:tcPr>
            <w:tcW w:w="1554" w:type="dxa"/>
            <w:shd w:val="clear" w:color="auto" w:fill="auto"/>
            <w:tcMar>
              <w:top w:w="0" w:type="dxa"/>
              <w:left w:w="108" w:type="dxa"/>
              <w:bottom w:w="0" w:type="dxa"/>
              <w:right w:w="108" w:type="dxa"/>
            </w:tcMar>
            <w:vAlign w:val="center"/>
          </w:tcPr>
          <w:p w14:paraId="6326E6BF" w14:textId="77777777" w:rsidR="00BF1309" w:rsidRPr="00B36F97" w:rsidRDefault="00BF1309" w:rsidP="0053697A">
            <w:pPr>
              <w:jc w:val="right"/>
            </w:pPr>
            <w:r w:rsidRPr="00B36F97">
              <w:t>2,000</w:t>
            </w:r>
          </w:p>
        </w:tc>
      </w:tr>
      <w:tr w:rsidR="00BF1309" w:rsidRPr="00B36F97" w14:paraId="703C483B" w14:textId="77777777" w:rsidTr="000B7466">
        <w:tc>
          <w:tcPr>
            <w:tcW w:w="776" w:type="dxa"/>
            <w:shd w:val="clear" w:color="auto" w:fill="auto"/>
            <w:tcMar>
              <w:top w:w="0" w:type="dxa"/>
              <w:left w:w="108" w:type="dxa"/>
              <w:bottom w:w="0" w:type="dxa"/>
              <w:right w:w="108" w:type="dxa"/>
            </w:tcMar>
            <w:vAlign w:val="center"/>
          </w:tcPr>
          <w:p w14:paraId="51715452" w14:textId="4AAF099D" w:rsidR="00BF1309" w:rsidRPr="00B36F97" w:rsidRDefault="00BF1309" w:rsidP="00BF1309">
            <w:pPr>
              <w:jc w:val="center"/>
              <w:rPr>
                <w:b/>
              </w:rPr>
            </w:pPr>
            <w:bookmarkStart w:id="277" w:name="_Toc186447959"/>
            <w:r w:rsidRPr="00B36F97">
              <w:rPr>
                <w:b/>
              </w:rPr>
              <w:t>2</w:t>
            </w:r>
            <w:bookmarkEnd w:id="277"/>
          </w:p>
        </w:tc>
        <w:tc>
          <w:tcPr>
            <w:tcW w:w="5456" w:type="dxa"/>
            <w:shd w:val="clear" w:color="auto" w:fill="auto"/>
            <w:tcMar>
              <w:top w:w="0" w:type="dxa"/>
              <w:left w:w="108" w:type="dxa"/>
              <w:bottom w:w="0" w:type="dxa"/>
              <w:right w:w="108" w:type="dxa"/>
            </w:tcMar>
            <w:vAlign w:val="center"/>
          </w:tcPr>
          <w:p w14:paraId="03BCB2DF" w14:textId="77777777" w:rsidR="00BF1309" w:rsidRPr="00B36F97" w:rsidRDefault="00BF1309" w:rsidP="00BF1309">
            <w:pPr>
              <w:jc w:val="both"/>
              <w:rPr>
                <w:b/>
              </w:rPr>
            </w:pPr>
            <w:r w:rsidRPr="00B36F97">
              <w:rPr>
                <w:b/>
              </w:rPr>
              <w:t>Thu thập tài liệu, dữ liệu</w:t>
            </w:r>
          </w:p>
        </w:tc>
        <w:tc>
          <w:tcPr>
            <w:tcW w:w="1276" w:type="dxa"/>
            <w:shd w:val="clear" w:color="auto" w:fill="auto"/>
            <w:tcMar>
              <w:top w:w="0" w:type="dxa"/>
              <w:left w:w="108" w:type="dxa"/>
              <w:bottom w:w="0" w:type="dxa"/>
              <w:right w:w="108" w:type="dxa"/>
            </w:tcMar>
            <w:vAlign w:val="center"/>
          </w:tcPr>
          <w:p w14:paraId="7926C9C2" w14:textId="1E8A08B1" w:rsidR="00BF1309" w:rsidRPr="00B36F97" w:rsidRDefault="00BF1309" w:rsidP="00BF1309">
            <w:pPr>
              <w:jc w:val="center"/>
            </w:pPr>
          </w:p>
        </w:tc>
        <w:tc>
          <w:tcPr>
            <w:tcW w:w="1554" w:type="dxa"/>
            <w:shd w:val="clear" w:color="auto" w:fill="auto"/>
            <w:tcMar>
              <w:top w:w="0" w:type="dxa"/>
              <w:left w:w="108" w:type="dxa"/>
              <w:bottom w:w="0" w:type="dxa"/>
              <w:right w:w="108" w:type="dxa"/>
            </w:tcMar>
            <w:vAlign w:val="center"/>
          </w:tcPr>
          <w:p w14:paraId="601712E2" w14:textId="307C2320" w:rsidR="00BF1309" w:rsidRPr="00B36F97" w:rsidRDefault="00BF1309" w:rsidP="0053697A">
            <w:pPr>
              <w:jc w:val="right"/>
            </w:pPr>
          </w:p>
        </w:tc>
      </w:tr>
      <w:tr w:rsidR="00BF1309" w:rsidRPr="00B36F97" w14:paraId="508691AA" w14:textId="77777777" w:rsidTr="000B7466">
        <w:tc>
          <w:tcPr>
            <w:tcW w:w="776" w:type="dxa"/>
            <w:shd w:val="clear" w:color="auto" w:fill="auto"/>
            <w:tcMar>
              <w:top w:w="0" w:type="dxa"/>
              <w:left w:w="108" w:type="dxa"/>
              <w:bottom w:w="0" w:type="dxa"/>
              <w:right w:w="108" w:type="dxa"/>
            </w:tcMar>
            <w:vAlign w:val="center"/>
          </w:tcPr>
          <w:p w14:paraId="53AC015C" w14:textId="255C5EA4" w:rsidR="00BF1309" w:rsidRPr="00B36F97" w:rsidRDefault="00BF1309" w:rsidP="00BF1309">
            <w:pPr>
              <w:jc w:val="center"/>
            </w:pPr>
          </w:p>
        </w:tc>
        <w:tc>
          <w:tcPr>
            <w:tcW w:w="5456" w:type="dxa"/>
            <w:shd w:val="clear" w:color="auto" w:fill="auto"/>
            <w:tcMar>
              <w:top w:w="0" w:type="dxa"/>
              <w:left w:w="108" w:type="dxa"/>
              <w:bottom w:w="0" w:type="dxa"/>
              <w:right w:w="108" w:type="dxa"/>
            </w:tcMar>
            <w:vAlign w:val="center"/>
          </w:tcPr>
          <w:p w14:paraId="08BCFF11" w14:textId="77777777" w:rsidR="00BF1309" w:rsidRPr="00B36F97" w:rsidRDefault="00BF1309" w:rsidP="00BF1309">
            <w:pPr>
              <w:jc w:val="both"/>
            </w:pPr>
            <w:r w:rsidRPr="00B36F97">
              <w:t>Tài liệu, dữ liệu được thu thập cho việc xây dựng CSDL giá đất</w:t>
            </w:r>
          </w:p>
        </w:tc>
        <w:tc>
          <w:tcPr>
            <w:tcW w:w="1276" w:type="dxa"/>
            <w:shd w:val="clear" w:color="auto" w:fill="auto"/>
            <w:tcMar>
              <w:top w:w="0" w:type="dxa"/>
              <w:left w:w="108" w:type="dxa"/>
              <w:bottom w:w="0" w:type="dxa"/>
              <w:right w:w="108" w:type="dxa"/>
            </w:tcMar>
            <w:vAlign w:val="center"/>
          </w:tcPr>
          <w:p w14:paraId="5591DE14" w14:textId="77777777" w:rsidR="00BF1309" w:rsidRPr="00B36F97" w:rsidRDefault="00BF1309" w:rsidP="00BF1309">
            <w:pPr>
              <w:jc w:val="center"/>
            </w:pPr>
            <w:r w:rsidRPr="00B36F97">
              <w:t>Nhóm 2 (1 KTV4 + 1KS3)</w:t>
            </w:r>
          </w:p>
        </w:tc>
        <w:tc>
          <w:tcPr>
            <w:tcW w:w="1554" w:type="dxa"/>
            <w:shd w:val="clear" w:color="auto" w:fill="auto"/>
            <w:tcMar>
              <w:top w:w="0" w:type="dxa"/>
              <w:left w:w="108" w:type="dxa"/>
              <w:bottom w:w="0" w:type="dxa"/>
              <w:right w:w="108" w:type="dxa"/>
            </w:tcMar>
            <w:vAlign w:val="center"/>
          </w:tcPr>
          <w:p w14:paraId="58019A3A" w14:textId="77777777" w:rsidR="00BF1309" w:rsidRPr="00B36F97" w:rsidRDefault="00BF1309" w:rsidP="0053697A">
            <w:pPr>
              <w:jc w:val="right"/>
            </w:pPr>
            <w:r w:rsidRPr="00B36F97">
              <w:t>6,000</w:t>
            </w:r>
          </w:p>
        </w:tc>
      </w:tr>
      <w:tr w:rsidR="00BF1309" w:rsidRPr="00B36F97" w14:paraId="139D19CC" w14:textId="77777777" w:rsidTr="000B7466">
        <w:tc>
          <w:tcPr>
            <w:tcW w:w="776" w:type="dxa"/>
            <w:shd w:val="clear" w:color="auto" w:fill="auto"/>
            <w:tcMar>
              <w:top w:w="0" w:type="dxa"/>
              <w:left w:w="108" w:type="dxa"/>
              <w:bottom w:w="0" w:type="dxa"/>
              <w:right w:w="108" w:type="dxa"/>
            </w:tcMar>
            <w:vAlign w:val="center"/>
          </w:tcPr>
          <w:p w14:paraId="558F047E" w14:textId="2536996C" w:rsidR="00BF1309" w:rsidRPr="00B36F97" w:rsidRDefault="00BF1309" w:rsidP="00BF1309">
            <w:pPr>
              <w:jc w:val="center"/>
              <w:rPr>
                <w:b/>
              </w:rPr>
            </w:pPr>
            <w:bookmarkStart w:id="278" w:name="_Toc186447960"/>
            <w:r w:rsidRPr="00B36F97">
              <w:rPr>
                <w:b/>
              </w:rPr>
              <w:t>3</w:t>
            </w:r>
            <w:bookmarkEnd w:id="278"/>
          </w:p>
        </w:tc>
        <w:tc>
          <w:tcPr>
            <w:tcW w:w="5456" w:type="dxa"/>
            <w:shd w:val="clear" w:color="auto" w:fill="auto"/>
            <w:tcMar>
              <w:top w:w="0" w:type="dxa"/>
              <w:left w:w="108" w:type="dxa"/>
              <w:bottom w:w="0" w:type="dxa"/>
              <w:right w:w="108" w:type="dxa"/>
            </w:tcMar>
            <w:vAlign w:val="center"/>
          </w:tcPr>
          <w:p w14:paraId="6AAC3887" w14:textId="77777777" w:rsidR="00BF1309" w:rsidRPr="00B36F97" w:rsidRDefault="00BF1309" w:rsidP="00BF1309">
            <w:pPr>
              <w:jc w:val="both"/>
              <w:rPr>
                <w:b/>
              </w:rPr>
            </w:pPr>
            <w:r w:rsidRPr="00B36F97">
              <w:rPr>
                <w:b/>
              </w:rPr>
              <w:t>Rà soát, đánh giá, phân loại tài liệu, dữ liệu</w:t>
            </w:r>
          </w:p>
        </w:tc>
        <w:tc>
          <w:tcPr>
            <w:tcW w:w="1276" w:type="dxa"/>
            <w:shd w:val="clear" w:color="auto" w:fill="auto"/>
            <w:tcMar>
              <w:top w:w="0" w:type="dxa"/>
              <w:left w:w="108" w:type="dxa"/>
              <w:bottom w:w="0" w:type="dxa"/>
              <w:right w:w="108" w:type="dxa"/>
            </w:tcMar>
            <w:vAlign w:val="center"/>
          </w:tcPr>
          <w:p w14:paraId="6C017C51" w14:textId="63A76F26" w:rsidR="00BF1309" w:rsidRPr="00B36F97" w:rsidRDefault="00BF1309" w:rsidP="00BF1309">
            <w:pPr>
              <w:jc w:val="center"/>
            </w:pPr>
          </w:p>
        </w:tc>
        <w:tc>
          <w:tcPr>
            <w:tcW w:w="1554" w:type="dxa"/>
            <w:shd w:val="clear" w:color="auto" w:fill="auto"/>
            <w:tcMar>
              <w:top w:w="0" w:type="dxa"/>
              <w:left w:w="108" w:type="dxa"/>
              <w:bottom w:w="0" w:type="dxa"/>
              <w:right w:w="108" w:type="dxa"/>
            </w:tcMar>
            <w:vAlign w:val="center"/>
          </w:tcPr>
          <w:p w14:paraId="100B1123" w14:textId="29600023" w:rsidR="00BF1309" w:rsidRPr="00B36F97" w:rsidRDefault="00BF1309" w:rsidP="0053697A">
            <w:pPr>
              <w:jc w:val="right"/>
            </w:pPr>
          </w:p>
        </w:tc>
      </w:tr>
      <w:tr w:rsidR="00BF1309" w:rsidRPr="00B36F97" w14:paraId="3045001B" w14:textId="77777777" w:rsidTr="000B7466">
        <w:tc>
          <w:tcPr>
            <w:tcW w:w="776" w:type="dxa"/>
            <w:shd w:val="clear" w:color="auto" w:fill="auto"/>
            <w:tcMar>
              <w:top w:w="0" w:type="dxa"/>
              <w:left w:w="108" w:type="dxa"/>
              <w:bottom w:w="0" w:type="dxa"/>
              <w:right w:w="108" w:type="dxa"/>
            </w:tcMar>
            <w:vAlign w:val="center"/>
          </w:tcPr>
          <w:p w14:paraId="0CF375CA" w14:textId="77777777" w:rsidR="00BF1309" w:rsidRPr="00B36F97" w:rsidRDefault="00BF1309" w:rsidP="00BF1309">
            <w:pPr>
              <w:jc w:val="center"/>
            </w:pPr>
            <w:r w:rsidRPr="00B36F97">
              <w:t>3.1</w:t>
            </w:r>
          </w:p>
        </w:tc>
        <w:tc>
          <w:tcPr>
            <w:tcW w:w="5456" w:type="dxa"/>
            <w:shd w:val="clear" w:color="auto" w:fill="auto"/>
            <w:tcMar>
              <w:top w:w="0" w:type="dxa"/>
              <w:left w:w="108" w:type="dxa"/>
              <w:bottom w:w="0" w:type="dxa"/>
              <w:right w:w="108" w:type="dxa"/>
            </w:tcMar>
            <w:vAlign w:val="center"/>
          </w:tcPr>
          <w:p w14:paraId="72FA6F37" w14:textId="77777777" w:rsidR="00BF1309" w:rsidRPr="00B36F97" w:rsidRDefault="00BF1309" w:rsidP="00BF1309">
            <w:pPr>
              <w:jc w:val="both"/>
            </w:pPr>
            <w:r w:rsidRPr="00B36F97">
              <w:t>Rà soát, đánh giá, phân loại</w:t>
            </w:r>
          </w:p>
        </w:tc>
        <w:tc>
          <w:tcPr>
            <w:tcW w:w="1276" w:type="dxa"/>
            <w:shd w:val="clear" w:color="auto" w:fill="auto"/>
            <w:tcMar>
              <w:top w:w="0" w:type="dxa"/>
              <w:left w:w="108" w:type="dxa"/>
              <w:bottom w:w="0" w:type="dxa"/>
              <w:right w:w="108" w:type="dxa"/>
            </w:tcMar>
            <w:vAlign w:val="center"/>
          </w:tcPr>
          <w:p w14:paraId="0C8990F6" w14:textId="77777777" w:rsidR="00BF1309" w:rsidRPr="00B36F97" w:rsidRDefault="00BF1309" w:rsidP="00BF1309">
            <w:pPr>
              <w:jc w:val="center"/>
            </w:pPr>
            <w:r w:rsidRPr="00B36F97">
              <w:t>1KS3</w:t>
            </w:r>
          </w:p>
        </w:tc>
        <w:tc>
          <w:tcPr>
            <w:tcW w:w="1554" w:type="dxa"/>
            <w:shd w:val="clear" w:color="auto" w:fill="auto"/>
            <w:tcMar>
              <w:top w:w="0" w:type="dxa"/>
              <w:left w:w="108" w:type="dxa"/>
              <w:bottom w:w="0" w:type="dxa"/>
              <w:right w:w="108" w:type="dxa"/>
            </w:tcMar>
            <w:vAlign w:val="center"/>
          </w:tcPr>
          <w:p w14:paraId="148AEA23" w14:textId="77777777" w:rsidR="00BF1309" w:rsidRPr="00B36F97" w:rsidRDefault="00BF1309" w:rsidP="0053697A">
            <w:pPr>
              <w:jc w:val="right"/>
            </w:pPr>
            <w:r w:rsidRPr="00B36F97">
              <w:t>15,000</w:t>
            </w:r>
          </w:p>
        </w:tc>
      </w:tr>
      <w:tr w:rsidR="00BF1309" w:rsidRPr="00B36F97" w14:paraId="1257907F" w14:textId="77777777" w:rsidTr="000B7466">
        <w:tc>
          <w:tcPr>
            <w:tcW w:w="776" w:type="dxa"/>
            <w:shd w:val="clear" w:color="auto" w:fill="auto"/>
            <w:tcMar>
              <w:top w:w="0" w:type="dxa"/>
              <w:left w:w="108" w:type="dxa"/>
              <w:bottom w:w="0" w:type="dxa"/>
              <w:right w:w="108" w:type="dxa"/>
            </w:tcMar>
            <w:vAlign w:val="center"/>
          </w:tcPr>
          <w:p w14:paraId="6221D8E8" w14:textId="77777777" w:rsidR="00BF1309" w:rsidRPr="00B36F97" w:rsidRDefault="00BF1309" w:rsidP="00BF1309">
            <w:pPr>
              <w:jc w:val="center"/>
            </w:pPr>
            <w:r w:rsidRPr="00B36F97">
              <w:t>3.2</w:t>
            </w:r>
          </w:p>
        </w:tc>
        <w:tc>
          <w:tcPr>
            <w:tcW w:w="5456" w:type="dxa"/>
            <w:shd w:val="clear" w:color="auto" w:fill="auto"/>
            <w:tcMar>
              <w:top w:w="0" w:type="dxa"/>
              <w:left w:w="108" w:type="dxa"/>
              <w:bottom w:w="0" w:type="dxa"/>
              <w:right w:w="108" w:type="dxa"/>
            </w:tcMar>
            <w:vAlign w:val="center"/>
          </w:tcPr>
          <w:p w14:paraId="478B38F6" w14:textId="77777777" w:rsidR="00BF1309" w:rsidRPr="00B36F97" w:rsidRDefault="00BF1309" w:rsidP="00BF1309">
            <w:pPr>
              <w:jc w:val="both"/>
            </w:pPr>
            <w:r w:rsidRPr="00B36F97">
              <w:t>Lập báo cáo kết quả thực hiện</w:t>
            </w:r>
          </w:p>
        </w:tc>
        <w:tc>
          <w:tcPr>
            <w:tcW w:w="1276" w:type="dxa"/>
            <w:shd w:val="clear" w:color="auto" w:fill="auto"/>
            <w:tcMar>
              <w:top w:w="0" w:type="dxa"/>
              <w:left w:w="108" w:type="dxa"/>
              <w:bottom w:w="0" w:type="dxa"/>
              <w:right w:w="108" w:type="dxa"/>
            </w:tcMar>
            <w:vAlign w:val="center"/>
          </w:tcPr>
          <w:p w14:paraId="431518CC" w14:textId="77777777" w:rsidR="00BF1309" w:rsidRPr="00B36F97" w:rsidRDefault="00BF1309" w:rsidP="00BF1309">
            <w:pPr>
              <w:jc w:val="center"/>
            </w:pPr>
            <w:r w:rsidRPr="00B36F97">
              <w:t>1KS3</w:t>
            </w:r>
          </w:p>
        </w:tc>
        <w:tc>
          <w:tcPr>
            <w:tcW w:w="1554" w:type="dxa"/>
            <w:shd w:val="clear" w:color="auto" w:fill="auto"/>
            <w:tcMar>
              <w:top w:w="0" w:type="dxa"/>
              <w:left w:w="108" w:type="dxa"/>
              <w:bottom w:w="0" w:type="dxa"/>
              <w:right w:w="108" w:type="dxa"/>
            </w:tcMar>
            <w:vAlign w:val="center"/>
          </w:tcPr>
          <w:p w14:paraId="1B652560" w14:textId="77777777" w:rsidR="00BF1309" w:rsidRPr="00B36F97" w:rsidRDefault="00BF1309" w:rsidP="0053697A">
            <w:pPr>
              <w:jc w:val="right"/>
            </w:pPr>
            <w:r w:rsidRPr="00B36F97">
              <w:t>2,000</w:t>
            </w:r>
          </w:p>
        </w:tc>
      </w:tr>
      <w:tr w:rsidR="00BF1309" w:rsidRPr="00B36F97" w14:paraId="79B23DFC" w14:textId="77777777" w:rsidTr="000B7466">
        <w:tc>
          <w:tcPr>
            <w:tcW w:w="776" w:type="dxa"/>
            <w:shd w:val="clear" w:color="auto" w:fill="auto"/>
            <w:tcMar>
              <w:top w:w="0" w:type="dxa"/>
              <w:left w:w="108" w:type="dxa"/>
              <w:bottom w:w="0" w:type="dxa"/>
              <w:right w:w="108" w:type="dxa"/>
            </w:tcMar>
            <w:vAlign w:val="center"/>
          </w:tcPr>
          <w:p w14:paraId="444F0997" w14:textId="2F91604C" w:rsidR="00BF1309" w:rsidRPr="00B36F97" w:rsidRDefault="00BF1309" w:rsidP="00BF1309">
            <w:pPr>
              <w:jc w:val="center"/>
              <w:rPr>
                <w:b/>
              </w:rPr>
            </w:pPr>
            <w:bookmarkStart w:id="279" w:name="_Toc186447961"/>
            <w:r w:rsidRPr="00B36F97">
              <w:rPr>
                <w:b/>
              </w:rPr>
              <w:t>4</w:t>
            </w:r>
            <w:bookmarkEnd w:id="279"/>
          </w:p>
        </w:tc>
        <w:tc>
          <w:tcPr>
            <w:tcW w:w="5456" w:type="dxa"/>
            <w:shd w:val="clear" w:color="auto" w:fill="auto"/>
            <w:tcMar>
              <w:top w:w="0" w:type="dxa"/>
              <w:left w:w="108" w:type="dxa"/>
              <w:bottom w:w="0" w:type="dxa"/>
              <w:right w:w="108" w:type="dxa"/>
            </w:tcMar>
            <w:vAlign w:val="center"/>
          </w:tcPr>
          <w:p w14:paraId="272FBB33" w14:textId="77777777" w:rsidR="00BF1309" w:rsidRPr="00B36F97" w:rsidRDefault="00BF1309" w:rsidP="00BF1309">
            <w:pPr>
              <w:jc w:val="both"/>
              <w:rPr>
                <w:b/>
              </w:rPr>
            </w:pPr>
            <w:r w:rsidRPr="00B36F97">
              <w:rPr>
                <w:b/>
              </w:rPr>
              <w:t>Xây dựng dữ liệu đất đai phi cấu trúc về giá đất</w:t>
            </w:r>
          </w:p>
        </w:tc>
        <w:tc>
          <w:tcPr>
            <w:tcW w:w="1276" w:type="dxa"/>
            <w:shd w:val="clear" w:color="auto" w:fill="auto"/>
            <w:tcMar>
              <w:top w:w="0" w:type="dxa"/>
              <w:left w:w="108" w:type="dxa"/>
              <w:bottom w:w="0" w:type="dxa"/>
              <w:right w:w="108" w:type="dxa"/>
            </w:tcMar>
            <w:vAlign w:val="center"/>
          </w:tcPr>
          <w:p w14:paraId="6D2D6918" w14:textId="62F217CE" w:rsidR="00BF1309" w:rsidRPr="00B36F97" w:rsidRDefault="00BF1309" w:rsidP="00BF1309">
            <w:pPr>
              <w:jc w:val="center"/>
            </w:pPr>
          </w:p>
        </w:tc>
        <w:tc>
          <w:tcPr>
            <w:tcW w:w="1554" w:type="dxa"/>
            <w:shd w:val="clear" w:color="auto" w:fill="auto"/>
            <w:tcMar>
              <w:top w:w="0" w:type="dxa"/>
              <w:left w:w="108" w:type="dxa"/>
              <w:bottom w:w="0" w:type="dxa"/>
              <w:right w:w="108" w:type="dxa"/>
            </w:tcMar>
            <w:vAlign w:val="center"/>
          </w:tcPr>
          <w:p w14:paraId="0225A832" w14:textId="7C88128C" w:rsidR="00BF1309" w:rsidRPr="00B36F97" w:rsidRDefault="00BF1309" w:rsidP="0053697A">
            <w:pPr>
              <w:jc w:val="right"/>
            </w:pPr>
          </w:p>
        </w:tc>
      </w:tr>
      <w:tr w:rsidR="00BF1309" w:rsidRPr="00B36F97" w14:paraId="1A2368DC" w14:textId="77777777" w:rsidTr="000B7466">
        <w:tc>
          <w:tcPr>
            <w:tcW w:w="776" w:type="dxa"/>
            <w:shd w:val="clear" w:color="auto" w:fill="auto"/>
            <w:tcMar>
              <w:top w:w="0" w:type="dxa"/>
              <w:left w:w="108" w:type="dxa"/>
              <w:bottom w:w="0" w:type="dxa"/>
              <w:right w:w="108" w:type="dxa"/>
            </w:tcMar>
            <w:vAlign w:val="center"/>
          </w:tcPr>
          <w:p w14:paraId="4600D2C0" w14:textId="77777777" w:rsidR="00BF1309" w:rsidRPr="00B36F97" w:rsidRDefault="00BF1309" w:rsidP="00BF1309">
            <w:pPr>
              <w:jc w:val="center"/>
            </w:pPr>
            <w:r w:rsidRPr="00B36F97">
              <w:t>4.1</w:t>
            </w:r>
          </w:p>
        </w:tc>
        <w:tc>
          <w:tcPr>
            <w:tcW w:w="5456" w:type="dxa"/>
            <w:shd w:val="clear" w:color="auto" w:fill="auto"/>
            <w:tcMar>
              <w:top w:w="0" w:type="dxa"/>
              <w:left w:w="108" w:type="dxa"/>
              <w:bottom w:w="0" w:type="dxa"/>
              <w:right w:w="108" w:type="dxa"/>
            </w:tcMar>
            <w:vAlign w:val="center"/>
          </w:tcPr>
          <w:p w14:paraId="28A1F761" w14:textId="77777777" w:rsidR="00BF1309" w:rsidRPr="00B36F97" w:rsidRDefault="00BF1309" w:rsidP="00BF1309">
            <w:pPr>
              <w:jc w:val="both"/>
            </w:pPr>
            <w:r w:rsidRPr="00B36F97">
              <w:t>Quét các giấy tờ của bộ tài liệu về giá đất (tính theo trang)</w:t>
            </w:r>
          </w:p>
        </w:tc>
        <w:tc>
          <w:tcPr>
            <w:tcW w:w="1276" w:type="dxa"/>
            <w:shd w:val="clear" w:color="auto" w:fill="auto"/>
            <w:tcMar>
              <w:top w:w="0" w:type="dxa"/>
              <w:left w:w="108" w:type="dxa"/>
              <w:bottom w:w="0" w:type="dxa"/>
              <w:right w:w="108" w:type="dxa"/>
            </w:tcMar>
            <w:vAlign w:val="center"/>
          </w:tcPr>
          <w:p w14:paraId="689BFFBB" w14:textId="0B3C8777" w:rsidR="00BF1309" w:rsidRPr="00B36F97" w:rsidRDefault="00BF1309" w:rsidP="00BF1309">
            <w:pPr>
              <w:jc w:val="center"/>
            </w:pPr>
          </w:p>
        </w:tc>
        <w:tc>
          <w:tcPr>
            <w:tcW w:w="1554" w:type="dxa"/>
            <w:shd w:val="clear" w:color="auto" w:fill="auto"/>
            <w:tcMar>
              <w:top w:w="0" w:type="dxa"/>
              <w:left w:w="108" w:type="dxa"/>
              <w:bottom w:w="0" w:type="dxa"/>
              <w:right w:w="108" w:type="dxa"/>
            </w:tcMar>
            <w:vAlign w:val="center"/>
          </w:tcPr>
          <w:p w14:paraId="43AE8B51" w14:textId="2C25846C" w:rsidR="00BF1309" w:rsidRPr="00B36F97" w:rsidRDefault="00BF1309" w:rsidP="0053697A">
            <w:pPr>
              <w:jc w:val="right"/>
            </w:pPr>
          </w:p>
        </w:tc>
      </w:tr>
      <w:tr w:rsidR="00BF1309" w:rsidRPr="00B36F97" w14:paraId="1A3A3F31" w14:textId="77777777" w:rsidTr="000B7466">
        <w:tc>
          <w:tcPr>
            <w:tcW w:w="776" w:type="dxa"/>
            <w:shd w:val="clear" w:color="auto" w:fill="auto"/>
            <w:tcMar>
              <w:top w:w="0" w:type="dxa"/>
              <w:left w:w="108" w:type="dxa"/>
              <w:bottom w:w="0" w:type="dxa"/>
              <w:right w:w="108" w:type="dxa"/>
            </w:tcMar>
            <w:vAlign w:val="center"/>
          </w:tcPr>
          <w:p w14:paraId="5B7A8FDE" w14:textId="77777777" w:rsidR="00BF1309" w:rsidRPr="00B36F97" w:rsidRDefault="00BF1309" w:rsidP="00BF1309">
            <w:pPr>
              <w:jc w:val="center"/>
            </w:pPr>
            <w:r w:rsidRPr="00B36F97">
              <w:t>4.1.1</w:t>
            </w:r>
          </w:p>
        </w:tc>
        <w:tc>
          <w:tcPr>
            <w:tcW w:w="5456" w:type="dxa"/>
            <w:shd w:val="clear" w:color="auto" w:fill="auto"/>
            <w:tcMar>
              <w:top w:w="0" w:type="dxa"/>
              <w:left w:w="108" w:type="dxa"/>
              <w:bottom w:w="0" w:type="dxa"/>
              <w:right w:w="108" w:type="dxa"/>
            </w:tcMar>
            <w:vAlign w:val="center"/>
          </w:tcPr>
          <w:p w14:paraId="07EE3096" w14:textId="77777777" w:rsidR="00BF1309" w:rsidRPr="00B36F97" w:rsidRDefault="00BF1309" w:rsidP="00BF1309">
            <w:pPr>
              <w:jc w:val="both"/>
            </w:pPr>
            <w:r w:rsidRPr="00B36F97">
              <w:t>Quét trang A3</w:t>
            </w:r>
          </w:p>
        </w:tc>
        <w:tc>
          <w:tcPr>
            <w:tcW w:w="1276" w:type="dxa"/>
            <w:shd w:val="clear" w:color="auto" w:fill="auto"/>
            <w:tcMar>
              <w:top w:w="0" w:type="dxa"/>
              <w:left w:w="108" w:type="dxa"/>
              <w:bottom w:w="0" w:type="dxa"/>
              <w:right w:w="108" w:type="dxa"/>
            </w:tcMar>
            <w:vAlign w:val="center"/>
          </w:tcPr>
          <w:p w14:paraId="57CAA469" w14:textId="77777777" w:rsidR="00BF1309" w:rsidRPr="00B36F97" w:rsidRDefault="00BF1309" w:rsidP="00BF1309">
            <w:pPr>
              <w:jc w:val="center"/>
            </w:pPr>
            <w:r w:rsidRPr="00B36F97">
              <w:t>1KS1</w:t>
            </w:r>
          </w:p>
        </w:tc>
        <w:tc>
          <w:tcPr>
            <w:tcW w:w="1554" w:type="dxa"/>
            <w:shd w:val="clear" w:color="auto" w:fill="auto"/>
            <w:tcMar>
              <w:top w:w="0" w:type="dxa"/>
              <w:left w:w="108" w:type="dxa"/>
              <w:bottom w:w="0" w:type="dxa"/>
              <w:right w:w="108" w:type="dxa"/>
            </w:tcMar>
            <w:vAlign w:val="center"/>
          </w:tcPr>
          <w:p w14:paraId="141239A6" w14:textId="77777777" w:rsidR="00BF1309" w:rsidRPr="00B36F97" w:rsidRDefault="00BF1309" w:rsidP="0053697A">
            <w:pPr>
              <w:jc w:val="right"/>
            </w:pPr>
            <w:r w:rsidRPr="00B36F97">
              <w:t>0,012</w:t>
            </w:r>
          </w:p>
        </w:tc>
      </w:tr>
      <w:tr w:rsidR="00BF1309" w:rsidRPr="00B36F97" w14:paraId="7F92C222" w14:textId="77777777" w:rsidTr="000B7466">
        <w:tc>
          <w:tcPr>
            <w:tcW w:w="776" w:type="dxa"/>
            <w:shd w:val="clear" w:color="auto" w:fill="auto"/>
            <w:tcMar>
              <w:top w:w="0" w:type="dxa"/>
              <w:left w:w="108" w:type="dxa"/>
              <w:bottom w:w="0" w:type="dxa"/>
              <w:right w:w="108" w:type="dxa"/>
            </w:tcMar>
            <w:vAlign w:val="center"/>
          </w:tcPr>
          <w:p w14:paraId="479702E2" w14:textId="77777777" w:rsidR="00BF1309" w:rsidRPr="00B36F97" w:rsidRDefault="00BF1309" w:rsidP="00BF1309">
            <w:pPr>
              <w:jc w:val="center"/>
            </w:pPr>
            <w:r w:rsidRPr="00B36F97">
              <w:t>4.1.2</w:t>
            </w:r>
          </w:p>
        </w:tc>
        <w:tc>
          <w:tcPr>
            <w:tcW w:w="5456" w:type="dxa"/>
            <w:shd w:val="clear" w:color="auto" w:fill="auto"/>
            <w:tcMar>
              <w:top w:w="0" w:type="dxa"/>
              <w:left w:w="108" w:type="dxa"/>
              <w:bottom w:w="0" w:type="dxa"/>
              <w:right w:w="108" w:type="dxa"/>
            </w:tcMar>
            <w:vAlign w:val="center"/>
          </w:tcPr>
          <w:p w14:paraId="075667E7" w14:textId="77777777" w:rsidR="00BF1309" w:rsidRPr="00B36F97" w:rsidRDefault="00BF1309" w:rsidP="00BF1309">
            <w:pPr>
              <w:jc w:val="both"/>
            </w:pPr>
            <w:r w:rsidRPr="00B36F97">
              <w:t>Quét trang A4</w:t>
            </w:r>
          </w:p>
        </w:tc>
        <w:tc>
          <w:tcPr>
            <w:tcW w:w="1276" w:type="dxa"/>
            <w:shd w:val="clear" w:color="auto" w:fill="auto"/>
            <w:tcMar>
              <w:top w:w="0" w:type="dxa"/>
              <w:left w:w="108" w:type="dxa"/>
              <w:bottom w:w="0" w:type="dxa"/>
              <w:right w:w="108" w:type="dxa"/>
            </w:tcMar>
            <w:vAlign w:val="center"/>
          </w:tcPr>
          <w:p w14:paraId="18DCCD8E" w14:textId="77777777" w:rsidR="00BF1309" w:rsidRPr="00B36F97" w:rsidRDefault="00BF1309" w:rsidP="00BF1309">
            <w:pPr>
              <w:jc w:val="center"/>
            </w:pPr>
            <w:r w:rsidRPr="00B36F97">
              <w:t>1KS1</w:t>
            </w:r>
          </w:p>
        </w:tc>
        <w:tc>
          <w:tcPr>
            <w:tcW w:w="1554" w:type="dxa"/>
            <w:shd w:val="clear" w:color="auto" w:fill="auto"/>
            <w:tcMar>
              <w:top w:w="0" w:type="dxa"/>
              <w:left w:w="108" w:type="dxa"/>
              <w:bottom w:w="0" w:type="dxa"/>
              <w:right w:w="108" w:type="dxa"/>
            </w:tcMar>
            <w:vAlign w:val="center"/>
          </w:tcPr>
          <w:p w14:paraId="69C682BF" w14:textId="77777777" w:rsidR="00BF1309" w:rsidRPr="00B36F97" w:rsidRDefault="00BF1309" w:rsidP="0053697A">
            <w:pPr>
              <w:jc w:val="right"/>
            </w:pPr>
            <w:r w:rsidRPr="00B36F97">
              <w:t>0,008</w:t>
            </w:r>
          </w:p>
        </w:tc>
      </w:tr>
      <w:tr w:rsidR="00BF1309" w:rsidRPr="00B36F97" w14:paraId="0A00CC5D" w14:textId="77777777" w:rsidTr="000B7466">
        <w:trPr>
          <w:trHeight w:val="972"/>
        </w:trPr>
        <w:tc>
          <w:tcPr>
            <w:tcW w:w="776" w:type="dxa"/>
            <w:shd w:val="clear" w:color="auto" w:fill="auto"/>
            <w:tcMar>
              <w:top w:w="0" w:type="dxa"/>
              <w:left w:w="108" w:type="dxa"/>
              <w:bottom w:w="0" w:type="dxa"/>
              <w:right w:w="108" w:type="dxa"/>
            </w:tcMar>
            <w:vAlign w:val="center"/>
          </w:tcPr>
          <w:p w14:paraId="3C2E9002" w14:textId="77777777" w:rsidR="00BF1309" w:rsidRPr="00B36F97" w:rsidRDefault="00BF1309" w:rsidP="00BF1309">
            <w:pPr>
              <w:jc w:val="center"/>
            </w:pPr>
            <w:r w:rsidRPr="00B36F97">
              <w:t>4.2</w:t>
            </w:r>
          </w:p>
        </w:tc>
        <w:tc>
          <w:tcPr>
            <w:tcW w:w="5456" w:type="dxa"/>
            <w:shd w:val="clear" w:color="auto" w:fill="auto"/>
            <w:tcMar>
              <w:top w:w="0" w:type="dxa"/>
              <w:left w:w="108" w:type="dxa"/>
              <w:bottom w:w="0" w:type="dxa"/>
              <w:right w:w="108" w:type="dxa"/>
            </w:tcMar>
            <w:vAlign w:val="center"/>
          </w:tcPr>
          <w:p w14:paraId="615767BA" w14:textId="3655F2CF" w:rsidR="00BF1309" w:rsidRPr="00B36F97" w:rsidRDefault="00BF1309" w:rsidP="00BF1309">
            <w:pPr>
              <w:jc w:val="both"/>
            </w:pPr>
            <w:r w:rsidRPr="00B36F97">
              <w:t>Xử lý tệp tin quét thành các tệp tin theo quy định về dữ liệu giá đất phi cấu trúc; lưu trữ dưới định dạng tệp tin PDF (tính theo trang)</w:t>
            </w:r>
          </w:p>
        </w:tc>
        <w:tc>
          <w:tcPr>
            <w:tcW w:w="1276" w:type="dxa"/>
            <w:shd w:val="clear" w:color="auto" w:fill="auto"/>
            <w:tcMar>
              <w:top w:w="0" w:type="dxa"/>
              <w:left w:w="108" w:type="dxa"/>
              <w:bottom w:w="0" w:type="dxa"/>
              <w:right w:w="108" w:type="dxa"/>
            </w:tcMar>
            <w:vAlign w:val="center"/>
          </w:tcPr>
          <w:p w14:paraId="713343F4" w14:textId="77777777" w:rsidR="00BF1309" w:rsidRPr="00B36F97" w:rsidRDefault="00BF1309" w:rsidP="00BF1309">
            <w:pPr>
              <w:jc w:val="center"/>
            </w:pPr>
            <w:r w:rsidRPr="00B36F97">
              <w:t>1KS1</w:t>
            </w:r>
          </w:p>
        </w:tc>
        <w:tc>
          <w:tcPr>
            <w:tcW w:w="1554" w:type="dxa"/>
            <w:shd w:val="clear" w:color="auto" w:fill="auto"/>
            <w:tcMar>
              <w:top w:w="0" w:type="dxa"/>
              <w:left w:w="108" w:type="dxa"/>
              <w:bottom w:w="0" w:type="dxa"/>
              <w:right w:w="108" w:type="dxa"/>
            </w:tcMar>
            <w:vAlign w:val="center"/>
          </w:tcPr>
          <w:p w14:paraId="56C2CB5E" w14:textId="77777777" w:rsidR="00BF1309" w:rsidRPr="00B36F97" w:rsidRDefault="00BF1309" w:rsidP="0053697A">
            <w:pPr>
              <w:jc w:val="right"/>
            </w:pPr>
            <w:r w:rsidRPr="00B36F97">
              <w:t>0,004</w:t>
            </w:r>
          </w:p>
        </w:tc>
      </w:tr>
      <w:tr w:rsidR="00BF1309" w:rsidRPr="00B36F97" w14:paraId="2A0C348E" w14:textId="77777777" w:rsidTr="000B7466">
        <w:trPr>
          <w:trHeight w:val="1056"/>
        </w:trPr>
        <w:tc>
          <w:tcPr>
            <w:tcW w:w="776" w:type="dxa"/>
            <w:shd w:val="clear" w:color="auto" w:fill="auto"/>
            <w:tcMar>
              <w:top w:w="0" w:type="dxa"/>
              <w:left w:w="108" w:type="dxa"/>
              <w:bottom w:w="0" w:type="dxa"/>
              <w:right w:w="108" w:type="dxa"/>
            </w:tcMar>
            <w:vAlign w:val="center"/>
          </w:tcPr>
          <w:p w14:paraId="5BACBEE3" w14:textId="77777777" w:rsidR="00BF1309" w:rsidRPr="00B36F97" w:rsidRDefault="00BF1309" w:rsidP="00BF1309">
            <w:pPr>
              <w:jc w:val="center"/>
            </w:pPr>
            <w:r w:rsidRPr="00B36F97">
              <w:t>4.3</w:t>
            </w:r>
          </w:p>
        </w:tc>
        <w:tc>
          <w:tcPr>
            <w:tcW w:w="5456" w:type="dxa"/>
            <w:shd w:val="clear" w:color="auto" w:fill="auto"/>
            <w:tcMar>
              <w:top w:w="0" w:type="dxa"/>
              <w:left w:w="108" w:type="dxa"/>
              <w:bottom w:w="0" w:type="dxa"/>
              <w:right w:w="108" w:type="dxa"/>
            </w:tcMar>
            <w:vAlign w:val="center"/>
          </w:tcPr>
          <w:p w14:paraId="0D23DFA9" w14:textId="77777777" w:rsidR="00BF1309" w:rsidRPr="00B36F97" w:rsidRDefault="00BF1309" w:rsidP="00BF1309">
            <w:pPr>
              <w:jc w:val="both"/>
            </w:pPr>
            <w:r w:rsidRPr="00B36F97">
              <w:t>Nhập thông tin mô tả của dữ liệu phi cấu trúc và tạo liên kết giữa dữ liệu phi cấu trúc về giá đất với các đối tượng không gian</w:t>
            </w:r>
          </w:p>
        </w:tc>
        <w:tc>
          <w:tcPr>
            <w:tcW w:w="1276" w:type="dxa"/>
            <w:shd w:val="clear" w:color="auto" w:fill="auto"/>
            <w:tcMar>
              <w:top w:w="0" w:type="dxa"/>
              <w:left w:w="108" w:type="dxa"/>
              <w:bottom w:w="0" w:type="dxa"/>
              <w:right w:w="108" w:type="dxa"/>
            </w:tcMar>
            <w:vAlign w:val="center"/>
          </w:tcPr>
          <w:p w14:paraId="34481E07" w14:textId="77777777" w:rsidR="00BF1309" w:rsidRPr="00B36F97" w:rsidRDefault="00BF1309" w:rsidP="00BF1309">
            <w:pPr>
              <w:jc w:val="center"/>
            </w:pPr>
            <w:r w:rsidRPr="00B36F97">
              <w:t>1KS1</w:t>
            </w:r>
          </w:p>
        </w:tc>
        <w:tc>
          <w:tcPr>
            <w:tcW w:w="1554" w:type="dxa"/>
            <w:shd w:val="clear" w:color="auto" w:fill="auto"/>
            <w:tcMar>
              <w:top w:w="0" w:type="dxa"/>
              <w:left w:w="108" w:type="dxa"/>
              <w:bottom w:w="0" w:type="dxa"/>
              <w:right w:w="108" w:type="dxa"/>
            </w:tcMar>
            <w:vAlign w:val="center"/>
          </w:tcPr>
          <w:p w14:paraId="4DB4BEE5" w14:textId="77777777" w:rsidR="00BF1309" w:rsidRPr="00B36F97" w:rsidRDefault="00BF1309" w:rsidP="0053697A">
            <w:pPr>
              <w:jc w:val="right"/>
            </w:pPr>
            <w:r w:rsidRPr="00B36F97">
              <w:t>2,000</w:t>
            </w:r>
          </w:p>
        </w:tc>
      </w:tr>
      <w:tr w:rsidR="00BF1309" w:rsidRPr="00B36F97" w14:paraId="64DD8203" w14:textId="77777777" w:rsidTr="000B7466">
        <w:tc>
          <w:tcPr>
            <w:tcW w:w="776" w:type="dxa"/>
            <w:shd w:val="clear" w:color="auto" w:fill="auto"/>
            <w:tcMar>
              <w:top w:w="0" w:type="dxa"/>
              <w:left w:w="108" w:type="dxa"/>
              <w:bottom w:w="0" w:type="dxa"/>
              <w:right w:w="108" w:type="dxa"/>
            </w:tcMar>
            <w:vAlign w:val="center"/>
          </w:tcPr>
          <w:p w14:paraId="3148EB80" w14:textId="77777777" w:rsidR="00BF1309" w:rsidRPr="00B36F97" w:rsidRDefault="00BF1309" w:rsidP="00BF1309">
            <w:pPr>
              <w:jc w:val="center"/>
            </w:pPr>
            <w:r w:rsidRPr="00B36F97">
              <w:t>4.4</w:t>
            </w:r>
          </w:p>
        </w:tc>
        <w:tc>
          <w:tcPr>
            <w:tcW w:w="5456" w:type="dxa"/>
            <w:shd w:val="clear" w:color="auto" w:fill="auto"/>
            <w:tcMar>
              <w:top w:w="0" w:type="dxa"/>
              <w:left w:w="108" w:type="dxa"/>
              <w:bottom w:w="0" w:type="dxa"/>
              <w:right w:w="108" w:type="dxa"/>
            </w:tcMar>
            <w:vAlign w:val="center"/>
          </w:tcPr>
          <w:p w14:paraId="557F6504" w14:textId="77777777" w:rsidR="00BF1309" w:rsidRPr="00B36F97" w:rsidRDefault="00BF1309" w:rsidP="00BF1309">
            <w:pPr>
              <w:jc w:val="both"/>
            </w:pPr>
            <w:r w:rsidRPr="00B36F97">
              <w:t xml:space="preserve">Đối với các tài liệu dạng số mà không liên kết với các đối tượng không gian thì tạo danh mục </w:t>
            </w:r>
            <w:r w:rsidRPr="00B36F97">
              <w:lastRenderedPageBreak/>
              <w:t>tra cứu dữ liệu phi cấu trúc trong CSDL giá đất</w:t>
            </w:r>
          </w:p>
        </w:tc>
        <w:tc>
          <w:tcPr>
            <w:tcW w:w="1276" w:type="dxa"/>
            <w:shd w:val="clear" w:color="auto" w:fill="auto"/>
            <w:tcMar>
              <w:top w:w="0" w:type="dxa"/>
              <w:left w:w="108" w:type="dxa"/>
              <w:bottom w:w="0" w:type="dxa"/>
              <w:right w:w="108" w:type="dxa"/>
            </w:tcMar>
            <w:vAlign w:val="center"/>
          </w:tcPr>
          <w:p w14:paraId="13532A4A" w14:textId="77777777" w:rsidR="00BF1309" w:rsidRPr="00B36F97" w:rsidRDefault="00BF1309" w:rsidP="00BF1309">
            <w:pPr>
              <w:jc w:val="center"/>
            </w:pPr>
            <w:r w:rsidRPr="00B36F97">
              <w:lastRenderedPageBreak/>
              <w:t>1KS1</w:t>
            </w:r>
          </w:p>
        </w:tc>
        <w:tc>
          <w:tcPr>
            <w:tcW w:w="1554" w:type="dxa"/>
            <w:shd w:val="clear" w:color="auto" w:fill="auto"/>
            <w:tcMar>
              <w:top w:w="0" w:type="dxa"/>
              <w:left w:w="108" w:type="dxa"/>
              <w:bottom w:w="0" w:type="dxa"/>
              <w:right w:w="108" w:type="dxa"/>
            </w:tcMar>
            <w:vAlign w:val="center"/>
          </w:tcPr>
          <w:p w14:paraId="788A1892" w14:textId="77777777" w:rsidR="00BF1309" w:rsidRPr="00B36F97" w:rsidRDefault="00BF1309" w:rsidP="0053697A">
            <w:pPr>
              <w:jc w:val="right"/>
            </w:pPr>
            <w:r w:rsidRPr="00B36F97">
              <w:t>2,000</w:t>
            </w:r>
          </w:p>
        </w:tc>
      </w:tr>
      <w:tr w:rsidR="00BF1309" w:rsidRPr="00B36F97" w14:paraId="3BFC2DC7" w14:textId="77777777" w:rsidTr="000B7466">
        <w:tc>
          <w:tcPr>
            <w:tcW w:w="776" w:type="dxa"/>
            <w:shd w:val="clear" w:color="auto" w:fill="auto"/>
            <w:tcMar>
              <w:top w:w="0" w:type="dxa"/>
              <w:left w:w="108" w:type="dxa"/>
              <w:bottom w:w="0" w:type="dxa"/>
              <w:right w:w="108" w:type="dxa"/>
            </w:tcMar>
            <w:vAlign w:val="center"/>
          </w:tcPr>
          <w:p w14:paraId="20D1995D" w14:textId="77777777" w:rsidR="00BF1309" w:rsidRPr="00B36F97" w:rsidRDefault="00BF1309" w:rsidP="00BF1309">
            <w:pPr>
              <w:jc w:val="center"/>
            </w:pPr>
            <w:r w:rsidRPr="00B36F97">
              <w:lastRenderedPageBreak/>
              <w:t>4.5</w:t>
            </w:r>
          </w:p>
        </w:tc>
        <w:tc>
          <w:tcPr>
            <w:tcW w:w="5456" w:type="dxa"/>
            <w:shd w:val="clear" w:color="auto" w:fill="auto"/>
            <w:tcMar>
              <w:top w:w="0" w:type="dxa"/>
              <w:left w:w="108" w:type="dxa"/>
              <w:bottom w:w="0" w:type="dxa"/>
              <w:right w:w="108" w:type="dxa"/>
            </w:tcMar>
            <w:vAlign w:val="center"/>
          </w:tcPr>
          <w:p w14:paraId="23F54A52" w14:textId="77777777" w:rsidR="00BF1309" w:rsidRPr="00B36F97" w:rsidRDefault="00BF1309" w:rsidP="00BF1309">
            <w:pPr>
              <w:jc w:val="both"/>
            </w:pPr>
            <w:r w:rsidRPr="00B36F97">
              <w:t>Vận chuyển, bàn giao tài liệu</w:t>
            </w:r>
          </w:p>
        </w:tc>
        <w:tc>
          <w:tcPr>
            <w:tcW w:w="1276" w:type="dxa"/>
            <w:shd w:val="clear" w:color="auto" w:fill="auto"/>
            <w:tcMar>
              <w:top w:w="0" w:type="dxa"/>
              <w:left w:w="108" w:type="dxa"/>
              <w:bottom w:w="0" w:type="dxa"/>
              <w:right w:w="108" w:type="dxa"/>
            </w:tcMar>
            <w:vAlign w:val="center"/>
          </w:tcPr>
          <w:p w14:paraId="1430F4D9" w14:textId="77777777" w:rsidR="00BF1309" w:rsidRPr="00B36F97" w:rsidRDefault="00BF1309" w:rsidP="00BF1309">
            <w:pPr>
              <w:jc w:val="center"/>
            </w:pPr>
            <w:r w:rsidRPr="00B36F97">
              <w:t>Nhóm 2 (1 KTV4 + 1KS3)</w:t>
            </w:r>
          </w:p>
        </w:tc>
        <w:tc>
          <w:tcPr>
            <w:tcW w:w="1554" w:type="dxa"/>
            <w:shd w:val="clear" w:color="auto" w:fill="auto"/>
            <w:tcMar>
              <w:top w:w="0" w:type="dxa"/>
              <w:left w:w="108" w:type="dxa"/>
              <w:bottom w:w="0" w:type="dxa"/>
              <w:right w:w="108" w:type="dxa"/>
            </w:tcMar>
            <w:vAlign w:val="center"/>
          </w:tcPr>
          <w:p w14:paraId="352DE021" w14:textId="77777777" w:rsidR="00BF1309" w:rsidRPr="00B36F97" w:rsidRDefault="00BF1309" w:rsidP="0053697A">
            <w:pPr>
              <w:jc w:val="right"/>
            </w:pPr>
            <w:r w:rsidRPr="00B36F97">
              <w:t>6,000</w:t>
            </w:r>
          </w:p>
        </w:tc>
      </w:tr>
      <w:tr w:rsidR="00BF1309" w:rsidRPr="00B36F97" w14:paraId="0E7B03D7" w14:textId="77777777" w:rsidTr="000B7466">
        <w:trPr>
          <w:trHeight w:val="358"/>
        </w:trPr>
        <w:tc>
          <w:tcPr>
            <w:tcW w:w="776" w:type="dxa"/>
            <w:shd w:val="clear" w:color="auto" w:fill="auto"/>
            <w:tcMar>
              <w:top w:w="0" w:type="dxa"/>
              <w:left w:w="108" w:type="dxa"/>
              <w:bottom w:w="0" w:type="dxa"/>
              <w:right w:w="108" w:type="dxa"/>
            </w:tcMar>
            <w:vAlign w:val="center"/>
          </w:tcPr>
          <w:p w14:paraId="5474F253" w14:textId="703153A3" w:rsidR="00BF1309" w:rsidRPr="00B36F97" w:rsidRDefault="00BF1309" w:rsidP="00BF1309">
            <w:pPr>
              <w:jc w:val="center"/>
              <w:rPr>
                <w:b/>
              </w:rPr>
            </w:pPr>
            <w:bookmarkStart w:id="280" w:name="_Toc186447962"/>
            <w:r w:rsidRPr="00B36F97">
              <w:rPr>
                <w:b/>
              </w:rPr>
              <w:t>5</w:t>
            </w:r>
            <w:bookmarkEnd w:id="280"/>
          </w:p>
        </w:tc>
        <w:tc>
          <w:tcPr>
            <w:tcW w:w="5456" w:type="dxa"/>
            <w:shd w:val="clear" w:color="auto" w:fill="auto"/>
            <w:tcMar>
              <w:top w:w="0" w:type="dxa"/>
              <w:left w:w="108" w:type="dxa"/>
              <w:bottom w:w="0" w:type="dxa"/>
              <w:right w:w="108" w:type="dxa"/>
            </w:tcMar>
            <w:vAlign w:val="center"/>
          </w:tcPr>
          <w:p w14:paraId="25813B7C" w14:textId="77777777" w:rsidR="00BF1309" w:rsidRPr="00B36F97" w:rsidRDefault="00BF1309" w:rsidP="00BF1309">
            <w:pPr>
              <w:jc w:val="both"/>
              <w:rPr>
                <w:b/>
              </w:rPr>
            </w:pPr>
            <w:r w:rsidRPr="00B36F97">
              <w:rPr>
                <w:b/>
              </w:rPr>
              <w:t>Xây dựng siêu dữ liệu giá đất</w:t>
            </w:r>
          </w:p>
        </w:tc>
        <w:tc>
          <w:tcPr>
            <w:tcW w:w="1276" w:type="dxa"/>
            <w:shd w:val="clear" w:color="auto" w:fill="auto"/>
            <w:tcMar>
              <w:top w:w="0" w:type="dxa"/>
              <w:left w:w="108" w:type="dxa"/>
              <w:bottom w:w="0" w:type="dxa"/>
              <w:right w:w="108" w:type="dxa"/>
            </w:tcMar>
            <w:vAlign w:val="center"/>
          </w:tcPr>
          <w:p w14:paraId="69D3DC03" w14:textId="1A50C54B" w:rsidR="00BF1309" w:rsidRPr="00B36F97" w:rsidRDefault="00BF1309" w:rsidP="00BF1309">
            <w:pPr>
              <w:jc w:val="center"/>
            </w:pPr>
          </w:p>
        </w:tc>
        <w:tc>
          <w:tcPr>
            <w:tcW w:w="1554" w:type="dxa"/>
            <w:shd w:val="clear" w:color="auto" w:fill="auto"/>
            <w:tcMar>
              <w:top w:w="0" w:type="dxa"/>
              <w:left w:w="108" w:type="dxa"/>
              <w:bottom w:w="0" w:type="dxa"/>
              <w:right w:w="108" w:type="dxa"/>
            </w:tcMar>
            <w:vAlign w:val="center"/>
          </w:tcPr>
          <w:p w14:paraId="7FAC425E" w14:textId="27AD9CC6" w:rsidR="00BF1309" w:rsidRPr="00B36F97" w:rsidRDefault="00BF1309" w:rsidP="0053697A">
            <w:pPr>
              <w:jc w:val="right"/>
            </w:pPr>
          </w:p>
        </w:tc>
      </w:tr>
      <w:tr w:rsidR="00BF1309" w:rsidRPr="00B36F97" w14:paraId="61C28AF3" w14:textId="77777777" w:rsidTr="000B7466">
        <w:tc>
          <w:tcPr>
            <w:tcW w:w="776" w:type="dxa"/>
            <w:shd w:val="clear" w:color="auto" w:fill="auto"/>
            <w:tcMar>
              <w:top w:w="0" w:type="dxa"/>
              <w:left w:w="108" w:type="dxa"/>
              <w:bottom w:w="0" w:type="dxa"/>
              <w:right w:w="108" w:type="dxa"/>
            </w:tcMar>
            <w:vAlign w:val="center"/>
          </w:tcPr>
          <w:p w14:paraId="204F13F8" w14:textId="77777777" w:rsidR="00BF1309" w:rsidRPr="00B36F97" w:rsidRDefault="00BF1309" w:rsidP="00BF1309">
            <w:pPr>
              <w:jc w:val="center"/>
            </w:pPr>
            <w:r w:rsidRPr="00B36F97">
              <w:t>5.1</w:t>
            </w:r>
          </w:p>
        </w:tc>
        <w:tc>
          <w:tcPr>
            <w:tcW w:w="5456" w:type="dxa"/>
            <w:shd w:val="clear" w:color="auto" w:fill="auto"/>
            <w:tcMar>
              <w:top w:w="0" w:type="dxa"/>
              <w:left w:w="108" w:type="dxa"/>
              <w:bottom w:w="0" w:type="dxa"/>
              <w:right w:w="108" w:type="dxa"/>
            </w:tcMar>
            <w:vAlign w:val="center"/>
          </w:tcPr>
          <w:p w14:paraId="14BDC1CD" w14:textId="77777777" w:rsidR="00BF1309" w:rsidRPr="00B36F97" w:rsidRDefault="00BF1309" w:rsidP="00BF1309">
            <w:pPr>
              <w:jc w:val="both"/>
            </w:pPr>
            <w:r w:rsidRPr="00B36F97">
              <w:t>Thu nhận các thông tin cần thiết để xây dựng siêu dữ liệu</w:t>
            </w:r>
          </w:p>
        </w:tc>
        <w:tc>
          <w:tcPr>
            <w:tcW w:w="1276" w:type="dxa"/>
            <w:shd w:val="clear" w:color="auto" w:fill="auto"/>
            <w:tcMar>
              <w:top w:w="0" w:type="dxa"/>
              <w:left w:w="108" w:type="dxa"/>
              <w:bottom w:w="0" w:type="dxa"/>
              <w:right w:w="108" w:type="dxa"/>
            </w:tcMar>
            <w:vAlign w:val="center"/>
          </w:tcPr>
          <w:p w14:paraId="4EC08B7F" w14:textId="77777777" w:rsidR="00BF1309" w:rsidRPr="00B36F97" w:rsidRDefault="00BF1309" w:rsidP="00BF1309">
            <w:pPr>
              <w:jc w:val="center"/>
            </w:pPr>
            <w:r w:rsidRPr="00B36F97">
              <w:t>1KS1</w:t>
            </w:r>
          </w:p>
        </w:tc>
        <w:tc>
          <w:tcPr>
            <w:tcW w:w="1554" w:type="dxa"/>
            <w:shd w:val="clear" w:color="auto" w:fill="auto"/>
            <w:tcMar>
              <w:top w:w="0" w:type="dxa"/>
              <w:left w:w="108" w:type="dxa"/>
              <w:bottom w:w="0" w:type="dxa"/>
              <w:right w:w="108" w:type="dxa"/>
            </w:tcMar>
            <w:vAlign w:val="center"/>
          </w:tcPr>
          <w:p w14:paraId="4BB45F8D" w14:textId="77777777" w:rsidR="00BF1309" w:rsidRPr="00B36F97" w:rsidRDefault="00BF1309" w:rsidP="0053697A">
            <w:pPr>
              <w:jc w:val="right"/>
            </w:pPr>
            <w:r w:rsidRPr="00B36F97">
              <w:t>3,000</w:t>
            </w:r>
          </w:p>
        </w:tc>
      </w:tr>
      <w:tr w:rsidR="00BF1309" w:rsidRPr="00B36F97" w14:paraId="04D9C79F" w14:textId="77777777" w:rsidTr="000B7466">
        <w:tc>
          <w:tcPr>
            <w:tcW w:w="776" w:type="dxa"/>
            <w:shd w:val="clear" w:color="auto" w:fill="auto"/>
            <w:tcMar>
              <w:top w:w="0" w:type="dxa"/>
              <w:left w:w="108" w:type="dxa"/>
              <w:bottom w:w="0" w:type="dxa"/>
              <w:right w:w="108" w:type="dxa"/>
            </w:tcMar>
            <w:vAlign w:val="center"/>
          </w:tcPr>
          <w:p w14:paraId="7F59673D" w14:textId="77777777" w:rsidR="00BF1309" w:rsidRPr="00B36F97" w:rsidRDefault="00BF1309" w:rsidP="00BF1309">
            <w:pPr>
              <w:jc w:val="center"/>
            </w:pPr>
            <w:r w:rsidRPr="00B36F97">
              <w:t>5.2</w:t>
            </w:r>
          </w:p>
        </w:tc>
        <w:tc>
          <w:tcPr>
            <w:tcW w:w="5456" w:type="dxa"/>
            <w:shd w:val="clear" w:color="auto" w:fill="auto"/>
            <w:tcMar>
              <w:top w:w="0" w:type="dxa"/>
              <w:left w:w="108" w:type="dxa"/>
              <w:bottom w:w="0" w:type="dxa"/>
              <w:right w:w="108" w:type="dxa"/>
            </w:tcMar>
            <w:vAlign w:val="center"/>
          </w:tcPr>
          <w:p w14:paraId="23DA7CA2" w14:textId="77777777" w:rsidR="00BF1309" w:rsidRPr="00B36F97" w:rsidRDefault="00BF1309" w:rsidP="00BF1309">
            <w:pPr>
              <w:jc w:val="both"/>
            </w:pPr>
            <w:r w:rsidRPr="00B36F97">
              <w:t>Nhập thông tin siêu dữ liệu</w:t>
            </w:r>
          </w:p>
        </w:tc>
        <w:tc>
          <w:tcPr>
            <w:tcW w:w="1276" w:type="dxa"/>
            <w:shd w:val="clear" w:color="auto" w:fill="auto"/>
            <w:tcMar>
              <w:top w:w="0" w:type="dxa"/>
              <w:left w:w="108" w:type="dxa"/>
              <w:bottom w:w="0" w:type="dxa"/>
              <w:right w:w="108" w:type="dxa"/>
            </w:tcMar>
            <w:vAlign w:val="center"/>
          </w:tcPr>
          <w:p w14:paraId="0FEC14DE" w14:textId="77777777" w:rsidR="00BF1309" w:rsidRPr="00B36F97" w:rsidRDefault="00BF1309" w:rsidP="00BF1309">
            <w:pPr>
              <w:jc w:val="center"/>
            </w:pPr>
            <w:r w:rsidRPr="00B36F97">
              <w:t>1KS1</w:t>
            </w:r>
          </w:p>
        </w:tc>
        <w:tc>
          <w:tcPr>
            <w:tcW w:w="1554" w:type="dxa"/>
            <w:shd w:val="clear" w:color="auto" w:fill="auto"/>
            <w:tcMar>
              <w:top w:w="0" w:type="dxa"/>
              <w:left w:w="108" w:type="dxa"/>
              <w:bottom w:w="0" w:type="dxa"/>
              <w:right w:w="108" w:type="dxa"/>
            </w:tcMar>
            <w:vAlign w:val="center"/>
          </w:tcPr>
          <w:p w14:paraId="6EE93D19" w14:textId="77777777" w:rsidR="00BF1309" w:rsidRPr="00B36F97" w:rsidRDefault="00BF1309" w:rsidP="0053697A">
            <w:pPr>
              <w:jc w:val="right"/>
            </w:pPr>
            <w:r w:rsidRPr="00B36F97">
              <w:t>1,000</w:t>
            </w:r>
          </w:p>
        </w:tc>
      </w:tr>
      <w:tr w:rsidR="00BF1309" w:rsidRPr="00B36F97" w14:paraId="04C5609F" w14:textId="77777777" w:rsidTr="000B7466">
        <w:tc>
          <w:tcPr>
            <w:tcW w:w="776" w:type="dxa"/>
            <w:shd w:val="clear" w:color="auto" w:fill="auto"/>
            <w:tcMar>
              <w:top w:w="0" w:type="dxa"/>
              <w:left w:w="108" w:type="dxa"/>
              <w:bottom w:w="0" w:type="dxa"/>
              <w:right w:w="108" w:type="dxa"/>
            </w:tcMar>
            <w:vAlign w:val="center"/>
          </w:tcPr>
          <w:p w14:paraId="31CBC2A7" w14:textId="22E5E617" w:rsidR="00BF1309" w:rsidRPr="00B36F97" w:rsidRDefault="00BF1309" w:rsidP="00BF1309">
            <w:pPr>
              <w:jc w:val="center"/>
              <w:rPr>
                <w:b/>
              </w:rPr>
            </w:pPr>
            <w:bookmarkStart w:id="281" w:name="_Toc186447963"/>
            <w:r w:rsidRPr="00B36F97">
              <w:rPr>
                <w:b/>
              </w:rPr>
              <w:t>6</w:t>
            </w:r>
            <w:bookmarkEnd w:id="281"/>
          </w:p>
        </w:tc>
        <w:tc>
          <w:tcPr>
            <w:tcW w:w="5456" w:type="dxa"/>
            <w:shd w:val="clear" w:color="auto" w:fill="auto"/>
            <w:tcMar>
              <w:top w:w="0" w:type="dxa"/>
              <w:left w:w="108" w:type="dxa"/>
              <w:bottom w:w="0" w:type="dxa"/>
              <w:right w:w="108" w:type="dxa"/>
            </w:tcMar>
            <w:vAlign w:val="center"/>
          </w:tcPr>
          <w:p w14:paraId="70F75ABB" w14:textId="77777777" w:rsidR="00BF1309" w:rsidRPr="00B36F97" w:rsidRDefault="00BF1309" w:rsidP="00BF1309">
            <w:pPr>
              <w:jc w:val="both"/>
              <w:rPr>
                <w:b/>
              </w:rPr>
            </w:pPr>
            <w:r w:rsidRPr="00B36F97">
              <w:rPr>
                <w:b/>
              </w:rPr>
              <w:t>Tích hợp dữ liệu vào hệ thống</w:t>
            </w:r>
          </w:p>
        </w:tc>
        <w:tc>
          <w:tcPr>
            <w:tcW w:w="1276" w:type="dxa"/>
            <w:shd w:val="clear" w:color="auto" w:fill="auto"/>
            <w:tcMar>
              <w:top w:w="0" w:type="dxa"/>
              <w:left w:w="108" w:type="dxa"/>
              <w:bottom w:w="0" w:type="dxa"/>
              <w:right w:w="108" w:type="dxa"/>
            </w:tcMar>
            <w:vAlign w:val="center"/>
          </w:tcPr>
          <w:p w14:paraId="5C609E82" w14:textId="77777777" w:rsidR="00BF1309" w:rsidRPr="00B36F97" w:rsidRDefault="00BF1309" w:rsidP="00BF1309">
            <w:pPr>
              <w:jc w:val="center"/>
            </w:pPr>
          </w:p>
        </w:tc>
        <w:tc>
          <w:tcPr>
            <w:tcW w:w="1554" w:type="dxa"/>
            <w:shd w:val="clear" w:color="auto" w:fill="auto"/>
            <w:tcMar>
              <w:top w:w="0" w:type="dxa"/>
              <w:left w:w="108" w:type="dxa"/>
              <w:bottom w:w="0" w:type="dxa"/>
              <w:right w:w="108" w:type="dxa"/>
            </w:tcMar>
            <w:vAlign w:val="center"/>
          </w:tcPr>
          <w:p w14:paraId="01ADD4B2" w14:textId="77777777" w:rsidR="00BF1309" w:rsidRPr="00B36F97" w:rsidRDefault="00BF1309" w:rsidP="0053697A">
            <w:pPr>
              <w:jc w:val="right"/>
            </w:pPr>
          </w:p>
        </w:tc>
      </w:tr>
      <w:tr w:rsidR="00BF1309" w:rsidRPr="00B36F97" w14:paraId="593D92FF" w14:textId="77777777" w:rsidTr="000B7466">
        <w:tc>
          <w:tcPr>
            <w:tcW w:w="776" w:type="dxa"/>
            <w:shd w:val="clear" w:color="auto" w:fill="auto"/>
            <w:tcMar>
              <w:top w:w="0" w:type="dxa"/>
              <w:left w:w="108" w:type="dxa"/>
              <w:bottom w:w="0" w:type="dxa"/>
              <w:right w:w="108" w:type="dxa"/>
            </w:tcMar>
            <w:vAlign w:val="center"/>
          </w:tcPr>
          <w:p w14:paraId="231870D5" w14:textId="4A641931" w:rsidR="00BF1309" w:rsidRPr="00B36F97" w:rsidRDefault="00BF1309" w:rsidP="00BF1309">
            <w:pPr>
              <w:jc w:val="center"/>
            </w:pPr>
          </w:p>
        </w:tc>
        <w:tc>
          <w:tcPr>
            <w:tcW w:w="5456" w:type="dxa"/>
            <w:shd w:val="clear" w:color="auto" w:fill="auto"/>
            <w:tcMar>
              <w:top w:w="0" w:type="dxa"/>
              <w:left w:w="108" w:type="dxa"/>
              <w:bottom w:w="0" w:type="dxa"/>
              <w:right w:w="108" w:type="dxa"/>
            </w:tcMar>
            <w:vAlign w:val="center"/>
          </w:tcPr>
          <w:p w14:paraId="7BAD6745" w14:textId="77777777" w:rsidR="00BF1309" w:rsidRPr="00B36F97" w:rsidRDefault="00BF1309" w:rsidP="00BF1309">
            <w:pPr>
              <w:jc w:val="both"/>
            </w:pPr>
            <w:r w:rsidRPr="00B36F97">
              <w:t>Thực hiện tích hợp dữ liệu giá đất đã được đối soát vào hệ thống đang quản lý, vận hành CSDL đất đai ở địa phương. Việc tích hợp dữ liệu phải được thực hiện sau khi nhận được sản phẩm bàn giao để kịp thời đưa vào quản lý, vận hành, khai thác CSDL đất đai</w:t>
            </w:r>
          </w:p>
        </w:tc>
        <w:tc>
          <w:tcPr>
            <w:tcW w:w="1276" w:type="dxa"/>
            <w:shd w:val="clear" w:color="auto" w:fill="auto"/>
            <w:tcMar>
              <w:top w:w="0" w:type="dxa"/>
              <w:left w:w="108" w:type="dxa"/>
              <w:bottom w:w="0" w:type="dxa"/>
              <w:right w:w="108" w:type="dxa"/>
            </w:tcMar>
            <w:vAlign w:val="center"/>
          </w:tcPr>
          <w:p w14:paraId="465FB318" w14:textId="77777777" w:rsidR="00BF1309" w:rsidRPr="00B36F97" w:rsidRDefault="00BF1309" w:rsidP="00BF1309">
            <w:pPr>
              <w:jc w:val="center"/>
            </w:pPr>
            <w:r w:rsidRPr="00B36F97">
              <w:t>1KS3</w:t>
            </w:r>
          </w:p>
        </w:tc>
        <w:tc>
          <w:tcPr>
            <w:tcW w:w="1554" w:type="dxa"/>
            <w:shd w:val="clear" w:color="auto" w:fill="auto"/>
            <w:tcMar>
              <w:top w:w="0" w:type="dxa"/>
              <w:left w:w="108" w:type="dxa"/>
              <w:bottom w:w="0" w:type="dxa"/>
              <w:right w:w="108" w:type="dxa"/>
            </w:tcMar>
            <w:vAlign w:val="center"/>
          </w:tcPr>
          <w:p w14:paraId="60668D0A" w14:textId="77777777" w:rsidR="00BF1309" w:rsidRPr="00B36F97" w:rsidRDefault="00BF1309" w:rsidP="0053697A">
            <w:pPr>
              <w:jc w:val="right"/>
            </w:pPr>
            <w:r w:rsidRPr="00B36F97">
              <w:t>5,000</w:t>
            </w:r>
          </w:p>
        </w:tc>
      </w:tr>
      <w:tr w:rsidR="00BF1309" w:rsidRPr="00B36F97" w14:paraId="74F73F5E" w14:textId="77777777" w:rsidTr="000B7466">
        <w:tc>
          <w:tcPr>
            <w:tcW w:w="776" w:type="dxa"/>
            <w:shd w:val="clear" w:color="auto" w:fill="auto"/>
            <w:tcMar>
              <w:top w:w="0" w:type="dxa"/>
              <w:left w:w="108" w:type="dxa"/>
              <w:bottom w:w="0" w:type="dxa"/>
              <w:right w:w="108" w:type="dxa"/>
            </w:tcMar>
            <w:vAlign w:val="center"/>
          </w:tcPr>
          <w:p w14:paraId="2A3D1CBA" w14:textId="670C7573" w:rsidR="00BF1309" w:rsidRPr="00B36F97" w:rsidRDefault="00BF1309" w:rsidP="00BF1309">
            <w:pPr>
              <w:jc w:val="center"/>
              <w:rPr>
                <w:b/>
              </w:rPr>
            </w:pPr>
            <w:bookmarkStart w:id="282" w:name="_Toc186447964"/>
            <w:r w:rsidRPr="00B36F97">
              <w:rPr>
                <w:b/>
              </w:rPr>
              <w:t>7</w:t>
            </w:r>
            <w:bookmarkEnd w:id="282"/>
          </w:p>
        </w:tc>
        <w:tc>
          <w:tcPr>
            <w:tcW w:w="5456" w:type="dxa"/>
            <w:shd w:val="clear" w:color="auto" w:fill="auto"/>
            <w:tcMar>
              <w:top w:w="0" w:type="dxa"/>
              <w:left w:w="108" w:type="dxa"/>
              <w:bottom w:w="0" w:type="dxa"/>
              <w:right w:w="108" w:type="dxa"/>
            </w:tcMar>
            <w:vAlign w:val="center"/>
          </w:tcPr>
          <w:p w14:paraId="0583C81E" w14:textId="77777777" w:rsidR="00BF1309" w:rsidRPr="00B36F97" w:rsidRDefault="00BF1309" w:rsidP="00BF1309">
            <w:pPr>
              <w:jc w:val="both"/>
              <w:rPr>
                <w:b/>
              </w:rPr>
            </w:pPr>
            <w:r w:rsidRPr="00B36F97">
              <w:rPr>
                <w:b/>
              </w:rPr>
              <w:t>Kiểm tra, nghiệm thu CSDL giá đất</w:t>
            </w:r>
          </w:p>
        </w:tc>
        <w:tc>
          <w:tcPr>
            <w:tcW w:w="1276" w:type="dxa"/>
            <w:shd w:val="clear" w:color="auto" w:fill="auto"/>
            <w:tcMar>
              <w:top w:w="0" w:type="dxa"/>
              <w:left w:w="108" w:type="dxa"/>
              <w:bottom w:w="0" w:type="dxa"/>
              <w:right w:w="108" w:type="dxa"/>
            </w:tcMar>
            <w:vAlign w:val="center"/>
          </w:tcPr>
          <w:p w14:paraId="2BA0D162" w14:textId="7D274EA7" w:rsidR="00BF1309" w:rsidRPr="00B36F97" w:rsidRDefault="00BF1309" w:rsidP="00BF1309">
            <w:pPr>
              <w:jc w:val="center"/>
            </w:pPr>
          </w:p>
        </w:tc>
        <w:tc>
          <w:tcPr>
            <w:tcW w:w="1554" w:type="dxa"/>
            <w:shd w:val="clear" w:color="auto" w:fill="auto"/>
            <w:tcMar>
              <w:top w:w="0" w:type="dxa"/>
              <w:left w:w="108" w:type="dxa"/>
              <w:bottom w:w="0" w:type="dxa"/>
              <w:right w:w="108" w:type="dxa"/>
            </w:tcMar>
            <w:vAlign w:val="center"/>
          </w:tcPr>
          <w:p w14:paraId="538D7611" w14:textId="68016569" w:rsidR="00BF1309" w:rsidRPr="00B36F97" w:rsidRDefault="00BF1309" w:rsidP="0053697A">
            <w:pPr>
              <w:jc w:val="right"/>
            </w:pPr>
          </w:p>
        </w:tc>
      </w:tr>
      <w:tr w:rsidR="00BF1309" w:rsidRPr="00B36F97" w14:paraId="722CA881" w14:textId="77777777" w:rsidTr="000B7466">
        <w:tc>
          <w:tcPr>
            <w:tcW w:w="776" w:type="dxa"/>
            <w:shd w:val="clear" w:color="auto" w:fill="auto"/>
            <w:tcMar>
              <w:top w:w="0" w:type="dxa"/>
              <w:left w:w="108" w:type="dxa"/>
              <w:bottom w:w="0" w:type="dxa"/>
              <w:right w:w="108" w:type="dxa"/>
            </w:tcMar>
            <w:vAlign w:val="center"/>
          </w:tcPr>
          <w:p w14:paraId="4C46E725" w14:textId="77777777" w:rsidR="00BF1309" w:rsidRPr="00B36F97" w:rsidRDefault="00BF1309" w:rsidP="00BF1309">
            <w:pPr>
              <w:jc w:val="center"/>
            </w:pPr>
            <w:r w:rsidRPr="00B36F97">
              <w:t>7.1</w:t>
            </w:r>
          </w:p>
        </w:tc>
        <w:tc>
          <w:tcPr>
            <w:tcW w:w="5456" w:type="dxa"/>
            <w:shd w:val="clear" w:color="auto" w:fill="auto"/>
            <w:tcMar>
              <w:top w:w="0" w:type="dxa"/>
              <w:left w:w="108" w:type="dxa"/>
              <w:bottom w:w="0" w:type="dxa"/>
              <w:right w:w="108" w:type="dxa"/>
            </w:tcMar>
            <w:vAlign w:val="center"/>
          </w:tcPr>
          <w:p w14:paraId="571E42CB" w14:textId="77777777" w:rsidR="00BF1309" w:rsidRPr="00B36F97" w:rsidRDefault="00BF1309" w:rsidP="00BF1309">
            <w:pPr>
              <w:jc w:val="both"/>
            </w:pPr>
            <w:r w:rsidRPr="00B36F97">
              <w:t>Đơn vị thi công chuẩn bị tài liệu và phục vụ giám sát, kiểm tra, nghiệm thu</w:t>
            </w:r>
          </w:p>
        </w:tc>
        <w:tc>
          <w:tcPr>
            <w:tcW w:w="1276" w:type="dxa"/>
            <w:shd w:val="clear" w:color="auto" w:fill="auto"/>
            <w:tcMar>
              <w:top w:w="0" w:type="dxa"/>
              <w:left w:w="108" w:type="dxa"/>
              <w:bottom w:w="0" w:type="dxa"/>
              <w:right w:w="108" w:type="dxa"/>
            </w:tcMar>
            <w:vAlign w:val="center"/>
          </w:tcPr>
          <w:p w14:paraId="3EF5431B" w14:textId="77777777" w:rsidR="00BF1309" w:rsidRPr="00B36F97" w:rsidRDefault="00BF1309" w:rsidP="00BF1309">
            <w:pPr>
              <w:jc w:val="center"/>
            </w:pPr>
            <w:r w:rsidRPr="00B36F97">
              <w:t>1KTV4</w:t>
            </w:r>
          </w:p>
        </w:tc>
        <w:tc>
          <w:tcPr>
            <w:tcW w:w="1554" w:type="dxa"/>
            <w:shd w:val="clear" w:color="auto" w:fill="auto"/>
            <w:tcMar>
              <w:top w:w="0" w:type="dxa"/>
              <w:left w:w="108" w:type="dxa"/>
              <w:bottom w:w="0" w:type="dxa"/>
              <w:right w:w="108" w:type="dxa"/>
            </w:tcMar>
            <w:vAlign w:val="center"/>
          </w:tcPr>
          <w:p w14:paraId="621C4915" w14:textId="77777777" w:rsidR="00BF1309" w:rsidRPr="00B36F97" w:rsidRDefault="00BF1309" w:rsidP="0053697A">
            <w:pPr>
              <w:jc w:val="right"/>
            </w:pPr>
            <w:r w:rsidRPr="00B36F97">
              <w:t>10,000</w:t>
            </w:r>
          </w:p>
        </w:tc>
      </w:tr>
      <w:tr w:rsidR="00BF1309" w:rsidRPr="00B36F97" w14:paraId="4EDABE4C" w14:textId="77777777" w:rsidTr="000B7466">
        <w:tc>
          <w:tcPr>
            <w:tcW w:w="776" w:type="dxa"/>
            <w:shd w:val="clear" w:color="auto" w:fill="auto"/>
            <w:tcMar>
              <w:top w:w="0" w:type="dxa"/>
              <w:left w:w="108" w:type="dxa"/>
              <w:bottom w:w="0" w:type="dxa"/>
              <w:right w:w="108" w:type="dxa"/>
            </w:tcMar>
            <w:vAlign w:val="center"/>
          </w:tcPr>
          <w:p w14:paraId="36496310" w14:textId="77777777" w:rsidR="00BF1309" w:rsidRPr="00B36F97" w:rsidRDefault="00BF1309" w:rsidP="00BF1309">
            <w:pPr>
              <w:jc w:val="center"/>
            </w:pPr>
            <w:r w:rsidRPr="00B36F97">
              <w:t>7.2</w:t>
            </w:r>
          </w:p>
        </w:tc>
        <w:tc>
          <w:tcPr>
            <w:tcW w:w="5456" w:type="dxa"/>
            <w:shd w:val="clear" w:color="auto" w:fill="auto"/>
            <w:tcMar>
              <w:top w:w="0" w:type="dxa"/>
              <w:left w:w="108" w:type="dxa"/>
              <w:bottom w:w="0" w:type="dxa"/>
              <w:right w:w="108" w:type="dxa"/>
            </w:tcMar>
            <w:vAlign w:val="center"/>
          </w:tcPr>
          <w:p w14:paraId="386A1C94" w14:textId="77777777" w:rsidR="00BF1309" w:rsidRPr="00B36F97" w:rsidRDefault="00BF1309" w:rsidP="00BF1309">
            <w:pPr>
              <w:jc w:val="both"/>
            </w:pPr>
            <w:r w:rsidRPr="00B36F97">
              <w:t>Lập biên bản bàn giao dữ liệu theo quy định tại Phụ lục VIII ban hành kèm theo Thông tư 25/2024/TT-BTNMT</w:t>
            </w:r>
          </w:p>
        </w:tc>
        <w:tc>
          <w:tcPr>
            <w:tcW w:w="1276" w:type="dxa"/>
            <w:shd w:val="clear" w:color="auto" w:fill="auto"/>
            <w:tcMar>
              <w:top w:w="0" w:type="dxa"/>
              <w:left w:w="108" w:type="dxa"/>
              <w:bottom w:w="0" w:type="dxa"/>
              <w:right w:w="108" w:type="dxa"/>
            </w:tcMar>
            <w:vAlign w:val="center"/>
          </w:tcPr>
          <w:p w14:paraId="59D72358" w14:textId="77777777" w:rsidR="00BF1309" w:rsidRPr="00B36F97" w:rsidRDefault="00BF1309" w:rsidP="00BF1309">
            <w:pPr>
              <w:jc w:val="center"/>
            </w:pPr>
            <w:r w:rsidRPr="00B36F97">
              <w:t>1KS2</w:t>
            </w:r>
          </w:p>
        </w:tc>
        <w:tc>
          <w:tcPr>
            <w:tcW w:w="1554" w:type="dxa"/>
            <w:shd w:val="clear" w:color="auto" w:fill="auto"/>
            <w:tcMar>
              <w:top w:w="0" w:type="dxa"/>
              <w:left w:w="108" w:type="dxa"/>
              <w:bottom w:w="0" w:type="dxa"/>
              <w:right w:w="108" w:type="dxa"/>
            </w:tcMar>
            <w:vAlign w:val="center"/>
          </w:tcPr>
          <w:p w14:paraId="2D73CF0C" w14:textId="77777777" w:rsidR="00BF1309" w:rsidRPr="00B36F97" w:rsidRDefault="00BF1309" w:rsidP="0053697A">
            <w:pPr>
              <w:jc w:val="right"/>
            </w:pPr>
            <w:r w:rsidRPr="00B36F97">
              <w:t>2,000</w:t>
            </w:r>
          </w:p>
        </w:tc>
      </w:tr>
    </w:tbl>
    <w:p w14:paraId="38C359A1" w14:textId="23DC6508" w:rsidR="00BF1309" w:rsidRPr="00B36F97" w:rsidRDefault="00BF1309" w:rsidP="004C4982">
      <w:pPr>
        <w:spacing w:before="120"/>
        <w:ind w:firstLine="562"/>
        <w:rPr>
          <w:b/>
        </w:rPr>
      </w:pPr>
      <w:r w:rsidRPr="00B36F97">
        <w:rPr>
          <w:b/>
        </w:rPr>
        <w:t>2</w:t>
      </w:r>
      <w:r w:rsidR="004C4982">
        <w:rPr>
          <w:b/>
        </w:rPr>
        <w:t>.</w:t>
      </w:r>
      <w:r w:rsidRPr="00B36F97">
        <w:rPr>
          <w:b/>
        </w:rPr>
        <w:t xml:space="preserve"> Xây dựng dữ liệu thuộc tính giá đất; đối s</w:t>
      </w:r>
      <w:r w:rsidR="0053697A">
        <w:rPr>
          <w:b/>
        </w:rPr>
        <w:t>oát, hoàn thiện dữ liệu giá đất</w:t>
      </w:r>
    </w:p>
    <w:p w14:paraId="39523E2B" w14:textId="3A8B1852" w:rsidR="00BF1309" w:rsidRPr="00B36F97" w:rsidRDefault="001E5435" w:rsidP="00BF1309">
      <w:pPr>
        <w:jc w:val="right"/>
        <w:rPr>
          <w:i/>
        </w:rPr>
      </w:pPr>
      <w:r w:rsidRPr="00B36F97">
        <w:rPr>
          <w:i/>
        </w:rPr>
        <w:t>Bảng 44</w:t>
      </w:r>
      <w:r w:rsidR="00BF1309" w:rsidRPr="00B36F97">
        <w:rPr>
          <w:i/>
        </w:rPr>
        <w:t xml:space="preserve">_CSDL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5724"/>
        <w:gridCol w:w="981"/>
        <w:gridCol w:w="1581"/>
      </w:tblGrid>
      <w:tr w:rsidR="00BF1309" w:rsidRPr="00B36F97" w14:paraId="5C6F3C32" w14:textId="77777777" w:rsidTr="00B46B6C">
        <w:trPr>
          <w:tblHeader/>
        </w:trPr>
        <w:tc>
          <w:tcPr>
            <w:tcW w:w="0" w:type="auto"/>
            <w:shd w:val="clear" w:color="auto" w:fill="auto"/>
            <w:tcMar>
              <w:top w:w="0" w:type="dxa"/>
              <w:left w:w="108" w:type="dxa"/>
              <w:bottom w:w="0" w:type="dxa"/>
              <w:right w:w="108" w:type="dxa"/>
            </w:tcMar>
            <w:vAlign w:val="center"/>
          </w:tcPr>
          <w:p w14:paraId="2327D8CE" w14:textId="77777777" w:rsidR="00BF1309" w:rsidRPr="00B36F97" w:rsidRDefault="00BF1309" w:rsidP="00BF1309">
            <w:pPr>
              <w:jc w:val="center"/>
              <w:rPr>
                <w:b/>
              </w:rPr>
            </w:pPr>
            <w:bookmarkStart w:id="283" w:name="_Toc186447965"/>
            <w:r w:rsidRPr="00B36F97">
              <w:rPr>
                <w:b/>
              </w:rPr>
              <w:t>STT</w:t>
            </w:r>
            <w:bookmarkEnd w:id="283"/>
          </w:p>
        </w:tc>
        <w:tc>
          <w:tcPr>
            <w:tcW w:w="5819" w:type="dxa"/>
            <w:shd w:val="clear" w:color="auto" w:fill="auto"/>
            <w:tcMar>
              <w:top w:w="0" w:type="dxa"/>
              <w:left w:w="108" w:type="dxa"/>
              <w:bottom w:w="0" w:type="dxa"/>
              <w:right w:w="108" w:type="dxa"/>
            </w:tcMar>
            <w:vAlign w:val="center"/>
          </w:tcPr>
          <w:p w14:paraId="4AB520DD" w14:textId="77777777" w:rsidR="00BF1309" w:rsidRPr="00B36F97" w:rsidRDefault="00BF1309" w:rsidP="00BF1309">
            <w:pPr>
              <w:jc w:val="center"/>
              <w:rPr>
                <w:b/>
              </w:rPr>
            </w:pPr>
            <w:bookmarkStart w:id="284" w:name="_Toc186447966"/>
            <w:r w:rsidRPr="00B36F97">
              <w:rPr>
                <w:b/>
              </w:rPr>
              <w:t>Nội dung công việc</w:t>
            </w:r>
            <w:bookmarkEnd w:id="284"/>
          </w:p>
        </w:tc>
        <w:tc>
          <w:tcPr>
            <w:tcW w:w="984" w:type="dxa"/>
            <w:shd w:val="clear" w:color="auto" w:fill="auto"/>
            <w:tcMar>
              <w:top w:w="0" w:type="dxa"/>
              <w:left w:w="108" w:type="dxa"/>
              <w:bottom w:w="0" w:type="dxa"/>
              <w:right w:w="108" w:type="dxa"/>
            </w:tcMar>
            <w:vAlign w:val="center"/>
          </w:tcPr>
          <w:p w14:paraId="21BAA9CF" w14:textId="77777777" w:rsidR="00BF1309" w:rsidRPr="00B36F97" w:rsidRDefault="00BF1309" w:rsidP="00BF1309">
            <w:pPr>
              <w:jc w:val="center"/>
              <w:rPr>
                <w:b/>
              </w:rPr>
            </w:pPr>
            <w:bookmarkStart w:id="285" w:name="_Toc186447967"/>
            <w:r w:rsidRPr="00B36F97">
              <w:rPr>
                <w:b/>
              </w:rPr>
              <w:t>Định biên</w:t>
            </w:r>
            <w:bookmarkEnd w:id="285"/>
          </w:p>
        </w:tc>
        <w:tc>
          <w:tcPr>
            <w:tcW w:w="1523" w:type="dxa"/>
            <w:shd w:val="clear" w:color="auto" w:fill="auto"/>
            <w:tcMar>
              <w:top w:w="0" w:type="dxa"/>
              <w:left w:w="108" w:type="dxa"/>
              <w:bottom w:w="0" w:type="dxa"/>
              <w:right w:w="108" w:type="dxa"/>
            </w:tcMar>
            <w:vAlign w:val="center"/>
          </w:tcPr>
          <w:p w14:paraId="111136C7" w14:textId="77777777" w:rsidR="00BF1309" w:rsidRPr="00B36F97" w:rsidRDefault="00BF1309" w:rsidP="00BF1309">
            <w:pPr>
              <w:jc w:val="center"/>
              <w:rPr>
                <w:b/>
              </w:rPr>
            </w:pPr>
            <w:r w:rsidRPr="00B36F97">
              <w:rPr>
                <w:b/>
              </w:rPr>
              <w:t xml:space="preserve">Định mức </w:t>
            </w:r>
            <w:r w:rsidRPr="00B36F97">
              <w:t>(Công/thửa)</w:t>
            </w:r>
          </w:p>
        </w:tc>
      </w:tr>
      <w:tr w:rsidR="00BF1309" w:rsidRPr="00B36F97" w14:paraId="15A9B1A1" w14:textId="77777777" w:rsidTr="00B46B6C">
        <w:tc>
          <w:tcPr>
            <w:tcW w:w="0" w:type="auto"/>
            <w:shd w:val="clear" w:color="auto" w:fill="auto"/>
            <w:tcMar>
              <w:top w:w="0" w:type="dxa"/>
              <w:left w:w="108" w:type="dxa"/>
              <w:bottom w:w="0" w:type="dxa"/>
              <w:right w:w="108" w:type="dxa"/>
            </w:tcMar>
            <w:vAlign w:val="center"/>
          </w:tcPr>
          <w:p w14:paraId="32652414" w14:textId="77777777" w:rsidR="00BF1309" w:rsidRPr="00B36F97" w:rsidRDefault="00BF1309" w:rsidP="00BF1309">
            <w:pPr>
              <w:jc w:val="center"/>
              <w:rPr>
                <w:b/>
              </w:rPr>
            </w:pPr>
            <w:bookmarkStart w:id="286" w:name="_Toc186447968"/>
            <w:r w:rsidRPr="00B36F97">
              <w:rPr>
                <w:b/>
              </w:rPr>
              <w:t>1</w:t>
            </w:r>
            <w:bookmarkEnd w:id="286"/>
          </w:p>
        </w:tc>
        <w:tc>
          <w:tcPr>
            <w:tcW w:w="5819" w:type="dxa"/>
            <w:shd w:val="clear" w:color="auto" w:fill="auto"/>
            <w:tcMar>
              <w:top w:w="0" w:type="dxa"/>
              <w:left w:w="108" w:type="dxa"/>
              <w:bottom w:w="0" w:type="dxa"/>
              <w:right w:w="108" w:type="dxa"/>
            </w:tcMar>
            <w:vAlign w:val="center"/>
          </w:tcPr>
          <w:p w14:paraId="6D25EBE7" w14:textId="77777777" w:rsidR="00BF1309" w:rsidRPr="00B36F97" w:rsidRDefault="00BF1309" w:rsidP="00BF1309">
            <w:pPr>
              <w:jc w:val="both"/>
              <w:rPr>
                <w:b/>
              </w:rPr>
            </w:pPr>
            <w:r w:rsidRPr="00B36F97">
              <w:rPr>
                <w:b/>
              </w:rPr>
              <w:t>Xây dựng dữ liệu thuộc tính giá đất</w:t>
            </w:r>
          </w:p>
        </w:tc>
        <w:tc>
          <w:tcPr>
            <w:tcW w:w="984" w:type="dxa"/>
            <w:shd w:val="clear" w:color="auto" w:fill="auto"/>
            <w:tcMar>
              <w:top w:w="0" w:type="dxa"/>
              <w:left w:w="108" w:type="dxa"/>
              <w:bottom w:w="0" w:type="dxa"/>
              <w:right w:w="108" w:type="dxa"/>
            </w:tcMar>
            <w:vAlign w:val="center"/>
          </w:tcPr>
          <w:p w14:paraId="62D7F88C" w14:textId="7B402594" w:rsidR="00BF1309" w:rsidRPr="00B36F97" w:rsidRDefault="00BF1309" w:rsidP="00BF1309">
            <w:pPr>
              <w:jc w:val="center"/>
            </w:pPr>
          </w:p>
        </w:tc>
        <w:tc>
          <w:tcPr>
            <w:tcW w:w="1523" w:type="dxa"/>
            <w:shd w:val="clear" w:color="auto" w:fill="auto"/>
            <w:tcMar>
              <w:top w:w="0" w:type="dxa"/>
              <w:left w:w="108" w:type="dxa"/>
              <w:bottom w:w="0" w:type="dxa"/>
              <w:right w:w="108" w:type="dxa"/>
            </w:tcMar>
            <w:vAlign w:val="center"/>
          </w:tcPr>
          <w:p w14:paraId="126707FA" w14:textId="77777777" w:rsidR="00BF1309" w:rsidRPr="00B36F97" w:rsidRDefault="00BF1309" w:rsidP="00BF1309">
            <w:r w:rsidRPr="00B36F97">
              <w:t> </w:t>
            </w:r>
          </w:p>
        </w:tc>
      </w:tr>
      <w:tr w:rsidR="00BF1309" w:rsidRPr="00B36F97" w14:paraId="36B1CDF3" w14:textId="77777777" w:rsidTr="00B46B6C">
        <w:tc>
          <w:tcPr>
            <w:tcW w:w="0" w:type="auto"/>
            <w:shd w:val="clear" w:color="auto" w:fill="auto"/>
            <w:tcMar>
              <w:top w:w="0" w:type="dxa"/>
              <w:left w:w="108" w:type="dxa"/>
              <w:bottom w:w="0" w:type="dxa"/>
              <w:right w:w="108" w:type="dxa"/>
            </w:tcMar>
            <w:vAlign w:val="center"/>
          </w:tcPr>
          <w:p w14:paraId="2A101C9F" w14:textId="286033D0" w:rsidR="00BF1309" w:rsidRPr="00B36F97" w:rsidRDefault="00BF1309" w:rsidP="00BF1309">
            <w:pPr>
              <w:jc w:val="center"/>
            </w:pPr>
          </w:p>
        </w:tc>
        <w:tc>
          <w:tcPr>
            <w:tcW w:w="5819" w:type="dxa"/>
            <w:shd w:val="clear" w:color="auto" w:fill="auto"/>
            <w:tcMar>
              <w:top w:w="0" w:type="dxa"/>
              <w:left w:w="108" w:type="dxa"/>
              <w:bottom w:w="0" w:type="dxa"/>
              <w:right w:w="108" w:type="dxa"/>
            </w:tcMar>
            <w:vAlign w:val="center"/>
          </w:tcPr>
          <w:p w14:paraId="4726BCE7" w14:textId="77777777" w:rsidR="00BF1309" w:rsidRPr="00B36F97" w:rsidRDefault="00BF1309" w:rsidP="00BF1309">
            <w:pPr>
              <w:jc w:val="both"/>
            </w:pPr>
            <w:r w:rsidRPr="00B36F97">
              <w:t>Nhập dữ liệu thuộc tính giá đất vào CSDL giá đất gồm</w:t>
            </w:r>
          </w:p>
        </w:tc>
        <w:tc>
          <w:tcPr>
            <w:tcW w:w="984" w:type="dxa"/>
            <w:shd w:val="clear" w:color="auto" w:fill="auto"/>
            <w:tcMar>
              <w:top w:w="0" w:type="dxa"/>
              <w:left w:w="108" w:type="dxa"/>
              <w:bottom w:w="0" w:type="dxa"/>
              <w:right w:w="108" w:type="dxa"/>
            </w:tcMar>
            <w:vAlign w:val="center"/>
          </w:tcPr>
          <w:p w14:paraId="3429CC26" w14:textId="66EE9C1E" w:rsidR="00BF1309" w:rsidRPr="00B36F97" w:rsidRDefault="00BF1309" w:rsidP="00BF1309">
            <w:pPr>
              <w:jc w:val="center"/>
            </w:pPr>
          </w:p>
        </w:tc>
        <w:tc>
          <w:tcPr>
            <w:tcW w:w="1523" w:type="dxa"/>
            <w:shd w:val="clear" w:color="auto" w:fill="auto"/>
            <w:tcMar>
              <w:top w:w="0" w:type="dxa"/>
              <w:left w:w="108" w:type="dxa"/>
              <w:bottom w:w="0" w:type="dxa"/>
              <w:right w:w="108" w:type="dxa"/>
            </w:tcMar>
            <w:vAlign w:val="center"/>
          </w:tcPr>
          <w:p w14:paraId="4289ACAA" w14:textId="77777777" w:rsidR="00BF1309" w:rsidRPr="00B36F97" w:rsidRDefault="00BF1309" w:rsidP="00BF1309">
            <w:r w:rsidRPr="00B36F97">
              <w:t> </w:t>
            </w:r>
          </w:p>
        </w:tc>
      </w:tr>
      <w:tr w:rsidR="00BF1309" w:rsidRPr="00B36F97" w14:paraId="4EA78173" w14:textId="77777777" w:rsidTr="00B46B6C">
        <w:tc>
          <w:tcPr>
            <w:tcW w:w="0" w:type="auto"/>
            <w:shd w:val="clear" w:color="auto" w:fill="auto"/>
            <w:tcMar>
              <w:top w:w="0" w:type="dxa"/>
              <w:left w:w="108" w:type="dxa"/>
              <w:bottom w:w="0" w:type="dxa"/>
              <w:right w:w="108" w:type="dxa"/>
            </w:tcMar>
            <w:vAlign w:val="center"/>
          </w:tcPr>
          <w:p w14:paraId="5E36B519" w14:textId="77777777" w:rsidR="00BF1309" w:rsidRPr="00B36F97" w:rsidRDefault="00BF1309" w:rsidP="00BF1309">
            <w:pPr>
              <w:jc w:val="center"/>
            </w:pPr>
            <w:r w:rsidRPr="00B36F97">
              <w:t>1.1</w:t>
            </w:r>
          </w:p>
        </w:tc>
        <w:tc>
          <w:tcPr>
            <w:tcW w:w="5819" w:type="dxa"/>
            <w:shd w:val="clear" w:color="auto" w:fill="auto"/>
            <w:tcMar>
              <w:top w:w="0" w:type="dxa"/>
              <w:left w:w="108" w:type="dxa"/>
              <w:bottom w:w="0" w:type="dxa"/>
              <w:right w:w="108" w:type="dxa"/>
            </w:tcMar>
            <w:vAlign w:val="center"/>
          </w:tcPr>
          <w:p w14:paraId="73CE6768" w14:textId="77777777" w:rsidR="00BF1309" w:rsidRPr="00B36F97" w:rsidRDefault="00BF1309" w:rsidP="00BF1309">
            <w:pPr>
              <w:jc w:val="both"/>
            </w:pPr>
            <w:r w:rsidRPr="00B36F97">
              <w:t>Dữ liệu về quyết định giá đất</w:t>
            </w:r>
          </w:p>
        </w:tc>
        <w:tc>
          <w:tcPr>
            <w:tcW w:w="984" w:type="dxa"/>
            <w:shd w:val="clear" w:color="auto" w:fill="auto"/>
            <w:tcMar>
              <w:top w:w="0" w:type="dxa"/>
              <w:left w:w="108" w:type="dxa"/>
              <w:bottom w:w="0" w:type="dxa"/>
              <w:right w:w="108" w:type="dxa"/>
            </w:tcMar>
            <w:vAlign w:val="center"/>
          </w:tcPr>
          <w:p w14:paraId="5061ED20" w14:textId="77777777" w:rsidR="00BF1309" w:rsidRPr="00B36F97" w:rsidRDefault="00BF1309" w:rsidP="00BF1309">
            <w:pPr>
              <w:jc w:val="center"/>
            </w:pPr>
            <w:r w:rsidRPr="00B36F97">
              <w:t>1KS1</w:t>
            </w:r>
          </w:p>
        </w:tc>
        <w:tc>
          <w:tcPr>
            <w:tcW w:w="1523" w:type="dxa"/>
            <w:shd w:val="clear" w:color="auto" w:fill="auto"/>
            <w:tcMar>
              <w:top w:w="0" w:type="dxa"/>
              <w:left w:w="108" w:type="dxa"/>
              <w:bottom w:w="0" w:type="dxa"/>
              <w:right w:w="108" w:type="dxa"/>
            </w:tcMar>
            <w:vAlign w:val="center"/>
          </w:tcPr>
          <w:p w14:paraId="57D2D7A4" w14:textId="77777777" w:rsidR="00BF1309" w:rsidRPr="00B36F97" w:rsidRDefault="00BF1309" w:rsidP="00BF1309">
            <w:pPr>
              <w:jc w:val="right"/>
            </w:pPr>
            <w:r w:rsidRPr="00B36F97">
              <w:t>0,0243</w:t>
            </w:r>
          </w:p>
        </w:tc>
      </w:tr>
      <w:tr w:rsidR="00BF1309" w:rsidRPr="00B36F97" w14:paraId="4D3785C4" w14:textId="77777777" w:rsidTr="00B46B6C">
        <w:tc>
          <w:tcPr>
            <w:tcW w:w="0" w:type="auto"/>
            <w:shd w:val="clear" w:color="auto" w:fill="auto"/>
            <w:tcMar>
              <w:top w:w="0" w:type="dxa"/>
              <w:left w:w="108" w:type="dxa"/>
              <w:bottom w:w="0" w:type="dxa"/>
              <w:right w:w="108" w:type="dxa"/>
            </w:tcMar>
            <w:vAlign w:val="center"/>
          </w:tcPr>
          <w:p w14:paraId="0B1DEE93" w14:textId="77777777" w:rsidR="00BF1309" w:rsidRPr="00B36F97" w:rsidRDefault="00BF1309" w:rsidP="00BF1309">
            <w:pPr>
              <w:jc w:val="center"/>
            </w:pPr>
            <w:r w:rsidRPr="00B36F97">
              <w:t>1.2</w:t>
            </w:r>
          </w:p>
        </w:tc>
        <w:tc>
          <w:tcPr>
            <w:tcW w:w="5819" w:type="dxa"/>
            <w:shd w:val="clear" w:color="auto" w:fill="auto"/>
            <w:tcMar>
              <w:top w:w="0" w:type="dxa"/>
              <w:left w:w="108" w:type="dxa"/>
              <w:bottom w:w="0" w:type="dxa"/>
              <w:right w:w="108" w:type="dxa"/>
            </w:tcMar>
            <w:vAlign w:val="center"/>
          </w:tcPr>
          <w:p w14:paraId="1656300F" w14:textId="77777777" w:rsidR="00BF1309" w:rsidRPr="00B36F97" w:rsidRDefault="00BF1309" w:rsidP="00BF1309">
            <w:pPr>
              <w:jc w:val="both"/>
            </w:pPr>
            <w:r w:rsidRPr="00B36F97">
              <w:t>Dữ liệu về bảng giá đất</w:t>
            </w:r>
          </w:p>
        </w:tc>
        <w:tc>
          <w:tcPr>
            <w:tcW w:w="984" w:type="dxa"/>
            <w:shd w:val="clear" w:color="auto" w:fill="auto"/>
            <w:tcMar>
              <w:top w:w="0" w:type="dxa"/>
              <w:left w:w="108" w:type="dxa"/>
              <w:bottom w:w="0" w:type="dxa"/>
              <w:right w:w="108" w:type="dxa"/>
            </w:tcMar>
            <w:vAlign w:val="center"/>
          </w:tcPr>
          <w:p w14:paraId="037E5AD6" w14:textId="77777777" w:rsidR="00BF1309" w:rsidRPr="00B36F97" w:rsidRDefault="00BF1309" w:rsidP="00BF1309">
            <w:pPr>
              <w:jc w:val="center"/>
            </w:pPr>
            <w:r w:rsidRPr="00B36F97">
              <w:t>1KS1</w:t>
            </w:r>
          </w:p>
        </w:tc>
        <w:tc>
          <w:tcPr>
            <w:tcW w:w="1523" w:type="dxa"/>
            <w:shd w:val="clear" w:color="auto" w:fill="auto"/>
            <w:tcMar>
              <w:top w:w="0" w:type="dxa"/>
              <w:left w:w="108" w:type="dxa"/>
              <w:bottom w:w="0" w:type="dxa"/>
              <w:right w:w="108" w:type="dxa"/>
            </w:tcMar>
            <w:vAlign w:val="center"/>
          </w:tcPr>
          <w:p w14:paraId="216F7DBD" w14:textId="77777777" w:rsidR="00BF1309" w:rsidRPr="00B36F97" w:rsidRDefault="00BF1309" w:rsidP="00BF1309">
            <w:pPr>
              <w:jc w:val="right"/>
            </w:pPr>
            <w:r w:rsidRPr="00B36F97">
              <w:t>0,0162</w:t>
            </w:r>
          </w:p>
        </w:tc>
      </w:tr>
      <w:tr w:rsidR="00BF1309" w:rsidRPr="00B36F97" w14:paraId="64B87A26" w14:textId="77777777" w:rsidTr="00B46B6C">
        <w:tc>
          <w:tcPr>
            <w:tcW w:w="0" w:type="auto"/>
            <w:shd w:val="clear" w:color="auto" w:fill="auto"/>
            <w:tcMar>
              <w:top w:w="0" w:type="dxa"/>
              <w:left w:w="108" w:type="dxa"/>
              <w:bottom w:w="0" w:type="dxa"/>
              <w:right w:w="108" w:type="dxa"/>
            </w:tcMar>
            <w:vAlign w:val="center"/>
          </w:tcPr>
          <w:p w14:paraId="66137C54" w14:textId="77777777" w:rsidR="00BF1309" w:rsidRPr="00B36F97" w:rsidRDefault="00BF1309" w:rsidP="00BF1309">
            <w:pPr>
              <w:jc w:val="center"/>
            </w:pPr>
            <w:r w:rsidRPr="00B36F97">
              <w:t>1.3</w:t>
            </w:r>
          </w:p>
        </w:tc>
        <w:tc>
          <w:tcPr>
            <w:tcW w:w="5819" w:type="dxa"/>
            <w:shd w:val="clear" w:color="auto" w:fill="auto"/>
            <w:tcMar>
              <w:top w:w="0" w:type="dxa"/>
              <w:left w:w="108" w:type="dxa"/>
              <w:bottom w:w="0" w:type="dxa"/>
              <w:right w:w="108" w:type="dxa"/>
            </w:tcMar>
            <w:vAlign w:val="center"/>
          </w:tcPr>
          <w:p w14:paraId="14959156" w14:textId="77777777" w:rsidR="00BF1309" w:rsidRPr="00B36F97" w:rsidRDefault="00BF1309" w:rsidP="00BF1309">
            <w:pPr>
              <w:jc w:val="both"/>
            </w:pPr>
            <w:r w:rsidRPr="00B36F97">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984" w:type="dxa"/>
            <w:shd w:val="clear" w:color="auto" w:fill="auto"/>
            <w:tcMar>
              <w:top w:w="0" w:type="dxa"/>
              <w:left w:w="108" w:type="dxa"/>
              <w:bottom w:w="0" w:type="dxa"/>
              <w:right w:w="108" w:type="dxa"/>
            </w:tcMar>
            <w:vAlign w:val="center"/>
          </w:tcPr>
          <w:p w14:paraId="48F55C85" w14:textId="6AE826C1" w:rsidR="00BF1309" w:rsidRPr="00B36F97" w:rsidRDefault="00BF1309" w:rsidP="00BF1309">
            <w:pPr>
              <w:jc w:val="center"/>
            </w:pPr>
          </w:p>
        </w:tc>
        <w:tc>
          <w:tcPr>
            <w:tcW w:w="1523" w:type="dxa"/>
            <w:shd w:val="clear" w:color="auto" w:fill="auto"/>
            <w:tcMar>
              <w:top w:w="0" w:type="dxa"/>
              <w:left w:w="108" w:type="dxa"/>
              <w:bottom w:w="0" w:type="dxa"/>
              <w:right w:w="108" w:type="dxa"/>
            </w:tcMar>
            <w:vAlign w:val="center"/>
          </w:tcPr>
          <w:p w14:paraId="07EB30B6" w14:textId="77777777" w:rsidR="00BF1309" w:rsidRPr="00B36F97" w:rsidRDefault="00BF1309" w:rsidP="00BF1309">
            <w:pPr>
              <w:jc w:val="right"/>
            </w:pPr>
            <w:r w:rsidRPr="00B36F97">
              <w:t> </w:t>
            </w:r>
          </w:p>
        </w:tc>
      </w:tr>
      <w:tr w:rsidR="00BF1309" w:rsidRPr="00B36F97" w14:paraId="6739190B" w14:textId="77777777" w:rsidTr="00B46B6C">
        <w:tc>
          <w:tcPr>
            <w:tcW w:w="0" w:type="auto"/>
            <w:shd w:val="clear" w:color="auto" w:fill="auto"/>
            <w:tcMar>
              <w:top w:w="0" w:type="dxa"/>
              <w:left w:w="108" w:type="dxa"/>
              <w:bottom w:w="0" w:type="dxa"/>
              <w:right w:w="108" w:type="dxa"/>
            </w:tcMar>
            <w:vAlign w:val="center"/>
          </w:tcPr>
          <w:p w14:paraId="14330150" w14:textId="77777777" w:rsidR="00BF1309" w:rsidRPr="00B36F97" w:rsidRDefault="00BF1309" w:rsidP="00BF1309">
            <w:pPr>
              <w:jc w:val="center"/>
            </w:pPr>
            <w:r w:rsidRPr="00B36F97">
              <w:t>1.3.1</w:t>
            </w:r>
          </w:p>
        </w:tc>
        <w:tc>
          <w:tcPr>
            <w:tcW w:w="5819" w:type="dxa"/>
            <w:shd w:val="clear" w:color="auto" w:fill="auto"/>
            <w:tcMar>
              <w:top w:w="0" w:type="dxa"/>
              <w:left w:w="108" w:type="dxa"/>
              <w:bottom w:w="0" w:type="dxa"/>
              <w:right w:w="108" w:type="dxa"/>
            </w:tcMar>
            <w:vAlign w:val="center"/>
          </w:tcPr>
          <w:p w14:paraId="03C6170F" w14:textId="77777777" w:rsidR="00BF1309" w:rsidRPr="00B36F97" w:rsidRDefault="00BF1309" w:rsidP="00BF1309">
            <w:pPr>
              <w:jc w:val="both"/>
            </w:pPr>
            <w:r w:rsidRPr="00B36F97">
              <w:t>Dữ liệu giá đất cụ thể</w:t>
            </w:r>
          </w:p>
        </w:tc>
        <w:tc>
          <w:tcPr>
            <w:tcW w:w="984" w:type="dxa"/>
            <w:shd w:val="clear" w:color="auto" w:fill="auto"/>
            <w:tcMar>
              <w:top w:w="0" w:type="dxa"/>
              <w:left w:w="108" w:type="dxa"/>
              <w:bottom w:w="0" w:type="dxa"/>
              <w:right w:w="108" w:type="dxa"/>
            </w:tcMar>
            <w:vAlign w:val="center"/>
          </w:tcPr>
          <w:p w14:paraId="616F4861" w14:textId="77777777" w:rsidR="00BF1309" w:rsidRPr="00B36F97" w:rsidRDefault="00BF1309" w:rsidP="00BF1309">
            <w:pPr>
              <w:jc w:val="center"/>
            </w:pPr>
            <w:r w:rsidRPr="00B36F97">
              <w:t>1KS1</w:t>
            </w:r>
          </w:p>
        </w:tc>
        <w:tc>
          <w:tcPr>
            <w:tcW w:w="1523" w:type="dxa"/>
            <w:shd w:val="clear" w:color="auto" w:fill="auto"/>
            <w:tcMar>
              <w:top w:w="0" w:type="dxa"/>
              <w:left w:w="108" w:type="dxa"/>
              <w:bottom w:w="0" w:type="dxa"/>
              <w:right w:w="108" w:type="dxa"/>
            </w:tcMar>
            <w:vAlign w:val="center"/>
          </w:tcPr>
          <w:p w14:paraId="05389858" w14:textId="77777777" w:rsidR="00BF1309" w:rsidRPr="00B36F97" w:rsidRDefault="00BF1309" w:rsidP="00BF1309">
            <w:pPr>
              <w:jc w:val="right"/>
            </w:pPr>
            <w:r w:rsidRPr="00B36F97">
              <w:t>0,0243</w:t>
            </w:r>
          </w:p>
        </w:tc>
      </w:tr>
      <w:tr w:rsidR="00BF1309" w:rsidRPr="00B36F97" w14:paraId="6A15B889" w14:textId="77777777" w:rsidTr="00B46B6C">
        <w:tc>
          <w:tcPr>
            <w:tcW w:w="0" w:type="auto"/>
            <w:shd w:val="clear" w:color="auto" w:fill="auto"/>
            <w:tcMar>
              <w:top w:w="0" w:type="dxa"/>
              <w:left w:w="108" w:type="dxa"/>
              <w:bottom w:w="0" w:type="dxa"/>
              <w:right w:w="108" w:type="dxa"/>
            </w:tcMar>
            <w:vAlign w:val="center"/>
          </w:tcPr>
          <w:p w14:paraId="1482BA3A" w14:textId="77777777" w:rsidR="00BF1309" w:rsidRPr="00B36F97" w:rsidRDefault="00BF1309" w:rsidP="00BF1309">
            <w:pPr>
              <w:jc w:val="center"/>
            </w:pPr>
            <w:r w:rsidRPr="00B36F97">
              <w:t>1.3.2</w:t>
            </w:r>
          </w:p>
        </w:tc>
        <w:tc>
          <w:tcPr>
            <w:tcW w:w="5819" w:type="dxa"/>
            <w:shd w:val="clear" w:color="auto" w:fill="auto"/>
            <w:tcMar>
              <w:top w:w="0" w:type="dxa"/>
              <w:left w:w="108" w:type="dxa"/>
              <w:bottom w:w="0" w:type="dxa"/>
              <w:right w:w="108" w:type="dxa"/>
            </w:tcMar>
            <w:vAlign w:val="center"/>
          </w:tcPr>
          <w:p w14:paraId="762F06E1" w14:textId="77777777" w:rsidR="00BF1309" w:rsidRPr="00B36F97" w:rsidRDefault="00BF1309" w:rsidP="00BF1309">
            <w:pPr>
              <w:jc w:val="both"/>
            </w:pPr>
            <w:r w:rsidRPr="00B36F97">
              <w:t>Dữ liệu giá đất trong hợp đồng chuyển  nhượng quyền sử dụng đất</w:t>
            </w:r>
          </w:p>
        </w:tc>
        <w:tc>
          <w:tcPr>
            <w:tcW w:w="984" w:type="dxa"/>
            <w:shd w:val="clear" w:color="auto" w:fill="auto"/>
            <w:tcMar>
              <w:top w:w="0" w:type="dxa"/>
              <w:left w:w="108" w:type="dxa"/>
              <w:bottom w:w="0" w:type="dxa"/>
              <w:right w:w="108" w:type="dxa"/>
            </w:tcMar>
            <w:vAlign w:val="center"/>
          </w:tcPr>
          <w:p w14:paraId="0527CE58" w14:textId="77777777" w:rsidR="00BF1309" w:rsidRPr="00B36F97" w:rsidRDefault="00BF1309" w:rsidP="00BF1309">
            <w:pPr>
              <w:jc w:val="center"/>
            </w:pPr>
            <w:r w:rsidRPr="00B36F97">
              <w:t>1KS1</w:t>
            </w:r>
          </w:p>
        </w:tc>
        <w:tc>
          <w:tcPr>
            <w:tcW w:w="1523" w:type="dxa"/>
            <w:shd w:val="clear" w:color="auto" w:fill="auto"/>
            <w:tcMar>
              <w:top w:w="0" w:type="dxa"/>
              <w:left w:w="108" w:type="dxa"/>
              <w:bottom w:w="0" w:type="dxa"/>
              <w:right w:w="108" w:type="dxa"/>
            </w:tcMar>
            <w:vAlign w:val="center"/>
          </w:tcPr>
          <w:p w14:paraId="6323A8F5" w14:textId="77777777" w:rsidR="00BF1309" w:rsidRPr="00B36F97" w:rsidRDefault="00BF1309" w:rsidP="00BF1309">
            <w:pPr>
              <w:jc w:val="right"/>
            </w:pPr>
            <w:r w:rsidRPr="00B36F97">
              <w:t>0,0081</w:t>
            </w:r>
          </w:p>
        </w:tc>
      </w:tr>
      <w:tr w:rsidR="00BF1309" w:rsidRPr="00B36F97" w14:paraId="4B61A266" w14:textId="77777777" w:rsidTr="00B46B6C">
        <w:tc>
          <w:tcPr>
            <w:tcW w:w="0" w:type="auto"/>
            <w:shd w:val="clear" w:color="auto" w:fill="auto"/>
            <w:tcMar>
              <w:top w:w="0" w:type="dxa"/>
              <w:left w:w="108" w:type="dxa"/>
              <w:bottom w:w="0" w:type="dxa"/>
              <w:right w:w="108" w:type="dxa"/>
            </w:tcMar>
            <w:vAlign w:val="center"/>
          </w:tcPr>
          <w:p w14:paraId="5E55516F" w14:textId="77777777" w:rsidR="00BF1309" w:rsidRPr="00B36F97" w:rsidRDefault="00BF1309" w:rsidP="00BF1309">
            <w:pPr>
              <w:jc w:val="center"/>
            </w:pPr>
            <w:r w:rsidRPr="00B36F97">
              <w:lastRenderedPageBreak/>
              <w:t>1.3.3</w:t>
            </w:r>
          </w:p>
        </w:tc>
        <w:tc>
          <w:tcPr>
            <w:tcW w:w="5819" w:type="dxa"/>
            <w:shd w:val="clear" w:color="auto" w:fill="auto"/>
            <w:tcMar>
              <w:top w:w="0" w:type="dxa"/>
              <w:left w:w="108" w:type="dxa"/>
              <w:bottom w:w="0" w:type="dxa"/>
              <w:right w:w="108" w:type="dxa"/>
            </w:tcMar>
            <w:vAlign w:val="center"/>
          </w:tcPr>
          <w:p w14:paraId="0A21FE39" w14:textId="77777777" w:rsidR="00BF1309" w:rsidRPr="00B36F97" w:rsidRDefault="00BF1309" w:rsidP="00BF1309">
            <w:pPr>
              <w:jc w:val="both"/>
            </w:pPr>
            <w:r w:rsidRPr="00B36F97">
              <w:t>Dữ liệu giá đất trúng đấu giá</w:t>
            </w:r>
          </w:p>
        </w:tc>
        <w:tc>
          <w:tcPr>
            <w:tcW w:w="984" w:type="dxa"/>
            <w:shd w:val="clear" w:color="auto" w:fill="auto"/>
            <w:tcMar>
              <w:top w:w="0" w:type="dxa"/>
              <w:left w:w="108" w:type="dxa"/>
              <w:bottom w:w="0" w:type="dxa"/>
              <w:right w:w="108" w:type="dxa"/>
            </w:tcMar>
            <w:vAlign w:val="center"/>
          </w:tcPr>
          <w:p w14:paraId="55227D97" w14:textId="77777777" w:rsidR="00BF1309" w:rsidRPr="00B36F97" w:rsidRDefault="00BF1309" w:rsidP="00BF1309">
            <w:pPr>
              <w:jc w:val="center"/>
            </w:pPr>
            <w:r w:rsidRPr="00B36F97">
              <w:t>1KS1</w:t>
            </w:r>
          </w:p>
        </w:tc>
        <w:tc>
          <w:tcPr>
            <w:tcW w:w="1523" w:type="dxa"/>
            <w:shd w:val="clear" w:color="auto" w:fill="auto"/>
            <w:tcMar>
              <w:top w:w="0" w:type="dxa"/>
              <w:left w:w="108" w:type="dxa"/>
              <w:bottom w:w="0" w:type="dxa"/>
              <w:right w:w="108" w:type="dxa"/>
            </w:tcMar>
            <w:vAlign w:val="center"/>
          </w:tcPr>
          <w:p w14:paraId="2738DC21" w14:textId="77777777" w:rsidR="00BF1309" w:rsidRPr="00B36F97" w:rsidRDefault="00BF1309" w:rsidP="00BF1309">
            <w:pPr>
              <w:jc w:val="right"/>
            </w:pPr>
            <w:r w:rsidRPr="00B36F97">
              <w:t>0,0097</w:t>
            </w:r>
          </w:p>
        </w:tc>
      </w:tr>
      <w:tr w:rsidR="00BF1309" w:rsidRPr="00B36F97" w14:paraId="3BF27F12" w14:textId="77777777" w:rsidTr="00B46B6C">
        <w:tc>
          <w:tcPr>
            <w:tcW w:w="0" w:type="auto"/>
            <w:shd w:val="clear" w:color="auto" w:fill="auto"/>
            <w:tcMar>
              <w:top w:w="0" w:type="dxa"/>
              <w:left w:w="108" w:type="dxa"/>
              <w:bottom w:w="0" w:type="dxa"/>
              <w:right w:w="108" w:type="dxa"/>
            </w:tcMar>
            <w:vAlign w:val="center"/>
          </w:tcPr>
          <w:p w14:paraId="7B9FF6AC" w14:textId="77777777" w:rsidR="00BF1309" w:rsidRPr="00B36F97" w:rsidRDefault="00BF1309" w:rsidP="00BF1309">
            <w:pPr>
              <w:jc w:val="center"/>
            </w:pPr>
            <w:r w:rsidRPr="00B36F97">
              <w:t>1.3.4</w:t>
            </w:r>
          </w:p>
        </w:tc>
        <w:tc>
          <w:tcPr>
            <w:tcW w:w="5819" w:type="dxa"/>
            <w:shd w:val="clear" w:color="auto" w:fill="auto"/>
            <w:tcMar>
              <w:top w:w="0" w:type="dxa"/>
              <w:left w:w="108" w:type="dxa"/>
              <w:bottom w:w="0" w:type="dxa"/>
              <w:right w:w="108" w:type="dxa"/>
            </w:tcMar>
            <w:vAlign w:val="center"/>
          </w:tcPr>
          <w:p w14:paraId="42C71999" w14:textId="77777777" w:rsidR="00BF1309" w:rsidRPr="00B36F97" w:rsidRDefault="00BF1309" w:rsidP="00BF1309">
            <w:pPr>
              <w:jc w:val="both"/>
            </w:pPr>
            <w:r w:rsidRPr="00B36F97">
              <w:t>Dữ liệu giá đất thu thập thông qua điều tra khảo sát, phiếu thu thập thông tin về thửa đất</w:t>
            </w:r>
          </w:p>
        </w:tc>
        <w:tc>
          <w:tcPr>
            <w:tcW w:w="984" w:type="dxa"/>
            <w:shd w:val="clear" w:color="auto" w:fill="auto"/>
            <w:tcMar>
              <w:top w:w="0" w:type="dxa"/>
              <w:left w:w="108" w:type="dxa"/>
              <w:bottom w:w="0" w:type="dxa"/>
              <w:right w:w="108" w:type="dxa"/>
            </w:tcMar>
            <w:vAlign w:val="center"/>
          </w:tcPr>
          <w:p w14:paraId="6B2DD8D2" w14:textId="77777777" w:rsidR="00BF1309" w:rsidRPr="00B36F97" w:rsidRDefault="00BF1309" w:rsidP="00BF1309">
            <w:pPr>
              <w:jc w:val="center"/>
            </w:pPr>
            <w:r w:rsidRPr="00B36F97">
              <w:t>1KS1</w:t>
            </w:r>
          </w:p>
        </w:tc>
        <w:tc>
          <w:tcPr>
            <w:tcW w:w="1523" w:type="dxa"/>
            <w:shd w:val="clear" w:color="auto" w:fill="auto"/>
            <w:tcMar>
              <w:top w:w="0" w:type="dxa"/>
              <w:left w:w="108" w:type="dxa"/>
              <w:bottom w:w="0" w:type="dxa"/>
              <w:right w:w="108" w:type="dxa"/>
            </w:tcMar>
            <w:vAlign w:val="center"/>
          </w:tcPr>
          <w:p w14:paraId="58E3F31D" w14:textId="77777777" w:rsidR="00BF1309" w:rsidRPr="00B36F97" w:rsidRDefault="00BF1309" w:rsidP="00BF1309">
            <w:pPr>
              <w:jc w:val="right"/>
            </w:pPr>
            <w:r w:rsidRPr="00B36F97">
              <w:t>0,0081</w:t>
            </w:r>
          </w:p>
        </w:tc>
      </w:tr>
      <w:tr w:rsidR="00BF1309" w:rsidRPr="00B36F97" w14:paraId="4B94AFD8" w14:textId="77777777" w:rsidTr="00B46B6C">
        <w:tc>
          <w:tcPr>
            <w:tcW w:w="0" w:type="auto"/>
            <w:shd w:val="clear" w:color="auto" w:fill="auto"/>
            <w:tcMar>
              <w:top w:w="0" w:type="dxa"/>
              <w:left w:w="108" w:type="dxa"/>
              <w:bottom w:w="0" w:type="dxa"/>
              <w:right w:w="108" w:type="dxa"/>
            </w:tcMar>
            <w:vAlign w:val="center"/>
          </w:tcPr>
          <w:p w14:paraId="61019FB7" w14:textId="77777777" w:rsidR="00BF1309" w:rsidRPr="00B36F97" w:rsidRDefault="00BF1309" w:rsidP="00BF1309">
            <w:pPr>
              <w:jc w:val="center"/>
            </w:pPr>
            <w:r w:rsidRPr="00B36F97">
              <w:t>1.4</w:t>
            </w:r>
          </w:p>
        </w:tc>
        <w:tc>
          <w:tcPr>
            <w:tcW w:w="5819" w:type="dxa"/>
            <w:shd w:val="clear" w:color="auto" w:fill="auto"/>
            <w:tcMar>
              <w:top w:w="0" w:type="dxa"/>
              <w:left w:w="108" w:type="dxa"/>
              <w:bottom w:w="0" w:type="dxa"/>
              <w:right w:w="108" w:type="dxa"/>
            </w:tcMar>
            <w:vAlign w:val="center"/>
          </w:tcPr>
          <w:p w14:paraId="165928F1" w14:textId="77777777" w:rsidR="00BF1309" w:rsidRPr="00B36F97" w:rsidRDefault="00BF1309" w:rsidP="00BF1309">
            <w:pPr>
              <w:jc w:val="both"/>
            </w:pPr>
            <w:r w:rsidRPr="00B36F97">
              <w:t>Dữ liệu vị trí thửa đất, tên đường, phố hoặc tên đoạn đường, đoạn phố hoặc khu vực theo bảng giá đất, hệ số điều chỉnh giá đất (đối với thửa đất đã có phiếu chuyển thông tin để xác định nghĩa vụ tài chính về đất đai)</w:t>
            </w:r>
          </w:p>
        </w:tc>
        <w:tc>
          <w:tcPr>
            <w:tcW w:w="984" w:type="dxa"/>
            <w:shd w:val="clear" w:color="auto" w:fill="auto"/>
            <w:tcMar>
              <w:top w:w="0" w:type="dxa"/>
              <w:left w:w="108" w:type="dxa"/>
              <w:bottom w:w="0" w:type="dxa"/>
              <w:right w:w="108" w:type="dxa"/>
            </w:tcMar>
            <w:vAlign w:val="center"/>
          </w:tcPr>
          <w:p w14:paraId="758469E2" w14:textId="77777777" w:rsidR="00BF1309" w:rsidRPr="00B36F97" w:rsidRDefault="00BF1309" w:rsidP="00BF1309">
            <w:pPr>
              <w:jc w:val="center"/>
            </w:pPr>
            <w:r w:rsidRPr="00B36F97">
              <w:t>1KS1</w:t>
            </w:r>
          </w:p>
        </w:tc>
        <w:tc>
          <w:tcPr>
            <w:tcW w:w="1523" w:type="dxa"/>
            <w:shd w:val="clear" w:color="auto" w:fill="auto"/>
            <w:tcMar>
              <w:top w:w="0" w:type="dxa"/>
              <w:left w:w="108" w:type="dxa"/>
              <w:bottom w:w="0" w:type="dxa"/>
              <w:right w:w="108" w:type="dxa"/>
            </w:tcMar>
            <w:vAlign w:val="center"/>
          </w:tcPr>
          <w:p w14:paraId="73DEF61D" w14:textId="77777777" w:rsidR="00BF1309" w:rsidRPr="00B36F97" w:rsidRDefault="00BF1309" w:rsidP="00BF1309">
            <w:pPr>
              <w:jc w:val="right"/>
            </w:pPr>
            <w:r w:rsidRPr="00B36F97">
              <w:t>0,0150</w:t>
            </w:r>
          </w:p>
        </w:tc>
      </w:tr>
      <w:tr w:rsidR="00BF1309" w:rsidRPr="00B36F97" w14:paraId="3F92B9F4" w14:textId="77777777" w:rsidTr="00B46B6C">
        <w:tc>
          <w:tcPr>
            <w:tcW w:w="0" w:type="auto"/>
            <w:shd w:val="clear" w:color="auto" w:fill="auto"/>
            <w:tcMar>
              <w:top w:w="0" w:type="dxa"/>
              <w:left w:w="108" w:type="dxa"/>
              <w:bottom w:w="0" w:type="dxa"/>
              <w:right w:w="108" w:type="dxa"/>
            </w:tcMar>
            <w:vAlign w:val="center"/>
          </w:tcPr>
          <w:p w14:paraId="222ACE4F" w14:textId="77777777" w:rsidR="00BF1309" w:rsidRPr="00B36F97" w:rsidRDefault="00BF1309" w:rsidP="00BF1309">
            <w:pPr>
              <w:jc w:val="center"/>
              <w:rPr>
                <w:b/>
              </w:rPr>
            </w:pPr>
            <w:bookmarkStart w:id="287" w:name="_Toc186447969"/>
            <w:r w:rsidRPr="00B36F97">
              <w:rPr>
                <w:b/>
              </w:rPr>
              <w:t>2</w:t>
            </w:r>
            <w:bookmarkEnd w:id="287"/>
          </w:p>
        </w:tc>
        <w:tc>
          <w:tcPr>
            <w:tcW w:w="5819" w:type="dxa"/>
            <w:shd w:val="clear" w:color="auto" w:fill="auto"/>
            <w:tcMar>
              <w:top w:w="0" w:type="dxa"/>
              <w:left w:w="108" w:type="dxa"/>
              <w:bottom w:w="0" w:type="dxa"/>
              <w:right w:w="108" w:type="dxa"/>
            </w:tcMar>
            <w:vAlign w:val="center"/>
          </w:tcPr>
          <w:p w14:paraId="5F396232" w14:textId="77777777" w:rsidR="00BF1309" w:rsidRPr="00B36F97" w:rsidRDefault="00BF1309" w:rsidP="00BF1309">
            <w:pPr>
              <w:jc w:val="both"/>
              <w:rPr>
                <w:b/>
              </w:rPr>
            </w:pPr>
            <w:r w:rsidRPr="00B36F97">
              <w:rPr>
                <w:b/>
              </w:rPr>
              <w:t>Đối soát, hoàn thiện dữ liệu giá đất</w:t>
            </w:r>
          </w:p>
        </w:tc>
        <w:tc>
          <w:tcPr>
            <w:tcW w:w="984" w:type="dxa"/>
            <w:shd w:val="clear" w:color="auto" w:fill="auto"/>
            <w:tcMar>
              <w:top w:w="0" w:type="dxa"/>
              <w:left w:w="108" w:type="dxa"/>
              <w:bottom w:w="0" w:type="dxa"/>
              <w:right w:w="108" w:type="dxa"/>
            </w:tcMar>
            <w:vAlign w:val="center"/>
          </w:tcPr>
          <w:p w14:paraId="37790C87" w14:textId="67239D9E" w:rsidR="00BF1309" w:rsidRPr="00B36F97" w:rsidRDefault="00BF1309" w:rsidP="00BF1309">
            <w:pPr>
              <w:jc w:val="center"/>
            </w:pPr>
          </w:p>
        </w:tc>
        <w:tc>
          <w:tcPr>
            <w:tcW w:w="1523" w:type="dxa"/>
            <w:shd w:val="clear" w:color="auto" w:fill="auto"/>
            <w:tcMar>
              <w:top w:w="0" w:type="dxa"/>
              <w:left w:w="108" w:type="dxa"/>
              <w:bottom w:w="0" w:type="dxa"/>
              <w:right w:w="108" w:type="dxa"/>
            </w:tcMar>
            <w:vAlign w:val="center"/>
          </w:tcPr>
          <w:p w14:paraId="39E27441" w14:textId="77777777" w:rsidR="00BF1309" w:rsidRPr="00B36F97" w:rsidRDefault="00BF1309" w:rsidP="00BF1309">
            <w:pPr>
              <w:jc w:val="right"/>
            </w:pPr>
            <w:r w:rsidRPr="00B36F97">
              <w:t> </w:t>
            </w:r>
          </w:p>
        </w:tc>
      </w:tr>
      <w:tr w:rsidR="00BF1309" w:rsidRPr="00B36F97" w14:paraId="1CFDDF29" w14:textId="77777777" w:rsidTr="00B46B6C">
        <w:tc>
          <w:tcPr>
            <w:tcW w:w="0" w:type="auto"/>
            <w:shd w:val="clear" w:color="auto" w:fill="auto"/>
            <w:tcMar>
              <w:top w:w="0" w:type="dxa"/>
              <w:left w:w="108" w:type="dxa"/>
              <w:bottom w:w="0" w:type="dxa"/>
              <w:right w:w="108" w:type="dxa"/>
            </w:tcMar>
            <w:vAlign w:val="center"/>
          </w:tcPr>
          <w:p w14:paraId="7AF4A565" w14:textId="77777777" w:rsidR="00BF1309" w:rsidRPr="00B36F97" w:rsidRDefault="00BF1309" w:rsidP="00BF1309">
            <w:r w:rsidRPr="00B36F97">
              <w:t> </w:t>
            </w:r>
          </w:p>
        </w:tc>
        <w:tc>
          <w:tcPr>
            <w:tcW w:w="5819" w:type="dxa"/>
            <w:shd w:val="clear" w:color="auto" w:fill="auto"/>
            <w:tcMar>
              <w:top w:w="0" w:type="dxa"/>
              <w:left w:w="108" w:type="dxa"/>
              <w:bottom w:w="0" w:type="dxa"/>
              <w:right w:w="108" w:type="dxa"/>
            </w:tcMar>
            <w:vAlign w:val="center"/>
          </w:tcPr>
          <w:p w14:paraId="167A1924" w14:textId="77777777" w:rsidR="00BF1309" w:rsidRPr="00B36F97" w:rsidRDefault="00BF1309" w:rsidP="00BF1309">
            <w:pPr>
              <w:jc w:val="both"/>
            </w:pPr>
            <w:r w:rsidRPr="00B36F97">
              <w:t>Đối soát đảm bảo 100% thông tin trong CSDL giá đất tuân thủ theo đúng quy định về nội dung, cấu trúc, kiểu thông tin của CSDL quốc gia về đất đai</w:t>
            </w:r>
          </w:p>
        </w:tc>
        <w:tc>
          <w:tcPr>
            <w:tcW w:w="984" w:type="dxa"/>
            <w:shd w:val="clear" w:color="auto" w:fill="auto"/>
            <w:tcMar>
              <w:top w:w="0" w:type="dxa"/>
              <w:left w:w="108" w:type="dxa"/>
              <w:bottom w:w="0" w:type="dxa"/>
              <w:right w:w="108" w:type="dxa"/>
            </w:tcMar>
            <w:vAlign w:val="center"/>
          </w:tcPr>
          <w:p w14:paraId="652340E2" w14:textId="77777777" w:rsidR="00BF1309" w:rsidRPr="00B36F97" w:rsidRDefault="00BF1309" w:rsidP="00BF1309">
            <w:pPr>
              <w:jc w:val="center"/>
            </w:pPr>
            <w:r w:rsidRPr="00B36F97">
              <w:t>1KS3</w:t>
            </w:r>
          </w:p>
        </w:tc>
        <w:tc>
          <w:tcPr>
            <w:tcW w:w="1523" w:type="dxa"/>
            <w:shd w:val="clear" w:color="auto" w:fill="auto"/>
            <w:tcMar>
              <w:top w:w="0" w:type="dxa"/>
              <w:left w:w="108" w:type="dxa"/>
              <w:bottom w:w="0" w:type="dxa"/>
              <w:right w:w="108" w:type="dxa"/>
            </w:tcMar>
            <w:vAlign w:val="center"/>
          </w:tcPr>
          <w:p w14:paraId="147D10E5" w14:textId="77777777" w:rsidR="00BF1309" w:rsidRPr="00B36F97" w:rsidRDefault="00BF1309" w:rsidP="00BF1309">
            <w:pPr>
              <w:jc w:val="right"/>
            </w:pPr>
            <w:r w:rsidRPr="00B36F97">
              <w:t>0,0147</w:t>
            </w:r>
          </w:p>
        </w:tc>
      </w:tr>
    </w:tbl>
    <w:p w14:paraId="5266E3B0" w14:textId="584ACB48" w:rsidR="00BF1309" w:rsidRPr="00B36F97" w:rsidRDefault="00BF1309" w:rsidP="004C4982">
      <w:pPr>
        <w:spacing w:before="120"/>
        <w:ind w:firstLine="562"/>
        <w:rPr>
          <w:b/>
        </w:rPr>
      </w:pPr>
      <w:r w:rsidRPr="00B36F97">
        <w:rPr>
          <w:b/>
        </w:rPr>
        <w:t>3. Xây dựng dữ liệu không gian giá đất</w:t>
      </w:r>
    </w:p>
    <w:p w14:paraId="5039AED4" w14:textId="39E92F58" w:rsidR="00BF1309" w:rsidRPr="00B36F97" w:rsidRDefault="001E5435" w:rsidP="00B46B6C">
      <w:pPr>
        <w:jc w:val="right"/>
        <w:rPr>
          <w:i/>
        </w:rPr>
      </w:pPr>
      <w:r w:rsidRPr="00B36F97">
        <w:rPr>
          <w:i/>
        </w:rPr>
        <w:t>Bảng 45</w:t>
      </w:r>
      <w:r w:rsidR="00BF1309" w:rsidRPr="00B36F97">
        <w:rPr>
          <w:i/>
        </w:rPr>
        <w:t xml:space="preserve">_CSDL </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5499"/>
        <w:gridCol w:w="880"/>
        <w:gridCol w:w="2030"/>
      </w:tblGrid>
      <w:tr w:rsidR="00BF1309" w:rsidRPr="00B36F97" w14:paraId="28EB4B72" w14:textId="77777777" w:rsidTr="00B46B6C">
        <w:trPr>
          <w:tblHeader/>
        </w:trPr>
        <w:tc>
          <w:tcPr>
            <w:tcW w:w="846" w:type="dxa"/>
            <w:shd w:val="clear" w:color="auto" w:fill="auto"/>
            <w:tcMar>
              <w:top w:w="0" w:type="dxa"/>
              <w:left w:w="108" w:type="dxa"/>
              <w:bottom w:w="0" w:type="dxa"/>
              <w:right w:w="108" w:type="dxa"/>
            </w:tcMar>
            <w:vAlign w:val="center"/>
          </w:tcPr>
          <w:p w14:paraId="4FF4D754" w14:textId="77777777" w:rsidR="00BF1309" w:rsidRPr="00B36F97" w:rsidRDefault="00BF1309" w:rsidP="00B46B6C">
            <w:pPr>
              <w:jc w:val="center"/>
              <w:rPr>
                <w:b/>
              </w:rPr>
            </w:pPr>
            <w:bookmarkStart w:id="288" w:name="_Toc186447970"/>
            <w:r w:rsidRPr="00B36F97">
              <w:rPr>
                <w:b/>
              </w:rPr>
              <w:t>STT</w:t>
            </w:r>
            <w:bookmarkEnd w:id="288"/>
          </w:p>
        </w:tc>
        <w:tc>
          <w:tcPr>
            <w:tcW w:w="5499" w:type="dxa"/>
            <w:shd w:val="clear" w:color="auto" w:fill="auto"/>
            <w:tcMar>
              <w:top w:w="0" w:type="dxa"/>
              <w:left w:w="108" w:type="dxa"/>
              <w:bottom w:w="0" w:type="dxa"/>
              <w:right w:w="108" w:type="dxa"/>
            </w:tcMar>
            <w:vAlign w:val="center"/>
          </w:tcPr>
          <w:p w14:paraId="7EF582F6" w14:textId="77777777" w:rsidR="00BF1309" w:rsidRPr="00B36F97" w:rsidRDefault="00BF1309" w:rsidP="00B46B6C">
            <w:pPr>
              <w:jc w:val="center"/>
              <w:rPr>
                <w:b/>
              </w:rPr>
            </w:pPr>
            <w:bookmarkStart w:id="289" w:name="_Toc186447971"/>
            <w:r w:rsidRPr="00B36F97">
              <w:rPr>
                <w:b/>
              </w:rPr>
              <w:t>Nội dung công việc</w:t>
            </w:r>
            <w:bookmarkEnd w:id="289"/>
          </w:p>
        </w:tc>
        <w:tc>
          <w:tcPr>
            <w:tcW w:w="880" w:type="dxa"/>
            <w:shd w:val="clear" w:color="auto" w:fill="auto"/>
            <w:tcMar>
              <w:top w:w="0" w:type="dxa"/>
              <w:left w:w="108" w:type="dxa"/>
              <w:bottom w:w="0" w:type="dxa"/>
              <w:right w:w="108" w:type="dxa"/>
            </w:tcMar>
            <w:vAlign w:val="center"/>
          </w:tcPr>
          <w:p w14:paraId="2BAE0237" w14:textId="5E49DE0D" w:rsidR="00BF1309" w:rsidRPr="00B36F97" w:rsidRDefault="00BF1309" w:rsidP="00B46B6C">
            <w:pPr>
              <w:jc w:val="center"/>
              <w:rPr>
                <w:b/>
              </w:rPr>
            </w:pPr>
            <w:bookmarkStart w:id="290" w:name="_Toc186447972"/>
            <w:r w:rsidRPr="00B36F97">
              <w:rPr>
                <w:b/>
              </w:rPr>
              <w:t>Định</w:t>
            </w:r>
            <w:bookmarkEnd w:id="290"/>
          </w:p>
          <w:p w14:paraId="4D97D2B8" w14:textId="77777777" w:rsidR="00BF1309" w:rsidRPr="00B36F97" w:rsidRDefault="00BF1309" w:rsidP="00B46B6C">
            <w:pPr>
              <w:jc w:val="center"/>
              <w:rPr>
                <w:b/>
              </w:rPr>
            </w:pPr>
            <w:bookmarkStart w:id="291" w:name="_Toc186447973"/>
            <w:r w:rsidRPr="00B36F97">
              <w:rPr>
                <w:b/>
              </w:rPr>
              <w:t>biên</w:t>
            </w:r>
            <w:bookmarkEnd w:id="291"/>
          </w:p>
        </w:tc>
        <w:tc>
          <w:tcPr>
            <w:tcW w:w="2030" w:type="dxa"/>
            <w:shd w:val="clear" w:color="auto" w:fill="auto"/>
            <w:tcMar>
              <w:top w:w="0" w:type="dxa"/>
              <w:left w:w="108" w:type="dxa"/>
              <w:bottom w:w="0" w:type="dxa"/>
              <w:right w:w="108" w:type="dxa"/>
            </w:tcMar>
            <w:vAlign w:val="center"/>
          </w:tcPr>
          <w:p w14:paraId="547BB568" w14:textId="77777777" w:rsidR="00BF1309" w:rsidRPr="00B36F97" w:rsidRDefault="00BF1309" w:rsidP="00B46B6C">
            <w:pPr>
              <w:jc w:val="center"/>
            </w:pPr>
            <w:r w:rsidRPr="00B36F97">
              <w:rPr>
                <w:b/>
              </w:rPr>
              <w:t>Định mức</w:t>
            </w:r>
            <w:r w:rsidRPr="00B36F97">
              <w:t xml:space="preserve"> </w:t>
            </w:r>
            <w:r w:rsidRPr="00B36F97">
              <w:br/>
              <w:t>(Công/lớp dữ liệu)</w:t>
            </w:r>
          </w:p>
        </w:tc>
      </w:tr>
      <w:tr w:rsidR="00BF1309" w:rsidRPr="00B36F97" w14:paraId="20E04CB6" w14:textId="77777777" w:rsidTr="00B46B6C">
        <w:tc>
          <w:tcPr>
            <w:tcW w:w="846" w:type="dxa"/>
            <w:shd w:val="clear" w:color="auto" w:fill="auto"/>
            <w:tcMar>
              <w:top w:w="0" w:type="dxa"/>
              <w:left w:w="108" w:type="dxa"/>
              <w:bottom w:w="0" w:type="dxa"/>
              <w:right w:w="108" w:type="dxa"/>
            </w:tcMar>
            <w:vAlign w:val="center"/>
          </w:tcPr>
          <w:p w14:paraId="65BA2722" w14:textId="77777777" w:rsidR="00BF1309" w:rsidRPr="00B36F97" w:rsidRDefault="00BF1309" w:rsidP="00B46B6C">
            <w:pPr>
              <w:jc w:val="center"/>
              <w:rPr>
                <w:b/>
              </w:rPr>
            </w:pPr>
            <w:r w:rsidRPr="00B36F97">
              <w:rPr>
                <w:b/>
              </w:rPr>
              <w:t>1</w:t>
            </w:r>
          </w:p>
        </w:tc>
        <w:tc>
          <w:tcPr>
            <w:tcW w:w="5499" w:type="dxa"/>
            <w:shd w:val="clear" w:color="auto" w:fill="auto"/>
            <w:tcMar>
              <w:top w:w="0" w:type="dxa"/>
              <w:left w:w="108" w:type="dxa"/>
              <w:bottom w:w="0" w:type="dxa"/>
              <w:right w:w="108" w:type="dxa"/>
            </w:tcMar>
            <w:vAlign w:val="center"/>
          </w:tcPr>
          <w:p w14:paraId="317C3193" w14:textId="77777777" w:rsidR="00BF1309" w:rsidRPr="00B36F97" w:rsidRDefault="00BF1309" w:rsidP="00B46B6C">
            <w:pPr>
              <w:jc w:val="both"/>
              <w:rPr>
                <w:b/>
              </w:rPr>
            </w:pPr>
            <w:r w:rsidRPr="00B36F97">
              <w:rPr>
                <w:b/>
              </w:rPr>
              <w:t>Chuẩn hóa các lớp đối tượng không gian giá đất</w:t>
            </w:r>
          </w:p>
        </w:tc>
        <w:tc>
          <w:tcPr>
            <w:tcW w:w="880" w:type="dxa"/>
            <w:shd w:val="clear" w:color="auto" w:fill="auto"/>
            <w:tcMar>
              <w:top w:w="0" w:type="dxa"/>
              <w:left w:w="108" w:type="dxa"/>
              <w:bottom w:w="0" w:type="dxa"/>
              <w:right w:w="108" w:type="dxa"/>
            </w:tcMar>
            <w:vAlign w:val="center"/>
          </w:tcPr>
          <w:p w14:paraId="04868F4D" w14:textId="77777777" w:rsidR="00BF1309" w:rsidRPr="00B36F97" w:rsidRDefault="00BF1309" w:rsidP="00BF1309">
            <w:r w:rsidRPr="00B36F97">
              <w:t> </w:t>
            </w:r>
          </w:p>
        </w:tc>
        <w:tc>
          <w:tcPr>
            <w:tcW w:w="2030" w:type="dxa"/>
            <w:shd w:val="clear" w:color="auto" w:fill="auto"/>
            <w:tcMar>
              <w:top w:w="0" w:type="dxa"/>
              <w:left w:w="108" w:type="dxa"/>
              <w:bottom w:w="0" w:type="dxa"/>
              <w:right w:w="108" w:type="dxa"/>
            </w:tcMar>
            <w:vAlign w:val="center"/>
          </w:tcPr>
          <w:p w14:paraId="3934279C" w14:textId="77777777" w:rsidR="00BF1309" w:rsidRPr="00B36F97" w:rsidRDefault="00BF1309" w:rsidP="00BF1309">
            <w:r w:rsidRPr="00B36F97">
              <w:t> </w:t>
            </w:r>
          </w:p>
        </w:tc>
      </w:tr>
      <w:tr w:rsidR="00BF1309" w:rsidRPr="00B36F97" w14:paraId="3D77A140" w14:textId="77777777" w:rsidTr="00B46B6C">
        <w:tc>
          <w:tcPr>
            <w:tcW w:w="846" w:type="dxa"/>
            <w:shd w:val="clear" w:color="auto" w:fill="auto"/>
            <w:tcMar>
              <w:top w:w="0" w:type="dxa"/>
              <w:left w:w="108" w:type="dxa"/>
              <w:bottom w:w="0" w:type="dxa"/>
              <w:right w:w="108" w:type="dxa"/>
            </w:tcMar>
            <w:vAlign w:val="center"/>
          </w:tcPr>
          <w:p w14:paraId="57EBAF11" w14:textId="77777777" w:rsidR="00BF1309" w:rsidRPr="00B36F97" w:rsidRDefault="00BF1309" w:rsidP="00B46B6C">
            <w:pPr>
              <w:jc w:val="center"/>
            </w:pPr>
            <w:r w:rsidRPr="00B36F97">
              <w:t>1.1</w:t>
            </w:r>
          </w:p>
        </w:tc>
        <w:tc>
          <w:tcPr>
            <w:tcW w:w="5499" w:type="dxa"/>
            <w:shd w:val="clear" w:color="auto" w:fill="auto"/>
            <w:tcMar>
              <w:top w:w="0" w:type="dxa"/>
              <w:left w:w="108" w:type="dxa"/>
              <w:bottom w:w="0" w:type="dxa"/>
              <w:right w:w="108" w:type="dxa"/>
            </w:tcMar>
            <w:vAlign w:val="center"/>
          </w:tcPr>
          <w:p w14:paraId="07A80DEC" w14:textId="77777777" w:rsidR="00BF1309" w:rsidRPr="00B36F97" w:rsidRDefault="00BF1309" w:rsidP="00B46B6C">
            <w:pPr>
              <w:jc w:val="both"/>
            </w:pPr>
            <w:r w:rsidRPr="00B36F97">
              <w:t>Chuẩn hóa các lớp đối tượng không gian giá đất: lớp vùng giá trị; lớp thửa đất chuẩn; lớp dữ liệu thửa đất cụ thể</w:t>
            </w:r>
          </w:p>
        </w:tc>
        <w:tc>
          <w:tcPr>
            <w:tcW w:w="880" w:type="dxa"/>
            <w:shd w:val="clear" w:color="auto" w:fill="auto"/>
            <w:tcMar>
              <w:top w:w="0" w:type="dxa"/>
              <w:left w:w="108" w:type="dxa"/>
              <w:bottom w:w="0" w:type="dxa"/>
              <w:right w:w="108" w:type="dxa"/>
            </w:tcMar>
            <w:vAlign w:val="center"/>
          </w:tcPr>
          <w:p w14:paraId="552ADC0B" w14:textId="77777777" w:rsidR="00BF1309" w:rsidRPr="00B36F97" w:rsidRDefault="00BF1309" w:rsidP="00B46B6C">
            <w:pPr>
              <w:jc w:val="center"/>
            </w:pPr>
            <w:r w:rsidRPr="00B36F97">
              <w:t>1KS3</w:t>
            </w:r>
          </w:p>
        </w:tc>
        <w:tc>
          <w:tcPr>
            <w:tcW w:w="2030" w:type="dxa"/>
            <w:shd w:val="clear" w:color="auto" w:fill="auto"/>
            <w:tcMar>
              <w:top w:w="0" w:type="dxa"/>
              <w:left w:w="108" w:type="dxa"/>
              <w:bottom w:w="0" w:type="dxa"/>
              <w:right w:w="108" w:type="dxa"/>
            </w:tcMar>
            <w:vAlign w:val="center"/>
          </w:tcPr>
          <w:p w14:paraId="68486C82" w14:textId="77777777" w:rsidR="00BF1309" w:rsidRPr="00B36F97" w:rsidRDefault="00BF1309" w:rsidP="00B46B6C">
            <w:pPr>
              <w:jc w:val="right"/>
            </w:pPr>
            <w:r w:rsidRPr="00B36F97">
              <w:t>10,000</w:t>
            </w:r>
          </w:p>
        </w:tc>
      </w:tr>
      <w:tr w:rsidR="00BF1309" w:rsidRPr="00B36F97" w14:paraId="146C3189" w14:textId="77777777" w:rsidTr="00B46B6C">
        <w:tc>
          <w:tcPr>
            <w:tcW w:w="846" w:type="dxa"/>
            <w:shd w:val="clear" w:color="auto" w:fill="auto"/>
            <w:tcMar>
              <w:top w:w="0" w:type="dxa"/>
              <w:left w:w="108" w:type="dxa"/>
              <w:bottom w:w="0" w:type="dxa"/>
              <w:right w:w="108" w:type="dxa"/>
            </w:tcMar>
            <w:vAlign w:val="center"/>
          </w:tcPr>
          <w:p w14:paraId="3171EEEA" w14:textId="77777777" w:rsidR="00BF1309" w:rsidRPr="00B36F97" w:rsidRDefault="00BF1309" w:rsidP="00B46B6C">
            <w:pPr>
              <w:jc w:val="center"/>
            </w:pPr>
            <w:r w:rsidRPr="00B36F97">
              <w:t>1.2</w:t>
            </w:r>
          </w:p>
        </w:tc>
        <w:tc>
          <w:tcPr>
            <w:tcW w:w="5499" w:type="dxa"/>
            <w:shd w:val="clear" w:color="auto" w:fill="auto"/>
            <w:tcMar>
              <w:top w:w="0" w:type="dxa"/>
              <w:left w:w="108" w:type="dxa"/>
              <w:bottom w:w="0" w:type="dxa"/>
              <w:right w:w="108" w:type="dxa"/>
            </w:tcMar>
            <w:vAlign w:val="center"/>
          </w:tcPr>
          <w:p w14:paraId="7AE7589A" w14:textId="77777777" w:rsidR="00BF1309" w:rsidRPr="00B36F97" w:rsidRDefault="00BF1309" w:rsidP="00B46B6C">
            <w:pPr>
              <w:jc w:val="both"/>
            </w:pPr>
            <w:r w:rsidRPr="00B36F97">
              <w:t xml:space="preserve"> Rà soát chuẩn hóa thông tin thuộc tính cho từng đối tượng không gian giá đất theo quy định về CSDL quốc gia về đất đai</w:t>
            </w:r>
          </w:p>
        </w:tc>
        <w:tc>
          <w:tcPr>
            <w:tcW w:w="880" w:type="dxa"/>
            <w:shd w:val="clear" w:color="auto" w:fill="auto"/>
            <w:tcMar>
              <w:top w:w="0" w:type="dxa"/>
              <w:left w:w="108" w:type="dxa"/>
              <w:bottom w:w="0" w:type="dxa"/>
              <w:right w:w="108" w:type="dxa"/>
            </w:tcMar>
            <w:vAlign w:val="center"/>
          </w:tcPr>
          <w:p w14:paraId="183F04BC" w14:textId="77777777" w:rsidR="00BF1309" w:rsidRPr="00B36F97" w:rsidRDefault="00BF1309" w:rsidP="00B46B6C">
            <w:pPr>
              <w:jc w:val="center"/>
            </w:pPr>
            <w:r w:rsidRPr="00B36F97">
              <w:t>1KS3</w:t>
            </w:r>
          </w:p>
        </w:tc>
        <w:tc>
          <w:tcPr>
            <w:tcW w:w="2030" w:type="dxa"/>
            <w:shd w:val="clear" w:color="auto" w:fill="auto"/>
            <w:tcMar>
              <w:top w:w="0" w:type="dxa"/>
              <w:left w:w="108" w:type="dxa"/>
              <w:bottom w:w="0" w:type="dxa"/>
              <w:right w:w="108" w:type="dxa"/>
            </w:tcMar>
            <w:vAlign w:val="center"/>
          </w:tcPr>
          <w:p w14:paraId="44A54C48" w14:textId="77777777" w:rsidR="00BF1309" w:rsidRPr="00B36F97" w:rsidRDefault="00BF1309" w:rsidP="00B46B6C">
            <w:pPr>
              <w:jc w:val="right"/>
            </w:pPr>
            <w:r w:rsidRPr="00B36F97">
              <w:t>8,500</w:t>
            </w:r>
          </w:p>
        </w:tc>
      </w:tr>
      <w:tr w:rsidR="00BF1309" w:rsidRPr="00B36F97" w14:paraId="6DCC0722" w14:textId="77777777" w:rsidTr="00B46B6C">
        <w:tc>
          <w:tcPr>
            <w:tcW w:w="846" w:type="dxa"/>
            <w:shd w:val="clear" w:color="auto" w:fill="auto"/>
            <w:tcMar>
              <w:top w:w="0" w:type="dxa"/>
              <w:left w:w="108" w:type="dxa"/>
              <w:bottom w:w="0" w:type="dxa"/>
              <w:right w:w="108" w:type="dxa"/>
            </w:tcMar>
            <w:vAlign w:val="center"/>
          </w:tcPr>
          <w:p w14:paraId="15B52445" w14:textId="77777777" w:rsidR="00BF1309" w:rsidRPr="00B36F97" w:rsidRDefault="00BF1309" w:rsidP="00B46B6C">
            <w:pPr>
              <w:jc w:val="center"/>
              <w:rPr>
                <w:b/>
              </w:rPr>
            </w:pPr>
            <w:r w:rsidRPr="00B36F97">
              <w:rPr>
                <w:b/>
              </w:rPr>
              <w:t>2</w:t>
            </w:r>
          </w:p>
        </w:tc>
        <w:tc>
          <w:tcPr>
            <w:tcW w:w="5499" w:type="dxa"/>
            <w:shd w:val="clear" w:color="auto" w:fill="auto"/>
            <w:tcMar>
              <w:top w:w="0" w:type="dxa"/>
              <w:left w:w="108" w:type="dxa"/>
              <w:bottom w:w="0" w:type="dxa"/>
              <w:right w:w="108" w:type="dxa"/>
            </w:tcMar>
            <w:vAlign w:val="center"/>
          </w:tcPr>
          <w:p w14:paraId="613D3A30" w14:textId="77777777" w:rsidR="00BF1309" w:rsidRPr="00B36F97" w:rsidRDefault="00BF1309" w:rsidP="00B46B6C">
            <w:pPr>
              <w:jc w:val="both"/>
              <w:rPr>
                <w:b/>
              </w:rPr>
            </w:pPr>
            <w:r w:rsidRPr="00B36F97">
              <w:rPr>
                <w:b/>
              </w:rPr>
              <w:t>Chuyển đổi và tích hợp không gian giá đất</w:t>
            </w:r>
          </w:p>
        </w:tc>
        <w:tc>
          <w:tcPr>
            <w:tcW w:w="880" w:type="dxa"/>
            <w:shd w:val="clear" w:color="auto" w:fill="auto"/>
            <w:tcMar>
              <w:top w:w="0" w:type="dxa"/>
              <w:left w:w="108" w:type="dxa"/>
              <w:bottom w:w="0" w:type="dxa"/>
              <w:right w:w="108" w:type="dxa"/>
            </w:tcMar>
            <w:vAlign w:val="center"/>
          </w:tcPr>
          <w:p w14:paraId="04EE3C73" w14:textId="35DB3EB7" w:rsidR="00BF1309" w:rsidRPr="00B36F97" w:rsidRDefault="00BF1309" w:rsidP="00B46B6C">
            <w:pPr>
              <w:jc w:val="center"/>
            </w:pPr>
          </w:p>
        </w:tc>
        <w:tc>
          <w:tcPr>
            <w:tcW w:w="2030" w:type="dxa"/>
            <w:shd w:val="clear" w:color="auto" w:fill="auto"/>
            <w:tcMar>
              <w:top w:w="0" w:type="dxa"/>
              <w:left w:w="108" w:type="dxa"/>
              <w:bottom w:w="0" w:type="dxa"/>
              <w:right w:w="108" w:type="dxa"/>
            </w:tcMar>
            <w:vAlign w:val="center"/>
          </w:tcPr>
          <w:p w14:paraId="4291C8AA" w14:textId="77777777" w:rsidR="00BF1309" w:rsidRPr="00B36F97" w:rsidRDefault="00BF1309" w:rsidP="00B46B6C">
            <w:pPr>
              <w:jc w:val="right"/>
            </w:pPr>
            <w:r w:rsidRPr="00B36F97">
              <w:t> </w:t>
            </w:r>
          </w:p>
        </w:tc>
      </w:tr>
      <w:tr w:rsidR="00BF1309" w:rsidRPr="00B36F97" w14:paraId="387A7D3E" w14:textId="77777777" w:rsidTr="00B46B6C">
        <w:tc>
          <w:tcPr>
            <w:tcW w:w="846" w:type="dxa"/>
            <w:shd w:val="clear" w:color="auto" w:fill="auto"/>
            <w:tcMar>
              <w:top w:w="0" w:type="dxa"/>
              <w:left w:w="108" w:type="dxa"/>
              <w:bottom w:w="0" w:type="dxa"/>
              <w:right w:w="108" w:type="dxa"/>
            </w:tcMar>
            <w:vAlign w:val="center"/>
          </w:tcPr>
          <w:p w14:paraId="473A9A56" w14:textId="77777777" w:rsidR="00BF1309" w:rsidRPr="00B36F97" w:rsidRDefault="00BF1309" w:rsidP="00B46B6C">
            <w:pPr>
              <w:jc w:val="center"/>
            </w:pPr>
            <w:r w:rsidRPr="00B36F97">
              <w:t>2.1</w:t>
            </w:r>
          </w:p>
        </w:tc>
        <w:tc>
          <w:tcPr>
            <w:tcW w:w="5499" w:type="dxa"/>
            <w:shd w:val="clear" w:color="auto" w:fill="auto"/>
            <w:tcMar>
              <w:top w:w="0" w:type="dxa"/>
              <w:left w:w="108" w:type="dxa"/>
              <w:bottom w:w="0" w:type="dxa"/>
              <w:right w:w="108" w:type="dxa"/>
            </w:tcMar>
            <w:vAlign w:val="center"/>
          </w:tcPr>
          <w:p w14:paraId="2E3FC02B" w14:textId="77777777" w:rsidR="00BF1309" w:rsidRPr="00B36F97" w:rsidRDefault="00BF1309" w:rsidP="00B46B6C">
            <w:pPr>
              <w:jc w:val="both"/>
            </w:pPr>
            <w:r w:rsidRPr="00B36F97">
              <w:t>Chuyển đổi các lớp đối tượng không gian giá đất vào CSDL đất đai theo đơn vị hành chính</w:t>
            </w:r>
          </w:p>
        </w:tc>
        <w:tc>
          <w:tcPr>
            <w:tcW w:w="880" w:type="dxa"/>
            <w:shd w:val="clear" w:color="auto" w:fill="auto"/>
            <w:tcMar>
              <w:top w:w="0" w:type="dxa"/>
              <w:left w:w="108" w:type="dxa"/>
              <w:bottom w:w="0" w:type="dxa"/>
              <w:right w:w="108" w:type="dxa"/>
            </w:tcMar>
            <w:vAlign w:val="center"/>
          </w:tcPr>
          <w:p w14:paraId="5EBBECD0" w14:textId="77777777" w:rsidR="00BF1309" w:rsidRPr="00B36F97" w:rsidRDefault="00BF1309" w:rsidP="00B46B6C">
            <w:pPr>
              <w:jc w:val="center"/>
            </w:pPr>
            <w:r w:rsidRPr="00B36F97">
              <w:t>1KS3</w:t>
            </w:r>
          </w:p>
        </w:tc>
        <w:tc>
          <w:tcPr>
            <w:tcW w:w="2030" w:type="dxa"/>
            <w:shd w:val="clear" w:color="auto" w:fill="auto"/>
            <w:tcMar>
              <w:top w:w="0" w:type="dxa"/>
              <w:left w:w="108" w:type="dxa"/>
              <w:bottom w:w="0" w:type="dxa"/>
              <w:right w:w="108" w:type="dxa"/>
            </w:tcMar>
            <w:vAlign w:val="center"/>
          </w:tcPr>
          <w:p w14:paraId="6A78D46E" w14:textId="77777777" w:rsidR="00BF1309" w:rsidRPr="00B36F97" w:rsidRDefault="00BF1309" w:rsidP="00B46B6C">
            <w:pPr>
              <w:jc w:val="right"/>
            </w:pPr>
            <w:r w:rsidRPr="00B36F97">
              <w:t>2,500</w:t>
            </w:r>
          </w:p>
        </w:tc>
      </w:tr>
      <w:tr w:rsidR="00BF1309" w:rsidRPr="00B36F97" w14:paraId="5BDB4289" w14:textId="77777777" w:rsidTr="00B46B6C">
        <w:tc>
          <w:tcPr>
            <w:tcW w:w="846" w:type="dxa"/>
            <w:shd w:val="clear" w:color="auto" w:fill="auto"/>
            <w:tcMar>
              <w:top w:w="0" w:type="dxa"/>
              <w:left w:w="108" w:type="dxa"/>
              <w:bottom w:w="0" w:type="dxa"/>
              <w:right w:w="108" w:type="dxa"/>
            </w:tcMar>
            <w:vAlign w:val="center"/>
          </w:tcPr>
          <w:p w14:paraId="4E2381F9" w14:textId="77777777" w:rsidR="00BF1309" w:rsidRPr="00B36F97" w:rsidRDefault="00BF1309" w:rsidP="00B46B6C">
            <w:pPr>
              <w:jc w:val="center"/>
            </w:pPr>
            <w:r w:rsidRPr="00B36F97">
              <w:t>2.2</w:t>
            </w:r>
          </w:p>
        </w:tc>
        <w:tc>
          <w:tcPr>
            <w:tcW w:w="5499" w:type="dxa"/>
            <w:shd w:val="clear" w:color="auto" w:fill="auto"/>
            <w:tcMar>
              <w:top w:w="0" w:type="dxa"/>
              <w:left w:w="108" w:type="dxa"/>
              <w:bottom w:w="0" w:type="dxa"/>
              <w:right w:w="108" w:type="dxa"/>
            </w:tcMar>
            <w:vAlign w:val="center"/>
          </w:tcPr>
          <w:p w14:paraId="433E0E1D" w14:textId="77777777" w:rsidR="00BF1309" w:rsidRPr="00B36F97" w:rsidRDefault="00BF1309" w:rsidP="00B46B6C">
            <w:pPr>
              <w:jc w:val="both"/>
            </w:pPr>
            <w:r w:rsidRPr="00B36F97">
              <w:t>Rà soát dữ liệu không gian để xử lý các lỗi dọc biên giữa các đơn vị hành chính tiếp giáp nhau</w:t>
            </w:r>
          </w:p>
        </w:tc>
        <w:tc>
          <w:tcPr>
            <w:tcW w:w="880" w:type="dxa"/>
            <w:shd w:val="clear" w:color="auto" w:fill="auto"/>
            <w:tcMar>
              <w:top w:w="0" w:type="dxa"/>
              <w:left w:w="108" w:type="dxa"/>
              <w:bottom w:w="0" w:type="dxa"/>
              <w:right w:w="108" w:type="dxa"/>
            </w:tcMar>
            <w:vAlign w:val="center"/>
          </w:tcPr>
          <w:p w14:paraId="3EB05483" w14:textId="77777777" w:rsidR="00BF1309" w:rsidRPr="00B36F97" w:rsidRDefault="00BF1309" w:rsidP="00B46B6C">
            <w:pPr>
              <w:jc w:val="center"/>
            </w:pPr>
            <w:r w:rsidRPr="00B36F97">
              <w:t>1KS3</w:t>
            </w:r>
          </w:p>
        </w:tc>
        <w:tc>
          <w:tcPr>
            <w:tcW w:w="2030" w:type="dxa"/>
            <w:shd w:val="clear" w:color="auto" w:fill="auto"/>
            <w:tcMar>
              <w:top w:w="0" w:type="dxa"/>
              <w:left w:w="108" w:type="dxa"/>
              <w:bottom w:w="0" w:type="dxa"/>
              <w:right w:w="108" w:type="dxa"/>
            </w:tcMar>
            <w:vAlign w:val="center"/>
          </w:tcPr>
          <w:p w14:paraId="0DA70799" w14:textId="77777777" w:rsidR="00BF1309" w:rsidRPr="00B36F97" w:rsidRDefault="00BF1309" w:rsidP="00B46B6C">
            <w:pPr>
              <w:jc w:val="right"/>
            </w:pPr>
            <w:r w:rsidRPr="00B36F97">
              <w:t>4,700</w:t>
            </w:r>
          </w:p>
        </w:tc>
      </w:tr>
    </w:tbl>
    <w:p w14:paraId="29264EDA" w14:textId="4891336B" w:rsidR="00BF1309" w:rsidRPr="00B36F97" w:rsidRDefault="00B46B6C" w:rsidP="004C4982">
      <w:pPr>
        <w:spacing w:before="120"/>
        <w:ind w:firstLine="562"/>
        <w:rPr>
          <w:b/>
        </w:rPr>
      </w:pPr>
      <w:bookmarkStart w:id="292" w:name="_Toc494182292"/>
      <w:bookmarkStart w:id="293" w:name="_Toc494183257"/>
      <w:bookmarkStart w:id="294" w:name="_Toc186447978"/>
      <w:bookmarkStart w:id="295" w:name="_Toc186448813"/>
      <w:bookmarkEnd w:id="292"/>
      <w:bookmarkEnd w:id="293"/>
      <w:r w:rsidRPr="00B36F97">
        <w:rPr>
          <w:b/>
        </w:rPr>
        <w:t>II</w:t>
      </w:r>
      <w:r w:rsidR="00BF1309" w:rsidRPr="00B36F97">
        <w:rPr>
          <w:b/>
        </w:rPr>
        <w:t>. Đ</w:t>
      </w:r>
      <w:bookmarkEnd w:id="294"/>
      <w:bookmarkEnd w:id="295"/>
      <w:r w:rsidR="001B5DDC" w:rsidRPr="00B36F97">
        <w:rPr>
          <w:b/>
        </w:rPr>
        <w:t>ỊNH MỨC THIẾT BỊ</w:t>
      </w:r>
    </w:p>
    <w:p w14:paraId="3DABCCB9" w14:textId="29E58EFA" w:rsidR="00BF1309" w:rsidRPr="00B36F97" w:rsidRDefault="00BF1309" w:rsidP="004C4982">
      <w:pPr>
        <w:spacing w:before="120"/>
        <w:ind w:firstLine="562"/>
        <w:jc w:val="both"/>
        <w:rPr>
          <w:b/>
        </w:rPr>
      </w:pPr>
      <w:r w:rsidRPr="00B36F97">
        <w:rPr>
          <w:b/>
        </w:rPr>
        <w:t>1. Công tác chuẩn bị; thu thập tài liệu, dữ liệu; rà soát, đánh giá, phân loại tài liệu, dữ liệu; xây dựng dữ liệu đất đai phi cấu trúc về giá đất; xây dựng siêu dữ liệu giá đất; tích hợp dữ liệu vào hệ thống; ki</w:t>
      </w:r>
      <w:r w:rsidR="0076412C">
        <w:rPr>
          <w:b/>
        </w:rPr>
        <w:t>ểm tra, nghiệm thu CSDL giá đất</w:t>
      </w:r>
    </w:p>
    <w:p w14:paraId="02D9B2A6" w14:textId="0CB3002A" w:rsidR="00BF1309" w:rsidRPr="00B36F97" w:rsidRDefault="001E5435" w:rsidP="00B46B6C">
      <w:pPr>
        <w:jc w:val="right"/>
        <w:rPr>
          <w:i/>
        </w:rPr>
      </w:pPr>
      <w:r w:rsidRPr="00B36F97">
        <w:rPr>
          <w:i/>
        </w:rPr>
        <w:t>Bảng 46</w:t>
      </w:r>
      <w:r w:rsidR="00BF1309" w:rsidRPr="00B36F97">
        <w:rPr>
          <w:i/>
        </w:rPr>
        <w:t xml:space="preserve">_CSDL </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5253"/>
        <w:gridCol w:w="808"/>
        <w:gridCol w:w="1171"/>
        <w:gridCol w:w="1293"/>
      </w:tblGrid>
      <w:tr w:rsidR="00BF1309" w:rsidRPr="00B36F97" w14:paraId="5AF31614" w14:textId="77777777" w:rsidTr="00B46B6C">
        <w:trPr>
          <w:trHeight w:val="152"/>
          <w:tblHeader/>
        </w:trPr>
        <w:tc>
          <w:tcPr>
            <w:tcW w:w="0" w:type="auto"/>
            <w:shd w:val="clear" w:color="auto" w:fill="auto"/>
            <w:tcMar>
              <w:top w:w="0" w:type="dxa"/>
              <w:left w:w="108" w:type="dxa"/>
              <w:bottom w:w="0" w:type="dxa"/>
              <w:right w:w="108" w:type="dxa"/>
            </w:tcMar>
            <w:vAlign w:val="center"/>
          </w:tcPr>
          <w:p w14:paraId="74A72AD2" w14:textId="77777777" w:rsidR="00BF1309" w:rsidRPr="00B36F97" w:rsidRDefault="00BF1309" w:rsidP="00B46B6C">
            <w:pPr>
              <w:jc w:val="center"/>
              <w:rPr>
                <w:b/>
              </w:rPr>
            </w:pPr>
            <w:bookmarkStart w:id="296" w:name="_Toc186447979"/>
            <w:r w:rsidRPr="00B36F97">
              <w:rPr>
                <w:b/>
              </w:rPr>
              <w:lastRenderedPageBreak/>
              <w:t>STT</w:t>
            </w:r>
            <w:bookmarkEnd w:id="296"/>
          </w:p>
        </w:tc>
        <w:tc>
          <w:tcPr>
            <w:tcW w:w="0" w:type="auto"/>
            <w:shd w:val="clear" w:color="auto" w:fill="auto"/>
            <w:tcMar>
              <w:top w:w="0" w:type="dxa"/>
              <w:left w:w="108" w:type="dxa"/>
              <w:bottom w:w="0" w:type="dxa"/>
              <w:right w:w="108" w:type="dxa"/>
            </w:tcMar>
            <w:vAlign w:val="center"/>
          </w:tcPr>
          <w:p w14:paraId="4C22B40D" w14:textId="77777777" w:rsidR="00BF1309" w:rsidRPr="00B36F97" w:rsidRDefault="00BF1309" w:rsidP="00B46B6C">
            <w:pPr>
              <w:jc w:val="center"/>
              <w:rPr>
                <w:b/>
              </w:rPr>
            </w:pPr>
            <w:bookmarkStart w:id="297" w:name="_Toc186447980"/>
            <w:r w:rsidRPr="00B36F97">
              <w:rPr>
                <w:b/>
              </w:rPr>
              <w:t>Danh mục thiết bị</w:t>
            </w:r>
            <w:bookmarkEnd w:id="297"/>
          </w:p>
        </w:tc>
        <w:tc>
          <w:tcPr>
            <w:tcW w:w="0" w:type="auto"/>
            <w:shd w:val="clear" w:color="auto" w:fill="auto"/>
            <w:tcMar>
              <w:top w:w="0" w:type="dxa"/>
              <w:left w:w="108" w:type="dxa"/>
              <w:bottom w:w="0" w:type="dxa"/>
              <w:right w:w="108" w:type="dxa"/>
            </w:tcMar>
            <w:vAlign w:val="center"/>
          </w:tcPr>
          <w:p w14:paraId="6A622791" w14:textId="77777777" w:rsidR="00BF1309" w:rsidRPr="00B36F97" w:rsidRDefault="00BF1309" w:rsidP="00B46B6C">
            <w:pPr>
              <w:jc w:val="center"/>
              <w:rPr>
                <w:b/>
              </w:rPr>
            </w:pPr>
            <w:bookmarkStart w:id="298" w:name="_Toc186447981"/>
            <w:r w:rsidRPr="00B36F97">
              <w:rPr>
                <w:b/>
              </w:rPr>
              <w:t>ĐVT</w:t>
            </w:r>
            <w:bookmarkEnd w:id="298"/>
          </w:p>
        </w:tc>
        <w:tc>
          <w:tcPr>
            <w:tcW w:w="0" w:type="auto"/>
            <w:shd w:val="clear" w:color="auto" w:fill="auto"/>
            <w:tcMar>
              <w:top w:w="0" w:type="dxa"/>
              <w:left w:w="108" w:type="dxa"/>
              <w:bottom w:w="0" w:type="dxa"/>
              <w:right w:w="108" w:type="dxa"/>
            </w:tcMar>
            <w:vAlign w:val="center"/>
          </w:tcPr>
          <w:p w14:paraId="5294E581" w14:textId="77777777" w:rsidR="00BF1309" w:rsidRPr="00B36F97" w:rsidRDefault="00BF1309" w:rsidP="00B46B6C">
            <w:pPr>
              <w:jc w:val="center"/>
              <w:rPr>
                <w:b/>
              </w:rPr>
            </w:pPr>
            <w:r w:rsidRPr="00B36F97">
              <w:rPr>
                <w:b/>
              </w:rPr>
              <w:t>Công suất</w:t>
            </w:r>
            <w:r w:rsidRPr="00B36F97">
              <w:rPr>
                <w:b/>
              </w:rPr>
              <w:br/>
              <w:t>(KW/h)</w:t>
            </w:r>
          </w:p>
        </w:tc>
        <w:tc>
          <w:tcPr>
            <w:tcW w:w="0" w:type="auto"/>
            <w:shd w:val="clear" w:color="auto" w:fill="auto"/>
            <w:tcMar>
              <w:top w:w="0" w:type="dxa"/>
              <w:left w:w="108" w:type="dxa"/>
              <w:bottom w:w="0" w:type="dxa"/>
              <w:right w:w="108" w:type="dxa"/>
            </w:tcMar>
            <w:vAlign w:val="center"/>
          </w:tcPr>
          <w:p w14:paraId="35355B0F" w14:textId="3A9732B4" w:rsidR="00BF1309" w:rsidRPr="00B36F97" w:rsidRDefault="00BF1309" w:rsidP="00B46B6C">
            <w:pPr>
              <w:jc w:val="center"/>
              <w:rPr>
                <w:b/>
              </w:rPr>
            </w:pPr>
            <w:r w:rsidRPr="00B36F97">
              <w:rPr>
                <w:b/>
              </w:rPr>
              <w:t>Định mức</w:t>
            </w:r>
            <w:r w:rsidRPr="00B36F97">
              <w:rPr>
                <w:b/>
              </w:rPr>
              <w:br/>
            </w:r>
            <w:r w:rsidRPr="00B36F97">
              <w:t>(tính cho 01 huyện)</w:t>
            </w:r>
          </w:p>
        </w:tc>
      </w:tr>
      <w:tr w:rsidR="00BF1309" w:rsidRPr="00B36F97" w14:paraId="300DB1F1" w14:textId="77777777" w:rsidTr="00B46B6C">
        <w:trPr>
          <w:trHeight w:val="152"/>
        </w:trPr>
        <w:tc>
          <w:tcPr>
            <w:tcW w:w="0" w:type="auto"/>
            <w:shd w:val="clear" w:color="auto" w:fill="auto"/>
            <w:tcMar>
              <w:top w:w="0" w:type="dxa"/>
              <w:left w:w="108" w:type="dxa"/>
              <w:bottom w:w="0" w:type="dxa"/>
              <w:right w:w="108" w:type="dxa"/>
            </w:tcMar>
            <w:vAlign w:val="center"/>
          </w:tcPr>
          <w:p w14:paraId="3AA2EFFB" w14:textId="77777777" w:rsidR="00BF1309" w:rsidRPr="00B36F97" w:rsidRDefault="00BF1309" w:rsidP="00B46B6C">
            <w:pPr>
              <w:jc w:val="center"/>
              <w:rPr>
                <w:b/>
              </w:rPr>
            </w:pPr>
            <w:bookmarkStart w:id="299" w:name="_Toc186447982"/>
            <w:r w:rsidRPr="00B36F97">
              <w:rPr>
                <w:b/>
              </w:rPr>
              <w:t>1</w:t>
            </w:r>
            <w:bookmarkEnd w:id="299"/>
          </w:p>
        </w:tc>
        <w:tc>
          <w:tcPr>
            <w:tcW w:w="0" w:type="auto"/>
            <w:shd w:val="clear" w:color="auto" w:fill="auto"/>
            <w:tcMar>
              <w:top w:w="0" w:type="dxa"/>
              <w:left w:w="108" w:type="dxa"/>
              <w:bottom w:w="0" w:type="dxa"/>
              <w:right w:w="108" w:type="dxa"/>
            </w:tcMar>
            <w:vAlign w:val="center"/>
          </w:tcPr>
          <w:p w14:paraId="17DD4D8C" w14:textId="77777777" w:rsidR="00BF1309" w:rsidRPr="00B36F97" w:rsidRDefault="00BF1309" w:rsidP="00B46B6C">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1FF4B3C7" w14:textId="77777777" w:rsidR="00BF1309" w:rsidRPr="00B36F97" w:rsidRDefault="00BF1309" w:rsidP="00BF1309">
            <w:r w:rsidRPr="00B36F97">
              <w:t> </w:t>
            </w:r>
          </w:p>
        </w:tc>
        <w:tc>
          <w:tcPr>
            <w:tcW w:w="0" w:type="auto"/>
            <w:shd w:val="clear" w:color="auto" w:fill="auto"/>
            <w:tcMar>
              <w:top w:w="0" w:type="dxa"/>
              <w:left w:w="108" w:type="dxa"/>
              <w:bottom w:w="0" w:type="dxa"/>
              <w:right w:w="108" w:type="dxa"/>
            </w:tcMar>
            <w:vAlign w:val="center"/>
          </w:tcPr>
          <w:p w14:paraId="09A18A73" w14:textId="77777777" w:rsidR="00BF1309" w:rsidRPr="00B36F97" w:rsidRDefault="00BF1309" w:rsidP="00BF1309">
            <w:r w:rsidRPr="00B36F97">
              <w:t> </w:t>
            </w:r>
          </w:p>
        </w:tc>
        <w:tc>
          <w:tcPr>
            <w:tcW w:w="0" w:type="auto"/>
            <w:shd w:val="clear" w:color="auto" w:fill="auto"/>
            <w:tcMar>
              <w:top w:w="0" w:type="dxa"/>
              <w:left w:w="108" w:type="dxa"/>
              <w:bottom w:w="0" w:type="dxa"/>
              <w:right w:w="108" w:type="dxa"/>
            </w:tcMar>
            <w:vAlign w:val="center"/>
          </w:tcPr>
          <w:p w14:paraId="15491740" w14:textId="77777777" w:rsidR="00BF1309" w:rsidRPr="00B36F97" w:rsidRDefault="00BF1309" w:rsidP="00BF1309">
            <w:r w:rsidRPr="00B36F97">
              <w:t> </w:t>
            </w:r>
          </w:p>
        </w:tc>
      </w:tr>
      <w:tr w:rsidR="00BF1309" w:rsidRPr="00B36F97" w14:paraId="23A7B097" w14:textId="77777777" w:rsidTr="00B46B6C">
        <w:trPr>
          <w:trHeight w:val="152"/>
        </w:trPr>
        <w:tc>
          <w:tcPr>
            <w:tcW w:w="0" w:type="auto"/>
            <w:shd w:val="clear" w:color="auto" w:fill="auto"/>
            <w:tcMar>
              <w:top w:w="0" w:type="dxa"/>
              <w:left w:w="108" w:type="dxa"/>
              <w:bottom w:w="0" w:type="dxa"/>
              <w:right w:w="108" w:type="dxa"/>
            </w:tcMar>
            <w:vAlign w:val="center"/>
          </w:tcPr>
          <w:p w14:paraId="18702D2A" w14:textId="77777777" w:rsidR="00BF1309" w:rsidRPr="00B36F97" w:rsidRDefault="00BF1309" w:rsidP="00B46B6C">
            <w:pPr>
              <w:jc w:val="center"/>
            </w:pPr>
            <w:r w:rsidRPr="00B36F97">
              <w:t>1.1</w:t>
            </w:r>
          </w:p>
        </w:tc>
        <w:tc>
          <w:tcPr>
            <w:tcW w:w="0" w:type="auto"/>
            <w:shd w:val="clear" w:color="auto" w:fill="auto"/>
            <w:tcMar>
              <w:top w:w="0" w:type="dxa"/>
              <w:left w:w="108" w:type="dxa"/>
              <w:bottom w:w="0" w:type="dxa"/>
              <w:right w:w="108" w:type="dxa"/>
            </w:tcMar>
            <w:vAlign w:val="center"/>
          </w:tcPr>
          <w:p w14:paraId="22816A18" w14:textId="77777777" w:rsidR="00BF1309" w:rsidRPr="00B36F97" w:rsidRDefault="00BF1309" w:rsidP="00B46B6C">
            <w:pPr>
              <w:jc w:val="both"/>
            </w:pPr>
            <w:r w:rsidRPr="00B36F97">
              <w:t>Lập kế hoạch thi công chi tiết: xác định thời gian, địa điểm, khối lượng và nhân lực thực hiện của từng bước công việc; kế hoạch làm việc với các đơn vị có liên quan đến công tác xây dựng CSDL giá đất trên địa bàn thi công</w:t>
            </w:r>
          </w:p>
        </w:tc>
        <w:tc>
          <w:tcPr>
            <w:tcW w:w="0" w:type="auto"/>
            <w:shd w:val="clear" w:color="auto" w:fill="auto"/>
            <w:tcMar>
              <w:top w:w="0" w:type="dxa"/>
              <w:left w:w="108" w:type="dxa"/>
              <w:bottom w:w="0" w:type="dxa"/>
              <w:right w:w="108" w:type="dxa"/>
            </w:tcMar>
            <w:vAlign w:val="center"/>
          </w:tcPr>
          <w:p w14:paraId="59CFD948" w14:textId="6DD13973"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5CF92B3" w14:textId="0E95D602"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73B93F3" w14:textId="77777777" w:rsidR="00BF1309" w:rsidRPr="00B36F97" w:rsidRDefault="00BF1309" w:rsidP="00BF1309">
            <w:r w:rsidRPr="00B36F97">
              <w:t> </w:t>
            </w:r>
          </w:p>
        </w:tc>
      </w:tr>
      <w:tr w:rsidR="00BF1309" w:rsidRPr="00B36F97" w14:paraId="505489DB" w14:textId="77777777" w:rsidTr="00B46B6C">
        <w:trPr>
          <w:trHeight w:val="152"/>
        </w:trPr>
        <w:tc>
          <w:tcPr>
            <w:tcW w:w="0" w:type="auto"/>
            <w:shd w:val="clear" w:color="auto" w:fill="auto"/>
            <w:tcMar>
              <w:top w:w="0" w:type="dxa"/>
              <w:left w:w="108" w:type="dxa"/>
              <w:bottom w:w="0" w:type="dxa"/>
              <w:right w:w="108" w:type="dxa"/>
            </w:tcMar>
            <w:vAlign w:val="center"/>
          </w:tcPr>
          <w:p w14:paraId="732E4620" w14:textId="5B7FE4EE"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1453F72"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689FE223"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58B33DDE"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6F594FBA" w14:textId="77777777" w:rsidR="00BF1309" w:rsidRPr="00B36F97" w:rsidRDefault="00BF1309" w:rsidP="0022206A">
            <w:pPr>
              <w:jc w:val="right"/>
            </w:pPr>
            <w:r w:rsidRPr="00B36F97">
              <w:t>1,6000</w:t>
            </w:r>
          </w:p>
        </w:tc>
      </w:tr>
      <w:tr w:rsidR="00BF1309" w:rsidRPr="00B36F97" w14:paraId="7BD55517" w14:textId="77777777" w:rsidTr="00B46B6C">
        <w:trPr>
          <w:trHeight w:val="152"/>
        </w:trPr>
        <w:tc>
          <w:tcPr>
            <w:tcW w:w="0" w:type="auto"/>
            <w:shd w:val="clear" w:color="auto" w:fill="auto"/>
            <w:tcMar>
              <w:top w:w="0" w:type="dxa"/>
              <w:left w:w="108" w:type="dxa"/>
              <w:bottom w:w="0" w:type="dxa"/>
              <w:right w:w="108" w:type="dxa"/>
            </w:tcMar>
            <w:vAlign w:val="center"/>
          </w:tcPr>
          <w:p w14:paraId="563976FE" w14:textId="547E5B12"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7596BF58"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33378157"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369AF82"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387F0450" w14:textId="77777777" w:rsidR="00BF1309" w:rsidRPr="00B36F97" w:rsidRDefault="00BF1309" w:rsidP="0022206A">
            <w:pPr>
              <w:jc w:val="right"/>
            </w:pPr>
            <w:r w:rsidRPr="00B36F97">
              <w:t>0,1333</w:t>
            </w:r>
          </w:p>
        </w:tc>
      </w:tr>
      <w:tr w:rsidR="00BF1309" w:rsidRPr="00B36F97" w14:paraId="7ECDCC8B" w14:textId="77777777" w:rsidTr="00B46B6C">
        <w:trPr>
          <w:trHeight w:val="152"/>
        </w:trPr>
        <w:tc>
          <w:tcPr>
            <w:tcW w:w="0" w:type="auto"/>
            <w:shd w:val="clear" w:color="auto" w:fill="auto"/>
            <w:tcMar>
              <w:top w:w="0" w:type="dxa"/>
              <w:left w:w="108" w:type="dxa"/>
              <w:bottom w:w="0" w:type="dxa"/>
              <w:right w:w="108" w:type="dxa"/>
            </w:tcMar>
            <w:vAlign w:val="center"/>
          </w:tcPr>
          <w:p w14:paraId="422E4000" w14:textId="0E78AEDD"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35A2887"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34D1856E"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64F8A440" w14:textId="253FCD7D"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1C21C8B" w14:textId="77777777" w:rsidR="00BF1309" w:rsidRPr="00B36F97" w:rsidRDefault="00BF1309" w:rsidP="0022206A">
            <w:pPr>
              <w:jc w:val="right"/>
            </w:pPr>
            <w:r w:rsidRPr="00B36F97">
              <w:t>0,9333</w:t>
            </w:r>
          </w:p>
        </w:tc>
      </w:tr>
      <w:tr w:rsidR="00BF1309" w:rsidRPr="00B36F97" w14:paraId="5C58CCF6" w14:textId="77777777" w:rsidTr="00B46B6C">
        <w:trPr>
          <w:trHeight w:val="152"/>
        </w:trPr>
        <w:tc>
          <w:tcPr>
            <w:tcW w:w="0" w:type="auto"/>
            <w:shd w:val="clear" w:color="auto" w:fill="auto"/>
            <w:tcMar>
              <w:top w:w="0" w:type="dxa"/>
              <w:left w:w="108" w:type="dxa"/>
              <w:bottom w:w="0" w:type="dxa"/>
              <w:right w:w="108" w:type="dxa"/>
            </w:tcMar>
            <w:vAlign w:val="center"/>
          </w:tcPr>
          <w:p w14:paraId="382CFEB6" w14:textId="77777777" w:rsidR="00BF1309" w:rsidRPr="00B36F97" w:rsidRDefault="00BF1309" w:rsidP="00B46B6C">
            <w:pPr>
              <w:jc w:val="center"/>
            </w:pPr>
            <w:r w:rsidRPr="00B36F97">
              <w:t>1.2</w:t>
            </w:r>
          </w:p>
        </w:tc>
        <w:tc>
          <w:tcPr>
            <w:tcW w:w="0" w:type="auto"/>
            <w:shd w:val="clear" w:color="auto" w:fill="auto"/>
            <w:tcMar>
              <w:top w:w="0" w:type="dxa"/>
              <w:left w:w="108" w:type="dxa"/>
              <w:bottom w:w="0" w:type="dxa"/>
              <w:right w:w="108" w:type="dxa"/>
            </w:tcMar>
            <w:vAlign w:val="center"/>
          </w:tcPr>
          <w:p w14:paraId="31345CAB" w14:textId="77777777" w:rsidR="00BF1309" w:rsidRPr="00B36F97" w:rsidRDefault="00BF1309" w:rsidP="00B46B6C">
            <w:pPr>
              <w:jc w:val="both"/>
            </w:pPr>
            <w:r w:rsidRPr="00B36F97">
              <w:t>Chuẩn bị nhân lực, địa điểm làm việc; chuẩn bị vật tư, thiết bị, dụng cụ, phần mềm cho công tác xây dựng CSDL giá đất</w:t>
            </w:r>
          </w:p>
        </w:tc>
        <w:tc>
          <w:tcPr>
            <w:tcW w:w="0" w:type="auto"/>
            <w:shd w:val="clear" w:color="auto" w:fill="auto"/>
            <w:tcMar>
              <w:top w:w="0" w:type="dxa"/>
              <w:left w:w="108" w:type="dxa"/>
              <w:bottom w:w="0" w:type="dxa"/>
              <w:right w:w="108" w:type="dxa"/>
            </w:tcMar>
            <w:vAlign w:val="center"/>
          </w:tcPr>
          <w:p w14:paraId="40D3C9B6" w14:textId="1BBB082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7EE30CC" w14:textId="7135A965"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27D2C83E" w14:textId="77777777" w:rsidR="00BF1309" w:rsidRPr="00B36F97" w:rsidRDefault="00BF1309" w:rsidP="0022206A">
            <w:pPr>
              <w:jc w:val="right"/>
            </w:pPr>
            <w:r w:rsidRPr="00B36F97">
              <w:t> </w:t>
            </w:r>
          </w:p>
        </w:tc>
      </w:tr>
      <w:tr w:rsidR="00BF1309" w:rsidRPr="00B36F97" w14:paraId="77818E8F" w14:textId="77777777" w:rsidTr="00B46B6C">
        <w:trPr>
          <w:trHeight w:val="152"/>
        </w:trPr>
        <w:tc>
          <w:tcPr>
            <w:tcW w:w="0" w:type="auto"/>
            <w:shd w:val="clear" w:color="auto" w:fill="auto"/>
            <w:tcMar>
              <w:top w:w="0" w:type="dxa"/>
              <w:left w:w="108" w:type="dxa"/>
              <w:bottom w:w="0" w:type="dxa"/>
              <w:right w:w="108" w:type="dxa"/>
            </w:tcMar>
            <w:vAlign w:val="center"/>
          </w:tcPr>
          <w:p w14:paraId="55BBDC6C" w14:textId="46D90849"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303FA05"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6A9B6309"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66334C93"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590D8A5A" w14:textId="77777777" w:rsidR="00BF1309" w:rsidRPr="00B36F97" w:rsidRDefault="00BF1309" w:rsidP="0022206A">
            <w:pPr>
              <w:jc w:val="right"/>
            </w:pPr>
            <w:r w:rsidRPr="00B36F97">
              <w:t>1,6000</w:t>
            </w:r>
          </w:p>
        </w:tc>
      </w:tr>
      <w:tr w:rsidR="00BF1309" w:rsidRPr="00B36F97" w14:paraId="30209740" w14:textId="77777777" w:rsidTr="00B46B6C">
        <w:trPr>
          <w:trHeight w:val="152"/>
        </w:trPr>
        <w:tc>
          <w:tcPr>
            <w:tcW w:w="0" w:type="auto"/>
            <w:shd w:val="clear" w:color="auto" w:fill="auto"/>
            <w:tcMar>
              <w:top w:w="0" w:type="dxa"/>
              <w:left w:w="108" w:type="dxa"/>
              <w:bottom w:w="0" w:type="dxa"/>
              <w:right w:w="108" w:type="dxa"/>
            </w:tcMar>
            <w:vAlign w:val="center"/>
          </w:tcPr>
          <w:p w14:paraId="40470B6B" w14:textId="0F1FB49C"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08DF14D"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06EB9E3"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2DE2C09"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704C09CB" w14:textId="77777777" w:rsidR="00BF1309" w:rsidRPr="00B36F97" w:rsidRDefault="00BF1309" w:rsidP="0022206A">
            <w:pPr>
              <w:jc w:val="right"/>
            </w:pPr>
            <w:r w:rsidRPr="00B36F97">
              <w:t>0,1333</w:t>
            </w:r>
          </w:p>
        </w:tc>
      </w:tr>
      <w:tr w:rsidR="00BF1309" w:rsidRPr="00B36F97" w14:paraId="1ED3EB68" w14:textId="77777777" w:rsidTr="00B46B6C">
        <w:trPr>
          <w:trHeight w:val="152"/>
        </w:trPr>
        <w:tc>
          <w:tcPr>
            <w:tcW w:w="0" w:type="auto"/>
            <w:shd w:val="clear" w:color="auto" w:fill="auto"/>
            <w:tcMar>
              <w:top w:w="0" w:type="dxa"/>
              <w:left w:w="108" w:type="dxa"/>
              <w:bottom w:w="0" w:type="dxa"/>
              <w:right w:w="108" w:type="dxa"/>
            </w:tcMar>
            <w:vAlign w:val="center"/>
          </w:tcPr>
          <w:p w14:paraId="6D57384E" w14:textId="4E60813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618022B"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221812F3"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109BBA43" w14:textId="32B07BFB"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14568D8" w14:textId="77777777" w:rsidR="00BF1309" w:rsidRPr="00B36F97" w:rsidRDefault="00BF1309" w:rsidP="0022206A">
            <w:pPr>
              <w:jc w:val="right"/>
            </w:pPr>
            <w:r w:rsidRPr="00B36F97">
              <w:t>0,9333</w:t>
            </w:r>
          </w:p>
        </w:tc>
      </w:tr>
      <w:tr w:rsidR="00BF1309" w:rsidRPr="00B36F97" w14:paraId="6834D4F1" w14:textId="77777777" w:rsidTr="00B46B6C">
        <w:trPr>
          <w:trHeight w:val="152"/>
        </w:trPr>
        <w:tc>
          <w:tcPr>
            <w:tcW w:w="0" w:type="auto"/>
            <w:shd w:val="clear" w:color="auto" w:fill="auto"/>
            <w:tcMar>
              <w:top w:w="0" w:type="dxa"/>
              <w:left w:w="108" w:type="dxa"/>
              <w:bottom w:w="0" w:type="dxa"/>
              <w:right w:w="108" w:type="dxa"/>
            </w:tcMar>
            <w:vAlign w:val="center"/>
          </w:tcPr>
          <w:p w14:paraId="42FAAC74" w14:textId="77777777" w:rsidR="00BF1309" w:rsidRPr="00B36F97" w:rsidRDefault="00BF1309" w:rsidP="00B46B6C">
            <w:pPr>
              <w:jc w:val="center"/>
              <w:rPr>
                <w:b/>
              </w:rPr>
            </w:pPr>
            <w:bookmarkStart w:id="300" w:name="_Toc186447983"/>
            <w:r w:rsidRPr="00B36F97">
              <w:rPr>
                <w:b/>
              </w:rPr>
              <w:t>2</w:t>
            </w:r>
            <w:bookmarkEnd w:id="300"/>
          </w:p>
        </w:tc>
        <w:tc>
          <w:tcPr>
            <w:tcW w:w="0" w:type="auto"/>
            <w:shd w:val="clear" w:color="auto" w:fill="auto"/>
            <w:tcMar>
              <w:top w:w="0" w:type="dxa"/>
              <w:left w:w="108" w:type="dxa"/>
              <w:bottom w:w="0" w:type="dxa"/>
              <w:right w:w="108" w:type="dxa"/>
            </w:tcMar>
            <w:vAlign w:val="center"/>
          </w:tcPr>
          <w:p w14:paraId="25B6B668" w14:textId="77777777" w:rsidR="00BF1309" w:rsidRPr="00B36F97" w:rsidRDefault="00BF1309" w:rsidP="00B46B6C">
            <w:pPr>
              <w:jc w:val="both"/>
              <w:rPr>
                <w:b/>
              </w:rPr>
            </w:pPr>
            <w:r w:rsidRPr="00B36F97">
              <w:rPr>
                <w:b/>
              </w:rPr>
              <w:t>Thu thập tài liệu, dữ liệu</w:t>
            </w:r>
          </w:p>
        </w:tc>
        <w:tc>
          <w:tcPr>
            <w:tcW w:w="0" w:type="auto"/>
            <w:shd w:val="clear" w:color="auto" w:fill="auto"/>
            <w:tcMar>
              <w:top w:w="0" w:type="dxa"/>
              <w:left w:w="108" w:type="dxa"/>
              <w:bottom w:w="0" w:type="dxa"/>
              <w:right w:w="108" w:type="dxa"/>
            </w:tcMar>
            <w:vAlign w:val="center"/>
          </w:tcPr>
          <w:p w14:paraId="6D808C92" w14:textId="3791226D"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79DA03E" w14:textId="55E28C0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519573E" w14:textId="77777777" w:rsidR="00BF1309" w:rsidRPr="00B36F97" w:rsidRDefault="00BF1309" w:rsidP="0022206A">
            <w:pPr>
              <w:jc w:val="right"/>
            </w:pPr>
            <w:r w:rsidRPr="00B36F97">
              <w:t> </w:t>
            </w:r>
          </w:p>
        </w:tc>
      </w:tr>
      <w:tr w:rsidR="00BF1309" w:rsidRPr="00B36F97" w14:paraId="7B84B7B7" w14:textId="77777777" w:rsidTr="00B46B6C">
        <w:trPr>
          <w:trHeight w:val="152"/>
        </w:trPr>
        <w:tc>
          <w:tcPr>
            <w:tcW w:w="0" w:type="auto"/>
            <w:shd w:val="clear" w:color="auto" w:fill="auto"/>
            <w:tcMar>
              <w:top w:w="0" w:type="dxa"/>
              <w:left w:w="108" w:type="dxa"/>
              <w:bottom w:w="0" w:type="dxa"/>
              <w:right w:w="108" w:type="dxa"/>
            </w:tcMar>
            <w:vAlign w:val="center"/>
          </w:tcPr>
          <w:p w14:paraId="4DD9FF49" w14:textId="6749EBD3"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F237647" w14:textId="77777777" w:rsidR="00BF1309" w:rsidRPr="00B36F97" w:rsidRDefault="00BF1309" w:rsidP="00B46B6C">
            <w:pPr>
              <w:jc w:val="both"/>
            </w:pPr>
            <w:r w:rsidRPr="00B36F97">
              <w:t>Tài liệu, dữ liệu được thu thập cho việc xây dựng CSDL giá đất</w:t>
            </w:r>
          </w:p>
        </w:tc>
        <w:tc>
          <w:tcPr>
            <w:tcW w:w="0" w:type="auto"/>
            <w:shd w:val="clear" w:color="auto" w:fill="auto"/>
            <w:tcMar>
              <w:top w:w="0" w:type="dxa"/>
              <w:left w:w="108" w:type="dxa"/>
              <w:bottom w:w="0" w:type="dxa"/>
              <w:right w:w="108" w:type="dxa"/>
            </w:tcMar>
            <w:vAlign w:val="center"/>
          </w:tcPr>
          <w:p w14:paraId="4E7D44B4" w14:textId="6F23FAD5"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6C18F19" w14:textId="525A9FFC"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A9B8687" w14:textId="77777777" w:rsidR="00BF1309" w:rsidRPr="00B36F97" w:rsidRDefault="00BF1309" w:rsidP="0022206A">
            <w:pPr>
              <w:jc w:val="right"/>
            </w:pPr>
            <w:r w:rsidRPr="00B36F97">
              <w:t> </w:t>
            </w:r>
          </w:p>
        </w:tc>
      </w:tr>
      <w:tr w:rsidR="00BF1309" w:rsidRPr="00B36F97" w14:paraId="5518B0D2" w14:textId="77777777" w:rsidTr="00B46B6C">
        <w:trPr>
          <w:trHeight w:val="152"/>
        </w:trPr>
        <w:tc>
          <w:tcPr>
            <w:tcW w:w="0" w:type="auto"/>
            <w:shd w:val="clear" w:color="auto" w:fill="auto"/>
            <w:tcMar>
              <w:top w:w="0" w:type="dxa"/>
              <w:left w:w="108" w:type="dxa"/>
              <w:bottom w:w="0" w:type="dxa"/>
              <w:right w:w="108" w:type="dxa"/>
            </w:tcMar>
            <w:vAlign w:val="center"/>
          </w:tcPr>
          <w:p w14:paraId="2D88DD0B" w14:textId="19E8FD7C"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7694C8AF"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44E3CBAC"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209671D"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6DC5B75F" w14:textId="77777777" w:rsidR="00BF1309" w:rsidRPr="00B36F97" w:rsidRDefault="00BF1309" w:rsidP="0022206A">
            <w:pPr>
              <w:jc w:val="right"/>
            </w:pPr>
            <w:r w:rsidRPr="00B36F97">
              <w:t>4,8000</w:t>
            </w:r>
          </w:p>
        </w:tc>
      </w:tr>
      <w:tr w:rsidR="00BF1309" w:rsidRPr="00B36F97" w14:paraId="6385DDD0" w14:textId="77777777" w:rsidTr="00B46B6C">
        <w:trPr>
          <w:trHeight w:val="152"/>
        </w:trPr>
        <w:tc>
          <w:tcPr>
            <w:tcW w:w="0" w:type="auto"/>
            <w:shd w:val="clear" w:color="auto" w:fill="auto"/>
            <w:tcMar>
              <w:top w:w="0" w:type="dxa"/>
              <w:left w:w="108" w:type="dxa"/>
              <w:bottom w:w="0" w:type="dxa"/>
              <w:right w:w="108" w:type="dxa"/>
            </w:tcMar>
            <w:vAlign w:val="center"/>
          </w:tcPr>
          <w:p w14:paraId="2F444520" w14:textId="1A512CE1"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91CB87C"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0DDE616A"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74BD65B"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236B3967" w14:textId="77777777" w:rsidR="00BF1309" w:rsidRPr="00B36F97" w:rsidRDefault="00BF1309" w:rsidP="0022206A">
            <w:pPr>
              <w:jc w:val="right"/>
            </w:pPr>
            <w:r w:rsidRPr="00B36F97">
              <w:t>0,4000</w:t>
            </w:r>
          </w:p>
        </w:tc>
      </w:tr>
      <w:tr w:rsidR="00BF1309" w:rsidRPr="00B36F97" w14:paraId="44AF79D0" w14:textId="77777777" w:rsidTr="00B46B6C">
        <w:trPr>
          <w:trHeight w:val="152"/>
        </w:trPr>
        <w:tc>
          <w:tcPr>
            <w:tcW w:w="0" w:type="auto"/>
            <w:shd w:val="clear" w:color="auto" w:fill="auto"/>
            <w:tcMar>
              <w:top w:w="0" w:type="dxa"/>
              <w:left w:w="108" w:type="dxa"/>
              <w:bottom w:w="0" w:type="dxa"/>
              <w:right w:w="108" w:type="dxa"/>
            </w:tcMar>
            <w:vAlign w:val="center"/>
          </w:tcPr>
          <w:p w14:paraId="219B53A6" w14:textId="37337B5F"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EE4CE09"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0AC11B18"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2D3929CF" w14:textId="79B861E2"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505A59F" w14:textId="77777777" w:rsidR="00BF1309" w:rsidRPr="00B36F97" w:rsidRDefault="00BF1309" w:rsidP="0022206A">
            <w:pPr>
              <w:jc w:val="right"/>
            </w:pPr>
            <w:r w:rsidRPr="00B36F97">
              <w:t>2,8000</w:t>
            </w:r>
          </w:p>
        </w:tc>
      </w:tr>
      <w:tr w:rsidR="00BF1309" w:rsidRPr="00B36F97" w14:paraId="1F0C1973" w14:textId="77777777" w:rsidTr="00B46B6C">
        <w:trPr>
          <w:trHeight w:val="152"/>
        </w:trPr>
        <w:tc>
          <w:tcPr>
            <w:tcW w:w="0" w:type="auto"/>
            <w:shd w:val="clear" w:color="auto" w:fill="auto"/>
            <w:tcMar>
              <w:top w:w="0" w:type="dxa"/>
              <w:left w:w="108" w:type="dxa"/>
              <w:bottom w:w="0" w:type="dxa"/>
              <w:right w:w="108" w:type="dxa"/>
            </w:tcMar>
            <w:vAlign w:val="center"/>
          </w:tcPr>
          <w:p w14:paraId="1AE0EB1E" w14:textId="77777777" w:rsidR="00BF1309" w:rsidRPr="00B36F97" w:rsidRDefault="00BF1309" w:rsidP="00B46B6C">
            <w:pPr>
              <w:jc w:val="center"/>
              <w:rPr>
                <w:b/>
              </w:rPr>
            </w:pPr>
            <w:bookmarkStart w:id="301" w:name="_Toc186447984"/>
            <w:r w:rsidRPr="00B36F97">
              <w:rPr>
                <w:b/>
              </w:rPr>
              <w:t>3</w:t>
            </w:r>
            <w:bookmarkEnd w:id="301"/>
          </w:p>
        </w:tc>
        <w:tc>
          <w:tcPr>
            <w:tcW w:w="0" w:type="auto"/>
            <w:shd w:val="clear" w:color="auto" w:fill="auto"/>
            <w:tcMar>
              <w:top w:w="0" w:type="dxa"/>
              <w:left w:w="108" w:type="dxa"/>
              <w:bottom w:w="0" w:type="dxa"/>
              <w:right w:w="108" w:type="dxa"/>
            </w:tcMar>
            <w:vAlign w:val="center"/>
          </w:tcPr>
          <w:p w14:paraId="41A8AD79" w14:textId="77777777" w:rsidR="00BF1309" w:rsidRPr="00B36F97" w:rsidRDefault="00BF1309" w:rsidP="00B46B6C">
            <w:pPr>
              <w:jc w:val="both"/>
              <w:rPr>
                <w:b/>
              </w:rPr>
            </w:pPr>
            <w:r w:rsidRPr="00B36F97">
              <w:rPr>
                <w:b/>
              </w:rPr>
              <w:t>Rà soát, đánh giá, phân loại tài liệu, dữ liệu</w:t>
            </w:r>
          </w:p>
        </w:tc>
        <w:tc>
          <w:tcPr>
            <w:tcW w:w="0" w:type="auto"/>
            <w:shd w:val="clear" w:color="auto" w:fill="auto"/>
            <w:tcMar>
              <w:top w:w="0" w:type="dxa"/>
              <w:left w:w="108" w:type="dxa"/>
              <w:bottom w:w="0" w:type="dxa"/>
              <w:right w:w="108" w:type="dxa"/>
            </w:tcMar>
            <w:vAlign w:val="center"/>
          </w:tcPr>
          <w:p w14:paraId="7F13D10C" w14:textId="3190050D"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647AE40" w14:textId="7D1E979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6F48E82" w14:textId="77777777" w:rsidR="00BF1309" w:rsidRPr="00B36F97" w:rsidRDefault="00BF1309" w:rsidP="0022206A">
            <w:pPr>
              <w:jc w:val="right"/>
            </w:pPr>
            <w:r w:rsidRPr="00B36F97">
              <w:t> </w:t>
            </w:r>
          </w:p>
        </w:tc>
      </w:tr>
      <w:tr w:rsidR="00BF1309" w:rsidRPr="00B36F97" w14:paraId="3AC8F254" w14:textId="77777777" w:rsidTr="00B46B6C">
        <w:trPr>
          <w:trHeight w:val="152"/>
        </w:trPr>
        <w:tc>
          <w:tcPr>
            <w:tcW w:w="0" w:type="auto"/>
            <w:shd w:val="clear" w:color="auto" w:fill="auto"/>
            <w:tcMar>
              <w:top w:w="0" w:type="dxa"/>
              <w:left w:w="108" w:type="dxa"/>
              <w:bottom w:w="0" w:type="dxa"/>
              <w:right w:w="108" w:type="dxa"/>
            </w:tcMar>
            <w:vAlign w:val="center"/>
          </w:tcPr>
          <w:p w14:paraId="2E390CF2" w14:textId="77777777" w:rsidR="00BF1309" w:rsidRPr="00B36F97" w:rsidRDefault="00BF1309" w:rsidP="00B46B6C">
            <w:pPr>
              <w:jc w:val="center"/>
            </w:pPr>
            <w:r w:rsidRPr="00B36F97">
              <w:t>3.1</w:t>
            </w:r>
          </w:p>
        </w:tc>
        <w:tc>
          <w:tcPr>
            <w:tcW w:w="0" w:type="auto"/>
            <w:shd w:val="clear" w:color="auto" w:fill="auto"/>
            <w:tcMar>
              <w:top w:w="0" w:type="dxa"/>
              <w:left w:w="108" w:type="dxa"/>
              <w:bottom w:w="0" w:type="dxa"/>
              <w:right w:w="108" w:type="dxa"/>
            </w:tcMar>
            <w:vAlign w:val="center"/>
          </w:tcPr>
          <w:p w14:paraId="5DB27448" w14:textId="77777777" w:rsidR="00BF1309" w:rsidRPr="00B36F97" w:rsidRDefault="00BF1309" w:rsidP="00B46B6C">
            <w:pPr>
              <w:jc w:val="both"/>
            </w:pPr>
            <w:r w:rsidRPr="00B36F97">
              <w:t>Rà soát, đánh giá, phân loại</w:t>
            </w:r>
          </w:p>
        </w:tc>
        <w:tc>
          <w:tcPr>
            <w:tcW w:w="0" w:type="auto"/>
            <w:shd w:val="clear" w:color="auto" w:fill="auto"/>
            <w:tcMar>
              <w:top w:w="0" w:type="dxa"/>
              <w:left w:w="108" w:type="dxa"/>
              <w:bottom w:w="0" w:type="dxa"/>
              <w:right w:w="108" w:type="dxa"/>
            </w:tcMar>
            <w:vAlign w:val="center"/>
          </w:tcPr>
          <w:p w14:paraId="2223DC3A" w14:textId="19A97955"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4C47064" w14:textId="15A07BD6"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F188592" w14:textId="77777777" w:rsidR="00BF1309" w:rsidRPr="00B36F97" w:rsidRDefault="00BF1309" w:rsidP="0022206A">
            <w:pPr>
              <w:jc w:val="right"/>
            </w:pPr>
            <w:r w:rsidRPr="00B36F97">
              <w:t> </w:t>
            </w:r>
          </w:p>
        </w:tc>
      </w:tr>
      <w:tr w:rsidR="00BF1309" w:rsidRPr="00B36F97" w14:paraId="4862CC4A" w14:textId="77777777" w:rsidTr="00B46B6C">
        <w:trPr>
          <w:trHeight w:val="152"/>
        </w:trPr>
        <w:tc>
          <w:tcPr>
            <w:tcW w:w="0" w:type="auto"/>
            <w:shd w:val="clear" w:color="auto" w:fill="auto"/>
            <w:tcMar>
              <w:top w:w="0" w:type="dxa"/>
              <w:left w:w="108" w:type="dxa"/>
              <w:bottom w:w="0" w:type="dxa"/>
              <w:right w:w="108" w:type="dxa"/>
            </w:tcMar>
            <w:vAlign w:val="center"/>
          </w:tcPr>
          <w:p w14:paraId="4A055483" w14:textId="4D10B7DD"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987F0D1"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7F2E69D9"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329FA790"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31EC115C" w14:textId="77777777" w:rsidR="00BF1309" w:rsidRPr="00B36F97" w:rsidRDefault="00BF1309" w:rsidP="0022206A">
            <w:pPr>
              <w:jc w:val="right"/>
            </w:pPr>
            <w:r w:rsidRPr="00B36F97">
              <w:t>12,0000</w:t>
            </w:r>
          </w:p>
        </w:tc>
      </w:tr>
      <w:tr w:rsidR="00BF1309" w:rsidRPr="00B36F97" w14:paraId="1079707F" w14:textId="77777777" w:rsidTr="00B46B6C">
        <w:trPr>
          <w:trHeight w:val="152"/>
        </w:trPr>
        <w:tc>
          <w:tcPr>
            <w:tcW w:w="0" w:type="auto"/>
            <w:shd w:val="clear" w:color="auto" w:fill="auto"/>
            <w:tcMar>
              <w:top w:w="0" w:type="dxa"/>
              <w:left w:w="108" w:type="dxa"/>
              <w:bottom w:w="0" w:type="dxa"/>
              <w:right w:w="108" w:type="dxa"/>
            </w:tcMar>
            <w:vAlign w:val="center"/>
          </w:tcPr>
          <w:p w14:paraId="114412DE" w14:textId="156A76A6"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7B949C45"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0F3C0A2A"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0D5EB3EB"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0528FCDD" w14:textId="77777777" w:rsidR="00BF1309" w:rsidRPr="00B36F97" w:rsidRDefault="00BF1309" w:rsidP="0022206A">
            <w:pPr>
              <w:jc w:val="right"/>
            </w:pPr>
            <w:r w:rsidRPr="00B36F97">
              <w:t>1,0000</w:t>
            </w:r>
          </w:p>
        </w:tc>
      </w:tr>
      <w:tr w:rsidR="00BF1309" w:rsidRPr="00B36F97" w14:paraId="306E46E7" w14:textId="77777777" w:rsidTr="00B46B6C">
        <w:trPr>
          <w:trHeight w:val="152"/>
        </w:trPr>
        <w:tc>
          <w:tcPr>
            <w:tcW w:w="0" w:type="auto"/>
            <w:shd w:val="clear" w:color="auto" w:fill="auto"/>
            <w:tcMar>
              <w:top w:w="0" w:type="dxa"/>
              <w:left w:w="108" w:type="dxa"/>
              <w:bottom w:w="0" w:type="dxa"/>
              <w:right w:w="108" w:type="dxa"/>
            </w:tcMar>
            <w:vAlign w:val="center"/>
          </w:tcPr>
          <w:p w14:paraId="1DDD732F" w14:textId="30567E38"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3988AA5"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1E0BBB1A"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4315A225" w14:textId="48BB7EE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2FFA4D25" w14:textId="77777777" w:rsidR="00BF1309" w:rsidRPr="00B36F97" w:rsidRDefault="00BF1309" w:rsidP="0022206A">
            <w:pPr>
              <w:jc w:val="right"/>
            </w:pPr>
            <w:r w:rsidRPr="00B36F97">
              <w:t>7,0000</w:t>
            </w:r>
          </w:p>
        </w:tc>
      </w:tr>
      <w:tr w:rsidR="00BF1309" w:rsidRPr="00B36F97" w14:paraId="6D528D15" w14:textId="77777777" w:rsidTr="00B46B6C">
        <w:trPr>
          <w:trHeight w:val="152"/>
        </w:trPr>
        <w:tc>
          <w:tcPr>
            <w:tcW w:w="0" w:type="auto"/>
            <w:shd w:val="clear" w:color="auto" w:fill="auto"/>
            <w:tcMar>
              <w:top w:w="0" w:type="dxa"/>
              <w:left w:w="108" w:type="dxa"/>
              <w:bottom w:w="0" w:type="dxa"/>
              <w:right w:w="108" w:type="dxa"/>
            </w:tcMar>
            <w:vAlign w:val="center"/>
          </w:tcPr>
          <w:p w14:paraId="11A2EA2E" w14:textId="77777777" w:rsidR="00BF1309" w:rsidRPr="00B36F97" w:rsidRDefault="00BF1309" w:rsidP="00B46B6C">
            <w:pPr>
              <w:jc w:val="center"/>
            </w:pPr>
            <w:r w:rsidRPr="00B36F97">
              <w:t>3.2</w:t>
            </w:r>
          </w:p>
        </w:tc>
        <w:tc>
          <w:tcPr>
            <w:tcW w:w="0" w:type="auto"/>
            <w:shd w:val="clear" w:color="auto" w:fill="auto"/>
            <w:tcMar>
              <w:top w:w="0" w:type="dxa"/>
              <w:left w:w="108" w:type="dxa"/>
              <w:bottom w:w="0" w:type="dxa"/>
              <w:right w:w="108" w:type="dxa"/>
            </w:tcMar>
            <w:vAlign w:val="center"/>
          </w:tcPr>
          <w:p w14:paraId="31FEAD85" w14:textId="77777777" w:rsidR="00BF1309" w:rsidRPr="00B36F97" w:rsidRDefault="00BF1309" w:rsidP="00B46B6C">
            <w:pPr>
              <w:jc w:val="both"/>
            </w:pPr>
            <w:r w:rsidRPr="00B36F97">
              <w:t>Lập báo cáo kết quả thực hiện</w:t>
            </w:r>
          </w:p>
        </w:tc>
        <w:tc>
          <w:tcPr>
            <w:tcW w:w="0" w:type="auto"/>
            <w:shd w:val="clear" w:color="auto" w:fill="auto"/>
            <w:tcMar>
              <w:top w:w="0" w:type="dxa"/>
              <w:left w:w="108" w:type="dxa"/>
              <w:bottom w:w="0" w:type="dxa"/>
              <w:right w:w="108" w:type="dxa"/>
            </w:tcMar>
            <w:vAlign w:val="center"/>
          </w:tcPr>
          <w:p w14:paraId="125393BF" w14:textId="5C016785"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2B57C45B" w14:textId="3CED4B35"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611492DA" w14:textId="77777777" w:rsidR="00BF1309" w:rsidRPr="00B36F97" w:rsidRDefault="00BF1309" w:rsidP="0022206A">
            <w:pPr>
              <w:jc w:val="right"/>
            </w:pPr>
            <w:r w:rsidRPr="00B36F97">
              <w:t> </w:t>
            </w:r>
          </w:p>
        </w:tc>
      </w:tr>
      <w:tr w:rsidR="00BF1309" w:rsidRPr="00B36F97" w14:paraId="68AEABFA" w14:textId="77777777" w:rsidTr="00B46B6C">
        <w:trPr>
          <w:trHeight w:val="152"/>
        </w:trPr>
        <w:tc>
          <w:tcPr>
            <w:tcW w:w="0" w:type="auto"/>
            <w:shd w:val="clear" w:color="auto" w:fill="auto"/>
            <w:tcMar>
              <w:top w:w="0" w:type="dxa"/>
              <w:left w:w="108" w:type="dxa"/>
              <w:bottom w:w="0" w:type="dxa"/>
              <w:right w:w="108" w:type="dxa"/>
            </w:tcMar>
            <w:vAlign w:val="center"/>
          </w:tcPr>
          <w:p w14:paraId="12FB614F" w14:textId="013501DD"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0D0BEC8"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7333E980"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991D474"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5A9030D8" w14:textId="77777777" w:rsidR="00BF1309" w:rsidRPr="00B36F97" w:rsidRDefault="00BF1309" w:rsidP="0022206A">
            <w:pPr>
              <w:jc w:val="right"/>
            </w:pPr>
            <w:r w:rsidRPr="00B36F97">
              <w:t>1,6000</w:t>
            </w:r>
          </w:p>
        </w:tc>
      </w:tr>
      <w:tr w:rsidR="00BF1309" w:rsidRPr="00B36F97" w14:paraId="41A56F87" w14:textId="77777777" w:rsidTr="00B46B6C">
        <w:trPr>
          <w:trHeight w:val="152"/>
        </w:trPr>
        <w:tc>
          <w:tcPr>
            <w:tcW w:w="0" w:type="auto"/>
            <w:shd w:val="clear" w:color="auto" w:fill="auto"/>
            <w:tcMar>
              <w:top w:w="0" w:type="dxa"/>
              <w:left w:w="108" w:type="dxa"/>
              <w:bottom w:w="0" w:type="dxa"/>
              <w:right w:w="108" w:type="dxa"/>
            </w:tcMar>
            <w:vAlign w:val="center"/>
          </w:tcPr>
          <w:p w14:paraId="10088A0A" w14:textId="699534C1"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2A44A8B"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3CC9714"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3ACCB946"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5AEC988E" w14:textId="77777777" w:rsidR="00BF1309" w:rsidRPr="00B36F97" w:rsidRDefault="00BF1309" w:rsidP="0022206A">
            <w:pPr>
              <w:jc w:val="right"/>
            </w:pPr>
            <w:r w:rsidRPr="00B36F97">
              <w:t>0,1333</w:t>
            </w:r>
          </w:p>
        </w:tc>
      </w:tr>
      <w:tr w:rsidR="00BF1309" w:rsidRPr="00B36F97" w14:paraId="529CBDE3" w14:textId="77777777" w:rsidTr="00B46B6C">
        <w:trPr>
          <w:trHeight w:val="152"/>
        </w:trPr>
        <w:tc>
          <w:tcPr>
            <w:tcW w:w="0" w:type="auto"/>
            <w:shd w:val="clear" w:color="auto" w:fill="auto"/>
            <w:tcMar>
              <w:top w:w="0" w:type="dxa"/>
              <w:left w:w="108" w:type="dxa"/>
              <w:bottom w:w="0" w:type="dxa"/>
              <w:right w:w="108" w:type="dxa"/>
            </w:tcMar>
            <w:vAlign w:val="center"/>
          </w:tcPr>
          <w:p w14:paraId="02B4761F" w14:textId="1C15B62B"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0244233"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6A0C8E8C"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7EC5708A" w14:textId="766B0DB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77B5C9C" w14:textId="77777777" w:rsidR="00BF1309" w:rsidRPr="00B36F97" w:rsidRDefault="00BF1309" w:rsidP="0022206A">
            <w:pPr>
              <w:jc w:val="right"/>
            </w:pPr>
            <w:r w:rsidRPr="00B36F97">
              <w:t>0,9333</w:t>
            </w:r>
          </w:p>
        </w:tc>
      </w:tr>
      <w:tr w:rsidR="00BF1309" w:rsidRPr="00B36F97" w14:paraId="34292E23" w14:textId="77777777" w:rsidTr="00B46B6C">
        <w:trPr>
          <w:trHeight w:val="152"/>
        </w:trPr>
        <w:tc>
          <w:tcPr>
            <w:tcW w:w="0" w:type="auto"/>
            <w:shd w:val="clear" w:color="auto" w:fill="auto"/>
            <w:tcMar>
              <w:top w:w="0" w:type="dxa"/>
              <w:left w:w="108" w:type="dxa"/>
              <w:bottom w:w="0" w:type="dxa"/>
              <w:right w:w="108" w:type="dxa"/>
            </w:tcMar>
            <w:vAlign w:val="center"/>
          </w:tcPr>
          <w:p w14:paraId="622D98FC" w14:textId="77777777" w:rsidR="00BF1309" w:rsidRPr="00B36F97" w:rsidRDefault="00BF1309" w:rsidP="00B46B6C">
            <w:pPr>
              <w:jc w:val="center"/>
              <w:rPr>
                <w:b/>
              </w:rPr>
            </w:pPr>
            <w:bookmarkStart w:id="302" w:name="_Toc186447985"/>
            <w:r w:rsidRPr="00B36F97">
              <w:rPr>
                <w:b/>
              </w:rPr>
              <w:t>4</w:t>
            </w:r>
            <w:bookmarkEnd w:id="302"/>
          </w:p>
        </w:tc>
        <w:tc>
          <w:tcPr>
            <w:tcW w:w="0" w:type="auto"/>
            <w:shd w:val="clear" w:color="auto" w:fill="auto"/>
            <w:tcMar>
              <w:top w:w="0" w:type="dxa"/>
              <w:left w:w="108" w:type="dxa"/>
              <w:bottom w:w="0" w:type="dxa"/>
              <w:right w:w="108" w:type="dxa"/>
            </w:tcMar>
            <w:vAlign w:val="center"/>
          </w:tcPr>
          <w:p w14:paraId="0A52EE7E" w14:textId="77777777" w:rsidR="00BF1309" w:rsidRPr="00B36F97" w:rsidRDefault="00BF1309" w:rsidP="00B46B6C">
            <w:pPr>
              <w:jc w:val="both"/>
              <w:rPr>
                <w:b/>
              </w:rPr>
            </w:pPr>
            <w:r w:rsidRPr="00B36F97">
              <w:rPr>
                <w:b/>
              </w:rPr>
              <w:t>Xây dựng dữ liệu đất đai phi cấu trúc về giá đất</w:t>
            </w:r>
          </w:p>
        </w:tc>
        <w:tc>
          <w:tcPr>
            <w:tcW w:w="0" w:type="auto"/>
            <w:shd w:val="clear" w:color="auto" w:fill="auto"/>
            <w:tcMar>
              <w:top w:w="0" w:type="dxa"/>
              <w:left w:w="108" w:type="dxa"/>
              <w:bottom w:w="0" w:type="dxa"/>
              <w:right w:w="108" w:type="dxa"/>
            </w:tcMar>
            <w:vAlign w:val="center"/>
          </w:tcPr>
          <w:p w14:paraId="2A93FD50" w14:textId="03F9063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A69BFFB" w14:textId="036F0CA0" w:rsidR="00BF1309" w:rsidRPr="00B36F97" w:rsidRDefault="00BF1309" w:rsidP="00B46B6C">
            <w:pPr>
              <w:jc w:val="center"/>
            </w:pPr>
          </w:p>
        </w:tc>
        <w:tc>
          <w:tcPr>
            <w:tcW w:w="0" w:type="auto"/>
            <w:shd w:val="clear" w:color="auto" w:fill="auto"/>
            <w:tcMar>
              <w:top w:w="0" w:type="dxa"/>
              <w:left w:w="108" w:type="dxa"/>
              <w:bottom w:w="0" w:type="dxa"/>
              <w:right w:w="108" w:type="dxa"/>
            </w:tcMar>
          </w:tcPr>
          <w:p w14:paraId="15F6B277" w14:textId="77777777" w:rsidR="00BF1309" w:rsidRPr="00B36F97" w:rsidRDefault="00BF1309" w:rsidP="0022206A">
            <w:pPr>
              <w:jc w:val="right"/>
            </w:pPr>
            <w:r w:rsidRPr="00B36F97">
              <w:t> </w:t>
            </w:r>
          </w:p>
        </w:tc>
      </w:tr>
      <w:tr w:rsidR="00BF1309" w:rsidRPr="00B36F97" w14:paraId="7D23427F" w14:textId="77777777" w:rsidTr="00B46B6C">
        <w:trPr>
          <w:trHeight w:val="152"/>
        </w:trPr>
        <w:tc>
          <w:tcPr>
            <w:tcW w:w="0" w:type="auto"/>
            <w:shd w:val="clear" w:color="auto" w:fill="auto"/>
            <w:tcMar>
              <w:top w:w="0" w:type="dxa"/>
              <w:left w:w="108" w:type="dxa"/>
              <w:bottom w:w="0" w:type="dxa"/>
              <w:right w:w="108" w:type="dxa"/>
            </w:tcMar>
            <w:vAlign w:val="center"/>
          </w:tcPr>
          <w:p w14:paraId="2ADBC351" w14:textId="77777777" w:rsidR="00BF1309" w:rsidRPr="00B36F97" w:rsidRDefault="00BF1309" w:rsidP="00B46B6C">
            <w:pPr>
              <w:jc w:val="center"/>
            </w:pPr>
            <w:r w:rsidRPr="00B36F97">
              <w:t>4.1</w:t>
            </w:r>
          </w:p>
        </w:tc>
        <w:tc>
          <w:tcPr>
            <w:tcW w:w="0" w:type="auto"/>
            <w:shd w:val="clear" w:color="auto" w:fill="auto"/>
            <w:tcMar>
              <w:top w:w="0" w:type="dxa"/>
              <w:left w:w="108" w:type="dxa"/>
              <w:bottom w:w="0" w:type="dxa"/>
              <w:right w:w="108" w:type="dxa"/>
            </w:tcMar>
            <w:vAlign w:val="center"/>
          </w:tcPr>
          <w:p w14:paraId="4BE0C2A8" w14:textId="77777777" w:rsidR="00BF1309" w:rsidRPr="00B36F97" w:rsidRDefault="00BF1309" w:rsidP="00B46B6C">
            <w:pPr>
              <w:jc w:val="both"/>
            </w:pPr>
            <w:r w:rsidRPr="00B36F97">
              <w:t>Quét các giấy tờ của bộ tài liệu về giá đất (tính theo trang)</w:t>
            </w:r>
          </w:p>
        </w:tc>
        <w:tc>
          <w:tcPr>
            <w:tcW w:w="0" w:type="auto"/>
            <w:shd w:val="clear" w:color="auto" w:fill="auto"/>
            <w:tcMar>
              <w:top w:w="0" w:type="dxa"/>
              <w:left w:w="108" w:type="dxa"/>
              <w:bottom w:w="0" w:type="dxa"/>
              <w:right w:w="108" w:type="dxa"/>
            </w:tcMar>
            <w:vAlign w:val="center"/>
          </w:tcPr>
          <w:p w14:paraId="089884C5"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E2A35F5"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464E148" w14:textId="77777777" w:rsidR="00BF1309" w:rsidRPr="00B36F97" w:rsidRDefault="00BF1309" w:rsidP="0022206A">
            <w:pPr>
              <w:jc w:val="right"/>
            </w:pPr>
          </w:p>
        </w:tc>
      </w:tr>
      <w:tr w:rsidR="00BF1309" w:rsidRPr="00B36F97" w14:paraId="143509A8" w14:textId="77777777" w:rsidTr="00B46B6C">
        <w:trPr>
          <w:trHeight w:val="152"/>
        </w:trPr>
        <w:tc>
          <w:tcPr>
            <w:tcW w:w="0" w:type="auto"/>
            <w:shd w:val="clear" w:color="auto" w:fill="auto"/>
            <w:tcMar>
              <w:top w:w="0" w:type="dxa"/>
              <w:left w:w="108" w:type="dxa"/>
              <w:bottom w:w="0" w:type="dxa"/>
              <w:right w:w="108" w:type="dxa"/>
            </w:tcMar>
            <w:vAlign w:val="center"/>
          </w:tcPr>
          <w:p w14:paraId="4CBAFCF2" w14:textId="77777777" w:rsidR="00BF1309" w:rsidRPr="00B36F97" w:rsidRDefault="00BF1309" w:rsidP="00B46B6C">
            <w:pPr>
              <w:jc w:val="center"/>
            </w:pPr>
            <w:r w:rsidRPr="00B36F97">
              <w:t>4.1.1</w:t>
            </w:r>
          </w:p>
        </w:tc>
        <w:tc>
          <w:tcPr>
            <w:tcW w:w="0" w:type="auto"/>
            <w:shd w:val="clear" w:color="auto" w:fill="auto"/>
            <w:tcMar>
              <w:top w:w="0" w:type="dxa"/>
              <w:left w:w="108" w:type="dxa"/>
              <w:bottom w:w="0" w:type="dxa"/>
              <w:right w:w="108" w:type="dxa"/>
            </w:tcMar>
            <w:vAlign w:val="center"/>
          </w:tcPr>
          <w:p w14:paraId="3C869EAA" w14:textId="77777777" w:rsidR="00BF1309" w:rsidRPr="00B36F97" w:rsidRDefault="00BF1309" w:rsidP="00B46B6C">
            <w:pPr>
              <w:jc w:val="both"/>
            </w:pPr>
            <w:r w:rsidRPr="00B36F97">
              <w:t>Quét trang A3</w:t>
            </w:r>
          </w:p>
        </w:tc>
        <w:tc>
          <w:tcPr>
            <w:tcW w:w="0" w:type="auto"/>
            <w:shd w:val="clear" w:color="auto" w:fill="auto"/>
            <w:tcMar>
              <w:top w:w="0" w:type="dxa"/>
              <w:left w:w="108" w:type="dxa"/>
              <w:bottom w:w="0" w:type="dxa"/>
              <w:right w:w="108" w:type="dxa"/>
            </w:tcMar>
            <w:vAlign w:val="center"/>
          </w:tcPr>
          <w:p w14:paraId="1381B5EE"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22D1A97"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761F65C" w14:textId="77777777" w:rsidR="00BF1309" w:rsidRPr="00B36F97" w:rsidRDefault="00BF1309" w:rsidP="0022206A">
            <w:pPr>
              <w:jc w:val="right"/>
            </w:pPr>
          </w:p>
        </w:tc>
      </w:tr>
      <w:tr w:rsidR="00BF1309" w:rsidRPr="00B36F97" w14:paraId="1AE9A93D" w14:textId="77777777" w:rsidTr="00B46B6C">
        <w:trPr>
          <w:trHeight w:val="152"/>
        </w:trPr>
        <w:tc>
          <w:tcPr>
            <w:tcW w:w="0" w:type="auto"/>
            <w:shd w:val="clear" w:color="auto" w:fill="auto"/>
            <w:tcMar>
              <w:top w:w="0" w:type="dxa"/>
              <w:left w:w="108" w:type="dxa"/>
              <w:bottom w:w="0" w:type="dxa"/>
              <w:right w:w="108" w:type="dxa"/>
            </w:tcMar>
            <w:vAlign w:val="center"/>
          </w:tcPr>
          <w:p w14:paraId="51C02A87"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42C553C"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43CEB09E"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6B5A84B9"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0AA2998F" w14:textId="77777777" w:rsidR="00BF1309" w:rsidRPr="00B36F97" w:rsidRDefault="00BF1309" w:rsidP="0022206A">
            <w:pPr>
              <w:jc w:val="right"/>
            </w:pPr>
            <w:r w:rsidRPr="00B36F97">
              <w:t>0,0096</w:t>
            </w:r>
          </w:p>
        </w:tc>
      </w:tr>
      <w:tr w:rsidR="00BF1309" w:rsidRPr="00B36F97" w14:paraId="353B4DB5" w14:textId="77777777" w:rsidTr="00B46B6C">
        <w:trPr>
          <w:trHeight w:val="152"/>
        </w:trPr>
        <w:tc>
          <w:tcPr>
            <w:tcW w:w="0" w:type="auto"/>
            <w:shd w:val="clear" w:color="auto" w:fill="auto"/>
            <w:tcMar>
              <w:top w:w="0" w:type="dxa"/>
              <w:left w:w="108" w:type="dxa"/>
              <w:bottom w:w="0" w:type="dxa"/>
              <w:right w:w="108" w:type="dxa"/>
            </w:tcMar>
            <w:vAlign w:val="center"/>
          </w:tcPr>
          <w:p w14:paraId="110E5C09"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EED74B2" w14:textId="77777777" w:rsidR="00BF1309" w:rsidRPr="00B36F97" w:rsidRDefault="00BF1309" w:rsidP="00B46B6C">
            <w:pPr>
              <w:jc w:val="both"/>
            </w:pPr>
            <w:r w:rsidRPr="00B36F97">
              <w:t>Máy quét A3</w:t>
            </w:r>
          </w:p>
        </w:tc>
        <w:tc>
          <w:tcPr>
            <w:tcW w:w="0" w:type="auto"/>
            <w:shd w:val="clear" w:color="auto" w:fill="auto"/>
            <w:tcMar>
              <w:top w:w="0" w:type="dxa"/>
              <w:left w:w="108" w:type="dxa"/>
              <w:bottom w:w="0" w:type="dxa"/>
              <w:right w:w="108" w:type="dxa"/>
            </w:tcMar>
            <w:vAlign w:val="center"/>
          </w:tcPr>
          <w:p w14:paraId="26A2D00B"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4F1407BE" w14:textId="77777777" w:rsidR="00BF1309" w:rsidRPr="00B36F97" w:rsidRDefault="00BF1309" w:rsidP="00B46B6C">
            <w:pPr>
              <w:jc w:val="center"/>
            </w:pPr>
            <w:r w:rsidRPr="00B36F97">
              <w:t>0,8</w:t>
            </w:r>
          </w:p>
        </w:tc>
        <w:tc>
          <w:tcPr>
            <w:tcW w:w="0" w:type="auto"/>
            <w:shd w:val="clear" w:color="auto" w:fill="auto"/>
            <w:tcMar>
              <w:top w:w="0" w:type="dxa"/>
              <w:left w:w="108" w:type="dxa"/>
              <w:bottom w:w="0" w:type="dxa"/>
              <w:right w:w="108" w:type="dxa"/>
            </w:tcMar>
            <w:vAlign w:val="center"/>
          </w:tcPr>
          <w:p w14:paraId="4E79E461" w14:textId="77777777" w:rsidR="00BF1309" w:rsidRPr="00B36F97" w:rsidRDefault="00BF1309" w:rsidP="0022206A">
            <w:pPr>
              <w:jc w:val="right"/>
            </w:pPr>
            <w:r w:rsidRPr="00B36F97">
              <w:t>0,0096</w:t>
            </w:r>
          </w:p>
        </w:tc>
      </w:tr>
      <w:tr w:rsidR="00BF1309" w:rsidRPr="00B36F97" w14:paraId="17C72BA1" w14:textId="77777777" w:rsidTr="00B46B6C">
        <w:trPr>
          <w:trHeight w:val="152"/>
        </w:trPr>
        <w:tc>
          <w:tcPr>
            <w:tcW w:w="0" w:type="auto"/>
            <w:shd w:val="clear" w:color="auto" w:fill="auto"/>
            <w:tcMar>
              <w:top w:w="0" w:type="dxa"/>
              <w:left w:w="108" w:type="dxa"/>
              <w:bottom w:w="0" w:type="dxa"/>
              <w:right w:w="108" w:type="dxa"/>
            </w:tcMar>
            <w:vAlign w:val="center"/>
          </w:tcPr>
          <w:p w14:paraId="3F20E4E2"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BF97A8E" w14:textId="77777777" w:rsidR="00BF1309" w:rsidRPr="00B36F97" w:rsidRDefault="00BF1309" w:rsidP="00B46B6C">
            <w:pPr>
              <w:jc w:val="both"/>
            </w:pPr>
            <w:r w:rsidRPr="00B36F97">
              <w:t>Thiết bị lưu trữ hồ sơ quét</w:t>
            </w:r>
          </w:p>
        </w:tc>
        <w:tc>
          <w:tcPr>
            <w:tcW w:w="0" w:type="auto"/>
            <w:shd w:val="clear" w:color="auto" w:fill="auto"/>
            <w:tcMar>
              <w:top w:w="0" w:type="dxa"/>
              <w:left w:w="108" w:type="dxa"/>
              <w:bottom w:w="0" w:type="dxa"/>
              <w:right w:w="108" w:type="dxa"/>
            </w:tcMar>
            <w:vAlign w:val="center"/>
          </w:tcPr>
          <w:p w14:paraId="5CDF8C3A"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0713639E"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0DE15003" w14:textId="77777777" w:rsidR="00BF1309" w:rsidRPr="00B36F97" w:rsidRDefault="00BF1309" w:rsidP="0022206A">
            <w:pPr>
              <w:jc w:val="right"/>
            </w:pPr>
            <w:r w:rsidRPr="00B36F97">
              <w:t>0,0096</w:t>
            </w:r>
          </w:p>
        </w:tc>
      </w:tr>
      <w:tr w:rsidR="00BF1309" w:rsidRPr="00B36F97" w14:paraId="0E1C95DC" w14:textId="77777777" w:rsidTr="00B46B6C">
        <w:trPr>
          <w:trHeight w:val="152"/>
        </w:trPr>
        <w:tc>
          <w:tcPr>
            <w:tcW w:w="0" w:type="auto"/>
            <w:shd w:val="clear" w:color="auto" w:fill="auto"/>
            <w:tcMar>
              <w:top w:w="0" w:type="dxa"/>
              <w:left w:w="108" w:type="dxa"/>
              <w:bottom w:w="0" w:type="dxa"/>
              <w:right w:w="108" w:type="dxa"/>
            </w:tcMar>
            <w:vAlign w:val="center"/>
          </w:tcPr>
          <w:p w14:paraId="4EE17D3B"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B8E0DAF"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53AFD6D4"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BD15E35"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4A17CCE7" w14:textId="77777777" w:rsidR="00BF1309" w:rsidRPr="00B36F97" w:rsidRDefault="00BF1309" w:rsidP="0022206A">
            <w:pPr>
              <w:jc w:val="right"/>
            </w:pPr>
            <w:r w:rsidRPr="00B36F97">
              <w:t>0,0008</w:t>
            </w:r>
          </w:p>
        </w:tc>
      </w:tr>
      <w:tr w:rsidR="00BF1309" w:rsidRPr="00B36F97" w14:paraId="1A066AB9" w14:textId="77777777" w:rsidTr="00B46B6C">
        <w:trPr>
          <w:trHeight w:val="152"/>
        </w:trPr>
        <w:tc>
          <w:tcPr>
            <w:tcW w:w="0" w:type="auto"/>
            <w:shd w:val="clear" w:color="auto" w:fill="auto"/>
            <w:tcMar>
              <w:top w:w="0" w:type="dxa"/>
              <w:left w:w="108" w:type="dxa"/>
              <w:bottom w:w="0" w:type="dxa"/>
              <w:right w:w="108" w:type="dxa"/>
            </w:tcMar>
            <w:vAlign w:val="center"/>
          </w:tcPr>
          <w:p w14:paraId="79ADC786" w14:textId="77777777" w:rsidR="00BF1309" w:rsidRPr="00B36F97" w:rsidRDefault="00BF1309" w:rsidP="00B46B6C">
            <w:pPr>
              <w:jc w:val="center"/>
            </w:pPr>
            <w:r w:rsidRPr="00B36F97">
              <w:lastRenderedPageBreak/>
              <w:t>-</w:t>
            </w:r>
          </w:p>
        </w:tc>
        <w:tc>
          <w:tcPr>
            <w:tcW w:w="0" w:type="auto"/>
            <w:shd w:val="clear" w:color="auto" w:fill="auto"/>
            <w:tcMar>
              <w:top w:w="0" w:type="dxa"/>
              <w:left w:w="108" w:type="dxa"/>
              <w:bottom w:w="0" w:type="dxa"/>
              <w:right w:w="108" w:type="dxa"/>
            </w:tcMar>
            <w:vAlign w:val="center"/>
          </w:tcPr>
          <w:p w14:paraId="1ACC5F23"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2D6A7425"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67F66C48"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3A4F2E0" w14:textId="77777777" w:rsidR="00BF1309" w:rsidRPr="00B36F97" w:rsidRDefault="00BF1309" w:rsidP="0022206A">
            <w:pPr>
              <w:jc w:val="right"/>
            </w:pPr>
            <w:r w:rsidRPr="00B36F97">
              <w:t>0,0171</w:t>
            </w:r>
          </w:p>
        </w:tc>
      </w:tr>
      <w:tr w:rsidR="00BF1309" w:rsidRPr="00B36F97" w14:paraId="40C1F931" w14:textId="77777777" w:rsidTr="00B46B6C">
        <w:trPr>
          <w:trHeight w:val="152"/>
        </w:trPr>
        <w:tc>
          <w:tcPr>
            <w:tcW w:w="0" w:type="auto"/>
            <w:shd w:val="clear" w:color="auto" w:fill="auto"/>
            <w:tcMar>
              <w:top w:w="0" w:type="dxa"/>
              <w:left w:w="108" w:type="dxa"/>
              <w:bottom w:w="0" w:type="dxa"/>
              <w:right w:w="108" w:type="dxa"/>
            </w:tcMar>
            <w:vAlign w:val="center"/>
          </w:tcPr>
          <w:p w14:paraId="0338EBB1" w14:textId="77777777" w:rsidR="00BF1309" w:rsidRPr="00B36F97" w:rsidRDefault="00BF1309" w:rsidP="00B46B6C">
            <w:pPr>
              <w:jc w:val="center"/>
            </w:pPr>
            <w:r w:rsidRPr="00B36F97">
              <w:t>4.1.2</w:t>
            </w:r>
          </w:p>
        </w:tc>
        <w:tc>
          <w:tcPr>
            <w:tcW w:w="0" w:type="auto"/>
            <w:shd w:val="clear" w:color="auto" w:fill="auto"/>
            <w:tcMar>
              <w:top w:w="0" w:type="dxa"/>
              <w:left w:w="108" w:type="dxa"/>
              <w:bottom w:w="0" w:type="dxa"/>
              <w:right w:w="108" w:type="dxa"/>
            </w:tcMar>
            <w:vAlign w:val="center"/>
          </w:tcPr>
          <w:p w14:paraId="39B6866B" w14:textId="77777777" w:rsidR="00BF1309" w:rsidRPr="00B36F97" w:rsidRDefault="00BF1309" w:rsidP="00B46B6C">
            <w:pPr>
              <w:jc w:val="both"/>
            </w:pPr>
            <w:r w:rsidRPr="00B36F97">
              <w:t>Quét trang A4</w:t>
            </w:r>
          </w:p>
        </w:tc>
        <w:tc>
          <w:tcPr>
            <w:tcW w:w="0" w:type="auto"/>
            <w:shd w:val="clear" w:color="auto" w:fill="auto"/>
            <w:tcMar>
              <w:top w:w="0" w:type="dxa"/>
              <w:left w:w="108" w:type="dxa"/>
              <w:bottom w:w="0" w:type="dxa"/>
              <w:right w:w="108" w:type="dxa"/>
            </w:tcMar>
            <w:vAlign w:val="center"/>
          </w:tcPr>
          <w:p w14:paraId="2A4F9BA7"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B132BE9"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988661B" w14:textId="77777777" w:rsidR="00BF1309" w:rsidRPr="00B36F97" w:rsidRDefault="00BF1309" w:rsidP="0022206A">
            <w:pPr>
              <w:jc w:val="right"/>
            </w:pPr>
          </w:p>
        </w:tc>
      </w:tr>
      <w:tr w:rsidR="00BF1309" w:rsidRPr="00B36F97" w14:paraId="09448F18" w14:textId="77777777" w:rsidTr="00B46B6C">
        <w:trPr>
          <w:trHeight w:val="152"/>
        </w:trPr>
        <w:tc>
          <w:tcPr>
            <w:tcW w:w="0" w:type="auto"/>
            <w:shd w:val="clear" w:color="auto" w:fill="auto"/>
            <w:tcMar>
              <w:top w:w="0" w:type="dxa"/>
              <w:left w:w="108" w:type="dxa"/>
              <w:bottom w:w="0" w:type="dxa"/>
              <w:right w:w="108" w:type="dxa"/>
            </w:tcMar>
            <w:vAlign w:val="center"/>
          </w:tcPr>
          <w:p w14:paraId="6C81AF67"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633041E"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2E31DCEC"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49F52466"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5C822EA6" w14:textId="77777777" w:rsidR="00BF1309" w:rsidRPr="00B36F97" w:rsidRDefault="00BF1309" w:rsidP="0022206A">
            <w:pPr>
              <w:jc w:val="right"/>
            </w:pPr>
            <w:r w:rsidRPr="00B36F97">
              <w:t>0,0064</w:t>
            </w:r>
          </w:p>
        </w:tc>
      </w:tr>
      <w:tr w:rsidR="00BF1309" w:rsidRPr="00B36F97" w14:paraId="6C9C557C" w14:textId="77777777" w:rsidTr="00B46B6C">
        <w:trPr>
          <w:trHeight w:val="152"/>
        </w:trPr>
        <w:tc>
          <w:tcPr>
            <w:tcW w:w="0" w:type="auto"/>
            <w:shd w:val="clear" w:color="auto" w:fill="auto"/>
            <w:tcMar>
              <w:top w:w="0" w:type="dxa"/>
              <w:left w:w="108" w:type="dxa"/>
              <w:bottom w:w="0" w:type="dxa"/>
              <w:right w:w="108" w:type="dxa"/>
            </w:tcMar>
            <w:vAlign w:val="center"/>
          </w:tcPr>
          <w:p w14:paraId="263237B4"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F8FBFC4" w14:textId="77777777" w:rsidR="00BF1309" w:rsidRPr="00B36F97" w:rsidRDefault="00BF1309" w:rsidP="00B46B6C">
            <w:pPr>
              <w:jc w:val="both"/>
            </w:pPr>
            <w:r w:rsidRPr="00B36F97">
              <w:t>Máy quét A4</w:t>
            </w:r>
          </w:p>
        </w:tc>
        <w:tc>
          <w:tcPr>
            <w:tcW w:w="0" w:type="auto"/>
            <w:shd w:val="clear" w:color="auto" w:fill="auto"/>
            <w:tcMar>
              <w:top w:w="0" w:type="dxa"/>
              <w:left w:w="108" w:type="dxa"/>
              <w:bottom w:w="0" w:type="dxa"/>
              <w:right w:w="108" w:type="dxa"/>
            </w:tcMar>
            <w:vAlign w:val="center"/>
          </w:tcPr>
          <w:p w14:paraId="78BCB810"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AEE335F" w14:textId="77777777" w:rsidR="00BF1309" w:rsidRPr="00B36F97" w:rsidRDefault="00BF1309" w:rsidP="00B46B6C">
            <w:pPr>
              <w:jc w:val="center"/>
            </w:pPr>
            <w:r w:rsidRPr="00B36F97">
              <w:t>0,6</w:t>
            </w:r>
          </w:p>
        </w:tc>
        <w:tc>
          <w:tcPr>
            <w:tcW w:w="0" w:type="auto"/>
            <w:shd w:val="clear" w:color="auto" w:fill="auto"/>
            <w:tcMar>
              <w:top w:w="0" w:type="dxa"/>
              <w:left w:w="108" w:type="dxa"/>
              <w:bottom w:w="0" w:type="dxa"/>
              <w:right w:w="108" w:type="dxa"/>
            </w:tcMar>
            <w:vAlign w:val="center"/>
          </w:tcPr>
          <w:p w14:paraId="1F35C391" w14:textId="77777777" w:rsidR="00BF1309" w:rsidRPr="00B36F97" w:rsidRDefault="00BF1309" w:rsidP="0022206A">
            <w:pPr>
              <w:jc w:val="right"/>
            </w:pPr>
            <w:r w:rsidRPr="00B36F97">
              <w:t>0,0064</w:t>
            </w:r>
          </w:p>
        </w:tc>
      </w:tr>
      <w:tr w:rsidR="00BF1309" w:rsidRPr="00B36F97" w14:paraId="10341ABB" w14:textId="77777777" w:rsidTr="00B46B6C">
        <w:trPr>
          <w:trHeight w:val="152"/>
        </w:trPr>
        <w:tc>
          <w:tcPr>
            <w:tcW w:w="0" w:type="auto"/>
            <w:shd w:val="clear" w:color="auto" w:fill="auto"/>
            <w:tcMar>
              <w:top w:w="0" w:type="dxa"/>
              <w:left w:w="108" w:type="dxa"/>
              <w:bottom w:w="0" w:type="dxa"/>
              <w:right w:w="108" w:type="dxa"/>
            </w:tcMar>
            <w:vAlign w:val="center"/>
          </w:tcPr>
          <w:p w14:paraId="44885EA6"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EA3CFA9" w14:textId="77777777" w:rsidR="00BF1309" w:rsidRPr="00B36F97" w:rsidRDefault="00BF1309" w:rsidP="00B46B6C">
            <w:pPr>
              <w:jc w:val="both"/>
            </w:pPr>
            <w:r w:rsidRPr="00B36F97">
              <w:t>Thiết bị lưu trữ hồ sơ quét</w:t>
            </w:r>
          </w:p>
        </w:tc>
        <w:tc>
          <w:tcPr>
            <w:tcW w:w="0" w:type="auto"/>
            <w:shd w:val="clear" w:color="auto" w:fill="auto"/>
            <w:tcMar>
              <w:top w:w="0" w:type="dxa"/>
              <w:left w:w="108" w:type="dxa"/>
              <w:bottom w:w="0" w:type="dxa"/>
              <w:right w:w="108" w:type="dxa"/>
            </w:tcMar>
            <w:vAlign w:val="center"/>
          </w:tcPr>
          <w:p w14:paraId="2D625991"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3112DAFB"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3B6797B7" w14:textId="77777777" w:rsidR="00BF1309" w:rsidRPr="00B36F97" w:rsidRDefault="00BF1309" w:rsidP="0022206A">
            <w:pPr>
              <w:jc w:val="right"/>
            </w:pPr>
            <w:r w:rsidRPr="00B36F97">
              <w:t>0,0064</w:t>
            </w:r>
          </w:p>
        </w:tc>
      </w:tr>
      <w:tr w:rsidR="00BF1309" w:rsidRPr="00B36F97" w14:paraId="7474DBA9" w14:textId="77777777" w:rsidTr="00B46B6C">
        <w:trPr>
          <w:trHeight w:val="152"/>
        </w:trPr>
        <w:tc>
          <w:tcPr>
            <w:tcW w:w="0" w:type="auto"/>
            <w:shd w:val="clear" w:color="auto" w:fill="auto"/>
            <w:tcMar>
              <w:top w:w="0" w:type="dxa"/>
              <w:left w:w="108" w:type="dxa"/>
              <w:bottom w:w="0" w:type="dxa"/>
              <w:right w:w="108" w:type="dxa"/>
            </w:tcMar>
            <w:vAlign w:val="center"/>
          </w:tcPr>
          <w:p w14:paraId="39F223D8"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955D9E2"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0D94605D"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041782D"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3AAC0627" w14:textId="77777777" w:rsidR="00BF1309" w:rsidRPr="00B36F97" w:rsidRDefault="00BF1309" w:rsidP="0022206A">
            <w:pPr>
              <w:jc w:val="right"/>
            </w:pPr>
            <w:r w:rsidRPr="00B36F97">
              <w:t>0,0005</w:t>
            </w:r>
          </w:p>
        </w:tc>
      </w:tr>
      <w:tr w:rsidR="00BF1309" w:rsidRPr="00B36F97" w14:paraId="1794FF7C" w14:textId="77777777" w:rsidTr="00B46B6C">
        <w:trPr>
          <w:trHeight w:val="152"/>
        </w:trPr>
        <w:tc>
          <w:tcPr>
            <w:tcW w:w="0" w:type="auto"/>
            <w:shd w:val="clear" w:color="auto" w:fill="auto"/>
            <w:tcMar>
              <w:top w:w="0" w:type="dxa"/>
              <w:left w:w="108" w:type="dxa"/>
              <w:bottom w:w="0" w:type="dxa"/>
              <w:right w:w="108" w:type="dxa"/>
            </w:tcMar>
            <w:vAlign w:val="center"/>
          </w:tcPr>
          <w:p w14:paraId="421BC5E6"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E83EAC9"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65D2FFE0"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6AAF32ED"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E41A648" w14:textId="77777777" w:rsidR="00BF1309" w:rsidRPr="00B36F97" w:rsidRDefault="00BF1309" w:rsidP="0022206A">
            <w:pPr>
              <w:jc w:val="right"/>
            </w:pPr>
            <w:r w:rsidRPr="00B36F97">
              <w:t>0,0101</w:t>
            </w:r>
          </w:p>
        </w:tc>
      </w:tr>
      <w:tr w:rsidR="00BF1309" w:rsidRPr="00B36F97" w14:paraId="760FF5F2" w14:textId="77777777" w:rsidTr="00B46B6C">
        <w:trPr>
          <w:trHeight w:val="152"/>
        </w:trPr>
        <w:tc>
          <w:tcPr>
            <w:tcW w:w="0" w:type="auto"/>
            <w:shd w:val="clear" w:color="auto" w:fill="auto"/>
            <w:tcMar>
              <w:top w:w="0" w:type="dxa"/>
              <w:left w:w="108" w:type="dxa"/>
              <w:bottom w:w="0" w:type="dxa"/>
              <w:right w:w="108" w:type="dxa"/>
            </w:tcMar>
            <w:vAlign w:val="center"/>
          </w:tcPr>
          <w:p w14:paraId="4A19FE08" w14:textId="77777777" w:rsidR="00BF1309" w:rsidRPr="00B36F97" w:rsidRDefault="00BF1309" w:rsidP="00B46B6C">
            <w:pPr>
              <w:jc w:val="center"/>
            </w:pPr>
            <w:r w:rsidRPr="00B36F97">
              <w:t>4.2</w:t>
            </w:r>
          </w:p>
        </w:tc>
        <w:tc>
          <w:tcPr>
            <w:tcW w:w="0" w:type="auto"/>
            <w:shd w:val="clear" w:color="auto" w:fill="auto"/>
            <w:tcMar>
              <w:top w:w="0" w:type="dxa"/>
              <w:left w:w="108" w:type="dxa"/>
              <w:bottom w:w="0" w:type="dxa"/>
              <w:right w:w="108" w:type="dxa"/>
            </w:tcMar>
            <w:vAlign w:val="center"/>
          </w:tcPr>
          <w:p w14:paraId="62334568" w14:textId="77777777" w:rsidR="00BF1309" w:rsidRPr="00B36F97" w:rsidRDefault="00BF1309" w:rsidP="00B46B6C">
            <w:pPr>
              <w:jc w:val="both"/>
            </w:pPr>
            <w:r w:rsidRPr="00B36F97">
              <w:t>Xử lý tệp tin quét thành các tệp tin theo quy định về dữ liệu giá đất phi cấu trúc; lưu trữ dưới định dạng tệp tin PDF (tính theo trang)</w:t>
            </w:r>
          </w:p>
        </w:tc>
        <w:tc>
          <w:tcPr>
            <w:tcW w:w="0" w:type="auto"/>
            <w:shd w:val="clear" w:color="auto" w:fill="auto"/>
            <w:tcMar>
              <w:top w:w="0" w:type="dxa"/>
              <w:left w:w="108" w:type="dxa"/>
              <w:bottom w:w="0" w:type="dxa"/>
              <w:right w:w="108" w:type="dxa"/>
            </w:tcMar>
            <w:vAlign w:val="center"/>
          </w:tcPr>
          <w:p w14:paraId="63FA9214"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EC2E74E"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6304D3D" w14:textId="77777777" w:rsidR="00BF1309" w:rsidRPr="00B36F97" w:rsidRDefault="00BF1309" w:rsidP="0022206A">
            <w:pPr>
              <w:jc w:val="right"/>
            </w:pPr>
          </w:p>
        </w:tc>
      </w:tr>
      <w:tr w:rsidR="00BF1309" w:rsidRPr="00B36F97" w14:paraId="43EFA515" w14:textId="77777777" w:rsidTr="00B46B6C">
        <w:trPr>
          <w:trHeight w:val="152"/>
        </w:trPr>
        <w:tc>
          <w:tcPr>
            <w:tcW w:w="0" w:type="auto"/>
            <w:shd w:val="clear" w:color="auto" w:fill="auto"/>
            <w:tcMar>
              <w:top w:w="0" w:type="dxa"/>
              <w:left w:w="108" w:type="dxa"/>
              <w:bottom w:w="0" w:type="dxa"/>
              <w:right w:w="108" w:type="dxa"/>
            </w:tcMar>
            <w:vAlign w:val="center"/>
          </w:tcPr>
          <w:p w14:paraId="5D5B4E7B"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2DEB168"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0448ABC4"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2F22E87"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4FEFF750" w14:textId="77777777" w:rsidR="00BF1309" w:rsidRPr="00B36F97" w:rsidRDefault="00BF1309" w:rsidP="0022206A">
            <w:pPr>
              <w:jc w:val="right"/>
            </w:pPr>
            <w:r w:rsidRPr="00B36F97">
              <w:t>0,0032</w:t>
            </w:r>
          </w:p>
        </w:tc>
      </w:tr>
      <w:tr w:rsidR="00BF1309" w:rsidRPr="00B36F97" w14:paraId="6A871F7E" w14:textId="77777777" w:rsidTr="00B46B6C">
        <w:trPr>
          <w:trHeight w:val="152"/>
        </w:trPr>
        <w:tc>
          <w:tcPr>
            <w:tcW w:w="0" w:type="auto"/>
            <w:shd w:val="clear" w:color="auto" w:fill="auto"/>
            <w:tcMar>
              <w:top w:w="0" w:type="dxa"/>
              <w:left w:w="108" w:type="dxa"/>
              <w:bottom w:w="0" w:type="dxa"/>
              <w:right w:w="108" w:type="dxa"/>
            </w:tcMar>
            <w:vAlign w:val="center"/>
          </w:tcPr>
          <w:p w14:paraId="5B9CFB7B"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0688A42"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358CC105"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3D5BBBF"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699093E8" w14:textId="77777777" w:rsidR="00BF1309" w:rsidRPr="00B36F97" w:rsidRDefault="00BF1309" w:rsidP="0022206A">
            <w:pPr>
              <w:jc w:val="right"/>
            </w:pPr>
            <w:r w:rsidRPr="00B36F97">
              <w:t>0,0003</w:t>
            </w:r>
          </w:p>
        </w:tc>
      </w:tr>
      <w:tr w:rsidR="00BF1309" w:rsidRPr="00B36F97" w14:paraId="60CEEEA4" w14:textId="77777777" w:rsidTr="00B46B6C">
        <w:trPr>
          <w:trHeight w:val="152"/>
        </w:trPr>
        <w:tc>
          <w:tcPr>
            <w:tcW w:w="0" w:type="auto"/>
            <w:shd w:val="clear" w:color="auto" w:fill="auto"/>
            <w:tcMar>
              <w:top w:w="0" w:type="dxa"/>
              <w:left w:w="108" w:type="dxa"/>
              <w:bottom w:w="0" w:type="dxa"/>
              <w:right w:w="108" w:type="dxa"/>
            </w:tcMar>
            <w:vAlign w:val="center"/>
          </w:tcPr>
          <w:p w14:paraId="5CD01A69"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6920EBA"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1C4BD495"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242717E5"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ACC75C6" w14:textId="77777777" w:rsidR="00BF1309" w:rsidRPr="00B36F97" w:rsidRDefault="00BF1309" w:rsidP="0022206A">
            <w:pPr>
              <w:jc w:val="right"/>
            </w:pPr>
            <w:r w:rsidRPr="00B36F97">
              <w:t>0,0019</w:t>
            </w:r>
          </w:p>
        </w:tc>
      </w:tr>
      <w:tr w:rsidR="00BF1309" w:rsidRPr="00B36F97" w14:paraId="09165FF5" w14:textId="77777777" w:rsidTr="00B46B6C">
        <w:trPr>
          <w:trHeight w:val="152"/>
        </w:trPr>
        <w:tc>
          <w:tcPr>
            <w:tcW w:w="0" w:type="auto"/>
            <w:shd w:val="clear" w:color="auto" w:fill="auto"/>
            <w:tcMar>
              <w:top w:w="0" w:type="dxa"/>
              <w:left w:w="108" w:type="dxa"/>
              <w:bottom w:w="0" w:type="dxa"/>
              <w:right w:w="108" w:type="dxa"/>
            </w:tcMar>
            <w:vAlign w:val="center"/>
          </w:tcPr>
          <w:p w14:paraId="7DA5EEE1" w14:textId="77777777" w:rsidR="00BF1309" w:rsidRPr="00B36F97" w:rsidRDefault="00BF1309" w:rsidP="00B46B6C">
            <w:pPr>
              <w:jc w:val="center"/>
            </w:pPr>
            <w:r w:rsidRPr="00B36F97">
              <w:t>4.3</w:t>
            </w:r>
          </w:p>
        </w:tc>
        <w:tc>
          <w:tcPr>
            <w:tcW w:w="0" w:type="auto"/>
            <w:shd w:val="clear" w:color="auto" w:fill="auto"/>
            <w:tcMar>
              <w:top w:w="0" w:type="dxa"/>
              <w:left w:w="108" w:type="dxa"/>
              <w:bottom w:w="0" w:type="dxa"/>
              <w:right w:w="108" w:type="dxa"/>
            </w:tcMar>
            <w:vAlign w:val="center"/>
          </w:tcPr>
          <w:p w14:paraId="61CA1DC1" w14:textId="77777777" w:rsidR="00BF1309" w:rsidRPr="00B36F97" w:rsidRDefault="00BF1309" w:rsidP="00B46B6C">
            <w:pPr>
              <w:jc w:val="both"/>
            </w:pPr>
            <w:r w:rsidRPr="00B36F97">
              <w:t>Nhập thông tin mô tả của dữ liệu phi cấu trúc và tạo liên kết giữa dữ liệu phi cấu trúc về giá đất với các đối tượng không gian</w:t>
            </w:r>
          </w:p>
        </w:tc>
        <w:tc>
          <w:tcPr>
            <w:tcW w:w="0" w:type="auto"/>
            <w:shd w:val="clear" w:color="auto" w:fill="auto"/>
            <w:tcMar>
              <w:top w:w="0" w:type="dxa"/>
              <w:left w:w="108" w:type="dxa"/>
              <w:bottom w:w="0" w:type="dxa"/>
              <w:right w:w="108" w:type="dxa"/>
            </w:tcMar>
            <w:vAlign w:val="center"/>
          </w:tcPr>
          <w:p w14:paraId="21E4643C" w14:textId="5643F78B"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1E61395" w14:textId="087C69CA"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28A2768" w14:textId="77777777" w:rsidR="00BF1309" w:rsidRPr="00B36F97" w:rsidRDefault="00BF1309" w:rsidP="0022206A">
            <w:pPr>
              <w:jc w:val="right"/>
            </w:pPr>
            <w:r w:rsidRPr="00B36F97">
              <w:t> </w:t>
            </w:r>
          </w:p>
        </w:tc>
      </w:tr>
      <w:tr w:rsidR="00BF1309" w:rsidRPr="00B36F97" w14:paraId="21A105FE" w14:textId="77777777" w:rsidTr="00B46B6C">
        <w:trPr>
          <w:trHeight w:val="152"/>
        </w:trPr>
        <w:tc>
          <w:tcPr>
            <w:tcW w:w="0" w:type="auto"/>
            <w:shd w:val="clear" w:color="auto" w:fill="auto"/>
            <w:tcMar>
              <w:top w:w="0" w:type="dxa"/>
              <w:left w:w="108" w:type="dxa"/>
              <w:bottom w:w="0" w:type="dxa"/>
              <w:right w:w="108" w:type="dxa"/>
            </w:tcMar>
            <w:vAlign w:val="center"/>
          </w:tcPr>
          <w:p w14:paraId="3A6BDCB3"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6FE8D51"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7E804639"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A12E4D5"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61E1770D" w14:textId="77777777" w:rsidR="00BF1309" w:rsidRPr="00B36F97" w:rsidRDefault="00BF1309" w:rsidP="0022206A">
            <w:pPr>
              <w:jc w:val="right"/>
            </w:pPr>
            <w:r w:rsidRPr="00B36F97">
              <w:t>1,6000</w:t>
            </w:r>
          </w:p>
        </w:tc>
      </w:tr>
      <w:tr w:rsidR="00BF1309" w:rsidRPr="00B36F97" w14:paraId="5FCE1911" w14:textId="77777777" w:rsidTr="00B46B6C">
        <w:trPr>
          <w:trHeight w:val="152"/>
        </w:trPr>
        <w:tc>
          <w:tcPr>
            <w:tcW w:w="0" w:type="auto"/>
            <w:shd w:val="clear" w:color="auto" w:fill="auto"/>
            <w:tcMar>
              <w:top w:w="0" w:type="dxa"/>
              <w:left w:w="108" w:type="dxa"/>
              <w:bottom w:w="0" w:type="dxa"/>
              <w:right w:w="108" w:type="dxa"/>
            </w:tcMar>
            <w:vAlign w:val="center"/>
          </w:tcPr>
          <w:p w14:paraId="396F93B3"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8821D3C" w14:textId="77777777" w:rsidR="00BF1309" w:rsidRPr="00B36F97" w:rsidRDefault="00BF1309" w:rsidP="00B46B6C">
            <w:pPr>
              <w:jc w:val="both"/>
            </w:pPr>
            <w:r w:rsidRPr="00B36F97">
              <w:t>Máy chủ</w:t>
            </w:r>
          </w:p>
        </w:tc>
        <w:tc>
          <w:tcPr>
            <w:tcW w:w="0" w:type="auto"/>
            <w:shd w:val="clear" w:color="auto" w:fill="auto"/>
            <w:tcMar>
              <w:top w:w="0" w:type="dxa"/>
              <w:left w:w="108" w:type="dxa"/>
              <w:bottom w:w="0" w:type="dxa"/>
              <w:right w:w="108" w:type="dxa"/>
            </w:tcMar>
            <w:vAlign w:val="center"/>
          </w:tcPr>
          <w:p w14:paraId="02A84D29"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0DA4C084" w14:textId="77777777" w:rsidR="00BF1309" w:rsidRPr="00B36F97" w:rsidRDefault="00BF1309" w:rsidP="00B46B6C">
            <w:pPr>
              <w:jc w:val="center"/>
            </w:pPr>
            <w:r w:rsidRPr="00B36F97">
              <w:t>1</w:t>
            </w:r>
          </w:p>
        </w:tc>
        <w:tc>
          <w:tcPr>
            <w:tcW w:w="0" w:type="auto"/>
            <w:shd w:val="clear" w:color="auto" w:fill="auto"/>
            <w:tcMar>
              <w:top w:w="0" w:type="dxa"/>
              <w:left w:w="108" w:type="dxa"/>
              <w:bottom w:w="0" w:type="dxa"/>
              <w:right w:w="108" w:type="dxa"/>
            </w:tcMar>
            <w:vAlign w:val="center"/>
          </w:tcPr>
          <w:p w14:paraId="047A384A" w14:textId="77777777" w:rsidR="00BF1309" w:rsidRPr="00B36F97" w:rsidRDefault="00BF1309" w:rsidP="0022206A">
            <w:pPr>
              <w:jc w:val="right"/>
            </w:pPr>
            <w:r w:rsidRPr="00B36F97">
              <w:t>0,4000</w:t>
            </w:r>
          </w:p>
        </w:tc>
      </w:tr>
      <w:tr w:rsidR="00BF1309" w:rsidRPr="00B36F97" w14:paraId="76B35959" w14:textId="77777777" w:rsidTr="00B46B6C">
        <w:trPr>
          <w:trHeight w:val="152"/>
        </w:trPr>
        <w:tc>
          <w:tcPr>
            <w:tcW w:w="0" w:type="auto"/>
            <w:shd w:val="clear" w:color="auto" w:fill="auto"/>
            <w:tcMar>
              <w:top w:w="0" w:type="dxa"/>
              <w:left w:w="108" w:type="dxa"/>
              <w:bottom w:w="0" w:type="dxa"/>
              <w:right w:w="108" w:type="dxa"/>
            </w:tcMar>
            <w:vAlign w:val="center"/>
          </w:tcPr>
          <w:p w14:paraId="00A48522"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29428AB" w14:textId="77777777" w:rsidR="00BF1309" w:rsidRPr="00B36F97" w:rsidRDefault="00BF1309" w:rsidP="00B46B6C">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48E8EE41"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2B091984" w14:textId="27F31924"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724B7FE" w14:textId="77777777" w:rsidR="00BF1309" w:rsidRPr="00B36F97" w:rsidRDefault="00BF1309" w:rsidP="0022206A">
            <w:pPr>
              <w:jc w:val="right"/>
            </w:pPr>
            <w:r w:rsidRPr="00B36F97">
              <w:t>0,4000</w:t>
            </w:r>
          </w:p>
        </w:tc>
      </w:tr>
      <w:tr w:rsidR="00BF1309" w:rsidRPr="00B36F97" w14:paraId="347A5725" w14:textId="77777777" w:rsidTr="00B46B6C">
        <w:trPr>
          <w:trHeight w:val="152"/>
        </w:trPr>
        <w:tc>
          <w:tcPr>
            <w:tcW w:w="0" w:type="auto"/>
            <w:shd w:val="clear" w:color="auto" w:fill="auto"/>
            <w:tcMar>
              <w:top w:w="0" w:type="dxa"/>
              <w:left w:w="108" w:type="dxa"/>
              <w:bottom w:w="0" w:type="dxa"/>
              <w:right w:w="108" w:type="dxa"/>
            </w:tcMar>
            <w:vAlign w:val="center"/>
          </w:tcPr>
          <w:p w14:paraId="59778F83"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AC968E2" w14:textId="77777777" w:rsidR="00BF1309" w:rsidRPr="00B36F97" w:rsidRDefault="00BF1309" w:rsidP="00B46B6C">
            <w:pPr>
              <w:jc w:val="both"/>
            </w:pPr>
            <w:r w:rsidRPr="00B36F97">
              <w:t>Thiết bị lưu trữ hồ sơ quét</w:t>
            </w:r>
          </w:p>
        </w:tc>
        <w:tc>
          <w:tcPr>
            <w:tcW w:w="0" w:type="auto"/>
            <w:shd w:val="clear" w:color="auto" w:fill="auto"/>
            <w:tcMar>
              <w:top w:w="0" w:type="dxa"/>
              <w:left w:w="108" w:type="dxa"/>
              <w:bottom w:w="0" w:type="dxa"/>
              <w:right w:w="108" w:type="dxa"/>
            </w:tcMar>
            <w:vAlign w:val="center"/>
          </w:tcPr>
          <w:p w14:paraId="7BC98D33"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E3ADB54"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32FD24D2" w14:textId="77777777" w:rsidR="00BF1309" w:rsidRPr="00B36F97" w:rsidRDefault="00BF1309" w:rsidP="0022206A">
            <w:pPr>
              <w:jc w:val="right"/>
            </w:pPr>
            <w:r w:rsidRPr="00B36F97">
              <w:t>0,4000</w:t>
            </w:r>
          </w:p>
        </w:tc>
      </w:tr>
      <w:tr w:rsidR="00BF1309" w:rsidRPr="00B36F97" w14:paraId="71B0B2B9" w14:textId="77777777" w:rsidTr="00B46B6C">
        <w:trPr>
          <w:trHeight w:val="152"/>
        </w:trPr>
        <w:tc>
          <w:tcPr>
            <w:tcW w:w="0" w:type="auto"/>
            <w:shd w:val="clear" w:color="auto" w:fill="auto"/>
            <w:tcMar>
              <w:top w:w="0" w:type="dxa"/>
              <w:left w:w="108" w:type="dxa"/>
              <w:bottom w:w="0" w:type="dxa"/>
              <w:right w:w="108" w:type="dxa"/>
            </w:tcMar>
            <w:vAlign w:val="center"/>
          </w:tcPr>
          <w:p w14:paraId="546DEB86"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7F15FA7" w14:textId="77777777" w:rsidR="00BF1309" w:rsidRPr="00B36F97" w:rsidRDefault="00BF1309" w:rsidP="00B46B6C">
            <w:pPr>
              <w:jc w:val="both"/>
            </w:pPr>
            <w:r w:rsidRPr="00B36F97">
              <w:t>Thiết bị mạng</w:t>
            </w:r>
          </w:p>
        </w:tc>
        <w:tc>
          <w:tcPr>
            <w:tcW w:w="0" w:type="auto"/>
            <w:shd w:val="clear" w:color="auto" w:fill="auto"/>
            <w:tcMar>
              <w:top w:w="0" w:type="dxa"/>
              <w:left w:w="108" w:type="dxa"/>
              <w:bottom w:w="0" w:type="dxa"/>
              <w:right w:w="108" w:type="dxa"/>
            </w:tcMar>
            <w:vAlign w:val="center"/>
          </w:tcPr>
          <w:p w14:paraId="21EF59B2"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7650B4D6" w14:textId="77777777" w:rsidR="00BF1309" w:rsidRPr="00B36F97" w:rsidRDefault="00BF1309" w:rsidP="00B46B6C">
            <w:pPr>
              <w:jc w:val="center"/>
            </w:pPr>
            <w:r w:rsidRPr="00B36F97">
              <w:t>0,1</w:t>
            </w:r>
          </w:p>
        </w:tc>
        <w:tc>
          <w:tcPr>
            <w:tcW w:w="0" w:type="auto"/>
            <w:shd w:val="clear" w:color="auto" w:fill="auto"/>
            <w:tcMar>
              <w:top w:w="0" w:type="dxa"/>
              <w:left w:w="108" w:type="dxa"/>
              <w:bottom w:w="0" w:type="dxa"/>
              <w:right w:w="108" w:type="dxa"/>
            </w:tcMar>
            <w:vAlign w:val="center"/>
          </w:tcPr>
          <w:p w14:paraId="11367845" w14:textId="77777777" w:rsidR="00BF1309" w:rsidRPr="00B36F97" w:rsidRDefault="00BF1309" w:rsidP="0022206A">
            <w:pPr>
              <w:jc w:val="right"/>
            </w:pPr>
            <w:r w:rsidRPr="00B36F97">
              <w:t>1,6000</w:t>
            </w:r>
          </w:p>
        </w:tc>
      </w:tr>
      <w:tr w:rsidR="00BF1309" w:rsidRPr="00B36F97" w14:paraId="671EA7EB" w14:textId="77777777" w:rsidTr="00B46B6C">
        <w:trPr>
          <w:trHeight w:val="152"/>
        </w:trPr>
        <w:tc>
          <w:tcPr>
            <w:tcW w:w="0" w:type="auto"/>
            <w:shd w:val="clear" w:color="auto" w:fill="auto"/>
            <w:tcMar>
              <w:top w:w="0" w:type="dxa"/>
              <w:left w:w="108" w:type="dxa"/>
              <w:bottom w:w="0" w:type="dxa"/>
              <w:right w:w="108" w:type="dxa"/>
            </w:tcMar>
            <w:vAlign w:val="center"/>
          </w:tcPr>
          <w:p w14:paraId="22C5643C"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9A3238C"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52976BDA"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6117AAA"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379B97E3" w14:textId="77777777" w:rsidR="00BF1309" w:rsidRPr="00B36F97" w:rsidRDefault="00BF1309" w:rsidP="0022206A">
            <w:pPr>
              <w:jc w:val="right"/>
            </w:pPr>
            <w:r w:rsidRPr="00B36F97">
              <w:t>0,1333</w:t>
            </w:r>
          </w:p>
        </w:tc>
      </w:tr>
      <w:tr w:rsidR="00BF1309" w:rsidRPr="00B36F97" w14:paraId="171A5D08" w14:textId="77777777" w:rsidTr="00B46B6C">
        <w:trPr>
          <w:trHeight w:val="152"/>
        </w:trPr>
        <w:tc>
          <w:tcPr>
            <w:tcW w:w="0" w:type="auto"/>
            <w:shd w:val="clear" w:color="auto" w:fill="auto"/>
            <w:tcMar>
              <w:top w:w="0" w:type="dxa"/>
              <w:left w:w="108" w:type="dxa"/>
              <w:bottom w:w="0" w:type="dxa"/>
              <w:right w:w="108" w:type="dxa"/>
            </w:tcMar>
            <w:vAlign w:val="center"/>
          </w:tcPr>
          <w:p w14:paraId="1E1CD504"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324AA7B"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40AD1B15"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4BF4CBC5" w14:textId="34183ABE"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93A27ED" w14:textId="77777777" w:rsidR="00BF1309" w:rsidRPr="00B36F97" w:rsidRDefault="00BF1309" w:rsidP="0022206A">
            <w:pPr>
              <w:jc w:val="right"/>
            </w:pPr>
            <w:r w:rsidRPr="00B36F97">
              <w:t>0,9333</w:t>
            </w:r>
          </w:p>
        </w:tc>
      </w:tr>
      <w:tr w:rsidR="00BF1309" w:rsidRPr="00B36F97" w14:paraId="006A60F5" w14:textId="77777777" w:rsidTr="00B46B6C">
        <w:trPr>
          <w:trHeight w:val="152"/>
        </w:trPr>
        <w:tc>
          <w:tcPr>
            <w:tcW w:w="0" w:type="auto"/>
            <w:shd w:val="clear" w:color="auto" w:fill="auto"/>
            <w:tcMar>
              <w:top w:w="0" w:type="dxa"/>
              <w:left w:w="108" w:type="dxa"/>
              <w:bottom w:w="0" w:type="dxa"/>
              <w:right w:w="108" w:type="dxa"/>
            </w:tcMar>
            <w:vAlign w:val="center"/>
          </w:tcPr>
          <w:p w14:paraId="696FBCA4" w14:textId="77777777" w:rsidR="00BF1309" w:rsidRPr="00B36F97" w:rsidRDefault="00BF1309" w:rsidP="00B46B6C">
            <w:pPr>
              <w:jc w:val="center"/>
            </w:pPr>
            <w:r w:rsidRPr="00B36F97">
              <w:t>4.4</w:t>
            </w:r>
          </w:p>
        </w:tc>
        <w:tc>
          <w:tcPr>
            <w:tcW w:w="0" w:type="auto"/>
            <w:shd w:val="clear" w:color="auto" w:fill="auto"/>
            <w:tcMar>
              <w:top w:w="0" w:type="dxa"/>
              <w:left w:w="108" w:type="dxa"/>
              <w:bottom w:w="0" w:type="dxa"/>
              <w:right w:w="108" w:type="dxa"/>
            </w:tcMar>
            <w:vAlign w:val="center"/>
          </w:tcPr>
          <w:p w14:paraId="7EA4DD61" w14:textId="77777777" w:rsidR="00BF1309" w:rsidRPr="00B36F97" w:rsidRDefault="00BF1309" w:rsidP="00B46B6C">
            <w:pPr>
              <w:jc w:val="both"/>
            </w:pPr>
            <w:r w:rsidRPr="00B36F97">
              <w:t>Đối với các tài liệu dạng số mà không liên kết với các đối tượng không gian thì tạo danh mục tra cứu dữ liệu phi cấu trúc trong CSDL giá đất</w:t>
            </w:r>
          </w:p>
        </w:tc>
        <w:tc>
          <w:tcPr>
            <w:tcW w:w="0" w:type="auto"/>
            <w:shd w:val="clear" w:color="auto" w:fill="auto"/>
            <w:tcMar>
              <w:top w:w="0" w:type="dxa"/>
              <w:left w:w="108" w:type="dxa"/>
              <w:bottom w:w="0" w:type="dxa"/>
              <w:right w:w="108" w:type="dxa"/>
            </w:tcMar>
            <w:vAlign w:val="center"/>
          </w:tcPr>
          <w:p w14:paraId="15CDD178" w14:textId="20925B8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3E9AC8F" w14:textId="29CCF42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68D93C3" w14:textId="77777777" w:rsidR="00BF1309" w:rsidRPr="00B36F97" w:rsidRDefault="00BF1309" w:rsidP="0022206A">
            <w:pPr>
              <w:jc w:val="right"/>
            </w:pPr>
            <w:r w:rsidRPr="00B36F97">
              <w:t> </w:t>
            </w:r>
          </w:p>
        </w:tc>
      </w:tr>
      <w:tr w:rsidR="00BF1309" w:rsidRPr="00B36F97" w14:paraId="72DB7972" w14:textId="77777777" w:rsidTr="00B46B6C">
        <w:trPr>
          <w:trHeight w:val="152"/>
        </w:trPr>
        <w:tc>
          <w:tcPr>
            <w:tcW w:w="0" w:type="auto"/>
            <w:shd w:val="clear" w:color="auto" w:fill="auto"/>
            <w:tcMar>
              <w:top w:w="0" w:type="dxa"/>
              <w:left w:w="108" w:type="dxa"/>
              <w:bottom w:w="0" w:type="dxa"/>
              <w:right w:w="108" w:type="dxa"/>
            </w:tcMar>
            <w:vAlign w:val="center"/>
          </w:tcPr>
          <w:p w14:paraId="0C164490"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D510C93"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395C3496"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15A4419"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1EF33240" w14:textId="77777777" w:rsidR="00BF1309" w:rsidRPr="00B36F97" w:rsidRDefault="00BF1309" w:rsidP="0022206A">
            <w:pPr>
              <w:jc w:val="right"/>
            </w:pPr>
            <w:r w:rsidRPr="00B36F97">
              <w:t>1,6000</w:t>
            </w:r>
          </w:p>
        </w:tc>
      </w:tr>
      <w:tr w:rsidR="00BF1309" w:rsidRPr="00B36F97" w14:paraId="5F76AF82" w14:textId="77777777" w:rsidTr="00B46B6C">
        <w:trPr>
          <w:trHeight w:val="152"/>
        </w:trPr>
        <w:tc>
          <w:tcPr>
            <w:tcW w:w="0" w:type="auto"/>
            <w:shd w:val="clear" w:color="auto" w:fill="auto"/>
            <w:tcMar>
              <w:top w:w="0" w:type="dxa"/>
              <w:left w:w="108" w:type="dxa"/>
              <w:bottom w:w="0" w:type="dxa"/>
              <w:right w:w="108" w:type="dxa"/>
            </w:tcMar>
            <w:vAlign w:val="center"/>
          </w:tcPr>
          <w:p w14:paraId="68CEED18"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56A9419" w14:textId="77777777" w:rsidR="00BF1309" w:rsidRPr="00B36F97" w:rsidRDefault="00BF1309" w:rsidP="00B46B6C">
            <w:pPr>
              <w:jc w:val="both"/>
            </w:pPr>
            <w:r w:rsidRPr="00B36F97">
              <w:t>Máy chủ</w:t>
            </w:r>
          </w:p>
        </w:tc>
        <w:tc>
          <w:tcPr>
            <w:tcW w:w="0" w:type="auto"/>
            <w:shd w:val="clear" w:color="auto" w:fill="auto"/>
            <w:tcMar>
              <w:top w:w="0" w:type="dxa"/>
              <w:left w:w="108" w:type="dxa"/>
              <w:bottom w:w="0" w:type="dxa"/>
              <w:right w:w="108" w:type="dxa"/>
            </w:tcMar>
            <w:vAlign w:val="center"/>
          </w:tcPr>
          <w:p w14:paraId="44C06FE1"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590DAB0" w14:textId="77777777" w:rsidR="00BF1309" w:rsidRPr="00B36F97" w:rsidRDefault="00BF1309" w:rsidP="00B46B6C">
            <w:pPr>
              <w:jc w:val="center"/>
            </w:pPr>
            <w:r w:rsidRPr="00B36F97">
              <w:t>1</w:t>
            </w:r>
          </w:p>
        </w:tc>
        <w:tc>
          <w:tcPr>
            <w:tcW w:w="0" w:type="auto"/>
            <w:shd w:val="clear" w:color="auto" w:fill="auto"/>
            <w:tcMar>
              <w:top w:w="0" w:type="dxa"/>
              <w:left w:w="108" w:type="dxa"/>
              <w:bottom w:w="0" w:type="dxa"/>
              <w:right w:w="108" w:type="dxa"/>
            </w:tcMar>
            <w:vAlign w:val="center"/>
          </w:tcPr>
          <w:p w14:paraId="41226482" w14:textId="77777777" w:rsidR="00BF1309" w:rsidRPr="00B36F97" w:rsidRDefault="00BF1309" w:rsidP="0022206A">
            <w:pPr>
              <w:jc w:val="right"/>
            </w:pPr>
            <w:r w:rsidRPr="00B36F97">
              <w:t>0,4000</w:t>
            </w:r>
          </w:p>
        </w:tc>
      </w:tr>
      <w:tr w:rsidR="00BF1309" w:rsidRPr="00B36F97" w14:paraId="2294E831" w14:textId="77777777" w:rsidTr="00B46B6C">
        <w:trPr>
          <w:trHeight w:val="152"/>
        </w:trPr>
        <w:tc>
          <w:tcPr>
            <w:tcW w:w="0" w:type="auto"/>
            <w:shd w:val="clear" w:color="auto" w:fill="auto"/>
            <w:tcMar>
              <w:top w:w="0" w:type="dxa"/>
              <w:left w:w="108" w:type="dxa"/>
              <w:bottom w:w="0" w:type="dxa"/>
              <w:right w:w="108" w:type="dxa"/>
            </w:tcMar>
            <w:vAlign w:val="center"/>
          </w:tcPr>
          <w:p w14:paraId="6737F7B9"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9276AD1" w14:textId="77777777" w:rsidR="00BF1309" w:rsidRPr="00B36F97" w:rsidRDefault="00BF1309" w:rsidP="00B46B6C">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2839C25F"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4AE2864F" w14:textId="36BE331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6F476FB2" w14:textId="77777777" w:rsidR="00BF1309" w:rsidRPr="00B36F97" w:rsidRDefault="00BF1309" w:rsidP="0022206A">
            <w:pPr>
              <w:jc w:val="right"/>
            </w:pPr>
            <w:r w:rsidRPr="00B36F97">
              <w:t>0,4000</w:t>
            </w:r>
          </w:p>
        </w:tc>
      </w:tr>
      <w:tr w:rsidR="00BF1309" w:rsidRPr="00B36F97" w14:paraId="4D637706" w14:textId="77777777" w:rsidTr="00B46B6C">
        <w:trPr>
          <w:trHeight w:val="152"/>
        </w:trPr>
        <w:tc>
          <w:tcPr>
            <w:tcW w:w="0" w:type="auto"/>
            <w:shd w:val="clear" w:color="auto" w:fill="auto"/>
            <w:tcMar>
              <w:top w:w="0" w:type="dxa"/>
              <w:left w:w="108" w:type="dxa"/>
              <w:bottom w:w="0" w:type="dxa"/>
              <w:right w:w="108" w:type="dxa"/>
            </w:tcMar>
            <w:vAlign w:val="center"/>
          </w:tcPr>
          <w:p w14:paraId="459C6243"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B72829A" w14:textId="77777777" w:rsidR="00BF1309" w:rsidRPr="00B36F97" w:rsidRDefault="00BF1309" w:rsidP="00B46B6C">
            <w:pPr>
              <w:jc w:val="both"/>
            </w:pPr>
            <w:r w:rsidRPr="00B36F97">
              <w:t>Thiết bị lưu trữ hồ sơ quét</w:t>
            </w:r>
          </w:p>
        </w:tc>
        <w:tc>
          <w:tcPr>
            <w:tcW w:w="0" w:type="auto"/>
            <w:shd w:val="clear" w:color="auto" w:fill="auto"/>
            <w:tcMar>
              <w:top w:w="0" w:type="dxa"/>
              <w:left w:w="108" w:type="dxa"/>
              <w:bottom w:w="0" w:type="dxa"/>
              <w:right w:w="108" w:type="dxa"/>
            </w:tcMar>
            <w:vAlign w:val="center"/>
          </w:tcPr>
          <w:p w14:paraId="130914C1"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5E6DFC8A"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3C7E1E76" w14:textId="77777777" w:rsidR="00BF1309" w:rsidRPr="00B36F97" w:rsidRDefault="00BF1309" w:rsidP="0022206A">
            <w:pPr>
              <w:jc w:val="right"/>
            </w:pPr>
            <w:r w:rsidRPr="00B36F97">
              <w:t>0,4000</w:t>
            </w:r>
          </w:p>
        </w:tc>
      </w:tr>
      <w:tr w:rsidR="00BF1309" w:rsidRPr="00B36F97" w14:paraId="10CAA2F6" w14:textId="77777777" w:rsidTr="00B46B6C">
        <w:trPr>
          <w:trHeight w:val="152"/>
        </w:trPr>
        <w:tc>
          <w:tcPr>
            <w:tcW w:w="0" w:type="auto"/>
            <w:shd w:val="clear" w:color="auto" w:fill="auto"/>
            <w:tcMar>
              <w:top w:w="0" w:type="dxa"/>
              <w:left w:w="108" w:type="dxa"/>
              <w:bottom w:w="0" w:type="dxa"/>
              <w:right w:w="108" w:type="dxa"/>
            </w:tcMar>
            <w:vAlign w:val="center"/>
          </w:tcPr>
          <w:p w14:paraId="7BD9F911"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743503D9" w14:textId="77777777" w:rsidR="00BF1309" w:rsidRPr="00B36F97" w:rsidRDefault="00BF1309" w:rsidP="00B46B6C">
            <w:pPr>
              <w:jc w:val="both"/>
            </w:pPr>
            <w:r w:rsidRPr="00B36F97">
              <w:t>Thiết bị mạng</w:t>
            </w:r>
          </w:p>
        </w:tc>
        <w:tc>
          <w:tcPr>
            <w:tcW w:w="0" w:type="auto"/>
            <w:shd w:val="clear" w:color="auto" w:fill="auto"/>
            <w:tcMar>
              <w:top w:w="0" w:type="dxa"/>
              <w:left w:w="108" w:type="dxa"/>
              <w:bottom w:w="0" w:type="dxa"/>
              <w:right w:w="108" w:type="dxa"/>
            </w:tcMar>
            <w:vAlign w:val="center"/>
          </w:tcPr>
          <w:p w14:paraId="30E193A5"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58E9E580" w14:textId="77777777" w:rsidR="00BF1309" w:rsidRPr="00B36F97" w:rsidRDefault="00BF1309" w:rsidP="00B46B6C">
            <w:pPr>
              <w:jc w:val="center"/>
            </w:pPr>
            <w:r w:rsidRPr="00B36F97">
              <w:t>0,1</w:t>
            </w:r>
          </w:p>
        </w:tc>
        <w:tc>
          <w:tcPr>
            <w:tcW w:w="0" w:type="auto"/>
            <w:shd w:val="clear" w:color="auto" w:fill="auto"/>
            <w:tcMar>
              <w:top w:w="0" w:type="dxa"/>
              <w:left w:w="108" w:type="dxa"/>
              <w:bottom w:w="0" w:type="dxa"/>
              <w:right w:w="108" w:type="dxa"/>
            </w:tcMar>
            <w:vAlign w:val="center"/>
          </w:tcPr>
          <w:p w14:paraId="2016410F" w14:textId="77777777" w:rsidR="00BF1309" w:rsidRPr="00B36F97" w:rsidRDefault="00BF1309" w:rsidP="0022206A">
            <w:pPr>
              <w:jc w:val="right"/>
            </w:pPr>
            <w:r w:rsidRPr="00B36F97">
              <w:t>1,6000</w:t>
            </w:r>
          </w:p>
        </w:tc>
      </w:tr>
      <w:tr w:rsidR="00BF1309" w:rsidRPr="00B36F97" w14:paraId="01D30147" w14:textId="77777777" w:rsidTr="00B46B6C">
        <w:trPr>
          <w:trHeight w:val="152"/>
        </w:trPr>
        <w:tc>
          <w:tcPr>
            <w:tcW w:w="0" w:type="auto"/>
            <w:shd w:val="clear" w:color="auto" w:fill="auto"/>
            <w:tcMar>
              <w:top w:w="0" w:type="dxa"/>
              <w:left w:w="108" w:type="dxa"/>
              <w:bottom w:w="0" w:type="dxa"/>
              <w:right w:w="108" w:type="dxa"/>
            </w:tcMar>
            <w:vAlign w:val="center"/>
          </w:tcPr>
          <w:p w14:paraId="48DA67EC" w14:textId="777777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7DD1972E"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CA1C6BB"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551DA10"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00276179" w14:textId="77777777" w:rsidR="00BF1309" w:rsidRPr="00B36F97" w:rsidRDefault="00BF1309" w:rsidP="0022206A">
            <w:pPr>
              <w:jc w:val="right"/>
            </w:pPr>
            <w:r w:rsidRPr="00B36F97">
              <w:t>0,1333</w:t>
            </w:r>
          </w:p>
        </w:tc>
      </w:tr>
      <w:tr w:rsidR="00BF1309" w:rsidRPr="00B36F97" w14:paraId="715B1E5C" w14:textId="77777777" w:rsidTr="00B46B6C">
        <w:trPr>
          <w:trHeight w:val="152"/>
        </w:trPr>
        <w:tc>
          <w:tcPr>
            <w:tcW w:w="0" w:type="auto"/>
            <w:shd w:val="clear" w:color="auto" w:fill="auto"/>
            <w:tcMar>
              <w:top w:w="0" w:type="dxa"/>
              <w:left w:w="108" w:type="dxa"/>
              <w:bottom w:w="0" w:type="dxa"/>
              <w:right w:w="108" w:type="dxa"/>
            </w:tcMar>
            <w:vAlign w:val="center"/>
          </w:tcPr>
          <w:p w14:paraId="16E4BB9E" w14:textId="07FA5DB3" w:rsidR="00BF1309" w:rsidRPr="00B36F97" w:rsidRDefault="00BF1309" w:rsidP="00B46B6C">
            <w:pPr>
              <w:jc w:val="center"/>
            </w:pPr>
            <w:r w:rsidRPr="00B36F97">
              <w:t>4.5</w:t>
            </w:r>
          </w:p>
        </w:tc>
        <w:tc>
          <w:tcPr>
            <w:tcW w:w="0" w:type="auto"/>
            <w:shd w:val="clear" w:color="auto" w:fill="auto"/>
            <w:tcMar>
              <w:top w:w="0" w:type="dxa"/>
              <w:left w:w="108" w:type="dxa"/>
              <w:bottom w:w="0" w:type="dxa"/>
              <w:right w:w="108" w:type="dxa"/>
            </w:tcMar>
            <w:vAlign w:val="center"/>
          </w:tcPr>
          <w:p w14:paraId="5FFE4E70" w14:textId="77777777" w:rsidR="00BF1309" w:rsidRPr="00B36F97" w:rsidRDefault="00BF1309" w:rsidP="00B46B6C">
            <w:pPr>
              <w:jc w:val="both"/>
            </w:pPr>
            <w:r w:rsidRPr="00B36F97">
              <w:t xml:space="preserve">Vận chuyển, bàn giao tài liệu </w:t>
            </w:r>
          </w:p>
        </w:tc>
        <w:tc>
          <w:tcPr>
            <w:tcW w:w="0" w:type="auto"/>
            <w:shd w:val="clear" w:color="auto" w:fill="auto"/>
            <w:tcMar>
              <w:top w:w="0" w:type="dxa"/>
              <w:left w:w="108" w:type="dxa"/>
              <w:bottom w:w="0" w:type="dxa"/>
              <w:right w:w="108" w:type="dxa"/>
            </w:tcMar>
            <w:vAlign w:val="center"/>
          </w:tcPr>
          <w:p w14:paraId="3A140587" w14:textId="39B9B292"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2D24DE51" w14:textId="2404690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A718DD5" w14:textId="77777777" w:rsidR="00BF1309" w:rsidRPr="00B36F97" w:rsidRDefault="00BF1309" w:rsidP="0022206A">
            <w:pPr>
              <w:jc w:val="right"/>
            </w:pPr>
            <w:r w:rsidRPr="00B36F97">
              <w:t> </w:t>
            </w:r>
          </w:p>
        </w:tc>
      </w:tr>
      <w:tr w:rsidR="00BF1309" w:rsidRPr="00B36F97" w14:paraId="27C23559" w14:textId="77777777" w:rsidTr="00B46B6C">
        <w:trPr>
          <w:trHeight w:val="152"/>
        </w:trPr>
        <w:tc>
          <w:tcPr>
            <w:tcW w:w="0" w:type="auto"/>
            <w:shd w:val="clear" w:color="auto" w:fill="auto"/>
            <w:tcMar>
              <w:top w:w="0" w:type="dxa"/>
              <w:left w:w="108" w:type="dxa"/>
              <w:bottom w:w="0" w:type="dxa"/>
              <w:right w:w="108" w:type="dxa"/>
            </w:tcMar>
            <w:vAlign w:val="center"/>
          </w:tcPr>
          <w:p w14:paraId="4FA8A489" w14:textId="2AE959D8"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3BCF204"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529D398D"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4B5B59A"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7A04DDE9" w14:textId="77777777" w:rsidR="00BF1309" w:rsidRPr="00B36F97" w:rsidRDefault="00BF1309" w:rsidP="0022206A">
            <w:pPr>
              <w:jc w:val="right"/>
            </w:pPr>
            <w:r w:rsidRPr="00B36F97">
              <w:t>4,8000</w:t>
            </w:r>
          </w:p>
        </w:tc>
      </w:tr>
      <w:tr w:rsidR="00BF1309" w:rsidRPr="00B36F97" w14:paraId="07F5F833" w14:textId="77777777" w:rsidTr="00B46B6C">
        <w:trPr>
          <w:trHeight w:val="152"/>
        </w:trPr>
        <w:tc>
          <w:tcPr>
            <w:tcW w:w="0" w:type="auto"/>
            <w:shd w:val="clear" w:color="auto" w:fill="auto"/>
            <w:tcMar>
              <w:top w:w="0" w:type="dxa"/>
              <w:left w:w="108" w:type="dxa"/>
              <w:bottom w:w="0" w:type="dxa"/>
              <w:right w:w="108" w:type="dxa"/>
            </w:tcMar>
            <w:vAlign w:val="center"/>
          </w:tcPr>
          <w:p w14:paraId="60855AFE" w14:textId="552887B0"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77009CEF"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D9174C8"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003A1585"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4F584258" w14:textId="77777777" w:rsidR="00BF1309" w:rsidRPr="00B36F97" w:rsidRDefault="00BF1309" w:rsidP="0022206A">
            <w:pPr>
              <w:jc w:val="right"/>
            </w:pPr>
            <w:r w:rsidRPr="00B36F97">
              <w:t>0,4000</w:t>
            </w:r>
          </w:p>
        </w:tc>
      </w:tr>
      <w:tr w:rsidR="00BF1309" w:rsidRPr="00B36F97" w14:paraId="4A0F69FD" w14:textId="77777777" w:rsidTr="00B46B6C">
        <w:trPr>
          <w:trHeight w:val="152"/>
        </w:trPr>
        <w:tc>
          <w:tcPr>
            <w:tcW w:w="0" w:type="auto"/>
            <w:shd w:val="clear" w:color="auto" w:fill="auto"/>
            <w:tcMar>
              <w:top w:w="0" w:type="dxa"/>
              <w:left w:w="108" w:type="dxa"/>
              <w:bottom w:w="0" w:type="dxa"/>
              <w:right w:w="108" w:type="dxa"/>
            </w:tcMar>
            <w:vAlign w:val="center"/>
          </w:tcPr>
          <w:p w14:paraId="023F704F" w14:textId="0EEA4B13"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6C42784"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3E2CE239"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5AEF8B6F" w14:textId="583CF64C"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2C4FC4A" w14:textId="77777777" w:rsidR="00BF1309" w:rsidRPr="00B36F97" w:rsidRDefault="00BF1309" w:rsidP="0022206A">
            <w:pPr>
              <w:jc w:val="right"/>
            </w:pPr>
            <w:r w:rsidRPr="00B36F97">
              <w:t>2,8000</w:t>
            </w:r>
          </w:p>
        </w:tc>
      </w:tr>
      <w:tr w:rsidR="00BF1309" w:rsidRPr="00B36F97" w14:paraId="0285DFB4" w14:textId="77777777" w:rsidTr="00B46B6C">
        <w:trPr>
          <w:trHeight w:val="152"/>
        </w:trPr>
        <w:tc>
          <w:tcPr>
            <w:tcW w:w="0" w:type="auto"/>
            <w:shd w:val="clear" w:color="auto" w:fill="auto"/>
            <w:tcMar>
              <w:top w:w="0" w:type="dxa"/>
              <w:left w:w="108" w:type="dxa"/>
              <w:bottom w:w="0" w:type="dxa"/>
              <w:right w:w="108" w:type="dxa"/>
            </w:tcMar>
            <w:vAlign w:val="center"/>
          </w:tcPr>
          <w:p w14:paraId="4C61F736" w14:textId="77777777" w:rsidR="00BF1309" w:rsidRPr="00B36F97" w:rsidRDefault="00BF1309" w:rsidP="00B46B6C">
            <w:pPr>
              <w:jc w:val="center"/>
              <w:rPr>
                <w:b/>
              </w:rPr>
            </w:pPr>
            <w:bookmarkStart w:id="303" w:name="_Toc186447986"/>
            <w:r w:rsidRPr="00B36F97">
              <w:rPr>
                <w:b/>
              </w:rPr>
              <w:t>5</w:t>
            </w:r>
            <w:bookmarkEnd w:id="303"/>
          </w:p>
        </w:tc>
        <w:tc>
          <w:tcPr>
            <w:tcW w:w="0" w:type="auto"/>
            <w:shd w:val="clear" w:color="auto" w:fill="auto"/>
            <w:tcMar>
              <w:top w:w="0" w:type="dxa"/>
              <w:left w:w="108" w:type="dxa"/>
              <w:bottom w:w="0" w:type="dxa"/>
              <w:right w:w="108" w:type="dxa"/>
            </w:tcMar>
            <w:vAlign w:val="center"/>
          </w:tcPr>
          <w:p w14:paraId="6555A676" w14:textId="77777777" w:rsidR="00BF1309" w:rsidRPr="00B36F97" w:rsidRDefault="00BF1309" w:rsidP="00B46B6C">
            <w:pPr>
              <w:jc w:val="both"/>
              <w:rPr>
                <w:b/>
              </w:rPr>
            </w:pPr>
            <w:r w:rsidRPr="00B36F97">
              <w:rPr>
                <w:b/>
              </w:rPr>
              <w:t>Xây dựng siêu dữ liệu giá đất</w:t>
            </w:r>
          </w:p>
        </w:tc>
        <w:tc>
          <w:tcPr>
            <w:tcW w:w="0" w:type="auto"/>
            <w:shd w:val="clear" w:color="auto" w:fill="auto"/>
            <w:tcMar>
              <w:top w:w="0" w:type="dxa"/>
              <w:left w:w="108" w:type="dxa"/>
              <w:bottom w:w="0" w:type="dxa"/>
              <w:right w:w="108" w:type="dxa"/>
            </w:tcMar>
            <w:vAlign w:val="center"/>
          </w:tcPr>
          <w:p w14:paraId="21DFE086" w14:textId="35C19E85"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24B53E7C" w14:textId="5FEB3725"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82AF1AA" w14:textId="77777777" w:rsidR="00BF1309" w:rsidRPr="00B36F97" w:rsidRDefault="00BF1309" w:rsidP="00B46B6C">
            <w:pPr>
              <w:jc w:val="right"/>
            </w:pPr>
            <w:r w:rsidRPr="00B36F97">
              <w:t> </w:t>
            </w:r>
          </w:p>
        </w:tc>
      </w:tr>
      <w:tr w:rsidR="00BF1309" w:rsidRPr="00B36F97" w14:paraId="7C6A73A8" w14:textId="77777777" w:rsidTr="00B46B6C">
        <w:trPr>
          <w:trHeight w:val="152"/>
        </w:trPr>
        <w:tc>
          <w:tcPr>
            <w:tcW w:w="0" w:type="auto"/>
            <w:shd w:val="clear" w:color="auto" w:fill="auto"/>
            <w:tcMar>
              <w:top w:w="0" w:type="dxa"/>
              <w:left w:w="108" w:type="dxa"/>
              <w:bottom w:w="0" w:type="dxa"/>
              <w:right w:w="108" w:type="dxa"/>
            </w:tcMar>
            <w:vAlign w:val="center"/>
          </w:tcPr>
          <w:p w14:paraId="64E3A0CE" w14:textId="77777777" w:rsidR="00BF1309" w:rsidRPr="00B36F97" w:rsidRDefault="00BF1309" w:rsidP="00B46B6C">
            <w:pPr>
              <w:jc w:val="center"/>
            </w:pPr>
            <w:r w:rsidRPr="00B36F97">
              <w:lastRenderedPageBreak/>
              <w:t>5.1</w:t>
            </w:r>
          </w:p>
        </w:tc>
        <w:tc>
          <w:tcPr>
            <w:tcW w:w="0" w:type="auto"/>
            <w:shd w:val="clear" w:color="auto" w:fill="auto"/>
            <w:tcMar>
              <w:top w:w="0" w:type="dxa"/>
              <w:left w:w="108" w:type="dxa"/>
              <w:bottom w:w="0" w:type="dxa"/>
              <w:right w:w="108" w:type="dxa"/>
            </w:tcMar>
            <w:vAlign w:val="center"/>
          </w:tcPr>
          <w:p w14:paraId="0B9CE352" w14:textId="77777777" w:rsidR="00BF1309" w:rsidRPr="00B36F97" w:rsidRDefault="00BF1309" w:rsidP="00B46B6C">
            <w:pPr>
              <w:jc w:val="both"/>
            </w:pPr>
            <w:r w:rsidRPr="00B36F97">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1CC97B29" w14:textId="5DAF76A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8869A79" w14:textId="2F68F529"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EE11834" w14:textId="77777777" w:rsidR="00BF1309" w:rsidRPr="00B36F97" w:rsidRDefault="00BF1309" w:rsidP="00B46B6C">
            <w:pPr>
              <w:jc w:val="right"/>
            </w:pPr>
            <w:r w:rsidRPr="00B36F97">
              <w:t> </w:t>
            </w:r>
          </w:p>
        </w:tc>
      </w:tr>
      <w:tr w:rsidR="00BF1309" w:rsidRPr="00B36F97" w14:paraId="0D82C369" w14:textId="77777777" w:rsidTr="00B46B6C">
        <w:trPr>
          <w:trHeight w:val="152"/>
        </w:trPr>
        <w:tc>
          <w:tcPr>
            <w:tcW w:w="0" w:type="auto"/>
            <w:shd w:val="clear" w:color="auto" w:fill="auto"/>
            <w:tcMar>
              <w:top w:w="0" w:type="dxa"/>
              <w:left w:w="108" w:type="dxa"/>
              <w:bottom w:w="0" w:type="dxa"/>
              <w:right w:w="108" w:type="dxa"/>
            </w:tcMar>
            <w:vAlign w:val="center"/>
          </w:tcPr>
          <w:p w14:paraId="1AE3DC09" w14:textId="4D4ECD1A"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27CFD3E"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000C014E"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679AAF47"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34431B80" w14:textId="77777777" w:rsidR="00BF1309" w:rsidRPr="00B36F97" w:rsidRDefault="00BF1309" w:rsidP="00B46B6C">
            <w:pPr>
              <w:jc w:val="right"/>
            </w:pPr>
            <w:r w:rsidRPr="00B36F97">
              <w:t>2,4000</w:t>
            </w:r>
          </w:p>
        </w:tc>
      </w:tr>
      <w:tr w:rsidR="00BF1309" w:rsidRPr="00B36F97" w14:paraId="2086269A" w14:textId="77777777" w:rsidTr="00B46B6C">
        <w:trPr>
          <w:trHeight w:val="313"/>
        </w:trPr>
        <w:tc>
          <w:tcPr>
            <w:tcW w:w="0" w:type="auto"/>
            <w:shd w:val="clear" w:color="auto" w:fill="auto"/>
            <w:tcMar>
              <w:top w:w="0" w:type="dxa"/>
              <w:left w:w="108" w:type="dxa"/>
              <w:bottom w:w="0" w:type="dxa"/>
              <w:right w:w="108" w:type="dxa"/>
            </w:tcMar>
            <w:vAlign w:val="center"/>
          </w:tcPr>
          <w:p w14:paraId="6C8F58AD" w14:textId="631F36EF"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249D444"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7561126F"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80D3572"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1DC8197A" w14:textId="77777777" w:rsidR="00BF1309" w:rsidRPr="00B36F97" w:rsidRDefault="00BF1309" w:rsidP="00B46B6C">
            <w:pPr>
              <w:jc w:val="right"/>
            </w:pPr>
            <w:r w:rsidRPr="00B36F97">
              <w:t>0,2000</w:t>
            </w:r>
          </w:p>
        </w:tc>
      </w:tr>
      <w:tr w:rsidR="00BF1309" w:rsidRPr="00B36F97" w14:paraId="7922D91C" w14:textId="77777777" w:rsidTr="00B46B6C">
        <w:trPr>
          <w:trHeight w:val="313"/>
        </w:trPr>
        <w:tc>
          <w:tcPr>
            <w:tcW w:w="0" w:type="auto"/>
            <w:shd w:val="clear" w:color="auto" w:fill="auto"/>
            <w:tcMar>
              <w:top w:w="0" w:type="dxa"/>
              <w:left w:w="108" w:type="dxa"/>
              <w:bottom w:w="0" w:type="dxa"/>
              <w:right w:w="108" w:type="dxa"/>
            </w:tcMar>
            <w:vAlign w:val="center"/>
          </w:tcPr>
          <w:p w14:paraId="5583AE25" w14:textId="3F8B5C85"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7BCB73B"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5DCE1A97"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46DEE99F" w14:textId="6891FAB6"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0B55FA3" w14:textId="77777777" w:rsidR="00BF1309" w:rsidRPr="00B36F97" w:rsidRDefault="00BF1309" w:rsidP="00B46B6C">
            <w:pPr>
              <w:jc w:val="right"/>
            </w:pPr>
            <w:r w:rsidRPr="00B36F97">
              <w:t>1,4000</w:t>
            </w:r>
          </w:p>
        </w:tc>
      </w:tr>
      <w:tr w:rsidR="00BF1309" w:rsidRPr="00B36F97" w14:paraId="0F95DA08" w14:textId="77777777" w:rsidTr="00B46B6C">
        <w:trPr>
          <w:trHeight w:val="298"/>
        </w:trPr>
        <w:tc>
          <w:tcPr>
            <w:tcW w:w="0" w:type="auto"/>
            <w:shd w:val="clear" w:color="auto" w:fill="auto"/>
            <w:tcMar>
              <w:top w:w="0" w:type="dxa"/>
              <w:left w:w="108" w:type="dxa"/>
              <w:bottom w:w="0" w:type="dxa"/>
              <w:right w:w="108" w:type="dxa"/>
            </w:tcMar>
            <w:vAlign w:val="center"/>
          </w:tcPr>
          <w:p w14:paraId="48F012C3" w14:textId="77777777" w:rsidR="00BF1309" w:rsidRPr="00B36F97" w:rsidRDefault="00BF1309" w:rsidP="00B46B6C">
            <w:pPr>
              <w:jc w:val="center"/>
            </w:pPr>
            <w:r w:rsidRPr="00B36F97">
              <w:t>5.2</w:t>
            </w:r>
          </w:p>
        </w:tc>
        <w:tc>
          <w:tcPr>
            <w:tcW w:w="0" w:type="auto"/>
            <w:shd w:val="clear" w:color="auto" w:fill="auto"/>
            <w:tcMar>
              <w:top w:w="0" w:type="dxa"/>
              <w:left w:w="108" w:type="dxa"/>
              <w:bottom w:w="0" w:type="dxa"/>
              <w:right w:w="108" w:type="dxa"/>
            </w:tcMar>
            <w:vAlign w:val="center"/>
          </w:tcPr>
          <w:p w14:paraId="3D0CABF7" w14:textId="77777777" w:rsidR="00BF1309" w:rsidRPr="00B36F97" w:rsidRDefault="00BF1309" w:rsidP="00B46B6C">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2A2DF681" w14:textId="434C09A2"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0566930" w14:textId="571A6CC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E0E245D" w14:textId="77777777" w:rsidR="00BF1309" w:rsidRPr="00B36F97" w:rsidRDefault="00BF1309" w:rsidP="00B46B6C">
            <w:pPr>
              <w:jc w:val="right"/>
            </w:pPr>
            <w:r w:rsidRPr="00B36F97">
              <w:t> </w:t>
            </w:r>
          </w:p>
        </w:tc>
      </w:tr>
      <w:tr w:rsidR="00BF1309" w:rsidRPr="00B36F97" w14:paraId="366AC0C7" w14:textId="77777777" w:rsidTr="00B46B6C">
        <w:trPr>
          <w:trHeight w:val="313"/>
        </w:trPr>
        <w:tc>
          <w:tcPr>
            <w:tcW w:w="0" w:type="auto"/>
            <w:shd w:val="clear" w:color="auto" w:fill="auto"/>
            <w:tcMar>
              <w:top w:w="0" w:type="dxa"/>
              <w:left w:w="108" w:type="dxa"/>
              <w:bottom w:w="0" w:type="dxa"/>
              <w:right w:w="108" w:type="dxa"/>
            </w:tcMar>
            <w:vAlign w:val="center"/>
          </w:tcPr>
          <w:p w14:paraId="02DA1B02" w14:textId="60693128"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44AD4C0"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45D085FF"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6BB1539A"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0CE132E9" w14:textId="77777777" w:rsidR="00BF1309" w:rsidRPr="00B36F97" w:rsidRDefault="00BF1309" w:rsidP="00B46B6C">
            <w:pPr>
              <w:jc w:val="right"/>
            </w:pPr>
            <w:r w:rsidRPr="00B36F97">
              <w:t>0,8000</w:t>
            </w:r>
          </w:p>
        </w:tc>
      </w:tr>
      <w:tr w:rsidR="00BF1309" w:rsidRPr="00B36F97" w14:paraId="4D061415" w14:textId="77777777" w:rsidTr="00B46B6C">
        <w:trPr>
          <w:trHeight w:val="313"/>
        </w:trPr>
        <w:tc>
          <w:tcPr>
            <w:tcW w:w="0" w:type="auto"/>
            <w:shd w:val="clear" w:color="auto" w:fill="auto"/>
            <w:tcMar>
              <w:top w:w="0" w:type="dxa"/>
              <w:left w:w="108" w:type="dxa"/>
              <w:bottom w:w="0" w:type="dxa"/>
              <w:right w:w="108" w:type="dxa"/>
            </w:tcMar>
            <w:vAlign w:val="center"/>
          </w:tcPr>
          <w:p w14:paraId="38726B9C" w14:textId="3E8FB960"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89706EE" w14:textId="77777777" w:rsidR="00BF1309" w:rsidRPr="00B36F97" w:rsidRDefault="00BF1309" w:rsidP="00B46B6C">
            <w:pPr>
              <w:jc w:val="both"/>
            </w:pPr>
            <w:r w:rsidRPr="00B36F97">
              <w:t>Máy chủ</w:t>
            </w:r>
          </w:p>
        </w:tc>
        <w:tc>
          <w:tcPr>
            <w:tcW w:w="0" w:type="auto"/>
            <w:shd w:val="clear" w:color="auto" w:fill="auto"/>
            <w:tcMar>
              <w:top w:w="0" w:type="dxa"/>
              <w:left w:w="108" w:type="dxa"/>
              <w:bottom w:w="0" w:type="dxa"/>
              <w:right w:w="108" w:type="dxa"/>
            </w:tcMar>
            <w:vAlign w:val="center"/>
          </w:tcPr>
          <w:p w14:paraId="74F1A855"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5D3B6D8" w14:textId="77777777" w:rsidR="00BF1309" w:rsidRPr="00B36F97" w:rsidRDefault="00BF1309" w:rsidP="00B46B6C">
            <w:pPr>
              <w:jc w:val="center"/>
            </w:pPr>
            <w:r w:rsidRPr="00B36F97">
              <w:t>1</w:t>
            </w:r>
          </w:p>
        </w:tc>
        <w:tc>
          <w:tcPr>
            <w:tcW w:w="0" w:type="auto"/>
            <w:shd w:val="clear" w:color="auto" w:fill="auto"/>
            <w:tcMar>
              <w:top w:w="0" w:type="dxa"/>
              <w:left w:w="108" w:type="dxa"/>
              <w:bottom w:w="0" w:type="dxa"/>
              <w:right w:w="108" w:type="dxa"/>
            </w:tcMar>
            <w:vAlign w:val="center"/>
          </w:tcPr>
          <w:p w14:paraId="561A60F2" w14:textId="77777777" w:rsidR="00BF1309" w:rsidRPr="00B36F97" w:rsidRDefault="00BF1309" w:rsidP="00B46B6C">
            <w:pPr>
              <w:jc w:val="right"/>
            </w:pPr>
            <w:r w:rsidRPr="00B36F97">
              <w:t>0,2000</w:t>
            </w:r>
          </w:p>
        </w:tc>
      </w:tr>
      <w:tr w:rsidR="00BF1309" w:rsidRPr="00B36F97" w14:paraId="7A4E9E52" w14:textId="77777777" w:rsidTr="00B46B6C">
        <w:trPr>
          <w:trHeight w:val="313"/>
        </w:trPr>
        <w:tc>
          <w:tcPr>
            <w:tcW w:w="0" w:type="auto"/>
            <w:shd w:val="clear" w:color="auto" w:fill="auto"/>
            <w:tcMar>
              <w:top w:w="0" w:type="dxa"/>
              <w:left w:w="108" w:type="dxa"/>
              <w:bottom w:w="0" w:type="dxa"/>
              <w:right w:w="108" w:type="dxa"/>
            </w:tcMar>
            <w:vAlign w:val="center"/>
          </w:tcPr>
          <w:p w14:paraId="7D3D403E" w14:textId="2AC77CA8"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1D689D4" w14:textId="77777777" w:rsidR="00BF1309" w:rsidRPr="00B36F97" w:rsidRDefault="00BF1309" w:rsidP="00B46B6C">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0E7254DF"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532EB418" w14:textId="2BCD1CB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1BFE8B1" w14:textId="77777777" w:rsidR="00BF1309" w:rsidRPr="00B36F97" w:rsidRDefault="00BF1309" w:rsidP="00B46B6C">
            <w:pPr>
              <w:jc w:val="right"/>
            </w:pPr>
            <w:r w:rsidRPr="00B36F97">
              <w:t>0,2000</w:t>
            </w:r>
          </w:p>
        </w:tc>
      </w:tr>
      <w:tr w:rsidR="00BF1309" w:rsidRPr="00B36F97" w14:paraId="1BD536E6" w14:textId="77777777" w:rsidTr="00B46B6C">
        <w:trPr>
          <w:trHeight w:val="313"/>
        </w:trPr>
        <w:tc>
          <w:tcPr>
            <w:tcW w:w="0" w:type="auto"/>
            <w:shd w:val="clear" w:color="auto" w:fill="auto"/>
            <w:tcMar>
              <w:top w:w="0" w:type="dxa"/>
              <w:left w:w="108" w:type="dxa"/>
              <w:bottom w:w="0" w:type="dxa"/>
              <w:right w:w="108" w:type="dxa"/>
            </w:tcMar>
            <w:vAlign w:val="center"/>
          </w:tcPr>
          <w:p w14:paraId="351CAFB1" w14:textId="4205F845"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88CF58A" w14:textId="77777777" w:rsidR="00BF1309" w:rsidRPr="00B36F97" w:rsidRDefault="00BF1309" w:rsidP="00B46B6C">
            <w:pPr>
              <w:jc w:val="both"/>
            </w:pPr>
            <w:r w:rsidRPr="00B36F97">
              <w:t>Thiết bị mạng</w:t>
            </w:r>
          </w:p>
        </w:tc>
        <w:tc>
          <w:tcPr>
            <w:tcW w:w="0" w:type="auto"/>
            <w:shd w:val="clear" w:color="auto" w:fill="auto"/>
            <w:tcMar>
              <w:top w:w="0" w:type="dxa"/>
              <w:left w:w="108" w:type="dxa"/>
              <w:bottom w:w="0" w:type="dxa"/>
              <w:right w:w="108" w:type="dxa"/>
            </w:tcMar>
            <w:vAlign w:val="center"/>
          </w:tcPr>
          <w:p w14:paraId="42B4799D"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20AA44A5" w14:textId="77777777" w:rsidR="00BF1309" w:rsidRPr="00B36F97" w:rsidRDefault="00BF1309" w:rsidP="00B46B6C">
            <w:pPr>
              <w:jc w:val="center"/>
            </w:pPr>
            <w:r w:rsidRPr="00B36F97">
              <w:t>0,1</w:t>
            </w:r>
          </w:p>
        </w:tc>
        <w:tc>
          <w:tcPr>
            <w:tcW w:w="0" w:type="auto"/>
            <w:shd w:val="clear" w:color="auto" w:fill="auto"/>
            <w:tcMar>
              <w:top w:w="0" w:type="dxa"/>
              <w:left w:w="108" w:type="dxa"/>
              <w:bottom w:w="0" w:type="dxa"/>
              <w:right w:w="108" w:type="dxa"/>
            </w:tcMar>
            <w:vAlign w:val="center"/>
          </w:tcPr>
          <w:p w14:paraId="3F1821CB" w14:textId="77777777" w:rsidR="00BF1309" w:rsidRPr="00B36F97" w:rsidRDefault="00BF1309" w:rsidP="00B46B6C">
            <w:pPr>
              <w:jc w:val="right"/>
            </w:pPr>
            <w:r w:rsidRPr="00B36F97">
              <w:t>0,8000</w:t>
            </w:r>
          </w:p>
        </w:tc>
      </w:tr>
      <w:tr w:rsidR="00BF1309" w:rsidRPr="00B36F97" w14:paraId="490950CC" w14:textId="77777777" w:rsidTr="00B46B6C">
        <w:trPr>
          <w:trHeight w:val="313"/>
        </w:trPr>
        <w:tc>
          <w:tcPr>
            <w:tcW w:w="0" w:type="auto"/>
            <w:shd w:val="clear" w:color="auto" w:fill="auto"/>
            <w:tcMar>
              <w:top w:w="0" w:type="dxa"/>
              <w:left w:w="108" w:type="dxa"/>
              <w:bottom w:w="0" w:type="dxa"/>
              <w:right w:w="108" w:type="dxa"/>
            </w:tcMar>
            <w:vAlign w:val="center"/>
          </w:tcPr>
          <w:p w14:paraId="5DA7DA56" w14:textId="7A12549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B700BB5"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647DD8E5"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4AF6C798"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7853FC77" w14:textId="77777777" w:rsidR="00BF1309" w:rsidRPr="00B36F97" w:rsidRDefault="00BF1309" w:rsidP="00B46B6C">
            <w:pPr>
              <w:jc w:val="right"/>
            </w:pPr>
            <w:r w:rsidRPr="00B36F97">
              <w:t>0,0667</w:t>
            </w:r>
          </w:p>
        </w:tc>
      </w:tr>
      <w:tr w:rsidR="00BF1309" w:rsidRPr="00B36F97" w14:paraId="0BFA5CB5" w14:textId="77777777" w:rsidTr="00B46B6C">
        <w:trPr>
          <w:trHeight w:val="313"/>
        </w:trPr>
        <w:tc>
          <w:tcPr>
            <w:tcW w:w="0" w:type="auto"/>
            <w:shd w:val="clear" w:color="auto" w:fill="auto"/>
            <w:tcMar>
              <w:top w:w="0" w:type="dxa"/>
              <w:left w:w="108" w:type="dxa"/>
              <w:bottom w:w="0" w:type="dxa"/>
              <w:right w:w="108" w:type="dxa"/>
            </w:tcMar>
            <w:vAlign w:val="center"/>
          </w:tcPr>
          <w:p w14:paraId="056D8DC9" w14:textId="2C4429C8"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6E50C2B"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2C10B7A5"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18620F9B" w14:textId="76D25D75"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4FD7EE9" w14:textId="77777777" w:rsidR="00BF1309" w:rsidRPr="00B36F97" w:rsidRDefault="00BF1309" w:rsidP="00B46B6C">
            <w:pPr>
              <w:jc w:val="right"/>
            </w:pPr>
            <w:r w:rsidRPr="00B36F97">
              <w:t>0,4667</w:t>
            </w:r>
          </w:p>
        </w:tc>
      </w:tr>
      <w:tr w:rsidR="00BF1309" w:rsidRPr="00B36F97" w14:paraId="67B4AFFB" w14:textId="77777777" w:rsidTr="00B46B6C">
        <w:trPr>
          <w:trHeight w:val="313"/>
        </w:trPr>
        <w:tc>
          <w:tcPr>
            <w:tcW w:w="0" w:type="auto"/>
            <w:shd w:val="clear" w:color="auto" w:fill="auto"/>
            <w:tcMar>
              <w:top w:w="0" w:type="dxa"/>
              <w:left w:w="108" w:type="dxa"/>
              <w:bottom w:w="0" w:type="dxa"/>
              <w:right w:w="108" w:type="dxa"/>
            </w:tcMar>
            <w:vAlign w:val="center"/>
          </w:tcPr>
          <w:p w14:paraId="1EC337BD" w14:textId="77777777" w:rsidR="00BF1309" w:rsidRPr="00B36F97" w:rsidRDefault="00BF1309" w:rsidP="00B46B6C">
            <w:pPr>
              <w:jc w:val="center"/>
              <w:rPr>
                <w:b/>
              </w:rPr>
            </w:pPr>
            <w:bookmarkStart w:id="304" w:name="_Toc186447987"/>
            <w:r w:rsidRPr="00B36F97">
              <w:rPr>
                <w:b/>
              </w:rPr>
              <w:t>6</w:t>
            </w:r>
            <w:bookmarkEnd w:id="304"/>
          </w:p>
        </w:tc>
        <w:tc>
          <w:tcPr>
            <w:tcW w:w="0" w:type="auto"/>
            <w:shd w:val="clear" w:color="auto" w:fill="auto"/>
            <w:tcMar>
              <w:top w:w="0" w:type="dxa"/>
              <w:left w:w="108" w:type="dxa"/>
              <w:bottom w:w="0" w:type="dxa"/>
              <w:right w:w="108" w:type="dxa"/>
            </w:tcMar>
            <w:vAlign w:val="center"/>
          </w:tcPr>
          <w:p w14:paraId="423E190A" w14:textId="77777777" w:rsidR="00BF1309" w:rsidRPr="00B36F97" w:rsidRDefault="00BF1309" w:rsidP="00B46B6C">
            <w:pPr>
              <w:jc w:val="both"/>
              <w:rPr>
                <w:b/>
              </w:rPr>
            </w:pPr>
            <w:r w:rsidRPr="00B36F97">
              <w:rPr>
                <w:b/>
              </w:rPr>
              <w:t>Tích hợp dữ liệu vào hệ thống</w:t>
            </w:r>
          </w:p>
        </w:tc>
        <w:tc>
          <w:tcPr>
            <w:tcW w:w="0" w:type="auto"/>
            <w:shd w:val="clear" w:color="auto" w:fill="auto"/>
            <w:tcMar>
              <w:top w:w="0" w:type="dxa"/>
              <w:left w:w="108" w:type="dxa"/>
              <w:bottom w:w="0" w:type="dxa"/>
              <w:right w:w="108" w:type="dxa"/>
            </w:tcMar>
            <w:vAlign w:val="center"/>
          </w:tcPr>
          <w:p w14:paraId="63536421" w14:textId="7F584351"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1353B7B" w14:textId="781B7754"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23789F7" w14:textId="77777777" w:rsidR="00BF1309" w:rsidRPr="00B36F97" w:rsidRDefault="00BF1309" w:rsidP="00B46B6C">
            <w:pPr>
              <w:jc w:val="right"/>
            </w:pPr>
            <w:r w:rsidRPr="00B36F97">
              <w:t> </w:t>
            </w:r>
          </w:p>
        </w:tc>
      </w:tr>
      <w:tr w:rsidR="00BF1309" w:rsidRPr="00B36F97" w14:paraId="6DE9E426" w14:textId="77777777" w:rsidTr="00B46B6C">
        <w:trPr>
          <w:trHeight w:val="1883"/>
        </w:trPr>
        <w:tc>
          <w:tcPr>
            <w:tcW w:w="0" w:type="auto"/>
            <w:shd w:val="clear" w:color="auto" w:fill="auto"/>
            <w:tcMar>
              <w:top w:w="0" w:type="dxa"/>
              <w:left w:w="108" w:type="dxa"/>
              <w:bottom w:w="0" w:type="dxa"/>
              <w:right w:w="108" w:type="dxa"/>
            </w:tcMar>
            <w:vAlign w:val="center"/>
          </w:tcPr>
          <w:p w14:paraId="19D01590" w14:textId="4E039A1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ED805EF" w14:textId="77777777" w:rsidR="00BF1309" w:rsidRPr="00B36F97" w:rsidRDefault="00BF1309" w:rsidP="00B46B6C">
            <w:pPr>
              <w:jc w:val="both"/>
            </w:pPr>
            <w:r w:rsidRPr="00B36F97">
              <w:t>Thực hiện tích hợp dữ liệu giá đất đã được đối soát vào hệ thống đang quản lý, vận hành CSDL đất đai ở địa phương. Việc tích hợp dữ liệu phải được thực hiện sau khi nhận được sản phẩm bàn giao để kịp thời đưa vào quản lý, vận hành, khai thác CSDL đất đai</w:t>
            </w:r>
          </w:p>
        </w:tc>
        <w:tc>
          <w:tcPr>
            <w:tcW w:w="0" w:type="auto"/>
            <w:shd w:val="clear" w:color="auto" w:fill="auto"/>
            <w:tcMar>
              <w:top w:w="0" w:type="dxa"/>
              <w:left w:w="108" w:type="dxa"/>
              <w:bottom w:w="0" w:type="dxa"/>
              <w:right w:w="108" w:type="dxa"/>
            </w:tcMar>
            <w:vAlign w:val="center"/>
          </w:tcPr>
          <w:p w14:paraId="20688CC0"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65EC5CF1" w14:textId="7777777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37B6766C" w14:textId="77777777" w:rsidR="00BF1309" w:rsidRPr="00B36F97" w:rsidRDefault="00BF1309" w:rsidP="00B46B6C">
            <w:pPr>
              <w:jc w:val="right"/>
            </w:pPr>
          </w:p>
        </w:tc>
      </w:tr>
      <w:tr w:rsidR="00BF1309" w:rsidRPr="00B36F97" w14:paraId="6AC09A72" w14:textId="77777777" w:rsidTr="00B46B6C">
        <w:trPr>
          <w:trHeight w:val="313"/>
        </w:trPr>
        <w:tc>
          <w:tcPr>
            <w:tcW w:w="0" w:type="auto"/>
            <w:shd w:val="clear" w:color="auto" w:fill="auto"/>
            <w:tcMar>
              <w:top w:w="0" w:type="dxa"/>
              <w:left w:w="108" w:type="dxa"/>
              <w:bottom w:w="0" w:type="dxa"/>
              <w:right w:w="108" w:type="dxa"/>
            </w:tcMar>
            <w:vAlign w:val="center"/>
          </w:tcPr>
          <w:p w14:paraId="40E27A9E" w14:textId="7B3C8780"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B86E021"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10513EF0"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7E834B6" w14:textId="77777777" w:rsidR="00BF1309" w:rsidRPr="00B36F97" w:rsidRDefault="00BF1309" w:rsidP="00B46B6C">
            <w:pPr>
              <w:jc w:val="center"/>
            </w:pPr>
            <w:r w:rsidRPr="00B36F97">
              <w:t>0,40</w:t>
            </w:r>
          </w:p>
        </w:tc>
        <w:tc>
          <w:tcPr>
            <w:tcW w:w="0" w:type="auto"/>
            <w:shd w:val="clear" w:color="auto" w:fill="auto"/>
            <w:tcMar>
              <w:top w:w="0" w:type="dxa"/>
              <w:left w:w="108" w:type="dxa"/>
              <w:bottom w:w="0" w:type="dxa"/>
              <w:right w:w="108" w:type="dxa"/>
            </w:tcMar>
            <w:vAlign w:val="center"/>
          </w:tcPr>
          <w:p w14:paraId="423AF472" w14:textId="77777777" w:rsidR="00BF1309" w:rsidRPr="00B36F97" w:rsidRDefault="00BF1309" w:rsidP="00B46B6C">
            <w:pPr>
              <w:jc w:val="right"/>
            </w:pPr>
            <w:r w:rsidRPr="00B36F97">
              <w:t>4,0000</w:t>
            </w:r>
          </w:p>
        </w:tc>
      </w:tr>
      <w:tr w:rsidR="00BF1309" w:rsidRPr="00B36F97" w14:paraId="081F98A1" w14:textId="77777777" w:rsidTr="00B46B6C">
        <w:trPr>
          <w:trHeight w:val="313"/>
        </w:trPr>
        <w:tc>
          <w:tcPr>
            <w:tcW w:w="0" w:type="auto"/>
            <w:shd w:val="clear" w:color="auto" w:fill="auto"/>
            <w:tcMar>
              <w:top w:w="0" w:type="dxa"/>
              <w:left w:w="108" w:type="dxa"/>
              <w:bottom w:w="0" w:type="dxa"/>
              <w:right w:w="108" w:type="dxa"/>
            </w:tcMar>
            <w:vAlign w:val="center"/>
          </w:tcPr>
          <w:p w14:paraId="79F1E9DE" w14:textId="5C273D73"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0A5DD69"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062BF76A"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5FBF510F" w14:textId="77777777" w:rsidR="00BF1309" w:rsidRPr="00B36F97" w:rsidRDefault="00BF1309" w:rsidP="00B46B6C">
            <w:pPr>
              <w:jc w:val="center"/>
            </w:pPr>
            <w:r w:rsidRPr="00B36F97">
              <w:t>2,20</w:t>
            </w:r>
          </w:p>
        </w:tc>
        <w:tc>
          <w:tcPr>
            <w:tcW w:w="0" w:type="auto"/>
            <w:shd w:val="clear" w:color="auto" w:fill="auto"/>
            <w:tcMar>
              <w:top w:w="0" w:type="dxa"/>
              <w:left w:w="108" w:type="dxa"/>
              <w:bottom w:w="0" w:type="dxa"/>
              <w:right w:w="108" w:type="dxa"/>
            </w:tcMar>
            <w:vAlign w:val="center"/>
          </w:tcPr>
          <w:p w14:paraId="49958517" w14:textId="77777777" w:rsidR="00BF1309" w:rsidRPr="00B36F97" w:rsidRDefault="00BF1309" w:rsidP="00B46B6C">
            <w:pPr>
              <w:jc w:val="right"/>
            </w:pPr>
            <w:r w:rsidRPr="00B36F97">
              <w:t>0,3333</w:t>
            </w:r>
          </w:p>
        </w:tc>
      </w:tr>
      <w:tr w:rsidR="00BF1309" w:rsidRPr="00B36F97" w14:paraId="55AA38B5" w14:textId="77777777" w:rsidTr="00B46B6C">
        <w:trPr>
          <w:trHeight w:val="313"/>
        </w:trPr>
        <w:tc>
          <w:tcPr>
            <w:tcW w:w="0" w:type="auto"/>
            <w:shd w:val="clear" w:color="auto" w:fill="auto"/>
            <w:tcMar>
              <w:top w:w="0" w:type="dxa"/>
              <w:left w:w="108" w:type="dxa"/>
              <w:bottom w:w="0" w:type="dxa"/>
              <w:right w:w="108" w:type="dxa"/>
            </w:tcMar>
            <w:vAlign w:val="center"/>
          </w:tcPr>
          <w:p w14:paraId="3F2F00BA" w14:textId="686D39AB"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93BA7CE"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50A14135"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554F7102" w14:textId="50BDC9ED"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63AF4300" w14:textId="77777777" w:rsidR="00BF1309" w:rsidRPr="00B36F97" w:rsidRDefault="00BF1309" w:rsidP="00B46B6C">
            <w:pPr>
              <w:jc w:val="right"/>
            </w:pPr>
            <w:r w:rsidRPr="00B36F97">
              <w:t>2,3333</w:t>
            </w:r>
          </w:p>
        </w:tc>
      </w:tr>
      <w:tr w:rsidR="00BF1309" w:rsidRPr="00B36F97" w14:paraId="06EEEDF2" w14:textId="77777777" w:rsidTr="00B46B6C">
        <w:trPr>
          <w:trHeight w:val="313"/>
        </w:trPr>
        <w:tc>
          <w:tcPr>
            <w:tcW w:w="0" w:type="auto"/>
            <w:shd w:val="clear" w:color="auto" w:fill="auto"/>
            <w:tcMar>
              <w:top w:w="0" w:type="dxa"/>
              <w:left w:w="108" w:type="dxa"/>
              <w:bottom w:w="0" w:type="dxa"/>
              <w:right w:w="108" w:type="dxa"/>
            </w:tcMar>
            <w:vAlign w:val="center"/>
          </w:tcPr>
          <w:p w14:paraId="7E4E4C32" w14:textId="77777777" w:rsidR="00BF1309" w:rsidRPr="00B36F97" w:rsidRDefault="00BF1309" w:rsidP="00B46B6C">
            <w:pPr>
              <w:jc w:val="center"/>
              <w:rPr>
                <w:b/>
              </w:rPr>
            </w:pPr>
            <w:bookmarkStart w:id="305" w:name="_Toc186447988"/>
            <w:r w:rsidRPr="00B36F97">
              <w:rPr>
                <w:b/>
              </w:rPr>
              <w:t>7</w:t>
            </w:r>
            <w:bookmarkEnd w:id="305"/>
          </w:p>
        </w:tc>
        <w:tc>
          <w:tcPr>
            <w:tcW w:w="0" w:type="auto"/>
            <w:shd w:val="clear" w:color="auto" w:fill="auto"/>
            <w:tcMar>
              <w:top w:w="0" w:type="dxa"/>
              <w:left w:w="108" w:type="dxa"/>
              <w:bottom w:w="0" w:type="dxa"/>
              <w:right w:w="108" w:type="dxa"/>
            </w:tcMar>
            <w:vAlign w:val="center"/>
          </w:tcPr>
          <w:p w14:paraId="1CCE0F34" w14:textId="77777777" w:rsidR="00BF1309" w:rsidRPr="00B36F97" w:rsidRDefault="00BF1309" w:rsidP="00B46B6C">
            <w:pPr>
              <w:jc w:val="both"/>
              <w:rPr>
                <w:b/>
              </w:rPr>
            </w:pPr>
            <w:r w:rsidRPr="00B36F97">
              <w:rPr>
                <w:b/>
              </w:rPr>
              <w:t>Kiểm tra, nghiệm thu CSDL giá đất</w:t>
            </w:r>
          </w:p>
        </w:tc>
        <w:tc>
          <w:tcPr>
            <w:tcW w:w="0" w:type="auto"/>
            <w:shd w:val="clear" w:color="auto" w:fill="auto"/>
            <w:tcMar>
              <w:top w:w="0" w:type="dxa"/>
              <w:left w:w="108" w:type="dxa"/>
              <w:bottom w:w="0" w:type="dxa"/>
              <w:right w:w="108" w:type="dxa"/>
            </w:tcMar>
            <w:vAlign w:val="center"/>
          </w:tcPr>
          <w:p w14:paraId="282A0D3E" w14:textId="1BF85F0B"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04AC4B5" w14:textId="2262E996"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F695500" w14:textId="77777777" w:rsidR="00BF1309" w:rsidRPr="00B36F97" w:rsidRDefault="00BF1309" w:rsidP="00B46B6C">
            <w:pPr>
              <w:jc w:val="right"/>
            </w:pPr>
            <w:r w:rsidRPr="00B36F97">
              <w:t> </w:t>
            </w:r>
          </w:p>
        </w:tc>
      </w:tr>
      <w:tr w:rsidR="00BF1309" w:rsidRPr="00B36F97" w14:paraId="64532390" w14:textId="77777777" w:rsidTr="00B46B6C">
        <w:trPr>
          <w:trHeight w:val="628"/>
        </w:trPr>
        <w:tc>
          <w:tcPr>
            <w:tcW w:w="0" w:type="auto"/>
            <w:shd w:val="clear" w:color="auto" w:fill="auto"/>
            <w:tcMar>
              <w:top w:w="0" w:type="dxa"/>
              <w:left w:w="108" w:type="dxa"/>
              <w:bottom w:w="0" w:type="dxa"/>
              <w:right w:w="108" w:type="dxa"/>
            </w:tcMar>
            <w:vAlign w:val="center"/>
          </w:tcPr>
          <w:p w14:paraId="172B03A8" w14:textId="77777777" w:rsidR="00BF1309" w:rsidRPr="00B36F97" w:rsidRDefault="00BF1309" w:rsidP="00B46B6C">
            <w:pPr>
              <w:jc w:val="center"/>
            </w:pPr>
            <w:r w:rsidRPr="00B36F97">
              <w:t>7.1</w:t>
            </w:r>
          </w:p>
        </w:tc>
        <w:tc>
          <w:tcPr>
            <w:tcW w:w="0" w:type="auto"/>
            <w:shd w:val="clear" w:color="auto" w:fill="auto"/>
            <w:tcMar>
              <w:top w:w="0" w:type="dxa"/>
              <w:left w:w="108" w:type="dxa"/>
              <w:bottom w:w="0" w:type="dxa"/>
              <w:right w:w="108" w:type="dxa"/>
            </w:tcMar>
            <w:vAlign w:val="center"/>
          </w:tcPr>
          <w:p w14:paraId="6837F3FC" w14:textId="77777777" w:rsidR="00BF1309" w:rsidRPr="00B36F97" w:rsidRDefault="00BF1309" w:rsidP="00B46B6C">
            <w:pPr>
              <w:jc w:val="both"/>
            </w:pPr>
            <w:r w:rsidRPr="00B36F97">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4597EDFA" w14:textId="47A7E8F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70916B15" w14:textId="0FA25FB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5C5E79D" w14:textId="77777777" w:rsidR="00BF1309" w:rsidRPr="00B36F97" w:rsidRDefault="00BF1309" w:rsidP="00B46B6C">
            <w:pPr>
              <w:jc w:val="right"/>
            </w:pPr>
            <w:r w:rsidRPr="00B36F97">
              <w:t> </w:t>
            </w:r>
          </w:p>
        </w:tc>
      </w:tr>
      <w:tr w:rsidR="00BF1309" w:rsidRPr="00B36F97" w14:paraId="67627DE4" w14:textId="77777777" w:rsidTr="00B46B6C">
        <w:trPr>
          <w:trHeight w:val="313"/>
        </w:trPr>
        <w:tc>
          <w:tcPr>
            <w:tcW w:w="0" w:type="auto"/>
            <w:shd w:val="clear" w:color="auto" w:fill="auto"/>
            <w:tcMar>
              <w:top w:w="0" w:type="dxa"/>
              <w:left w:w="108" w:type="dxa"/>
              <w:bottom w:w="0" w:type="dxa"/>
              <w:right w:w="108" w:type="dxa"/>
            </w:tcMar>
            <w:vAlign w:val="center"/>
          </w:tcPr>
          <w:p w14:paraId="6488279F" w14:textId="414A4D9B"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664F692"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7A5429E2"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09D7C40F"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358917CA" w14:textId="77777777" w:rsidR="00BF1309" w:rsidRPr="00B36F97" w:rsidRDefault="00BF1309" w:rsidP="00B46B6C">
            <w:pPr>
              <w:jc w:val="right"/>
            </w:pPr>
            <w:r w:rsidRPr="00B36F97">
              <w:t>8,0000</w:t>
            </w:r>
          </w:p>
        </w:tc>
      </w:tr>
      <w:tr w:rsidR="00BF1309" w:rsidRPr="00B36F97" w14:paraId="42550F61" w14:textId="77777777" w:rsidTr="00B46B6C">
        <w:trPr>
          <w:trHeight w:val="313"/>
        </w:trPr>
        <w:tc>
          <w:tcPr>
            <w:tcW w:w="0" w:type="auto"/>
            <w:shd w:val="clear" w:color="auto" w:fill="auto"/>
            <w:tcMar>
              <w:top w:w="0" w:type="dxa"/>
              <w:left w:w="108" w:type="dxa"/>
              <w:bottom w:w="0" w:type="dxa"/>
              <w:right w:w="108" w:type="dxa"/>
            </w:tcMar>
            <w:vAlign w:val="center"/>
          </w:tcPr>
          <w:p w14:paraId="4884880B" w14:textId="5A901025"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F63DD46" w14:textId="77777777" w:rsidR="00BF1309" w:rsidRPr="00B36F97" w:rsidRDefault="00BF1309" w:rsidP="00B46B6C">
            <w:pPr>
              <w:jc w:val="both"/>
            </w:pPr>
            <w:r w:rsidRPr="00B36F97">
              <w:t>Máy in laser</w:t>
            </w:r>
          </w:p>
        </w:tc>
        <w:tc>
          <w:tcPr>
            <w:tcW w:w="0" w:type="auto"/>
            <w:shd w:val="clear" w:color="auto" w:fill="auto"/>
            <w:tcMar>
              <w:top w:w="0" w:type="dxa"/>
              <w:left w:w="108" w:type="dxa"/>
              <w:bottom w:w="0" w:type="dxa"/>
              <w:right w:w="108" w:type="dxa"/>
            </w:tcMar>
            <w:vAlign w:val="center"/>
          </w:tcPr>
          <w:p w14:paraId="552C80A6"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7503F51" w14:textId="77777777" w:rsidR="00BF1309" w:rsidRPr="00B36F97" w:rsidRDefault="00BF1309" w:rsidP="00B46B6C">
            <w:pPr>
              <w:jc w:val="center"/>
            </w:pPr>
            <w:r w:rsidRPr="00B36F97">
              <w:t>0,6</w:t>
            </w:r>
          </w:p>
        </w:tc>
        <w:tc>
          <w:tcPr>
            <w:tcW w:w="0" w:type="auto"/>
            <w:shd w:val="clear" w:color="auto" w:fill="auto"/>
            <w:tcMar>
              <w:top w:w="0" w:type="dxa"/>
              <w:left w:w="108" w:type="dxa"/>
              <w:bottom w:w="0" w:type="dxa"/>
              <w:right w:w="108" w:type="dxa"/>
            </w:tcMar>
            <w:vAlign w:val="center"/>
          </w:tcPr>
          <w:p w14:paraId="4C99C630" w14:textId="77777777" w:rsidR="00BF1309" w:rsidRPr="00B36F97" w:rsidRDefault="00BF1309" w:rsidP="00B46B6C">
            <w:pPr>
              <w:jc w:val="right"/>
            </w:pPr>
            <w:r w:rsidRPr="00B36F97">
              <w:t>0,5333</w:t>
            </w:r>
          </w:p>
        </w:tc>
      </w:tr>
      <w:tr w:rsidR="00BF1309" w:rsidRPr="00B36F97" w14:paraId="1B757DBF" w14:textId="77777777" w:rsidTr="00B46B6C">
        <w:trPr>
          <w:trHeight w:val="313"/>
        </w:trPr>
        <w:tc>
          <w:tcPr>
            <w:tcW w:w="0" w:type="auto"/>
            <w:shd w:val="clear" w:color="auto" w:fill="auto"/>
            <w:tcMar>
              <w:top w:w="0" w:type="dxa"/>
              <w:left w:w="108" w:type="dxa"/>
              <w:bottom w:w="0" w:type="dxa"/>
              <w:right w:w="108" w:type="dxa"/>
            </w:tcMar>
            <w:vAlign w:val="center"/>
          </w:tcPr>
          <w:p w14:paraId="543BE450" w14:textId="63C8374D"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8B2B65E"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1B0AFDCE"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0FB79085"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102FF923" w14:textId="77777777" w:rsidR="00BF1309" w:rsidRPr="00B36F97" w:rsidRDefault="00BF1309" w:rsidP="00B46B6C">
            <w:pPr>
              <w:jc w:val="right"/>
            </w:pPr>
            <w:r w:rsidRPr="00B36F97">
              <w:t>0,6667</w:t>
            </w:r>
          </w:p>
        </w:tc>
      </w:tr>
      <w:tr w:rsidR="00BF1309" w:rsidRPr="00B36F97" w14:paraId="1DFCDA86" w14:textId="77777777" w:rsidTr="00B46B6C">
        <w:trPr>
          <w:trHeight w:val="313"/>
        </w:trPr>
        <w:tc>
          <w:tcPr>
            <w:tcW w:w="0" w:type="auto"/>
            <w:shd w:val="clear" w:color="auto" w:fill="auto"/>
            <w:tcMar>
              <w:top w:w="0" w:type="dxa"/>
              <w:left w:w="108" w:type="dxa"/>
              <w:bottom w:w="0" w:type="dxa"/>
              <w:right w:w="108" w:type="dxa"/>
            </w:tcMar>
            <w:vAlign w:val="center"/>
          </w:tcPr>
          <w:p w14:paraId="0565CD8D" w14:textId="12FE795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D8B4070" w14:textId="77777777" w:rsidR="00BF1309" w:rsidRPr="00B36F97" w:rsidRDefault="00BF1309" w:rsidP="00B46B6C">
            <w:pPr>
              <w:jc w:val="both"/>
            </w:pPr>
            <w:r w:rsidRPr="00B36F97">
              <w:t>Máy chủ</w:t>
            </w:r>
          </w:p>
        </w:tc>
        <w:tc>
          <w:tcPr>
            <w:tcW w:w="0" w:type="auto"/>
            <w:shd w:val="clear" w:color="auto" w:fill="auto"/>
            <w:tcMar>
              <w:top w:w="0" w:type="dxa"/>
              <w:left w:w="108" w:type="dxa"/>
              <w:bottom w:w="0" w:type="dxa"/>
              <w:right w:w="108" w:type="dxa"/>
            </w:tcMar>
            <w:vAlign w:val="center"/>
          </w:tcPr>
          <w:p w14:paraId="5233D497"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96F7EC5" w14:textId="77777777" w:rsidR="00BF1309" w:rsidRPr="00B36F97" w:rsidRDefault="00BF1309" w:rsidP="00B46B6C">
            <w:pPr>
              <w:jc w:val="center"/>
            </w:pPr>
            <w:r w:rsidRPr="00B36F97">
              <w:t>1</w:t>
            </w:r>
          </w:p>
        </w:tc>
        <w:tc>
          <w:tcPr>
            <w:tcW w:w="0" w:type="auto"/>
            <w:shd w:val="clear" w:color="auto" w:fill="auto"/>
            <w:tcMar>
              <w:top w:w="0" w:type="dxa"/>
              <w:left w:w="108" w:type="dxa"/>
              <w:bottom w:w="0" w:type="dxa"/>
              <w:right w:w="108" w:type="dxa"/>
            </w:tcMar>
            <w:vAlign w:val="center"/>
          </w:tcPr>
          <w:p w14:paraId="355F2435" w14:textId="77777777" w:rsidR="00BF1309" w:rsidRPr="00B36F97" w:rsidRDefault="00BF1309" w:rsidP="00B46B6C">
            <w:pPr>
              <w:jc w:val="right"/>
            </w:pPr>
            <w:r w:rsidRPr="00B36F97">
              <w:t>2,0000</w:t>
            </w:r>
          </w:p>
        </w:tc>
      </w:tr>
      <w:tr w:rsidR="00BF1309" w:rsidRPr="00B36F97" w14:paraId="424E883E" w14:textId="77777777" w:rsidTr="00B46B6C">
        <w:trPr>
          <w:trHeight w:val="298"/>
        </w:trPr>
        <w:tc>
          <w:tcPr>
            <w:tcW w:w="0" w:type="auto"/>
            <w:shd w:val="clear" w:color="auto" w:fill="auto"/>
            <w:tcMar>
              <w:top w:w="0" w:type="dxa"/>
              <w:left w:w="108" w:type="dxa"/>
              <w:bottom w:w="0" w:type="dxa"/>
              <w:right w:w="108" w:type="dxa"/>
            </w:tcMar>
            <w:vAlign w:val="center"/>
          </w:tcPr>
          <w:p w14:paraId="08581548" w14:textId="4781B574"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6353363" w14:textId="77777777" w:rsidR="00BF1309" w:rsidRPr="00B36F97" w:rsidRDefault="00BF1309" w:rsidP="00B46B6C">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32013AB4"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7435C7C8" w14:textId="633FE572"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E3E2CEE" w14:textId="77777777" w:rsidR="00BF1309" w:rsidRPr="00B36F97" w:rsidRDefault="00BF1309" w:rsidP="00B46B6C">
            <w:pPr>
              <w:jc w:val="right"/>
            </w:pPr>
            <w:r w:rsidRPr="00B36F97">
              <w:t>2,0000</w:t>
            </w:r>
          </w:p>
        </w:tc>
      </w:tr>
      <w:tr w:rsidR="00BF1309" w:rsidRPr="00B36F97" w14:paraId="6854B023" w14:textId="77777777" w:rsidTr="00B46B6C">
        <w:trPr>
          <w:trHeight w:val="313"/>
        </w:trPr>
        <w:tc>
          <w:tcPr>
            <w:tcW w:w="0" w:type="auto"/>
            <w:shd w:val="clear" w:color="auto" w:fill="auto"/>
            <w:tcMar>
              <w:top w:w="0" w:type="dxa"/>
              <w:left w:w="108" w:type="dxa"/>
              <w:bottom w:w="0" w:type="dxa"/>
              <w:right w:w="108" w:type="dxa"/>
            </w:tcMar>
            <w:vAlign w:val="center"/>
          </w:tcPr>
          <w:p w14:paraId="59CD8DEF" w14:textId="561AFB7B"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DCAFABE" w14:textId="77777777" w:rsidR="00BF1309" w:rsidRPr="00B36F97" w:rsidRDefault="00BF1309" w:rsidP="00B46B6C">
            <w:pPr>
              <w:jc w:val="both"/>
            </w:pPr>
            <w:r w:rsidRPr="00B36F97">
              <w:t>Thiết bị mạng</w:t>
            </w:r>
          </w:p>
        </w:tc>
        <w:tc>
          <w:tcPr>
            <w:tcW w:w="0" w:type="auto"/>
            <w:shd w:val="clear" w:color="auto" w:fill="auto"/>
            <w:tcMar>
              <w:top w:w="0" w:type="dxa"/>
              <w:left w:w="108" w:type="dxa"/>
              <w:bottom w:w="0" w:type="dxa"/>
              <w:right w:w="108" w:type="dxa"/>
            </w:tcMar>
            <w:vAlign w:val="center"/>
          </w:tcPr>
          <w:p w14:paraId="2F021A99"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7EC335AC" w14:textId="77777777" w:rsidR="00BF1309" w:rsidRPr="00B36F97" w:rsidRDefault="00BF1309" w:rsidP="00B46B6C">
            <w:pPr>
              <w:jc w:val="center"/>
            </w:pPr>
            <w:r w:rsidRPr="00B36F97">
              <w:t>0,1</w:t>
            </w:r>
          </w:p>
        </w:tc>
        <w:tc>
          <w:tcPr>
            <w:tcW w:w="0" w:type="auto"/>
            <w:shd w:val="clear" w:color="auto" w:fill="auto"/>
            <w:tcMar>
              <w:top w:w="0" w:type="dxa"/>
              <w:left w:w="108" w:type="dxa"/>
              <w:bottom w:w="0" w:type="dxa"/>
              <w:right w:w="108" w:type="dxa"/>
            </w:tcMar>
            <w:vAlign w:val="center"/>
          </w:tcPr>
          <w:p w14:paraId="21EEFC60" w14:textId="77777777" w:rsidR="00BF1309" w:rsidRPr="00B36F97" w:rsidRDefault="00BF1309" w:rsidP="00B46B6C">
            <w:pPr>
              <w:jc w:val="right"/>
            </w:pPr>
            <w:r w:rsidRPr="00B36F97">
              <w:t>8,0000</w:t>
            </w:r>
          </w:p>
        </w:tc>
      </w:tr>
      <w:tr w:rsidR="00BF1309" w:rsidRPr="00B36F97" w14:paraId="27AC1F75" w14:textId="77777777" w:rsidTr="00B46B6C">
        <w:trPr>
          <w:trHeight w:val="313"/>
        </w:trPr>
        <w:tc>
          <w:tcPr>
            <w:tcW w:w="0" w:type="auto"/>
            <w:shd w:val="clear" w:color="auto" w:fill="auto"/>
            <w:tcMar>
              <w:top w:w="0" w:type="dxa"/>
              <w:left w:w="108" w:type="dxa"/>
              <w:bottom w:w="0" w:type="dxa"/>
              <w:right w:w="108" w:type="dxa"/>
            </w:tcMar>
            <w:vAlign w:val="center"/>
          </w:tcPr>
          <w:p w14:paraId="13F61093" w14:textId="642E7D71"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1E6936B"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65B25CAA"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0699DC13" w14:textId="2552360F"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79C711C" w14:textId="77777777" w:rsidR="00BF1309" w:rsidRPr="00B36F97" w:rsidRDefault="00BF1309" w:rsidP="00B46B6C">
            <w:pPr>
              <w:jc w:val="right"/>
            </w:pPr>
            <w:r w:rsidRPr="00B36F97">
              <w:t>7,7867</w:t>
            </w:r>
          </w:p>
        </w:tc>
      </w:tr>
      <w:tr w:rsidR="00BF1309" w:rsidRPr="00B36F97" w14:paraId="1B7E56B2" w14:textId="77777777" w:rsidTr="00B46B6C">
        <w:trPr>
          <w:trHeight w:val="941"/>
        </w:trPr>
        <w:tc>
          <w:tcPr>
            <w:tcW w:w="0" w:type="auto"/>
            <w:shd w:val="clear" w:color="auto" w:fill="auto"/>
            <w:tcMar>
              <w:top w:w="0" w:type="dxa"/>
              <w:left w:w="108" w:type="dxa"/>
              <w:bottom w:w="0" w:type="dxa"/>
              <w:right w:w="108" w:type="dxa"/>
            </w:tcMar>
            <w:vAlign w:val="center"/>
          </w:tcPr>
          <w:p w14:paraId="113F8EA5" w14:textId="77777777" w:rsidR="00BF1309" w:rsidRPr="00B36F97" w:rsidRDefault="00BF1309" w:rsidP="00B46B6C">
            <w:pPr>
              <w:jc w:val="center"/>
            </w:pPr>
            <w:r w:rsidRPr="00B36F97">
              <w:t>7.2</w:t>
            </w:r>
          </w:p>
        </w:tc>
        <w:tc>
          <w:tcPr>
            <w:tcW w:w="0" w:type="auto"/>
            <w:shd w:val="clear" w:color="auto" w:fill="auto"/>
            <w:tcMar>
              <w:top w:w="0" w:type="dxa"/>
              <w:left w:w="108" w:type="dxa"/>
              <w:bottom w:w="0" w:type="dxa"/>
              <w:right w:w="108" w:type="dxa"/>
            </w:tcMar>
            <w:vAlign w:val="center"/>
          </w:tcPr>
          <w:p w14:paraId="4E4FF9D3" w14:textId="77777777" w:rsidR="00BF1309" w:rsidRPr="00B36F97" w:rsidRDefault="00BF1309" w:rsidP="00B46B6C">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6D300218" w14:textId="5DF0A9A6"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65CD48E1" w14:textId="74A93B1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F71CAD0" w14:textId="77777777" w:rsidR="00BF1309" w:rsidRPr="00B36F97" w:rsidRDefault="00BF1309" w:rsidP="00B46B6C">
            <w:pPr>
              <w:jc w:val="right"/>
            </w:pPr>
            <w:r w:rsidRPr="00B36F97">
              <w:t> </w:t>
            </w:r>
          </w:p>
        </w:tc>
      </w:tr>
      <w:tr w:rsidR="00BF1309" w:rsidRPr="00B36F97" w14:paraId="249E6EF0" w14:textId="77777777" w:rsidTr="00B46B6C">
        <w:trPr>
          <w:trHeight w:val="313"/>
        </w:trPr>
        <w:tc>
          <w:tcPr>
            <w:tcW w:w="0" w:type="auto"/>
            <w:shd w:val="clear" w:color="auto" w:fill="auto"/>
            <w:tcMar>
              <w:top w:w="0" w:type="dxa"/>
              <w:left w:w="108" w:type="dxa"/>
              <w:bottom w:w="0" w:type="dxa"/>
              <w:right w:w="108" w:type="dxa"/>
            </w:tcMar>
            <w:vAlign w:val="center"/>
          </w:tcPr>
          <w:p w14:paraId="58D0A8EE" w14:textId="668F3722"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7ED8A20"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4ED8DB65"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0658F80"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033F0B3A" w14:textId="77777777" w:rsidR="00BF1309" w:rsidRPr="00B36F97" w:rsidRDefault="00BF1309" w:rsidP="00B46B6C">
            <w:pPr>
              <w:jc w:val="right"/>
            </w:pPr>
            <w:r w:rsidRPr="00B36F97">
              <w:t>1,6000</w:t>
            </w:r>
          </w:p>
        </w:tc>
      </w:tr>
      <w:tr w:rsidR="00BF1309" w:rsidRPr="00B36F97" w14:paraId="40D4AAE4" w14:textId="77777777" w:rsidTr="00B46B6C">
        <w:trPr>
          <w:trHeight w:val="313"/>
        </w:trPr>
        <w:tc>
          <w:tcPr>
            <w:tcW w:w="0" w:type="auto"/>
            <w:shd w:val="clear" w:color="auto" w:fill="auto"/>
            <w:tcMar>
              <w:top w:w="0" w:type="dxa"/>
              <w:left w:w="108" w:type="dxa"/>
              <w:bottom w:w="0" w:type="dxa"/>
              <w:right w:w="108" w:type="dxa"/>
            </w:tcMar>
            <w:vAlign w:val="center"/>
          </w:tcPr>
          <w:p w14:paraId="6D12AFE0" w14:textId="1F430073"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0F2082F" w14:textId="77777777" w:rsidR="00BF1309" w:rsidRPr="00B36F97" w:rsidRDefault="00BF1309" w:rsidP="00B46B6C">
            <w:pPr>
              <w:jc w:val="both"/>
            </w:pPr>
            <w:r w:rsidRPr="00B36F97">
              <w:t>Máy in laser</w:t>
            </w:r>
          </w:p>
        </w:tc>
        <w:tc>
          <w:tcPr>
            <w:tcW w:w="0" w:type="auto"/>
            <w:shd w:val="clear" w:color="auto" w:fill="auto"/>
            <w:tcMar>
              <w:top w:w="0" w:type="dxa"/>
              <w:left w:w="108" w:type="dxa"/>
              <w:bottom w:w="0" w:type="dxa"/>
              <w:right w:w="108" w:type="dxa"/>
            </w:tcMar>
            <w:vAlign w:val="center"/>
          </w:tcPr>
          <w:p w14:paraId="6030A473"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4521C484" w14:textId="77777777" w:rsidR="00BF1309" w:rsidRPr="00B36F97" w:rsidRDefault="00BF1309" w:rsidP="00B46B6C">
            <w:pPr>
              <w:jc w:val="center"/>
            </w:pPr>
            <w:r w:rsidRPr="00B36F97">
              <w:t>0,6</w:t>
            </w:r>
          </w:p>
        </w:tc>
        <w:tc>
          <w:tcPr>
            <w:tcW w:w="0" w:type="auto"/>
            <w:shd w:val="clear" w:color="auto" w:fill="auto"/>
            <w:tcMar>
              <w:top w:w="0" w:type="dxa"/>
              <w:left w:w="108" w:type="dxa"/>
              <w:bottom w:w="0" w:type="dxa"/>
              <w:right w:w="108" w:type="dxa"/>
            </w:tcMar>
            <w:vAlign w:val="center"/>
          </w:tcPr>
          <w:p w14:paraId="3B7CE11B" w14:textId="77777777" w:rsidR="00BF1309" w:rsidRPr="00B36F97" w:rsidRDefault="00BF1309" w:rsidP="00B46B6C">
            <w:pPr>
              <w:jc w:val="right"/>
            </w:pPr>
            <w:r w:rsidRPr="00B36F97">
              <w:t>0,1067</w:t>
            </w:r>
          </w:p>
        </w:tc>
      </w:tr>
      <w:tr w:rsidR="00BF1309" w:rsidRPr="00B36F97" w14:paraId="6FE93B51" w14:textId="77777777" w:rsidTr="00B46B6C">
        <w:trPr>
          <w:trHeight w:val="313"/>
        </w:trPr>
        <w:tc>
          <w:tcPr>
            <w:tcW w:w="0" w:type="auto"/>
            <w:shd w:val="clear" w:color="auto" w:fill="auto"/>
            <w:tcMar>
              <w:top w:w="0" w:type="dxa"/>
              <w:left w:w="108" w:type="dxa"/>
              <w:bottom w:w="0" w:type="dxa"/>
              <w:right w:w="108" w:type="dxa"/>
            </w:tcMar>
            <w:vAlign w:val="center"/>
          </w:tcPr>
          <w:p w14:paraId="39ACBDC0" w14:textId="6875013C"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2F84F2F"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7B028F25"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C3A6CD0"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586D3077" w14:textId="77777777" w:rsidR="00BF1309" w:rsidRPr="00B36F97" w:rsidRDefault="00BF1309" w:rsidP="00B46B6C">
            <w:pPr>
              <w:jc w:val="right"/>
            </w:pPr>
            <w:r w:rsidRPr="00B36F97">
              <w:t>0,1333</w:t>
            </w:r>
          </w:p>
        </w:tc>
      </w:tr>
      <w:tr w:rsidR="00BF1309" w:rsidRPr="00B36F97" w14:paraId="47626279" w14:textId="77777777" w:rsidTr="00B46B6C">
        <w:trPr>
          <w:trHeight w:val="313"/>
        </w:trPr>
        <w:tc>
          <w:tcPr>
            <w:tcW w:w="0" w:type="auto"/>
            <w:shd w:val="clear" w:color="auto" w:fill="auto"/>
            <w:tcMar>
              <w:top w:w="0" w:type="dxa"/>
              <w:left w:w="108" w:type="dxa"/>
              <w:bottom w:w="0" w:type="dxa"/>
              <w:right w:w="108" w:type="dxa"/>
            </w:tcMar>
            <w:vAlign w:val="center"/>
          </w:tcPr>
          <w:p w14:paraId="61957674" w14:textId="6BBD433F"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DEE2CDD" w14:textId="77777777" w:rsidR="00BF1309" w:rsidRPr="00B36F97" w:rsidRDefault="00BF1309" w:rsidP="00B46B6C">
            <w:pPr>
              <w:jc w:val="both"/>
            </w:pPr>
            <w:r w:rsidRPr="00B36F97">
              <w:t>Máy chủ</w:t>
            </w:r>
          </w:p>
        </w:tc>
        <w:tc>
          <w:tcPr>
            <w:tcW w:w="0" w:type="auto"/>
            <w:shd w:val="clear" w:color="auto" w:fill="auto"/>
            <w:tcMar>
              <w:top w:w="0" w:type="dxa"/>
              <w:left w:w="108" w:type="dxa"/>
              <w:bottom w:w="0" w:type="dxa"/>
              <w:right w:w="108" w:type="dxa"/>
            </w:tcMar>
            <w:vAlign w:val="center"/>
          </w:tcPr>
          <w:p w14:paraId="753BE343"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58A7E66" w14:textId="77777777" w:rsidR="00BF1309" w:rsidRPr="00B36F97" w:rsidRDefault="00BF1309" w:rsidP="00B46B6C">
            <w:pPr>
              <w:jc w:val="center"/>
            </w:pPr>
            <w:r w:rsidRPr="00B36F97">
              <w:t>1</w:t>
            </w:r>
          </w:p>
        </w:tc>
        <w:tc>
          <w:tcPr>
            <w:tcW w:w="0" w:type="auto"/>
            <w:shd w:val="clear" w:color="auto" w:fill="auto"/>
            <w:tcMar>
              <w:top w:w="0" w:type="dxa"/>
              <w:left w:w="108" w:type="dxa"/>
              <w:bottom w:w="0" w:type="dxa"/>
              <w:right w:w="108" w:type="dxa"/>
            </w:tcMar>
            <w:vAlign w:val="center"/>
          </w:tcPr>
          <w:p w14:paraId="7D1FC8AC" w14:textId="77777777" w:rsidR="00BF1309" w:rsidRPr="00B36F97" w:rsidRDefault="00BF1309" w:rsidP="00B46B6C">
            <w:pPr>
              <w:jc w:val="right"/>
            </w:pPr>
            <w:r w:rsidRPr="00B36F97">
              <w:t>0,4000</w:t>
            </w:r>
          </w:p>
        </w:tc>
      </w:tr>
      <w:tr w:rsidR="00BF1309" w:rsidRPr="00B36F97" w14:paraId="01989544" w14:textId="77777777" w:rsidTr="00B46B6C">
        <w:trPr>
          <w:trHeight w:val="313"/>
        </w:trPr>
        <w:tc>
          <w:tcPr>
            <w:tcW w:w="0" w:type="auto"/>
            <w:shd w:val="clear" w:color="auto" w:fill="auto"/>
            <w:tcMar>
              <w:top w:w="0" w:type="dxa"/>
              <w:left w:w="108" w:type="dxa"/>
              <w:bottom w:w="0" w:type="dxa"/>
              <w:right w:w="108" w:type="dxa"/>
            </w:tcMar>
            <w:vAlign w:val="center"/>
          </w:tcPr>
          <w:p w14:paraId="24689CB1" w14:textId="56C9A9AB" w:rsidR="00BF1309" w:rsidRPr="00B36F97" w:rsidRDefault="00BF1309" w:rsidP="00B46B6C">
            <w:pPr>
              <w:jc w:val="center"/>
            </w:pPr>
            <w:r w:rsidRPr="00B36F97">
              <w:lastRenderedPageBreak/>
              <w:t>-</w:t>
            </w:r>
          </w:p>
        </w:tc>
        <w:tc>
          <w:tcPr>
            <w:tcW w:w="0" w:type="auto"/>
            <w:shd w:val="clear" w:color="auto" w:fill="auto"/>
            <w:tcMar>
              <w:top w:w="0" w:type="dxa"/>
              <w:left w:w="108" w:type="dxa"/>
              <w:bottom w:w="0" w:type="dxa"/>
              <w:right w:w="108" w:type="dxa"/>
            </w:tcMar>
            <w:vAlign w:val="center"/>
          </w:tcPr>
          <w:p w14:paraId="5C4FF8E2" w14:textId="77777777" w:rsidR="00BF1309" w:rsidRPr="00B36F97" w:rsidRDefault="00BF1309" w:rsidP="00B46B6C">
            <w:pPr>
              <w:jc w:val="both"/>
            </w:pPr>
            <w:r w:rsidRPr="00B36F97">
              <w:t>Hệ quản trị CSDL thuộc tính</w:t>
            </w:r>
          </w:p>
        </w:tc>
        <w:tc>
          <w:tcPr>
            <w:tcW w:w="0" w:type="auto"/>
            <w:shd w:val="clear" w:color="auto" w:fill="auto"/>
            <w:tcMar>
              <w:top w:w="0" w:type="dxa"/>
              <w:left w:w="108" w:type="dxa"/>
              <w:bottom w:w="0" w:type="dxa"/>
              <w:right w:w="108" w:type="dxa"/>
            </w:tcMar>
            <w:vAlign w:val="center"/>
          </w:tcPr>
          <w:p w14:paraId="030BD3FE"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77D05B3C" w14:textId="1B4CCFE1"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F491433" w14:textId="77777777" w:rsidR="00BF1309" w:rsidRPr="00B36F97" w:rsidRDefault="00BF1309" w:rsidP="00B46B6C">
            <w:pPr>
              <w:jc w:val="right"/>
            </w:pPr>
            <w:r w:rsidRPr="00B36F97">
              <w:t>0,4000</w:t>
            </w:r>
          </w:p>
        </w:tc>
      </w:tr>
      <w:tr w:rsidR="00BF1309" w:rsidRPr="00B36F97" w14:paraId="5E507577" w14:textId="77777777" w:rsidTr="00B46B6C">
        <w:trPr>
          <w:trHeight w:val="313"/>
        </w:trPr>
        <w:tc>
          <w:tcPr>
            <w:tcW w:w="0" w:type="auto"/>
            <w:shd w:val="clear" w:color="auto" w:fill="auto"/>
            <w:tcMar>
              <w:top w:w="0" w:type="dxa"/>
              <w:left w:w="108" w:type="dxa"/>
              <w:bottom w:w="0" w:type="dxa"/>
              <w:right w:w="108" w:type="dxa"/>
            </w:tcMar>
            <w:vAlign w:val="center"/>
          </w:tcPr>
          <w:p w14:paraId="55A2EFAC" w14:textId="117EE09D"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6D18C80" w14:textId="77777777" w:rsidR="00BF1309" w:rsidRPr="00B36F97" w:rsidRDefault="00BF1309" w:rsidP="00B46B6C">
            <w:pPr>
              <w:jc w:val="both"/>
            </w:pPr>
            <w:r w:rsidRPr="00B36F97">
              <w:t>Thiết bị mạng</w:t>
            </w:r>
          </w:p>
        </w:tc>
        <w:tc>
          <w:tcPr>
            <w:tcW w:w="0" w:type="auto"/>
            <w:shd w:val="clear" w:color="auto" w:fill="auto"/>
            <w:tcMar>
              <w:top w:w="0" w:type="dxa"/>
              <w:left w:w="108" w:type="dxa"/>
              <w:bottom w:w="0" w:type="dxa"/>
              <w:right w:w="108" w:type="dxa"/>
            </w:tcMar>
            <w:vAlign w:val="center"/>
          </w:tcPr>
          <w:p w14:paraId="1007E8D7"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1A7C2785" w14:textId="77777777" w:rsidR="00BF1309" w:rsidRPr="00B36F97" w:rsidRDefault="00BF1309" w:rsidP="00B46B6C">
            <w:pPr>
              <w:jc w:val="center"/>
            </w:pPr>
            <w:r w:rsidRPr="00B36F97">
              <w:t>0,1</w:t>
            </w:r>
          </w:p>
        </w:tc>
        <w:tc>
          <w:tcPr>
            <w:tcW w:w="0" w:type="auto"/>
            <w:shd w:val="clear" w:color="auto" w:fill="auto"/>
            <w:tcMar>
              <w:top w:w="0" w:type="dxa"/>
              <w:left w:w="108" w:type="dxa"/>
              <w:bottom w:w="0" w:type="dxa"/>
              <w:right w:w="108" w:type="dxa"/>
            </w:tcMar>
            <w:vAlign w:val="center"/>
          </w:tcPr>
          <w:p w14:paraId="2804E1A0" w14:textId="77777777" w:rsidR="00BF1309" w:rsidRPr="00B36F97" w:rsidRDefault="00BF1309" w:rsidP="00B46B6C">
            <w:pPr>
              <w:jc w:val="right"/>
            </w:pPr>
            <w:r w:rsidRPr="00B36F97">
              <w:t>1,6000</w:t>
            </w:r>
          </w:p>
        </w:tc>
      </w:tr>
      <w:tr w:rsidR="00BF1309" w:rsidRPr="00B36F97" w14:paraId="090D67AF" w14:textId="77777777" w:rsidTr="00B46B6C">
        <w:trPr>
          <w:trHeight w:val="313"/>
        </w:trPr>
        <w:tc>
          <w:tcPr>
            <w:tcW w:w="0" w:type="auto"/>
            <w:shd w:val="clear" w:color="auto" w:fill="auto"/>
            <w:tcMar>
              <w:top w:w="0" w:type="dxa"/>
              <w:left w:w="108" w:type="dxa"/>
              <w:bottom w:w="0" w:type="dxa"/>
              <w:right w:w="108" w:type="dxa"/>
            </w:tcMar>
            <w:vAlign w:val="center"/>
          </w:tcPr>
          <w:p w14:paraId="4FB734DD" w14:textId="4B7B9232"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273EBEF"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742F0E02"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4C3948EE" w14:textId="6CCF9B3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CAFA302" w14:textId="77777777" w:rsidR="00BF1309" w:rsidRPr="00B36F97" w:rsidRDefault="00BF1309" w:rsidP="00B46B6C">
            <w:pPr>
              <w:jc w:val="right"/>
            </w:pPr>
            <w:r w:rsidRPr="00B36F97">
              <w:t>1,5573</w:t>
            </w:r>
          </w:p>
        </w:tc>
      </w:tr>
    </w:tbl>
    <w:p w14:paraId="624F63E3" w14:textId="2FCE713F" w:rsidR="00BF1309" w:rsidRPr="00B36F97" w:rsidRDefault="00BF1309" w:rsidP="003F5904">
      <w:pPr>
        <w:spacing w:before="120"/>
        <w:ind w:firstLine="562"/>
        <w:rPr>
          <w:b/>
        </w:rPr>
      </w:pPr>
      <w:r w:rsidRPr="00B36F97">
        <w:rPr>
          <w:b/>
        </w:rPr>
        <w:t xml:space="preserve">2. Xây dựng dữ liệu thuộc tính giá đất; đối soát, hoàn </w:t>
      </w:r>
      <w:r w:rsidR="0076412C">
        <w:rPr>
          <w:b/>
        </w:rPr>
        <w:t>thiện dữ liệu giá đất</w:t>
      </w:r>
    </w:p>
    <w:p w14:paraId="1AB7E7F7" w14:textId="7CFB8804" w:rsidR="00BF1309" w:rsidRPr="00B36F97" w:rsidRDefault="001E5435" w:rsidP="00B46B6C">
      <w:pPr>
        <w:jc w:val="right"/>
        <w:rPr>
          <w:i/>
        </w:rPr>
      </w:pPr>
      <w:r w:rsidRPr="00B36F97">
        <w:rPr>
          <w:i/>
        </w:rPr>
        <w:t>Bảng 47</w:t>
      </w:r>
      <w:r w:rsidR="00BF1309" w:rsidRPr="00B36F97">
        <w:rPr>
          <w:i/>
        </w:rPr>
        <w:t xml:space="preserve">_CSDL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4992"/>
        <w:gridCol w:w="808"/>
        <w:gridCol w:w="1134"/>
        <w:gridCol w:w="1352"/>
      </w:tblGrid>
      <w:tr w:rsidR="00BF1309" w:rsidRPr="00B36F97" w14:paraId="44118D37" w14:textId="77777777" w:rsidTr="00B46B6C">
        <w:trPr>
          <w:tblHeader/>
        </w:trPr>
        <w:tc>
          <w:tcPr>
            <w:tcW w:w="0" w:type="auto"/>
            <w:shd w:val="clear" w:color="auto" w:fill="auto"/>
            <w:tcMar>
              <w:top w:w="0" w:type="dxa"/>
              <w:left w:w="108" w:type="dxa"/>
              <w:bottom w:w="0" w:type="dxa"/>
              <w:right w:w="108" w:type="dxa"/>
            </w:tcMar>
            <w:vAlign w:val="center"/>
          </w:tcPr>
          <w:p w14:paraId="1C4AA2CF" w14:textId="77777777" w:rsidR="00BF1309" w:rsidRPr="00B36F97" w:rsidRDefault="00BF1309" w:rsidP="00B46B6C">
            <w:pPr>
              <w:jc w:val="center"/>
              <w:rPr>
                <w:b/>
              </w:rPr>
            </w:pPr>
            <w:bookmarkStart w:id="306" w:name="_Toc186447989"/>
            <w:r w:rsidRPr="00B36F97">
              <w:rPr>
                <w:b/>
              </w:rPr>
              <w:t>STT</w:t>
            </w:r>
            <w:bookmarkEnd w:id="306"/>
          </w:p>
        </w:tc>
        <w:tc>
          <w:tcPr>
            <w:tcW w:w="5326" w:type="dxa"/>
            <w:shd w:val="clear" w:color="auto" w:fill="auto"/>
            <w:tcMar>
              <w:top w:w="0" w:type="dxa"/>
              <w:left w:w="108" w:type="dxa"/>
              <w:bottom w:w="0" w:type="dxa"/>
              <w:right w:w="108" w:type="dxa"/>
            </w:tcMar>
            <w:vAlign w:val="center"/>
          </w:tcPr>
          <w:p w14:paraId="76549BE3" w14:textId="77777777" w:rsidR="00BF1309" w:rsidRPr="00B36F97" w:rsidRDefault="00BF1309" w:rsidP="00B46B6C">
            <w:pPr>
              <w:jc w:val="center"/>
              <w:rPr>
                <w:b/>
              </w:rPr>
            </w:pPr>
            <w:bookmarkStart w:id="307" w:name="_Toc186447990"/>
            <w:r w:rsidRPr="00B36F97">
              <w:rPr>
                <w:b/>
              </w:rPr>
              <w:t>Danh mục thiết bị</w:t>
            </w:r>
            <w:bookmarkEnd w:id="307"/>
          </w:p>
        </w:tc>
        <w:tc>
          <w:tcPr>
            <w:tcW w:w="765" w:type="dxa"/>
            <w:shd w:val="clear" w:color="auto" w:fill="auto"/>
            <w:tcMar>
              <w:top w:w="0" w:type="dxa"/>
              <w:left w:w="108" w:type="dxa"/>
              <w:bottom w:w="0" w:type="dxa"/>
              <w:right w:w="108" w:type="dxa"/>
            </w:tcMar>
            <w:vAlign w:val="center"/>
          </w:tcPr>
          <w:p w14:paraId="26ED589D" w14:textId="77777777" w:rsidR="00BF1309" w:rsidRPr="00B36F97" w:rsidRDefault="00BF1309" w:rsidP="00B46B6C">
            <w:pPr>
              <w:jc w:val="center"/>
              <w:rPr>
                <w:b/>
              </w:rPr>
            </w:pPr>
            <w:bookmarkStart w:id="308" w:name="_Toc186447991"/>
            <w:r w:rsidRPr="00B36F97">
              <w:rPr>
                <w:b/>
              </w:rPr>
              <w:t>ĐVT</w:t>
            </w:r>
            <w:bookmarkEnd w:id="308"/>
          </w:p>
        </w:tc>
        <w:tc>
          <w:tcPr>
            <w:tcW w:w="1078" w:type="dxa"/>
            <w:shd w:val="clear" w:color="auto" w:fill="auto"/>
            <w:tcMar>
              <w:top w:w="0" w:type="dxa"/>
              <w:left w:w="108" w:type="dxa"/>
              <w:bottom w:w="0" w:type="dxa"/>
              <w:right w:w="108" w:type="dxa"/>
            </w:tcMar>
            <w:vAlign w:val="center"/>
          </w:tcPr>
          <w:p w14:paraId="7A6D5054" w14:textId="77777777" w:rsidR="00BF1309" w:rsidRPr="00B36F97" w:rsidRDefault="00BF1309" w:rsidP="00B46B6C">
            <w:pPr>
              <w:jc w:val="center"/>
              <w:rPr>
                <w:b/>
              </w:rPr>
            </w:pPr>
            <w:r w:rsidRPr="00B36F97">
              <w:rPr>
                <w:b/>
              </w:rPr>
              <w:t>Công suất</w:t>
            </w:r>
            <w:r w:rsidRPr="00B36F97">
              <w:rPr>
                <w:b/>
              </w:rPr>
              <w:br/>
              <w:t>(KW/h)</w:t>
            </w:r>
          </w:p>
        </w:tc>
        <w:tc>
          <w:tcPr>
            <w:tcW w:w="1383" w:type="dxa"/>
            <w:shd w:val="clear" w:color="auto" w:fill="auto"/>
            <w:tcMar>
              <w:top w:w="0" w:type="dxa"/>
              <w:left w:w="108" w:type="dxa"/>
              <w:bottom w:w="0" w:type="dxa"/>
              <w:right w:w="108" w:type="dxa"/>
            </w:tcMar>
            <w:vAlign w:val="center"/>
          </w:tcPr>
          <w:p w14:paraId="4EAFA9CA" w14:textId="77777777" w:rsidR="00BF1309" w:rsidRPr="00B36F97" w:rsidRDefault="00BF1309" w:rsidP="00B46B6C">
            <w:pPr>
              <w:jc w:val="center"/>
              <w:rPr>
                <w:b/>
              </w:rPr>
            </w:pPr>
            <w:r w:rsidRPr="00B36F97">
              <w:rPr>
                <w:b/>
              </w:rPr>
              <w:t>Định mức</w:t>
            </w:r>
            <w:r w:rsidRPr="00B36F97">
              <w:rPr>
                <w:b/>
              </w:rPr>
              <w:br/>
            </w:r>
            <w:r w:rsidRPr="00B36F97">
              <w:t>(tính cho 01 thửa đất)</w:t>
            </w:r>
          </w:p>
        </w:tc>
      </w:tr>
      <w:tr w:rsidR="00BF1309" w:rsidRPr="00B36F97" w14:paraId="5F9AA48C" w14:textId="77777777" w:rsidTr="00B46B6C">
        <w:tc>
          <w:tcPr>
            <w:tcW w:w="0" w:type="auto"/>
            <w:shd w:val="clear" w:color="auto" w:fill="auto"/>
            <w:tcMar>
              <w:top w:w="0" w:type="dxa"/>
              <w:left w:w="108" w:type="dxa"/>
              <w:bottom w:w="0" w:type="dxa"/>
              <w:right w:w="108" w:type="dxa"/>
            </w:tcMar>
            <w:vAlign w:val="center"/>
          </w:tcPr>
          <w:p w14:paraId="706340DB" w14:textId="77777777" w:rsidR="00BF1309" w:rsidRPr="00B36F97" w:rsidRDefault="00BF1309" w:rsidP="005517F4">
            <w:pPr>
              <w:jc w:val="center"/>
              <w:rPr>
                <w:b/>
              </w:rPr>
            </w:pPr>
            <w:bookmarkStart w:id="309" w:name="_Toc186447992"/>
            <w:r w:rsidRPr="00B36F97">
              <w:rPr>
                <w:b/>
              </w:rPr>
              <w:t>1</w:t>
            </w:r>
            <w:bookmarkEnd w:id="309"/>
          </w:p>
        </w:tc>
        <w:tc>
          <w:tcPr>
            <w:tcW w:w="5326" w:type="dxa"/>
            <w:shd w:val="clear" w:color="auto" w:fill="auto"/>
            <w:tcMar>
              <w:top w:w="0" w:type="dxa"/>
              <w:left w:w="108" w:type="dxa"/>
              <w:bottom w:w="0" w:type="dxa"/>
              <w:right w:w="108" w:type="dxa"/>
            </w:tcMar>
            <w:vAlign w:val="center"/>
          </w:tcPr>
          <w:p w14:paraId="2ABC1582" w14:textId="77777777" w:rsidR="00BF1309" w:rsidRPr="00B36F97" w:rsidRDefault="00BF1309" w:rsidP="005517F4">
            <w:pPr>
              <w:jc w:val="both"/>
              <w:rPr>
                <w:b/>
              </w:rPr>
            </w:pPr>
            <w:r w:rsidRPr="00B36F97">
              <w:rPr>
                <w:b/>
              </w:rPr>
              <w:t>Xây dựng dữ liệu thuộc tính giá đất</w:t>
            </w:r>
          </w:p>
        </w:tc>
        <w:tc>
          <w:tcPr>
            <w:tcW w:w="765" w:type="dxa"/>
            <w:shd w:val="clear" w:color="auto" w:fill="auto"/>
            <w:tcMar>
              <w:top w:w="0" w:type="dxa"/>
              <w:left w:w="108" w:type="dxa"/>
              <w:bottom w:w="0" w:type="dxa"/>
              <w:right w:w="108" w:type="dxa"/>
            </w:tcMar>
            <w:vAlign w:val="center"/>
          </w:tcPr>
          <w:p w14:paraId="0C91F120" w14:textId="64FBC40D"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55DC0462" w14:textId="299D0F79"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74A1006F" w14:textId="77777777" w:rsidR="00BF1309" w:rsidRPr="00B36F97" w:rsidRDefault="00BF1309" w:rsidP="00B46B6C">
            <w:pPr>
              <w:jc w:val="right"/>
            </w:pPr>
            <w:r w:rsidRPr="00B36F97">
              <w:t> </w:t>
            </w:r>
          </w:p>
        </w:tc>
      </w:tr>
      <w:tr w:rsidR="00BF1309" w:rsidRPr="00B36F97" w14:paraId="361A786B" w14:textId="77777777" w:rsidTr="00B46B6C">
        <w:tc>
          <w:tcPr>
            <w:tcW w:w="0" w:type="auto"/>
            <w:shd w:val="clear" w:color="auto" w:fill="auto"/>
            <w:tcMar>
              <w:top w:w="0" w:type="dxa"/>
              <w:left w:w="108" w:type="dxa"/>
              <w:bottom w:w="0" w:type="dxa"/>
              <w:right w:w="108" w:type="dxa"/>
            </w:tcMar>
            <w:vAlign w:val="center"/>
          </w:tcPr>
          <w:p w14:paraId="4AA7835F" w14:textId="643D9281" w:rsidR="00BF1309" w:rsidRPr="00B36F97" w:rsidRDefault="00BF1309" w:rsidP="00B46B6C">
            <w:pPr>
              <w:jc w:val="center"/>
            </w:pPr>
          </w:p>
        </w:tc>
        <w:tc>
          <w:tcPr>
            <w:tcW w:w="5326" w:type="dxa"/>
            <w:shd w:val="clear" w:color="auto" w:fill="auto"/>
            <w:tcMar>
              <w:top w:w="0" w:type="dxa"/>
              <w:left w:w="108" w:type="dxa"/>
              <w:bottom w:w="0" w:type="dxa"/>
              <w:right w:w="108" w:type="dxa"/>
            </w:tcMar>
            <w:vAlign w:val="center"/>
          </w:tcPr>
          <w:p w14:paraId="1767BEA9" w14:textId="77777777" w:rsidR="00BF1309" w:rsidRPr="00B36F97" w:rsidRDefault="00BF1309" w:rsidP="005517F4">
            <w:pPr>
              <w:jc w:val="both"/>
            </w:pPr>
            <w:r w:rsidRPr="00B36F97">
              <w:t>Nhập dữ liệu thuộc tính giá đất vào CSDL giá đất gồm</w:t>
            </w:r>
          </w:p>
        </w:tc>
        <w:tc>
          <w:tcPr>
            <w:tcW w:w="765" w:type="dxa"/>
            <w:shd w:val="clear" w:color="auto" w:fill="auto"/>
            <w:tcMar>
              <w:top w:w="0" w:type="dxa"/>
              <w:left w:w="108" w:type="dxa"/>
              <w:bottom w:w="0" w:type="dxa"/>
              <w:right w:w="108" w:type="dxa"/>
            </w:tcMar>
            <w:vAlign w:val="center"/>
          </w:tcPr>
          <w:p w14:paraId="020A297F" w14:textId="09676C41"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5AE6A748" w14:textId="5FB09E2D"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5DAC4D33" w14:textId="77777777" w:rsidR="00BF1309" w:rsidRPr="00B36F97" w:rsidRDefault="00BF1309" w:rsidP="00B46B6C">
            <w:pPr>
              <w:jc w:val="right"/>
            </w:pPr>
            <w:r w:rsidRPr="00B36F97">
              <w:t> </w:t>
            </w:r>
          </w:p>
        </w:tc>
      </w:tr>
      <w:tr w:rsidR="00BF1309" w:rsidRPr="00B36F97" w14:paraId="1C5D9297" w14:textId="77777777" w:rsidTr="00B46B6C">
        <w:tc>
          <w:tcPr>
            <w:tcW w:w="0" w:type="auto"/>
            <w:shd w:val="clear" w:color="auto" w:fill="auto"/>
            <w:tcMar>
              <w:top w:w="0" w:type="dxa"/>
              <w:left w:w="108" w:type="dxa"/>
              <w:bottom w:w="0" w:type="dxa"/>
              <w:right w:w="108" w:type="dxa"/>
            </w:tcMar>
            <w:vAlign w:val="center"/>
          </w:tcPr>
          <w:p w14:paraId="308A6103" w14:textId="77777777" w:rsidR="00BF1309" w:rsidRPr="00B36F97" w:rsidRDefault="00BF1309" w:rsidP="00B46B6C">
            <w:pPr>
              <w:jc w:val="center"/>
            </w:pPr>
            <w:r w:rsidRPr="00B36F97">
              <w:t>1.1</w:t>
            </w:r>
          </w:p>
        </w:tc>
        <w:tc>
          <w:tcPr>
            <w:tcW w:w="5326" w:type="dxa"/>
            <w:shd w:val="clear" w:color="auto" w:fill="auto"/>
            <w:tcMar>
              <w:top w:w="0" w:type="dxa"/>
              <w:left w:w="108" w:type="dxa"/>
              <w:bottom w:w="0" w:type="dxa"/>
              <w:right w:w="108" w:type="dxa"/>
            </w:tcMar>
            <w:vAlign w:val="center"/>
          </w:tcPr>
          <w:p w14:paraId="47B87626" w14:textId="77777777" w:rsidR="00BF1309" w:rsidRPr="00B36F97" w:rsidRDefault="00BF1309" w:rsidP="005517F4">
            <w:pPr>
              <w:jc w:val="both"/>
            </w:pPr>
            <w:r w:rsidRPr="00B36F97">
              <w:t>Dữ liệu về quyết định giá đất</w:t>
            </w:r>
          </w:p>
        </w:tc>
        <w:tc>
          <w:tcPr>
            <w:tcW w:w="765" w:type="dxa"/>
            <w:shd w:val="clear" w:color="auto" w:fill="auto"/>
            <w:tcMar>
              <w:top w:w="0" w:type="dxa"/>
              <w:left w:w="108" w:type="dxa"/>
              <w:bottom w:w="0" w:type="dxa"/>
              <w:right w:w="108" w:type="dxa"/>
            </w:tcMar>
            <w:vAlign w:val="center"/>
          </w:tcPr>
          <w:p w14:paraId="0A996347" w14:textId="15B116C4"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39825B9B" w14:textId="45C31EB1"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590127B8" w14:textId="77777777" w:rsidR="00BF1309" w:rsidRPr="00B36F97" w:rsidRDefault="00BF1309" w:rsidP="00B46B6C">
            <w:pPr>
              <w:jc w:val="right"/>
            </w:pPr>
            <w:r w:rsidRPr="00B36F97">
              <w:t> </w:t>
            </w:r>
          </w:p>
        </w:tc>
      </w:tr>
      <w:tr w:rsidR="00BF1309" w:rsidRPr="00B36F97" w14:paraId="0EC4E501" w14:textId="77777777" w:rsidTr="00B46B6C">
        <w:tc>
          <w:tcPr>
            <w:tcW w:w="0" w:type="auto"/>
            <w:shd w:val="clear" w:color="auto" w:fill="auto"/>
            <w:tcMar>
              <w:top w:w="0" w:type="dxa"/>
              <w:left w:w="108" w:type="dxa"/>
              <w:bottom w:w="0" w:type="dxa"/>
              <w:right w:w="108" w:type="dxa"/>
            </w:tcMar>
            <w:vAlign w:val="center"/>
          </w:tcPr>
          <w:p w14:paraId="4CCD6F0A" w14:textId="292A3E8C"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0029B7B7" w14:textId="77777777" w:rsidR="00BF1309" w:rsidRPr="00B36F97" w:rsidRDefault="00BF1309" w:rsidP="005517F4">
            <w:pPr>
              <w:jc w:val="both"/>
            </w:pPr>
            <w:r w:rsidRPr="00B36F97">
              <w:t>Máy tính để bàn</w:t>
            </w:r>
          </w:p>
        </w:tc>
        <w:tc>
          <w:tcPr>
            <w:tcW w:w="765" w:type="dxa"/>
            <w:shd w:val="clear" w:color="auto" w:fill="auto"/>
            <w:tcMar>
              <w:top w:w="0" w:type="dxa"/>
              <w:left w:w="108" w:type="dxa"/>
              <w:bottom w:w="0" w:type="dxa"/>
              <w:right w:w="108" w:type="dxa"/>
            </w:tcMar>
            <w:vAlign w:val="center"/>
          </w:tcPr>
          <w:p w14:paraId="5B799C3B"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636B587A"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282E2EC4" w14:textId="77777777" w:rsidR="00BF1309" w:rsidRPr="00B36F97" w:rsidRDefault="00BF1309" w:rsidP="00B46B6C">
            <w:pPr>
              <w:jc w:val="right"/>
            </w:pPr>
            <w:r w:rsidRPr="00B36F97">
              <w:t>0,0194</w:t>
            </w:r>
          </w:p>
        </w:tc>
      </w:tr>
      <w:tr w:rsidR="00BF1309" w:rsidRPr="00B36F97" w14:paraId="2721BBA0" w14:textId="77777777" w:rsidTr="00B46B6C">
        <w:tc>
          <w:tcPr>
            <w:tcW w:w="0" w:type="auto"/>
            <w:shd w:val="clear" w:color="auto" w:fill="auto"/>
            <w:tcMar>
              <w:top w:w="0" w:type="dxa"/>
              <w:left w:w="108" w:type="dxa"/>
              <w:bottom w:w="0" w:type="dxa"/>
              <w:right w:w="108" w:type="dxa"/>
            </w:tcMar>
            <w:vAlign w:val="center"/>
          </w:tcPr>
          <w:p w14:paraId="32921C00" w14:textId="54AE58F9"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2A48EE2A" w14:textId="77777777" w:rsidR="00BF1309" w:rsidRPr="00B36F97" w:rsidRDefault="00BF1309" w:rsidP="005517F4">
            <w:pPr>
              <w:jc w:val="both"/>
            </w:pPr>
            <w:r w:rsidRPr="00B36F97">
              <w:t>Máy chủ</w:t>
            </w:r>
          </w:p>
        </w:tc>
        <w:tc>
          <w:tcPr>
            <w:tcW w:w="765" w:type="dxa"/>
            <w:shd w:val="clear" w:color="auto" w:fill="auto"/>
            <w:tcMar>
              <w:top w:w="0" w:type="dxa"/>
              <w:left w:w="108" w:type="dxa"/>
              <w:bottom w:w="0" w:type="dxa"/>
              <w:right w:w="108" w:type="dxa"/>
            </w:tcMar>
            <w:vAlign w:val="center"/>
          </w:tcPr>
          <w:p w14:paraId="4AE583A5"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61F8283B" w14:textId="77777777" w:rsidR="00BF1309" w:rsidRPr="00B36F97" w:rsidRDefault="00BF1309" w:rsidP="00B46B6C">
            <w:pPr>
              <w:jc w:val="center"/>
            </w:pPr>
            <w:r w:rsidRPr="00B36F97">
              <w:t>1</w:t>
            </w:r>
          </w:p>
        </w:tc>
        <w:tc>
          <w:tcPr>
            <w:tcW w:w="1383" w:type="dxa"/>
            <w:shd w:val="clear" w:color="auto" w:fill="auto"/>
            <w:tcMar>
              <w:top w:w="0" w:type="dxa"/>
              <w:left w:w="108" w:type="dxa"/>
              <w:bottom w:w="0" w:type="dxa"/>
              <w:right w:w="108" w:type="dxa"/>
            </w:tcMar>
            <w:vAlign w:val="center"/>
          </w:tcPr>
          <w:p w14:paraId="082C50BB" w14:textId="77777777" w:rsidR="00BF1309" w:rsidRPr="00B36F97" w:rsidRDefault="00BF1309" w:rsidP="00B46B6C">
            <w:pPr>
              <w:jc w:val="right"/>
            </w:pPr>
            <w:r w:rsidRPr="00B36F97">
              <w:t>0,0049</w:t>
            </w:r>
          </w:p>
        </w:tc>
      </w:tr>
      <w:tr w:rsidR="00BF1309" w:rsidRPr="00B36F97" w14:paraId="4A67E714" w14:textId="77777777" w:rsidTr="00B46B6C">
        <w:tc>
          <w:tcPr>
            <w:tcW w:w="0" w:type="auto"/>
            <w:shd w:val="clear" w:color="auto" w:fill="auto"/>
            <w:tcMar>
              <w:top w:w="0" w:type="dxa"/>
              <w:left w:w="108" w:type="dxa"/>
              <w:bottom w:w="0" w:type="dxa"/>
              <w:right w:w="108" w:type="dxa"/>
            </w:tcMar>
            <w:vAlign w:val="center"/>
          </w:tcPr>
          <w:p w14:paraId="5427AA9D" w14:textId="3F9839AD"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10C91970" w14:textId="77777777" w:rsidR="00BF1309" w:rsidRPr="00B36F97" w:rsidRDefault="00BF1309" w:rsidP="005517F4">
            <w:pPr>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0DE18D58"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20F83087" w14:textId="697D3CB2"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6C6A706D" w14:textId="77777777" w:rsidR="00BF1309" w:rsidRPr="00B36F97" w:rsidRDefault="00BF1309" w:rsidP="00B46B6C">
            <w:pPr>
              <w:jc w:val="right"/>
            </w:pPr>
            <w:r w:rsidRPr="00B36F97">
              <w:t>0,0049</w:t>
            </w:r>
          </w:p>
        </w:tc>
      </w:tr>
      <w:tr w:rsidR="00BF1309" w:rsidRPr="00B36F97" w14:paraId="7D5DACEA" w14:textId="77777777" w:rsidTr="00B46B6C">
        <w:tc>
          <w:tcPr>
            <w:tcW w:w="0" w:type="auto"/>
            <w:shd w:val="clear" w:color="auto" w:fill="auto"/>
            <w:tcMar>
              <w:top w:w="0" w:type="dxa"/>
              <w:left w:w="108" w:type="dxa"/>
              <w:bottom w:w="0" w:type="dxa"/>
              <w:right w:w="108" w:type="dxa"/>
            </w:tcMar>
            <w:vAlign w:val="center"/>
          </w:tcPr>
          <w:p w14:paraId="0F18D03F" w14:textId="4DE966EE"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45F9BC88" w14:textId="77777777" w:rsidR="00BF1309" w:rsidRPr="00B36F97" w:rsidRDefault="00BF1309" w:rsidP="005517F4">
            <w:pPr>
              <w:jc w:val="both"/>
            </w:pPr>
            <w:r w:rsidRPr="00B36F97">
              <w:t>Thiết bị mạng</w:t>
            </w:r>
          </w:p>
        </w:tc>
        <w:tc>
          <w:tcPr>
            <w:tcW w:w="765" w:type="dxa"/>
            <w:shd w:val="clear" w:color="auto" w:fill="auto"/>
            <w:tcMar>
              <w:top w:w="0" w:type="dxa"/>
              <w:left w:w="108" w:type="dxa"/>
              <w:bottom w:w="0" w:type="dxa"/>
              <w:right w:w="108" w:type="dxa"/>
            </w:tcMar>
            <w:vAlign w:val="center"/>
          </w:tcPr>
          <w:p w14:paraId="18C2775D"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7769E8F9" w14:textId="77777777" w:rsidR="00BF1309" w:rsidRPr="00B36F97" w:rsidRDefault="00BF1309" w:rsidP="00B46B6C">
            <w:pPr>
              <w:jc w:val="center"/>
            </w:pPr>
            <w:r w:rsidRPr="00B36F97">
              <w:t>0,1</w:t>
            </w:r>
          </w:p>
        </w:tc>
        <w:tc>
          <w:tcPr>
            <w:tcW w:w="1383" w:type="dxa"/>
            <w:shd w:val="clear" w:color="auto" w:fill="auto"/>
            <w:tcMar>
              <w:top w:w="0" w:type="dxa"/>
              <w:left w:w="108" w:type="dxa"/>
              <w:bottom w:w="0" w:type="dxa"/>
              <w:right w:w="108" w:type="dxa"/>
            </w:tcMar>
            <w:vAlign w:val="center"/>
          </w:tcPr>
          <w:p w14:paraId="351B8F85" w14:textId="77777777" w:rsidR="00BF1309" w:rsidRPr="00B36F97" w:rsidRDefault="00BF1309" w:rsidP="00B46B6C">
            <w:pPr>
              <w:jc w:val="right"/>
            </w:pPr>
            <w:r w:rsidRPr="00B36F97">
              <w:t>0,0194</w:t>
            </w:r>
          </w:p>
        </w:tc>
      </w:tr>
      <w:tr w:rsidR="00BF1309" w:rsidRPr="00B36F97" w14:paraId="546C31CE" w14:textId="77777777" w:rsidTr="00B46B6C">
        <w:tc>
          <w:tcPr>
            <w:tcW w:w="0" w:type="auto"/>
            <w:shd w:val="clear" w:color="auto" w:fill="auto"/>
            <w:tcMar>
              <w:top w:w="0" w:type="dxa"/>
              <w:left w:w="108" w:type="dxa"/>
              <w:bottom w:w="0" w:type="dxa"/>
              <w:right w:w="108" w:type="dxa"/>
            </w:tcMar>
            <w:vAlign w:val="center"/>
          </w:tcPr>
          <w:p w14:paraId="0DBF97C7" w14:textId="0E1EA470"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0A2E700F" w14:textId="77777777" w:rsidR="00BF1309" w:rsidRPr="00B36F97" w:rsidRDefault="00BF1309" w:rsidP="005517F4">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328D9CDB"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7DC75A3E" w14:textId="77777777" w:rsidR="00BF1309" w:rsidRPr="00B36F97" w:rsidRDefault="00BF1309" w:rsidP="00B46B6C">
            <w:pPr>
              <w:jc w:val="center"/>
            </w:pPr>
            <w:r w:rsidRPr="00B36F97">
              <w:t>2,2</w:t>
            </w:r>
          </w:p>
        </w:tc>
        <w:tc>
          <w:tcPr>
            <w:tcW w:w="1383" w:type="dxa"/>
            <w:shd w:val="clear" w:color="auto" w:fill="auto"/>
            <w:tcMar>
              <w:top w:w="0" w:type="dxa"/>
              <w:left w:w="108" w:type="dxa"/>
              <w:bottom w:w="0" w:type="dxa"/>
              <w:right w:w="108" w:type="dxa"/>
            </w:tcMar>
            <w:vAlign w:val="center"/>
          </w:tcPr>
          <w:p w14:paraId="63DDF0CF" w14:textId="77777777" w:rsidR="00BF1309" w:rsidRPr="00B36F97" w:rsidRDefault="00BF1309" w:rsidP="00B46B6C">
            <w:pPr>
              <w:jc w:val="right"/>
            </w:pPr>
            <w:r w:rsidRPr="00B36F97">
              <w:t>0,0016</w:t>
            </w:r>
          </w:p>
        </w:tc>
      </w:tr>
      <w:tr w:rsidR="00BF1309" w:rsidRPr="00B36F97" w14:paraId="1466E7E5" w14:textId="77777777" w:rsidTr="00B46B6C">
        <w:tc>
          <w:tcPr>
            <w:tcW w:w="0" w:type="auto"/>
            <w:shd w:val="clear" w:color="auto" w:fill="auto"/>
            <w:tcMar>
              <w:top w:w="0" w:type="dxa"/>
              <w:left w:w="108" w:type="dxa"/>
              <w:bottom w:w="0" w:type="dxa"/>
              <w:right w:w="108" w:type="dxa"/>
            </w:tcMar>
            <w:vAlign w:val="center"/>
          </w:tcPr>
          <w:p w14:paraId="55BF884C" w14:textId="48970659"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2FDCAAFF" w14:textId="77777777" w:rsidR="00BF1309" w:rsidRPr="00B36F97" w:rsidRDefault="00BF1309" w:rsidP="005517F4">
            <w:pPr>
              <w:jc w:val="both"/>
            </w:pPr>
            <w:r w:rsidRPr="00B36F97">
              <w:t>Điện năng</w:t>
            </w:r>
          </w:p>
        </w:tc>
        <w:tc>
          <w:tcPr>
            <w:tcW w:w="765" w:type="dxa"/>
            <w:shd w:val="clear" w:color="auto" w:fill="auto"/>
            <w:tcMar>
              <w:top w:w="0" w:type="dxa"/>
              <w:left w:w="108" w:type="dxa"/>
              <w:bottom w:w="0" w:type="dxa"/>
              <w:right w:w="108" w:type="dxa"/>
            </w:tcMar>
            <w:vAlign w:val="center"/>
          </w:tcPr>
          <w:p w14:paraId="3F98B4E1" w14:textId="77777777" w:rsidR="00BF1309" w:rsidRPr="00B36F97" w:rsidRDefault="00BF1309" w:rsidP="00B46B6C">
            <w:pPr>
              <w:jc w:val="center"/>
            </w:pPr>
            <w:r w:rsidRPr="00B36F97">
              <w:t>KW</w:t>
            </w:r>
          </w:p>
        </w:tc>
        <w:tc>
          <w:tcPr>
            <w:tcW w:w="1078" w:type="dxa"/>
            <w:shd w:val="clear" w:color="auto" w:fill="auto"/>
            <w:tcMar>
              <w:top w:w="0" w:type="dxa"/>
              <w:left w:w="108" w:type="dxa"/>
              <w:bottom w:w="0" w:type="dxa"/>
              <w:right w:w="108" w:type="dxa"/>
            </w:tcMar>
            <w:vAlign w:val="center"/>
          </w:tcPr>
          <w:p w14:paraId="605FF713" w14:textId="048E750D"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5C967DD9" w14:textId="77777777" w:rsidR="00BF1309" w:rsidRPr="00B36F97" w:rsidRDefault="00BF1309" w:rsidP="00B46B6C">
            <w:pPr>
              <w:jc w:val="right"/>
            </w:pPr>
            <w:r w:rsidRPr="00B36F97">
              <w:t>0,0113</w:t>
            </w:r>
          </w:p>
        </w:tc>
      </w:tr>
      <w:tr w:rsidR="00BF1309" w:rsidRPr="00B36F97" w14:paraId="354F0A76" w14:textId="77777777" w:rsidTr="00B46B6C">
        <w:tc>
          <w:tcPr>
            <w:tcW w:w="0" w:type="auto"/>
            <w:shd w:val="clear" w:color="auto" w:fill="auto"/>
            <w:tcMar>
              <w:top w:w="0" w:type="dxa"/>
              <w:left w:w="108" w:type="dxa"/>
              <w:bottom w:w="0" w:type="dxa"/>
              <w:right w:w="108" w:type="dxa"/>
            </w:tcMar>
            <w:vAlign w:val="center"/>
          </w:tcPr>
          <w:p w14:paraId="4ADAEB8C" w14:textId="77777777" w:rsidR="00BF1309" w:rsidRPr="00B36F97" w:rsidRDefault="00BF1309" w:rsidP="00B46B6C">
            <w:pPr>
              <w:jc w:val="center"/>
            </w:pPr>
            <w:r w:rsidRPr="00B36F97">
              <w:t>1.2</w:t>
            </w:r>
          </w:p>
        </w:tc>
        <w:tc>
          <w:tcPr>
            <w:tcW w:w="5326" w:type="dxa"/>
            <w:shd w:val="clear" w:color="auto" w:fill="auto"/>
            <w:tcMar>
              <w:top w:w="0" w:type="dxa"/>
              <w:left w:w="108" w:type="dxa"/>
              <w:bottom w:w="0" w:type="dxa"/>
              <w:right w:w="108" w:type="dxa"/>
            </w:tcMar>
            <w:vAlign w:val="center"/>
          </w:tcPr>
          <w:p w14:paraId="4B8B2BE8" w14:textId="77777777" w:rsidR="00BF1309" w:rsidRPr="00B36F97" w:rsidRDefault="00BF1309" w:rsidP="005517F4">
            <w:pPr>
              <w:jc w:val="both"/>
            </w:pPr>
            <w:r w:rsidRPr="00B36F97">
              <w:t>Dữ liệu về bảng giá đất</w:t>
            </w:r>
          </w:p>
        </w:tc>
        <w:tc>
          <w:tcPr>
            <w:tcW w:w="765" w:type="dxa"/>
            <w:shd w:val="clear" w:color="auto" w:fill="auto"/>
            <w:tcMar>
              <w:top w:w="0" w:type="dxa"/>
              <w:left w:w="108" w:type="dxa"/>
              <w:bottom w:w="0" w:type="dxa"/>
              <w:right w:w="108" w:type="dxa"/>
            </w:tcMar>
            <w:vAlign w:val="center"/>
          </w:tcPr>
          <w:p w14:paraId="35203926" w14:textId="682D14EA"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303D46CA" w14:textId="248840C2"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39D18102" w14:textId="77777777" w:rsidR="00BF1309" w:rsidRPr="00B36F97" w:rsidRDefault="00BF1309" w:rsidP="00B46B6C">
            <w:pPr>
              <w:jc w:val="right"/>
            </w:pPr>
            <w:r w:rsidRPr="00B36F97">
              <w:t> </w:t>
            </w:r>
          </w:p>
        </w:tc>
      </w:tr>
      <w:tr w:rsidR="00BF1309" w:rsidRPr="00B36F97" w14:paraId="353A3F9E" w14:textId="77777777" w:rsidTr="00B46B6C">
        <w:tc>
          <w:tcPr>
            <w:tcW w:w="0" w:type="auto"/>
            <w:shd w:val="clear" w:color="auto" w:fill="auto"/>
            <w:tcMar>
              <w:top w:w="0" w:type="dxa"/>
              <w:left w:w="108" w:type="dxa"/>
              <w:bottom w:w="0" w:type="dxa"/>
              <w:right w:w="108" w:type="dxa"/>
            </w:tcMar>
            <w:vAlign w:val="center"/>
          </w:tcPr>
          <w:p w14:paraId="34511773" w14:textId="64DB5DDF"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25FD74AA" w14:textId="77777777" w:rsidR="00BF1309" w:rsidRPr="00B36F97" w:rsidRDefault="00BF1309" w:rsidP="005517F4">
            <w:pPr>
              <w:jc w:val="both"/>
            </w:pPr>
            <w:r w:rsidRPr="00B36F97">
              <w:t>Máy tính để bàn</w:t>
            </w:r>
          </w:p>
        </w:tc>
        <w:tc>
          <w:tcPr>
            <w:tcW w:w="765" w:type="dxa"/>
            <w:shd w:val="clear" w:color="auto" w:fill="auto"/>
            <w:tcMar>
              <w:top w:w="0" w:type="dxa"/>
              <w:left w:w="108" w:type="dxa"/>
              <w:bottom w:w="0" w:type="dxa"/>
              <w:right w:w="108" w:type="dxa"/>
            </w:tcMar>
            <w:vAlign w:val="center"/>
          </w:tcPr>
          <w:p w14:paraId="07716817"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24B2F507"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006EC9A4" w14:textId="77777777" w:rsidR="00BF1309" w:rsidRPr="00B36F97" w:rsidRDefault="00BF1309" w:rsidP="00B46B6C">
            <w:pPr>
              <w:jc w:val="right"/>
            </w:pPr>
            <w:r w:rsidRPr="00B36F97">
              <w:t>0,0130</w:t>
            </w:r>
          </w:p>
        </w:tc>
      </w:tr>
      <w:tr w:rsidR="00BF1309" w:rsidRPr="00B36F97" w14:paraId="11925F1E" w14:textId="77777777" w:rsidTr="00B46B6C">
        <w:tc>
          <w:tcPr>
            <w:tcW w:w="0" w:type="auto"/>
            <w:shd w:val="clear" w:color="auto" w:fill="auto"/>
            <w:tcMar>
              <w:top w:w="0" w:type="dxa"/>
              <w:left w:w="108" w:type="dxa"/>
              <w:bottom w:w="0" w:type="dxa"/>
              <w:right w:w="108" w:type="dxa"/>
            </w:tcMar>
            <w:vAlign w:val="center"/>
          </w:tcPr>
          <w:p w14:paraId="16A75C3B" w14:textId="4EAD102C"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2D89FB85" w14:textId="77777777" w:rsidR="00BF1309" w:rsidRPr="00B36F97" w:rsidRDefault="00BF1309" w:rsidP="005517F4">
            <w:pPr>
              <w:jc w:val="both"/>
            </w:pPr>
            <w:r w:rsidRPr="00B36F97">
              <w:t>Máy chủ</w:t>
            </w:r>
          </w:p>
        </w:tc>
        <w:tc>
          <w:tcPr>
            <w:tcW w:w="765" w:type="dxa"/>
            <w:shd w:val="clear" w:color="auto" w:fill="auto"/>
            <w:tcMar>
              <w:top w:w="0" w:type="dxa"/>
              <w:left w:w="108" w:type="dxa"/>
              <w:bottom w:w="0" w:type="dxa"/>
              <w:right w:w="108" w:type="dxa"/>
            </w:tcMar>
            <w:vAlign w:val="center"/>
          </w:tcPr>
          <w:p w14:paraId="2182E25D"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3532DF18" w14:textId="77777777" w:rsidR="00BF1309" w:rsidRPr="00B36F97" w:rsidRDefault="00BF1309" w:rsidP="00B46B6C">
            <w:pPr>
              <w:jc w:val="center"/>
            </w:pPr>
            <w:r w:rsidRPr="00B36F97">
              <w:t>1</w:t>
            </w:r>
          </w:p>
        </w:tc>
        <w:tc>
          <w:tcPr>
            <w:tcW w:w="1383" w:type="dxa"/>
            <w:shd w:val="clear" w:color="auto" w:fill="auto"/>
            <w:tcMar>
              <w:top w:w="0" w:type="dxa"/>
              <w:left w:w="108" w:type="dxa"/>
              <w:bottom w:w="0" w:type="dxa"/>
              <w:right w:w="108" w:type="dxa"/>
            </w:tcMar>
            <w:vAlign w:val="center"/>
          </w:tcPr>
          <w:p w14:paraId="7BA55A9E" w14:textId="77777777" w:rsidR="00BF1309" w:rsidRPr="00B36F97" w:rsidRDefault="00BF1309" w:rsidP="00B46B6C">
            <w:pPr>
              <w:jc w:val="right"/>
            </w:pPr>
            <w:r w:rsidRPr="00B36F97">
              <w:t>0,0032</w:t>
            </w:r>
          </w:p>
        </w:tc>
      </w:tr>
      <w:tr w:rsidR="00BF1309" w:rsidRPr="00B36F97" w14:paraId="006001A5" w14:textId="77777777" w:rsidTr="00B46B6C">
        <w:tc>
          <w:tcPr>
            <w:tcW w:w="0" w:type="auto"/>
            <w:shd w:val="clear" w:color="auto" w:fill="auto"/>
            <w:tcMar>
              <w:top w:w="0" w:type="dxa"/>
              <w:left w:w="108" w:type="dxa"/>
              <w:bottom w:w="0" w:type="dxa"/>
              <w:right w:w="108" w:type="dxa"/>
            </w:tcMar>
            <w:vAlign w:val="center"/>
          </w:tcPr>
          <w:p w14:paraId="3757B992" w14:textId="605251DB"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3B76EE4E" w14:textId="77777777" w:rsidR="00BF1309" w:rsidRPr="00B36F97" w:rsidRDefault="00BF1309" w:rsidP="005517F4">
            <w:pPr>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5CA0FF20"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276851D5" w14:textId="1A290D99"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68181EBC" w14:textId="77777777" w:rsidR="00BF1309" w:rsidRPr="00B36F97" w:rsidRDefault="00BF1309" w:rsidP="00B46B6C">
            <w:pPr>
              <w:jc w:val="right"/>
            </w:pPr>
            <w:r w:rsidRPr="00B36F97">
              <w:t>0,0032</w:t>
            </w:r>
          </w:p>
        </w:tc>
      </w:tr>
      <w:tr w:rsidR="00BF1309" w:rsidRPr="00B36F97" w14:paraId="1B0284D1" w14:textId="77777777" w:rsidTr="00B46B6C">
        <w:tc>
          <w:tcPr>
            <w:tcW w:w="0" w:type="auto"/>
            <w:shd w:val="clear" w:color="auto" w:fill="auto"/>
            <w:tcMar>
              <w:top w:w="0" w:type="dxa"/>
              <w:left w:w="108" w:type="dxa"/>
              <w:bottom w:w="0" w:type="dxa"/>
              <w:right w:w="108" w:type="dxa"/>
            </w:tcMar>
            <w:vAlign w:val="center"/>
          </w:tcPr>
          <w:p w14:paraId="7E2BC744" w14:textId="511B31A6"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708881F9" w14:textId="77777777" w:rsidR="00BF1309" w:rsidRPr="00B36F97" w:rsidRDefault="00BF1309" w:rsidP="005517F4">
            <w:pPr>
              <w:jc w:val="both"/>
            </w:pPr>
            <w:r w:rsidRPr="00B36F97">
              <w:t>Thiết bị lưu trữ hồ sơ quét</w:t>
            </w:r>
          </w:p>
        </w:tc>
        <w:tc>
          <w:tcPr>
            <w:tcW w:w="765" w:type="dxa"/>
            <w:shd w:val="clear" w:color="auto" w:fill="auto"/>
            <w:tcMar>
              <w:top w:w="0" w:type="dxa"/>
              <w:left w:w="108" w:type="dxa"/>
              <w:bottom w:w="0" w:type="dxa"/>
              <w:right w:w="108" w:type="dxa"/>
            </w:tcMar>
            <w:vAlign w:val="center"/>
          </w:tcPr>
          <w:p w14:paraId="3FEF28DD"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54FF866B"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69D4926E" w14:textId="77777777" w:rsidR="00BF1309" w:rsidRPr="00B36F97" w:rsidRDefault="00BF1309" w:rsidP="00B46B6C">
            <w:pPr>
              <w:jc w:val="right"/>
            </w:pPr>
            <w:r w:rsidRPr="00B36F97">
              <w:t>0,0130</w:t>
            </w:r>
          </w:p>
        </w:tc>
      </w:tr>
      <w:tr w:rsidR="00BF1309" w:rsidRPr="00B36F97" w14:paraId="6070BF91" w14:textId="77777777" w:rsidTr="00B46B6C">
        <w:tc>
          <w:tcPr>
            <w:tcW w:w="0" w:type="auto"/>
            <w:shd w:val="clear" w:color="auto" w:fill="auto"/>
            <w:tcMar>
              <w:top w:w="0" w:type="dxa"/>
              <w:left w:w="108" w:type="dxa"/>
              <w:bottom w:w="0" w:type="dxa"/>
              <w:right w:w="108" w:type="dxa"/>
            </w:tcMar>
            <w:vAlign w:val="center"/>
          </w:tcPr>
          <w:p w14:paraId="4AAE0D42" w14:textId="1B4C8725"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123F73D2" w14:textId="77777777" w:rsidR="00BF1309" w:rsidRPr="00B36F97" w:rsidRDefault="00BF1309" w:rsidP="005517F4">
            <w:pPr>
              <w:jc w:val="both"/>
            </w:pPr>
            <w:r w:rsidRPr="00B36F97">
              <w:t>Thiết bị mạng</w:t>
            </w:r>
          </w:p>
        </w:tc>
        <w:tc>
          <w:tcPr>
            <w:tcW w:w="765" w:type="dxa"/>
            <w:shd w:val="clear" w:color="auto" w:fill="auto"/>
            <w:tcMar>
              <w:top w:w="0" w:type="dxa"/>
              <w:left w:w="108" w:type="dxa"/>
              <w:bottom w:w="0" w:type="dxa"/>
              <w:right w:w="108" w:type="dxa"/>
            </w:tcMar>
            <w:vAlign w:val="center"/>
          </w:tcPr>
          <w:p w14:paraId="274B06C6"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044F9859" w14:textId="77777777" w:rsidR="00BF1309" w:rsidRPr="00B36F97" w:rsidRDefault="00BF1309" w:rsidP="00B46B6C">
            <w:pPr>
              <w:jc w:val="center"/>
            </w:pPr>
            <w:r w:rsidRPr="00B36F97">
              <w:t>0,1</w:t>
            </w:r>
          </w:p>
        </w:tc>
        <w:tc>
          <w:tcPr>
            <w:tcW w:w="1383" w:type="dxa"/>
            <w:shd w:val="clear" w:color="auto" w:fill="auto"/>
            <w:tcMar>
              <w:top w:w="0" w:type="dxa"/>
              <w:left w:w="108" w:type="dxa"/>
              <w:bottom w:w="0" w:type="dxa"/>
              <w:right w:w="108" w:type="dxa"/>
            </w:tcMar>
            <w:vAlign w:val="center"/>
          </w:tcPr>
          <w:p w14:paraId="7C944D91" w14:textId="77777777" w:rsidR="00BF1309" w:rsidRPr="00B36F97" w:rsidRDefault="00BF1309" w:rsidP="00B46B6C">
            <w:pPr>
              <w:jc w:val="right"/>
            </w:pPr>
            <w:r w:rsidRPr="00B36F97">
              <w:t>0,0130</w:t>
            </w:r>
          </w:p>
        </w:tc>
      </w:tr>
      <w:tr w:rsidR="00BF1309" w:rsidRPr="00B36F97" w14:paraId="31EBC439" w14:textId="77777777" w:rsidTr="00B46B6C">
        <w:tc>
          <w:tcPr>
            <w:tcW w:w="0" w:type="auto"/>
            <w:shd w:val="clear" w:color="auto" w:fill="auto"/>
            <w:tcMar>
              <w:top w:w="0" w:type="dxa"/>
              <w:left w:w="108" w:type="dxa"/>
              <w:bottom w:w="0" w:type="dxa"/>
              <w:right w:w="108" w:type="dxa"/>
            </w:tcMar>
            <w:vAlign w:val="center"/>
          </w:tcPr>
          <w:p w14:paraId="6071FC4F" w14:textId="61E9681D"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0FE94C5A" w14:textId="77777777" w:rsidR="00BF1309" w:rsidRPr="00B36F97" w:rsidRDefault="00BF1309" w:rsidP="005517F4">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0422D085"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46A63E28" w14:textId="77777777" w:rsidR="00BF1309" w:rsidRPr="00B36F97" w:rsidRDefault="00BF1309" w:rsidP="00B46B6C">
            <w:pPr>
              <w:jc w:val="center"/>
            </w:pPr>
            <w:r w:rsidRPr="00B36F97">
              <w:t>2,2</w:t>
            </w:r>
          </w:p>
        </w:tc>
        <w:tc>
          <w:tcPr>
            <w:tcW w:w="1383" w:type="dxa"/>
            <w:shd w:val="clear" w:color="auto" w:fill="auto"/>
            <w:tcMar>
              <w:top w:w="0" w:type="dxa"/>
              <w:left w:w="108" w:type="dxa"/>
              <w:bottom w:w="0" w:type="dxa"/>
              <w:right w:w="108" w:type="dxa"/>
            </w:tcMar>
            <w:vAlign w:val="center"/>
          </w:tcPr>
          <w:p w14:paraId="72AB5514" w14:textId="77777777" w:rsidR="00BF1309" w:rsidRPr="00B36F97" w:rsidRDefault="00BF1309" w:rsidP="00B46B6C">
            <w:pPr>
              <w:jc w:val="right"/>
            </w:pPr>
            <w:r w:rsidRPr="00B36F97">
              <w:t>0,0011</w:t>
            </w:r>
          </w:p>
        </w:tc>
      </w:tr>
      <w:tr w:rsidR="00BF1309" w:rsidRPr="00B36F97" w14:paraId="3FD2FF8C" w14:textId="77777777" w:rsidTr="00B46B6C">
        <w:tc>
          <w:tcPr>
            <w:tcW w:w="0" w:type="auto"/>
            <w:shd w:val="clear" w:color="auto" w:fill="auto"/>
            <w:tcMar>
              <w:top w:w="0" w:type="dxa"/>
              <w:left w:w="108" w:type="dxa"/>
              <w:bottom w:w="0" w:type="dxa"/>
              <w:right w:w="108" w:type="dxa"/>
            </w:tcMar>
            <w:vAlign w:val="center"/>
          </w:tcPr>
          <w:p w14:paraId="3CD37E2C" w14:textId="524BF9EC"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189C320F" w14:textId="77777777" w:rsidR="00BF1309" w:rsidRPr="00B36F97" w:rsidRDefault="00BF1309" w:rsidP="005517F4">
            <w:pPr>
              <w:jc w:val="both"/>
            </w:pPr>
            <w:r w:rsidRPr="00B36F97">
              <w:t>Điện năng</w:t>
            </w:r>
          </w:p>
        </w:tc>
        <w:tc>
          <w:tcPr>
            <w:tcW w:w="765" w:type="dxa"/>
            <w:shd w:val="clear" w:color="auto" w:fill="auto"/>
            <w:tcMar>
              <w:top w:w="0" w:type="dxa"/>
              <w:left w:w="108" w:type="dxa"/>
              <w:bottom w:w="0" w:type="dxa"/>
              <w:right w:w="108" w:type="dxa"/>
            </w:tcMar>
            <w:vAlign w:val="center"/>
          </w:tcPr>
          <w:p w14:paraId="3B391548" w14:textId="77777777" w:rsidR="00BF1309" w:rsidRPr="00B36F97" w:rsidRDefault="00BF1309" w:rsidP="00B46B6C">
            <w:pPr>
              <w:jc w:val="center"/>
            </w:pPr>
            <w:r w:rsidRPr="00B36F97">
              <w:t>KW</w:t>
            </w:r>
          </w:p>
        </w:tc>
        <w:tc>
          <w:tcPr>
            <w:tcW w:w="1078" w:type="dxa"/>
            <w:shd w:val="clear" w:color="auto" w:fill="auto"/>
            <w:tcMar>
              <w:top w:w="0" w:type="dxa"/>
              <w:left w:w="108" w:type="dxa"/>
              <w:bottom w:w="0" w:type="dxa"/>
              <w:right w:w="108" w:type="dxa"/>
            </w:tcMar>
            <w:vAlign w:val="center"/>
          </w:tcPr>
          <w:p w14:paraId="17F24EF7" w14:textId="33FB661F"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45CC0B1C" w14:textId="77777777" w:rsidR="00BF1309" w:rsidRPr="00B36F97" w:rsidRDefault="00BF1309" w:rsidP="00B46B6C">
            <w:pPr>
              <w:jc w:val="right"/>
            </w:pPr>
            <w:r w:rsidRPr="00B36F97">
              <w:t>0,0076</w:t>
            </w:r>
          </w:p>
        </w:tc>
      </w:tr>
      <w:tr w:rsidR="00BF1309" w:rsidRPr="00B36F97" w14:paraId="6D89B3E7" w14:textId="77777777" w:rsidTr="00B46B6C">
        <w:tc>
          <w:tcPr>
            <w:tcW w:w="0" w:type="auto"/>
            <w:shd w:val="clear" w:color="auto" w:fill="auto"/>
            <w:tcMar>
              <w:top w:w="0" w:type="dxa"/>
              <w:left w:w="108" w:type="dxa"/>
              <w:bottom w:w="0" w:type="dxa"/>
              <w:right w:w="108" w:type="dxa"/>
            </w:tcMar>
            <w:vAlign w:val="center"/>
          </w:tcPr>
          <w:p w14:paraId="1CA2778D" w14:textId="77777777" w:rsidR="00BF1309" w:rsidRPr="00B36F97" w:rsidRDefault="00BF1309" w:rsidP="00B46B6C">
            <w:pPr>
              <w:jc w:val="center"/>
            </w:pPr>
            <w:r w:rsidRPr="00B36F97">
              <w:t>1.3</w:t>
            </w:r>
          </w:p>
        </w:tc>
        <w:tc>
          <w:tcPr>
            <w:tcW w:w="5326" w:type="dxa"/>
            <w:shd w:val="clear" w:color="auto" w:fill="auto"/>
            <w:tcMar>
              <w:top w:w="0" w:type="dxa"/>
              <w:left w:w="108" w:type="dxa"/>
              <w:bottom w:w="0" w:type="dxa"/>
              <w:right w:w="108" w:type="dxa"/>
            </w:tcMar>
            <w:vAlign w:val="center"/>
          </w:tcPr>
          <w:p w14:paraId="1FD11FF6" w14:textId="77777777" w:rsidR="00BF1309" w:rsidRPr="00B36F97" w:rsidRDefault="00BF1309" w:rsidP="005517F4">
            <w:pPr>
              <w:jc w:val="both"/>
            </w:pPr>
            <w:r w:rsidRPr="00B36F97">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765" w:type="dxa"/>
            <w:shd w:val="clear" w:color="auto" w:fill="auto"/>
            <w:tcMar>
              <w:top w:w="0" w:type="dxa"/>
              <w:left w:w="108" w:type="dxa"/>
              <w:bottom w:w="0" w:type="dxa"/>
              <w:right w:w="108" w:type="dxa"/>
            </w:tcMar>
            <w:vAlign w:val="center"/>
          </w:tcPr>
          <w:p w14:paraId="34C3DBA3" w14:textId="77777777"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58CDC9B1" w14:textId="77777777"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69BF5E18" w14:textId="77777777" w:rsidR="00BF1309" w:rsidRPr="00B36F97" w:rsidRDefault="00BF1309" w:rsidP="00B46B6C">
            <w:pPr>
              <w:jc w:val="right"/>
            </w:pPr>
          </w:p>
        </w:tc>
      </w:tr>
      <w:tr w:rsidR="00BF1309" w:rsidRPr="00B36F97" w14:paraId="63B8EDF4" w14:textId="77777777" w:rsidTr="00B46B6C">
        <w:tc>
          <w:tcPr>
            <w:tcW w:w="0" w:type="auto"/>
            <w:shd w:val="clear" w:color="auto" w:fill="auto"/>
            <w:tcMar>
              <w:top w:w="0" w:type="dxa"/>
              <w:left w:w="108" w:type="dxa"/>
              <w:bottom w:w="0" w:type="dxa"/>
              <w:right w:w="108" w:type="dxa"/>
            </w:tcMar>
            <w:vAlign w:val="center"/>
          </w:tcPr>
          <w:p w14:paraId="56C7A86B" w14:textId="77777777" w:rsidR="00BF1309" w:rsidRPr="00B36F97" w:rsidRDefault="00BF1309" w:rsidP="00B46B6C">
            <w:pPr>
              <w:jc w:val="center"/>
            </w:pPr>
            <w:r w:rsidRPr="00B36F97">
              <w:t>1.3.1</w:t>
            </w:r>
          </w:p>
        </w:tc>
        <w:tc>
          <w:tcPr>
            <w:tcW w:w="5326" w:type="dxa"/>
            <w:shd w:val="clear" w:color="auto" w:fill="auto"/>
            <w:tcMar>
              <w:top w:w="0" w:type="dxa"/>
              <w:left w:w="108" w:type="dxa"/>
              <w:bottom w:w="0" w:type="dxa"/>
              <w:right w:w="108" w:type="dxa"/>
            </w:tcMar>
            <w:vAlign w:val="center"/>
          </w:tcPr>
          <w:p w14:paraId="4494E251" w14:textId="77777777" w:rsidR="00BF1309" w:rsidRPr="00B36F97" w:rsidRDefault="00BF1309" w:rsidP="005517F4">
            <w:pPr>
              <w:jc w:val="both"/>
            </w:pPr>
            <w:r w:rsidRPr="00B36F97">
              <w:t>Dữ liệu giá đất cụ thể</w:t>
            </w:r>
          </w:p>
        </w:tc>
        <w:tc>
          <w:tcPr>
            <w:tcW w:w="765" w:type="dxa"/>
            <w:shd w:val="clear" w:color="auto" w:fill="auto"/>
            <w:tcMar>
              <w:top w:w="0" w:type="dxa"/>
              <w:left w:w="108" w:type="dxa"/>
              <w:bottom w:w="0" w:type="dxa"/>
              <w:right w:w="108" w:type="dxa"/>
            </w:tcMar>
            <w:vAlign w:val="center"/>
          </w:tcPr>
          <w:p w14:paraId="1EBB2847" w14:textId="4E898E4D"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0D04E005" w14:textId="0E24EE0D"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0F12EA73" w14:textId="77777777" w:rsidR="00BF1309" w:rsidRPr="00B36F97" w:rsidRDefault="00BF1309" w:rsidP="00B46B6C">
            <w:pPr>
              <w:jc w:val="right"/>
            </w:pPr>
            <w:r w:rsidRPr="00B36F97">
              <w:t> </w:t>
            </w:r>
          </w:p>
        </w:tc>
      </w:tr>
      <w:tr w:rsidR="00BF1309" w:rsidRPr="00B36F97" w14:paraId="281B60CD" w14:textId="77777777" w:rsidTr="00B46B6C">
        <w:tc>
          <w:tcPr>
            <w:tcW w:w="0" w:type="auto"/>
            <w:shd w:val="clear" w:color="auto" w:fill="auto"/>
            <w:tcMar>
              <w:top w:w="0" w:type="dxa"/>
              <w:left w:w="108" w:type="dxa"/>
              <w:bottom w:w="0" w:type="dxa"/>
              <w:right w:w="108" w:type="dxa"/>
            </w:tcMar>
            <w:vAlign w:val="center"/>
          </w:tcPr>
          <w:p w14:paraId="488DA1FA" w14:textId="47BFC753"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7C8BC2B7" w14:textId="77777777" w:rsidR="00BF1309" w:rsidRPr="00B36F97" w:rsidRDefault="00BF1309" w:rsidP="005517F4">
            <w:pPr>
              <w:jc w:val="both"/>
            </w:pPr>
            <w:r w:rsidRPr="00B36F97">
              <w:t>Máy tính để bàn</w:t>
            </w:r>
          </w:p>
        </w:tc>
        <w:tc>
          <w:tcPr>
            <w:tcW w:w="765" w:type="dxa"/>
            <w:shd w:val="clear" w:color="auto" w:fill="auto"/>
            <w:tcMar>
              <w:top w:w="0" w:type="dxa"/>
              <w:left w:w="108" w:type="dxa"/>
              <w:bottom w:w="0" w:type="dxa"/>
              <w:right w:w="108" w:type="dxa"/>
            </w:tcMar>
            <w:vAlign w:val="center"/>
          </w:tcPr>
          <w:p w14:paraId="18B9F0F3"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305D6788"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0A598A4D" w14:textId="77777777" w:rsidR="00BF1309" w:rsidRPr="00B36F97" w:rsidRDefault="00BF1309" w:rsidP="00B46B6C">
            <w:pPr>
              <w:jc w:val="right"/>
            </w:pPr>
            <w:r w:rsidRPr="00B36F97">
              <w:t>0,0194</w:t>
            </w:r>
          </w:p>
        </w:tc>
      </w:tr>
      <w:tr w:rsidR="00BF1309" w:rsidRPr="00B36F97" w14:paraId="36414D42" w14:textId="77777777" w:rsidTr="00B46B6C">
        <w:tc>
          <w:tcPr>
            <w:tcW w:w="0" w:type="auto"/>
            <w:shd w:val="clear" w:color="auto" w:fill="auto"/>
            <w:tcMar>
              <w:top w:w="0" w:type="dxa"/>
              <w:left w:w="108" w:type="dxa"/>
              <w:bottom w:w="0" w:type="dxa"/>
              <w:right w:w="108" w:type="dxa"/>
            </w:tcMar>
            <w:vAlign w:val="center"/>
          </w:tcPr>
          <w:p w14:paraId="3D5D4E1F" w14:textId="234E86E8"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3F8AD733" w14:textId="77777777" w:rsidR="00BF1309" w:rsidRPr="00B36F97" w:rsidRDefault="00BF1309" w:rsidP="005517F4">
            <w:pPr>
              <w:jc w:val="both"/>
            </w:pPr>
            <w:r w:rsidRPr="00B36F97">
              <w:t>Máy chủ</w:t>
            </w:r>
          </w:p>
        </w:tc>
        <w:tc>
          <w:tcPr>
            <w:tcW w:w="765" w:type="dxa"/>
            <w:shd w:val="clear" w:color="auto" w:fill="auto"/>
            <w:tcMar>
              <w:top w:w="0" w:type="dxa"/>
              <w:left w:w="108" w:type="dxa"/>
              <w:bottom w:w="0" w:type="dxa"/>
              <w:right w:w="108" w:type="dxa"/>
            </w:tcMar>
            <w:vAlign w:val="center"/>
          </w:tcPr>
          <w:p w14:paraId="4C6E947F"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4943A53A" w14:textId="77777777" w:rsidR="00BF1309" w:rsidRPr="00B36F97" w:rsidRDefault="00BF1309" w:rsidP="00B46B6C">
            <w:pPr>
              <w:jc w:val="center"/>
            </w:pPr>
            <w:r w:rsidRPr="00B36F97">
              <w:t>1</w:t>
            </w:r>
          </w:p>
        </w:tc>
        <w:tc>
          <w:tcPr>
            <w:tcW w:w="1383" w:type="dxa"/>
            <w:shd w:val="clear" w:color="auto" w:fill="auto"/>
            <w:tcMar>
              <w:top w:w="0" w:type="dxa"/>
              <w:left w:w="108" w:type="dxa"/>
              <w:bottom w:w="0" w:type="dxa"/>
              <w:right w:w="108" w:type="dxa"/>
            </w:tcMar>
            <w:vAlign w:val="center"/>
          </w:tcPr>
          <w:p w14:paraId="43267AC9" w14:textId="77777777" w:rsidR="00BF1309" w:rsidRPr="00B36F97" w:rsidRDefault="00BF1309" w:rsidP="00B46B6C">
            <w:pPr>
              <w:jc w:val="right"/>
            </w:pPr>
            <w:r w:rsidRPr="00B36F97">
              <w:t>0,0049</w:t>
            </w:r>
          </w:p>
        </w:tc>
      </w:tr>
      <w:tr w:rsidR="00BF1309" w:rsidRPr="00B36F97" w14:paraId="5A5B192E" w14:textId="77777777" w:rsidTr="00B46B6C">
        <w:tc>
          <w:tcPr>
            <w:tcW w:w="0" w:type="auto"/>
            <w:shd w:val="clear" w:color="auto" w:fill="auto"/>
            <w:tcMar>
              <w:top w:w="0" w:type="dxa"/>
              <w:left w:w="108" w:type="dxa"/>
              <w:bottom w:w="0" w:type="dxa"/>
              <w:right w:w="108" w:type="dxa"/>
            </w:tcMar>
            <w:vAlign w:val="center"/>
          </w:tcPr>
          <w:p w14:paraId="023DA776" w14:textId="169A3E43" w:rsidR="00BF1309" w:rsidRPr="00B36F97" w:rsidRDefault="00BF1309" w:rsidP="00B46B6C">
            <w:pPr>
              <w:jc w:val="center"/>
            </w:pPr>
            <w:r w:rsidRPr="00B36F97">
              <w:lastRenderedPageBreak/>
              <w:t>-</w:t>
            </w:r>
          </w:p>
        </w:tc>
        <w:tc>
          <w:tcPr>
            <w:tcW w:w="5326" w:type="dxa"/>
            <w:shd w:val="clear" w:color="auto" w:fill="auto"/>
            <w:tcMar>
              <w:top w:w="0" w:type="dxa"/>
              <w:left w:w="108" w:type="dxa"/>
              <w:bottom w:w="0" w:type="dxa"/>
              <w:right w:w="108" w:type="dxa"/>
            </w:tcMar>
            <w:vAlign w:val="center"/>
          </w:tcPr>
          <w:p w14:paraId="124DFC1D" w14:textId="77777777" w:rsidR="00BF1309" w:rsidRPr="00B36F97" w:rsidRDefault="00BF1309" w:rsidP="005517F4">
            <w:pPr>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54CD9863"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6E5BF31E" w14:textId="39CD268A"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588AA7FA" w14:textId="77777777" w:rsidR="00BF1309" w:rsidRPr="00B36F97" w:rsidRDefault="00BF1309" w:rsidP="00B46B6C">
            <w:pPr>
              <w:jc w:val="right"/>
            </w:pPr>
            <w:r w:rsidRPr="00B36F97">
              <w:t>0,0049</w:t>
            </w:r>
          </w:p>
        </w:tc>
      </w:tr>
      <w:tr w:rsidR="00BF1309" w:rsidRPr="00B36F97" w14:paraId="4737F8CF" w14:textId="77777777" w:rsidTr="00B46B6C">
        <w:tc>
          <w:tcPr>
            <w:tcW w:w="0" w:type="auto"/>
            <w:shd w:val="clear" w:color="auto" w:fill="auto"/>
            <w:tcMar>
              <w:top w:w="0" w:type="dxa"/>
              <w:left w:w="108" w:type="dxa"/>
              <w:bottom w:w="0" w:type="dxa"/>
              <w:right w:w="108" w:type="dxa"/>
            </w:tcMar>
            <w:vAlign w:val="center"/>
          </w:tcPr>
          <w:p w14:paraId="73E1E11C" w14:textId="36534ADC"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3B85E27D" w14:textId="77777777" w:rsidR="00BF1309" w:rsidRPr="00B36F97" w:rsidRDefault="00BF1309" w:rsidP="005517F4">
            <w:pPr>
              <w:jc w:val="both"/>
            </w:pPr>
            <w:r w:rsidRPr="00B36F97">
              <w:t>Thiết bị mạng</w:t>
            </w:r>
          </w:p>
        </w:tc>
        <w:tc>
          <w:tcPr>
            <w:tcW w:w="765" w:type="dxa"/>
            <w:shd w:val="clear" w:color="auto" w:fill="auto"/>
            <w:tcMar>
              <w:top w:w="0" w:type="dxa"/>
              <w:left w:w="108" w:type="dxa"/>
              <w:bottom w:w="0" w:type="dxa"/>
              <w:right w:w="108" w:type="dxa"/>
            </w:tcMar>
            <w:vAlign w:val="center"/>
          </w:tcPr>
          <w:p w14:paraId="1A4E9DDE"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550B19ED" w14:textId="77777777" w:rsidR="00BF1309" w:rsidRPr="00B36F97" w:rsidRDefault="00BF1309" w:rsidP="00B46B6C">
            <w:pPr>
              <w:jc w:val="center"/>
            </w:pPr>
            <w:r w:rsidRPr="00B36F97">
              <w:t>0,1</w:t>
            </w:r>
          </w:p>
        </w:tc>
        <w:tc>
          <w:tcPr>
            <w:tcW w:w="1383" w:type="dxa"/>
            <w:shd w:val="clear" w:color="auto" w:fill="auto"/>
            <w:tcMar>
              <w:top w:w="0" w:type="dxa"/>
              <w:left w:w="108" w:type="dxa"/>
              <w:bottom w:w="0" w:type="dxa"/>
              <w:right w:w="108" w:type="dxa"/>
            </w:tcMar>
            <w:vAlign w:val="center"/>
          </w:tcPr>
          <w:p w14:paraId="25EE6F7E" w14:textId="77777777" w:rsidR="00BF1309" w:rsidRPr="00B36F97" w:rsidRDefault="00BF1309" w:rsidP="00B46B6C">
            <w:pPr>
              <w:jc w:val="right"/>
            </w:pPr>
            <w:r w:rsidRPr="00B36F97">
              <w:t>0,0194</w:t>
            </w:r>
          </w:p>
        </w:tc>
      </w:tr>
      <w:tr w:rsidR="00BF1309" w:rsidRPr="00B36F97" w14:paraId="772698A1" w14:textId="77777777" w:rsidTr="00B46B6C">
        <w:tc>
          <w:tcPr>
            <w:tcW w:w="0" w:type="auto"/>
            <w:shd w:val="clear" w:color="auto" w:fill="auto"/>
            <w:tcMar>
              <w:top w:w="0" w:type="dxa"/>
              <w:left w:w="108" w:type="dxa"/>
              <w:bottom w:w="0" w:type="dxa"/>
              <w:right w:w="108" w:type="dxa"/>
            </w:tcMar>
            <w:vAlign w:val="center"/>
          </w:tcPr>
          <w:p w14:paraId="4950F457" w14:textId="346BAE71"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41BA90F6" w14:textId="77777777" w:rsidR="00BF1309" w:rsidRPr="00B36F97" w:rsidRDefault="00BF1309" w:rsidP="005517F4">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2D5801AA"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2444977F" w14:textId="77777777" w:rsidR="00BF1309" w:rsidRPr="00B36F97" w:rsidRDefault="00BF1309" w:rsidP="00B46B6C">
            <w:pPr>
              <w:jc w:val="center"/>
            </w:pPr>
            <w:r w:rsidRPr="00B36F97">
              <w:t>2,2</w:t>
            </w:r>
          </w:p>
        </w:tc>
        <w:tc>
          <w:tcPr>
            <w:tcW w:w="1383" w:type="dxa"/>
            <w:shd w:val="clear" w:color="auto" w:fill="auto"/>
            <w:tcMar>
              <w:top w:w="0" w:type="dxa"/>
              <w:left w:w="108" w:type="dxa"/>
              <w:bottom w:w="0" w:type="dxa"/>
              <w:right w:w="108" w:type="dxa"/>
            </w:tcMar>
            <w:vAlign w:val="center"/>
          </w:tcPr>
          <w:p w14:paraId="7674BA93" w14:textId="77777777" w:rsidR="00BF1309" w:rsidRPr="00B36F97" w:rsidRDefault="00BF1309" w:rsidP="00B46B6C">
            <w:pPr>
              <w:jc w:val="right"/>
            </w:pPr>
            <w:r w:rsidRPr="00B36F97">
              <w:t>0,0016</w:t>
            </w:r>
          </w:p>
        </w:tc>
      </w:tr>
      <w:tr w:rsidR="00BF1309" w:rsidRPr="00B36F97" w14:paraId="544C938E" w14:textId="77777777" w:rsidTr="00B46B6C">
        <w:tc>
          <w:tcPr>
            <w:tcW w:w="0" w:type="auto"/>
            <w:shd w:val="clear" w:color="auto" w:fill="auto"/>
            <w:tcMar>
              <w:top w:w="0" w:type="dxa"/>
              <w:left w:w="108" w:type="dxa"/>
              <w:bottom w:w="0" w:type="dxa"/>
              <w:right w:w="108" w:type="dxa"/>
            </w:tcMar>
            <w:vAlign w:val="center"/>
          </w:tcPr>
          <w:p w14:paraId="1EBA42D0" w14:textId="220FFAB2"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6AA1F5CF" w14:textId="77777777" w:rsidR="00BF1309" w:rsidRPr="00B36F97" w:rsidRDefault="00BF1309" w:rsidP="005517F4">
            <w:pPr>
              <w:jc w:val="both"/>
            </w:pPr>
            <w:r w:rsidRPr="00B36F97">
              <w:t>Điện năng</w:t>
            </w:r>
          </w:p>
        </w:tc>
        <w:tc>
          <w:tcPr>
            <w:tcW w:w="765" w:type="dxa"/>
            <w:shd w:val="clear" w:color="auto" w:fill="auto"/>
            <w:tcMar>
              <w:top w:w="0" w:type="dxa"/>
              <w:left w:w="108" w:type="dxa"/>
              <w:bottom w:w="0" w:type="dxa"/>
              <w:right w:w="108" w:type="dxa"/>
            </w:tcMar>
            <w:vAlign w:val="center"/>
          </w:tcPr>
          <w:p w14:paraId="625FF4A4" w14:textId="77777777" w:rsidR="00BF1309" w:rsidRPr="00B36F97" w:rsidRDefault="00BF1309" w:rsidP="00B46B6C">
            <w:pPr>
              <w:jc w:val="center"/>
            </w:pPr>
            <w:r w:rsidRPr="00B36F97">
              <w:t>KW</w:t>
            </w:r>
          </w:p>
        </w:tc>
        <w:tc>
          <w:tcPr>
            <w:tcW w:w="1078" w:type="dxa"/>
            <w:shd w:val="clear" w:color="auto" w:fill="auto"/>
            <w:tcMar>
              <w:top w:w="0" w:type="dxa"/>
              <w:left w:w="108" w:type="dxa"/>
              <w:bottom w:w="0" w:type="dxa"/>
              <w:right w:w="108" w:type="dxa"/>
            </w:tcMar>
            <w:vAlign w:val="center"/>
          </w:tcPr>
          <w:p w14:paraId="16392DBE" w14:textId="0E4C505B"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2A9C96A9" w14:textId="77777777" w:rsidR="00BF1309" w:rsidRPr="00B36F97" w:rsidRDefault="00BF1309" w:rsidP="00B46B6C">
            <w:pPr>
              <w:jc w:val="right"/>
            </w:pPr>
            <w:r w:rsidRPr="00B36F97">
              <w:t>0,0113</w:t>
            </w:r>
          </w:p>
        </w:tc>
      </w:tr>
      <w:tr w:rsidR="00BF1309" w:rsidRPr="00B36F97" w14:paraId="0AFF504D" w14:textId="77777777" w:rsidTr="00B46B6C">
        <w:tc>
          <w:tcPr>
            <w:tcW w:w="0" w:type="auto"/>
            <w:shd w:val="clear" w:color="auto" w:fill="auto"/>
            <w:tcMar>
              <w:top w:w="0" w:type="dxa"/>
              <w:left w:w="108" w:type="dxa"/>
              <w:bottom w:w="0" w:type="dxa"/>
              <w:right w:w="108" w:type="dxa"/>
            </w:tcMar>
            <w:vAlign w:val="center"/>
          </w:tcPr>
          <w:p w14:paraId="18C59757" w14:textId="77777777" w:rsidR="00BF1309" w:rsidRPr="00B36F97" w:rsidRDefault="00BF1309" w:rsidP="00B46B6C">
            <w:pPr>
              <w:jc w:val="center"/>
            </w:pPr>
            <w:r w:rsidRPr="00B36F97">
              <w:t>1.3.2</w:t>
            </w:r>
          </w:p>
        </w:tc>
        <w:tc>
          <w:tcPr>
            <w:tcW w:w="5326" w:type="dxa"/>
            <w:shd w:val="clear" w:color="auto" w:fill="auto"/>
            <w:tcMar>
              <w:top w:w="0" w:type="dxa"/>
              <w:left w:w="108" w:type="dxa"/>
              <w:bottom w:w="0" w:type="dxa"/>
              <w:right w:w="108" w:type="dxa"/>
            </w:tcMar>
            <w:vAlign w:val="center"/>
          </w:tcPr>
          <w:p w14:paraId="6F4B9588" w14:textId="77777777" w:rsidR="00BF1309" w:rsidRPr="00B36F97" w:rsidRDefault="00BF1309" w:rsidP="005517F4">
            <w:pPr>
              <w:jc w:val="both"/>
            </w:pPr>
            <w:r w:rsidRPr="00B36F97">
              <w:t>Dữ liệu giá đất trong hợp đồng chuyển  nhượng quyền sử dụng đất</w:t>
            </w:r>
          </w:p>
        </w:tc>
        <w:tc>
          <w:tcPr>
            <w:tcW w:w="765" w:type="dxa"/>
            <w:shd w:val="clear" w:color="auto" w:fill="auto"/>
            <w:tcMar>
              <w:top w:w="0" w:type="dxa"/>
              <w:left w:w="108" w:type="dxa"/>
              <w:bottom w:w="0" w:type="dxa"/>
              <w:right w:w="108" w:type="dxa"/>
            </w:tcMar>
            <w:vAlign w:val="center"/>
          </w:tcPr>
          <w:p w14:paraId="41B473B3" w14:textId="77777777"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42C76614" w14:textId="77777777"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76A3F51D" w14:textId="77777777" w:rsidR="00BF1309" w:rsidRPr="00B36F97" w:rsidRDefault="00BF1309" w:rsidP="00B46B6C">
            <w:pPr>
              <w:jc w:val="right"/>
            </w:pPr>
          </w:p>
        </w:tc>
      </w:tr>
      <w:tr w:rsidR="00BF1309" w:rsidRPr="00B36F97" w14:paraId="270D0B26" w14:textId="77777777" w:rsidTr="00B46B6C">
        <w:tc>
          <w:tcPr>
            <w:tcW w:w="0" w:type="auto"/>
            <w:shd w:val="clear" w:color="auto" w:fill="auto"/>
            <w:tcMar>
              <w:top w:w="0" w:type="dxa"/>
              <w:left w:w="108" w:type="dxa"/>
              <w:bottom w:w="0" w:type="dxa"/>
              <w:right w:w="108" w:type="dxa"/>
            </w:tcMar>
            <w:vAlign w:val="center"/>
          </w:tcPr>
          <w:p w14:paraId="7FB849B3" w14:textId="5A1149BE"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5BF04CEA" w14:textId="77777777" w:rsidR="00BF1309" w:rsidRPr="00B36F97" w:rsidRDefault="00BF1309" w:rsidP="005517F4">
            <w:pPr>
              <w:jc w:val="both"/>
            </w:pPr>
            <w:r w:rsidRPr="00B36F97">
              <w:t>Máy tính để bàn</w:t>
            </w:r>
          </w:p>
        </w:tc>
        <w:tc>
          <w:tcPr>
            <w:tcW w:w="765" w:type="dxa"/>
            <w:shd w:val="clear" w:color="auto" w:fill="auto"/>
            <w:tcMar>
              <w:top w:w="0" w:type="dxa"/>
              <w:left w:w="108" w:type="dxa"/>
              <w:bottom w:w="0" w:type="dxa"/>
              <w:right w:w="108" w:type="dxa"/>
            </w:tcMar>
            <w:vAlign w:val="center"/>
          </w:tcPr>
          <w:p w14:paraId="2CC394A3"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6629ECB5"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716ABE22" w14:textId="77777777" w:rsidR="00BF1309" w:rsidRPr="00B36F97" w:rsidRDefault="00BF1309" w:rsidP="00B46B6C">
            <w:pPr>
              <w:jc w:val="right"/>
            </w:pPr>
            <w:r w:rsidRPr="00B36F97">
              <w:t>0,0065</w:t>
            </w:r>
          </w:p>
        </w:tc>
      </w:tr>
      <w:tr w:rsidR="00BF1309" w:rsidRPr="00B36F97" w14:paraId="26B5FC2F" w14:textId="77777777" w:rsidTr="00B46B6C">
        <w:tc>
          <w:tcPr>
            <w:tcW w:w="0" w:type="auto"/>
            <w:shd w:val="clear" w:color="auto" w:fill="auto"/>
            <w:tcMar>
              <w:top w:w="0" w:type="dxa"/>
              <w:left w:w="108" w:type="dxa"/>
              <w:bottom w:w="0" w:type="dxa"/>
              <w:right w:w="108" w:type="dxa"/>
            </w:tcMar>
            <w:vAlign w:val="center"/>
          </w:tcPr>
          <w:p w14:paraId="3A7180C1" w14:textId="6446D803"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2F653EB0" w14:textId="77777777" w:rsidR="00BF1309" w:rsidRPr="00B36F97" w:rsidRDefault="00BF1309" w:rsidP="005517F4">
            <w:pPr>
              <w:jc w:val="both"/>
            </w:pPr>
            <w:r w:rsidRPr="00B36F97">
              <w:t>Máy chủ</w:t>
            </w:r>
          </w:p>
        </w:tc>
        <w:tc>
          <w:tcPr>
            <w:tcW w:w="765" w:type="dxa"/>
            <w:shd w:val="clear" w:color="auto" w:fill="auto"/>
            <w:tcMar>
              <w:top w:w="0" w:type="dxa"/>
              <w:left w:w="108" w:type="dxa"/>
              <w:bottom w:w="0" w:type="dxa"/>
              <w:right w:w="108" w:type="dxa"/>
            </w:tcMar>
            <w:vAlign w:val="center"/>
          </w:tcPr>
          <w:p w14:paraId="5A229FDB"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7D5B7E0E" w14:textId="77777777" w:rsidR="00BF1309" w:rsidRPr="00B36F97" w:rsidRDefault="00BF1309" w:rsidP="00B46B6C">
            <w:pPr>
              <w:jc w:val="center"/>
            </w:pPr>
            <w:r w:rsidRPr="00B36F97">
              <w:t>1</w:t>
            </w:r>
          </w:p>
        </w:tc>
        <w:tc>
          <w:tcPr>
            <w:tcW w:w="1383" w:type="dxa"/>
            <w:shd w:val="clear" w:color="auto" w:fill="auto"/>
            <w:tcMar>
              <w:top w:w="0" w:type="dxa"/>
              <w:left w:w="108" w:type="dxa"/>
              <w:bottom w:w="0" w:type="dxa"/>
              <w:right w:w="108" w:type="dxa"/>
            </w:tcMar>
            <w:vAlign w:val="center"/>
          </w:tcPr>
          <w:p w14:paraId="39FFD5B3" w14:textId="77777777" w:rsidR="00BF1309" w:rsidRPr="00B36F97" w:rsidRDefault="00BF1309" w:rsidP="00B46B6C">
            <w:pPr>
              <w:jc w:val="right"/>
            </w:pPr>
            <w:r w:rsidRPr="00B36F97">
              <w:t>0,0016</w:t>
            </w:r>
          </w:p>
        </w:tc>
      </w:tr>
      <w:tr w:rsidR="00BF1309" w:rsidRPr="00B36F97" w14:paraId="04139E7A" w14:textId="77777777" w:rsidTr="00B46B6C">
        <w:tc>
          <w:tcPr>
            <w:tcW w:w="0" w:type="auto"/>
            <w:shd w:val="clear" w:color="auto" w:fill="auto"/>
            <w:tcMar>
              <w:top w:w="0" w:type="dxa"/>
              <w:left w:w="108" w:type="dxa"/>
              <w:bottom w:w="0" w:type="dxa"/>
              <w:right w:w="108" w:type="dxa"/>
            </w:tcMar>
            <w:vAlign w:val="center"/>
          </w:tcPr>
          <w:p w14:paraId="2E986DD8" w14:textId="0CD9CAB4"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28BAB7FC" w14:textId="77777777" w:rsidR="00BF1309" w:rsidRPr="00B36F97" w:rsidRDefault="00BF1309" w:rsidP="005517F4">
            <w:pPr>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1E310116"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590367DB" w14:textId="20B36CD5"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72B4259B" w14:textId="77777777" w:rsidR="00BF1309" w:rsidRPr="00B36F97" w:rsidRDefault="00BF1309" w:rsidP="00B46B6C">
            <w:pPr>
              <w:jc w:val="right"/>
            </w:pPr>
            <w:r w:rsidRPr="00B36F97">
              <w:t>0,0016</w:t>
            </w:r>
          </w:p>
        </w:tc>
      </w:tr>
      <w:tr w:rsidR="00BF1309" w:rsidRPr="00B36F97" w14:paraId="2C799FD0" w14:textId="77777777" w:rsidTr="00B46B6C">
        <w:tc>
          <w:tcPr>
            <w:tcW w:w="0" w:type="auto"/>
            <w:shd w:val="clear" w:color="auto" w:fill="auto"/>
            <w:tcMar>
              <w:top w:w="0" w:type="dxa"/>
              <w:left w:w="108" w:type="dxa"/>
              <w:bottom w:w="0" w:type="dxa"/>
              <w:right w:w="108" w:type="dxa"/>
            </w:tcMar>
            <w:vAlign w:val="center"/>
          </w:tcPr>
          <w:p w14:paraId="7FB368D6" w14:textId="1A42062D"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20C9D4A0" w14:textId="77777777" w:rsidR="00BF1309" w:rsidRPr="00B36F97" w:rsidRDefault="00BF1309" w:rsidP="005517F4">
            <w:pPr>
              <w:jc w:val="both"/>
            </w:pPr>
            <w:r w:rsidRPr="00B36F97">
              <w:t>Thiết bị mạng</w:t>
            </w:r>
          </w:p>
        </w:tc>
        <w:tc>
          <w:tcPr>
            <w:tcW w:w="765" w:type="dxa"/>
            <w:shd w:val="clear" w:color="auto" w:fill="auto"/>
            <w:tcMar>
              <w:top w:w="0" w:type="dxa"/>
              <w:left w:w="108" w:type="dxa"/>
              <w:bottom w:w="0" w:type="dxa"/>
              <w:right w:w="108" w:type="dxa"/>
            </w:tcMar>
            <w:vAlign w:val="center"/>
          </w:tcPr>
          <w:p w14:paraId="79EED3C4"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5A3EF7A5" w14:textId="77777777" w:rsidR="00BF1309" w:rsidRPr="00B36F97" w:rsidRDefault="00BF1309" w:rsidP="00B46B6C">
            <w:pPr>
              <w:jc w:val="center"/>
            </w:pPr>
            <w:r w:rsidRPr="00B36F97">
              <w:t>0,1</w:t>
            </w:r>
          </w:p>
        </w:tc>
        <w:tc>
          <w:tcPr>
            <w:tcW w:w="1383" w:type="dxa"/>
            <w:shd w:val="clear" w:color="auto" w:fill="auto"/>
            <w:tcMar>
              <w:top w:w="0" w:type="dxa"/>
              <w:left w:w="108" w:type="dxa"/>
              <w:bottom w:w="0" w:type="dxa"/>
              <w:right w:w="108" w:type="dxa"/>
            </w:tcMar>
            <w:vAlign w:val="center"/>
          </w:tcPr>
          <w:p w14:paraId="3CAF4F15" w14:textId="77777777" w:rsidR="00BF1309" w:rsidRPr="00B36F97" w:rsidRDefault="00BF1309" w:rsidP="00B46B6C">
            <w:pPr>
              <w:jc w:val="right"/>
            </w:pPr>
            <w:r w:rsidRPr="00B36F97">
              <w:t>0,0065</w:t>
            </w:r>
          </w:p>
        </w:tc>
      </w:tr>
      <w:tr w:rsidR="00BF1309" w:rsidRPr="00B36F97" w14:paraId="05E00F82" w14:textId="77777777" w:rsidTr="00B46B6C">
        <w:tc>
          <w:tcPr>
            <w:tcW w:w="0" w:type="auto"/>
            <w:shd w:val="clear" w:color="auto" w:fill="auto"/>
            <w:tcMar>
              <w:top w:w="0" w:type="dxa"/>
              <w:left w:w="108" w:type="dxa"/>
              <w:bottom w:w="0" w:type="dxa"/>
              <w:right w:w="108" w:type="dxa"/>
            </w:tcMar>
            <w:vAlign w:val="center"/>
          </w:tcPr>
          <w:p w14:paraId="50F4B778" w14:textId="71F3BB52"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572F4651" w14:textId="77777777" w:rsidR="00BF1309" w:rsidRPr="00B36F97" w:rsidRDefault="00BF1309" w:rsidP="005517F4">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4BA97574"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3F0BCFC9" w14:textId="77777777" w:rsidR="00BF1309" w:rsidRPr="00B36F97" w:rsidRDefault="00BF1309" w:rsidP="00B46B6C">
            <w:pPr>
              <w:jc w:val="center"/>
            </w:pPr>
            <w:r w:rsidRPr="00B36F97">
              <w:t>2,2</w:t>
            </w:r>
          </w:p>
        </w:tc>
        <w:tc>
          <w:tcPr>
            <w:tcW w:w="1383" w:type="dxa"/>
            <w:shd w:val="clear" w:color="auto" w:fill="auto"/>
            <w:tcMar>
              <w:top w:w="0" w:type="dxa"/>
              <w:left w:w="108" w:type="dxa"/>
              <w:bottom w:w="0" w:type="dxa"/>
              <w:right w:w="108" w:type="dxa"/>
            </w:tcMar>
            <w:vAlign w:val="center"/>
          </w:tcPr>
          <w:p w14:paraId="432F3A65" w14:textId="77777777" w:rsidR="00BF1309" w:rsidRPr="00B36F97" w:rsidRDefault="00BF1309" w:rsidP="00B46B6C">
            <w:pPr>
              <w:jc w:val="right"/>
            </w:pPr>
            <w:r w:rsidRPr="00B36F97">
              <w:t>0,0005</w:t>
            </w:r>
          </w:p>
        </w:tc>
      </w:tr>
      <w:tr w:rsidR="00BF1309" w:rsidRPr="00B36F97" w14:paraId="6C17BFD4" w14:textId="77777777" w:rsidTr="00B46B6C">
        <w:tc>
          <w:tcPr>
            <w:tcW w:w="0" w:type="auto"/>
            <w:shd w:val="clear" w:color="auto" w:fill="auto"/>
            <w:tcMar>
              <w:top w:w="0" w:type="dxa"/>
              <w:left w:w="108" w:type="dxa"/>
              <w:bottom w:w="0" w:type="dxa"/>
              <w:right w:w="108" w:type="dxa"/>
            </w:tcMar>
            <w:vAlign w:val="center"/>
          </w:tcPr>
          <w:p w14:paraId="7FBFA765" w14:textId="2E6623DD"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7685BE3B" w14:textId="77777777" w:rsidR="00BF1309" w:rsidRPr="00B36F97" w:rsidRDefault="00BF1309" w:rsidP="005517F4">
            <w:pPr>
              <w:jc w:val="both"/>
            </w:pPr>
            <w:r w:rsidRPr="00B36F97">
              <w:t>Điện năng</w:t>
            </w:r>
          </w:p>
        </w:tc>
        <w:tc>
          <w:tcPr>
            <w:tcW w:w="765" w:type="dxa"/>
            <w:shd w:val="clear" w:color="auto" w:fill="auto"/>
            <w:tcMar>
              <w:top w:w="0" w:type="dxa"/>
              <w:left w:w="108" w:type="dxa"/>
              <w:bottom w:w="0" w:type="dxa"/>
              <w:right w:w="108" w:type="dxa"/>
            </w:tcMar>
            <w:vAlign w:val="center"/>
          </w:tcPr>
          <w:p w14:paraId="03DFD70C" w14:textId="77777777" w:rsidR="00BF1309" w:rsidRPr="00B36F97" w:rsidRDefault="00BF1309" w:rsidP="00B46B6C">
            <w:pPr>
              <w:jc w:val="center"/>
            </w:pPr>
            <w:r w:rsidRPr="00B36F97">
              <w:t>KW</w:t>
            </w:r>
          </w:p>
        </w:tc>
        <w:tc>
          <w:tcPr>
            <w:tcW w:w="1078" w:type="dxa"/>
            <w:shd w:val="clear" w:color="auto" w:fill="auto"/>
            <w:tcMar>
              <w:top w:w="0" w:type="dxa"/>
              <w:left w:w="108" w:type="dxa"/>
              <w:bottom w:w="0" w:type="dxa"/>
              <w:right w:w="108" w:type="dxa"/>
            </w:tcMar>
            <w:vAlign w:val="center"/>
          </w:tcPr>
          <w:p w14:paraId="3D499358" w14:textId="1E62DC95"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4AA66259" w14:textId="77777777" w:rsidR="00BF1309" w:rsidRPr="00B36F97" w:rsidRDefault="00BF1309" w:rsidP="00B46B6C">
            <w:pPr>
              <w:jc w:val="right"/>
            </w:pPr>
            <w:r w:rsidRPr="00B36F97">
              <w:t>0,0038</w:t>
            </w:r>
          </w:p>
        </w:tc>
      </w:tr>
      <w:tr w:rsidR="00BF1309" w:rsidRPr="00B36F97" w14:paraId="4E18D119" w14:textId="77777777" w:rsidTr="00B46B6C">
        <w:tc>
          <w:tcPr>
            <w:tcW w:w="0" w:type="auto"/>
            <w:shd w:val="clear" w:color="auto" w:fill="auto"/>
            <w:tcMar>
              <w:top w:w="0" w:type="dxa"/>
              <w:left w:w="108" w:type="dxa"/>
              <w:bottom w:w="0" w:type="dxa"/>
              <w:right w:w="108" w:type="dxa"/>
            </w:tcMar>
            <w:vAlign w:val="center"/>
          </w:tcPr>
          <w:p w14:paraId="66271D80" w14:textId="77777777" w:rsidR="00BF1309" w:rsidRPr="00B36F97" w:rsidRDefault="00BF1309" w:rsidP="00B46B6C">
            <w:pPr>
              <w:jc w:val="center"/>
            </w:pPr>
            <w:r w:rsidRPr="00B36F97">
              <w:t>1.3.3</w:t>
            </w:r>
          </w:p>
        </w:tc>
        <w:tc>
          <w:tcPr>
            <w:tcW w:w="5326" w:type="dxa"/>
            <w:shd w:val="clear" w:color="auto" w:fill="auto"/>
            <w:tcMar>
              <w:top w:w="0" w:type="dxa"/>
              <w:left w:w="108" w:type="dxa"/>
              <w:bottom w:w="0" w:type="dxa"/>
              <w:right w:w="108" w:type="dxa"/>
            </w:tcMar>
            <w:vAlign w:val="center"/>
          </w:tcPr>
          <w:p w14:paraId="05A3B083" w14:textId="77777777" w:rsidR="00BF1309" w:rsidRPr="00B36F97" w:rsidRDefault="00BF1309" w:rsidP="005517F4">
            <w:pPr>
              <w:jc w:val="both"/>
            </w:pPr>
            <w:r w:rsidRPr="00B36F97">
              <w:t>Dữ liệu giá đất trúng đấu giá</w:t>
            </w:r>
          </w:p>
        </w:tc>
        <w:tc>
          <w:tcPr>
            <w:tcW w:w="765" w:type="dxa"/>
            <w:shd w:val="clear" w:color="auto" w:fill="auto"/>
            <w:tcMar>
              <w:top w:w="0" w:type="dxa"/>
              <w:left w:w="108" w:type="dxa"/>
              <w:bottom w:w="0" w:type="dxa"/>
              <w:right w:w="108" w:type="dxa"/>
            </w:tcMar>
            <w:vAlign w:val="center"/>
          </w:tcPr>
          <w:p w14:paraId="73B7527A" w14:textId="51B4F241"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5AE3F7B2" w14:textId="25BE954F"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76A25EB9" w14:textId="77777777" w:rsidR="00BF1309" w:rsidRPr="00B36F97" w:rsidRDefault="00BF1309" w:rsidP="00B46B6C">
            <w:pPr>
              <w:jc w:val="right"/>
            </w:pPr>
            <w:r w:rsidRPr="00B36F97">
              <w:t> </w:t>
            </w:r>
          </w:p>
        </w:tc>
      </w:tr>
      <w:tr w:rsidR="00BF1309" w:rsidRPr="00B36F97" w14:paraId="591E35E3" w14:textId="77777777" w:rsidTr="00B46B6C">
        <w:tc>
          <w:tcPr>
            <w:tcW w:w="0" w:type="auto"/>
            <w:shd w:val="clear" w:color="auto" w:fill="auto"/>
            <w:tcMar>
              <w:top w:w="0" w:type="dxa"/>
              <w:left w:w="108" w:type="dxa"/>
              <w:bottom w:w="0" w:type="dxa"/>
              <w:right w:w="108" w:type="dxa"/>
            </w:tcMar>
            <w:vAlign w:val="center"/>
          </w:tcPr>
          <w:p w14:paraId="291A8985" w14:textId="1F7A9E7E"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7A1A7A32" w14:textId="77777777" w:rsidR="00BF1309" w:rsidRPr="00B36F97" w:rsidRDefault="00BF1309" w:rsidP="005517F4">
            <w:pPr>
              <w:jc w:val="both"/>
            </w:pPr>
            <w:r w:rsidRPr="00B36F97">
              <w:t>Máy tính để bàn</w:t>
            </w:r>
          </w:p>
        </w:tc>
        <w:tc>
          <w:tcPr>
            <w:tcW w:w="765" w:type="dxa"/>
            <w:shd w:val="clear" w:color="auto" w:fill="auto"/>
            <w:tcMar>
              <w:top w:w="0" w:type="dxa"/>
              <w:left w:w="108" w:type="dxa"/>
              <w:bottom w:w="0" w:type="dxa"/>
              <w:right w:w="108" w:type="dxa"/>
            </w:tcMar>
            <w:vAlign w:val="center"/>
          </w:tcPr>
          <w:p w14:paraId="64CEC9EC"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6C254304"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6C88D9F3" w14:textId="77777777" w:rsidR="00BF1309" w:rsidRPr="00B36F97" w:rsidRDefault="00BF1309" w:rsidP="00B46B6C">
            <w:pPr>
              <w:jc w:val="right"/>
            </w:pPr>
            <w:r w:rsidRPr="00B36F97">
              <w:t>0,0078</w:t>
            </w:r>
          </w:p>
        </w:tc>
      </w:tr>
      <w:tr w:rsidR="00BF1309" w:rsidRPr="00B36F97" w14:paraId="36E0FAE0" w14:textId="77777777" w:rsidTr="00B46B6C">
        <w:tc>
          <w:tcPr>
            <w:tcW w:w="0" w:type="auto"/>
            <w:shd w:val="clear" w:color="auto" w:fill="auto"/>
            <w:tcMar>
              <w:top w:w="0" w:type="dxa"/>
              <w:left w:w="108" w:type="dxa"/>
              <w:bottom w:w="0" w:type="dxa"/>
              <w:right w:w="108" w:type="dxa"/>
            </w:tcMar>
            <w:vAlign w:val="center"/>
          </w:tcPr>
          <w:p w14:paraId="770633FB" w14:textId="3E1F0D02"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44052150" w14:textId="77777777" w:rsidR="00BF1309" w:rsidRPr="00B36F97" w:rsidRDefault="00BF1309" w:rsidP="005517F4">
            <w:pPr>
              <w:jc w:val="both"/>
            </w:pPr>
            <w:r w:rsidRPr="00B36F97">
              <w:t>Máy chủ</w:t>
            </w:r>
          </w:p>
        </w:tc>
        <w:tc>
          <w:tcPr>
            <w:tcW w:w="765" w:type="dxa"/>
            <w:shd w:val="clear" w:color="auto" w:fill="auto"/>
            <w:tcMar>
              <w:top w:w="0" w:type="dxa"/>
              <w:left w:w="108" w:type="dxa"/>
              <w:bottom w:w="0" w:type="dxa"/>
              <w:right w:w="108" w:type="dxa"/>
            </w:tcMar>
            <w:vAlign w:val="center"/>
          </w:tcPr>
          <w:p w14:paraId="13DBE118"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7556FFD3" w14:textId="77777777" w:rsidR="00BF1309" w:rsidRPr="00B36F97" w:rsidRDefault="00BF1309" w:rsidP="00B46B6C">
            <w:pPr>
              <w:jc w:val="center"/>
            </w:pPr>
            <w:r w:rsidRPr="00B36F97">
              <w:t>1</w:t>
            </w:r>
          </w:p>
        </w:tc>
        <w:tc>
          <w:tcPr>
            <w:tcW w:w="1383" w:type="dxa"/>
            <w:shd w:val="clear" w:color="auto" w:fill="auto"/>
            <w:tcMar>
              <w:top w:w="0" w:type="dxa"/>
              <w:left w:w="108" w:type="dxa"/>
              <w:bottom w:w="0" w:type="dxa"/>
              <w:right w:w="108" w:type="dxa"/>
            </w:tcMar>
            <w:vAlign w:val="center"/>
          </w:tcPr>
          <w:p w14:paraId="25A14501" w14:textId="77777777" w:rsidR="00BF1309" w:rsidRPr="00B36F97" w:rsidRDefault="00BF1309" w:rsidP="00B46B6C">
            <w:pPr>
              <w:jc w:val="right"/>
            </w:pPr>
            <w:r w:rsidRPr="00B36F97">
              <w:t>0,0019</w:t>
            </w:r>
          </w:p>
        </w:tc>
      </w:tr>
      <w:tr w:rsidR="00BF1309" w:rsidRPr="00B36F97" w14:paraId="02F09881" w14:textId="77777777" w:rsidTr="00B46B6C">
        <w:tc>
          <w:tcPr>
            <w:tcW w:w="0" w:type="auto"/>
            <w:shd w:val="clear" w:color="auto" w:fill="auto"/>
            <w:tcMar>
              <w:top w:w="0" w:type="dxa"/>
              <w:left w:w="108" w:type="dxa"/>
              <w:bottom w:w="0" w:type="dxa"/>
              <w:right w:w="108" w:type="dxa"/>
            </w:tcMar>
            <w:vAlign w:val="center"/>
          </w:tcPr>
          <w:p w14:paraId="70053019" w14:textId="4842D945"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12132F4A" w14:textId="77777777" w:rsidR="00BF1309" w:rsidRPr="00B36F97" w:rsidRDefault="00BF1309" w:rsidP="005517F4">
            <w:pPr>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0509D545"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6547720F" w14:textId="1B72CE8B"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00EF99EC" w14:textId="77777777" w:rsidR="00BF1309" w:rsidRPr="00B36F97" w:rsidRDefault="00BF1309" w:rsidP="00B46B6C">
            <w:pPr>
              <w:jc w:val="right"/>
            </w:pPr>
            <w:r w:rsidRPr="00B36F97">
              <w:t>0,0019</w:t>
            </w:r>
          </w:p>
        </w:tc>
      </w:tr>
      <w:tr w:rsidR="00BF1309" w:rsidRPr="00B36F97" w14:paraId="292AE43F" w14:textId="77777777" w:rsidTr="00B46B6C">
        <w:tc>
          <w:tcPr>
            <w:tcW w:w="0" w:type="auto"/>
            <w:shd w:val="clear" w:color="auto" w:fill="auto"/>
            <w:tcMar>
              <w:top w:w="0" w:type="dxa"/>
              <w:left w:w="108" w:type="dxa"/>
              <w:bottom w:w="0" w:type="dxa"/>
              <w:right w:w="108" w:type="dxa"/>
            </w:tcMar>
            <w:vAlign w:val="center"/>
          </w:tcPr>
          <w:p w14:paraId="63172EF4" w14:textId="47961A36"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0B7144C9" w14:textId="77777777" w:rsidR="00BF1309" w:rsidRPr="00B36F97" w:rsidRDefault="00BF1309" w:rsidP="005517F4">
            <w:pPr>
              <w:jc w:val="both"/>
            </w:pPr>
            <w:r w:rsidRPr="00B36F97">
              <w:t>Thiết bị mạng</w:t>
            </w:r>
          </w:p>
        </w:tc>
        <w:tc>
          <w:tcPr>
            <w:tcW w:w="765" w:type="dxa"/>
            <w:shd w:val="clear" w:color="auto" w:fill="auto"/>
            <w:tcMar>
              <w:top w:w="0" w:type="dxa"/>
              <w:left w:w="108" w:type="dxa"/>
              <w:bottom w:w="0" w:type="dxa"/>
              <w:right w:w="108" w:type="dxa"/>
            </w:tcMar>
            <w:vAlign w:val="center"/>
          </w:tcPr>
          <w:p w14:paraId="13687ABC"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2A393C1D" w14:textId="77777777" w:rsidR="00BF1309" w:rsidRPr="00B36F97" w:rsidRDefault="00BF1309" w:rsidP="00B46B6C">
            <w:pPr>
              <w:jc w:val="center"/>
            </w:pPr>
            <w:r w:rsidRPr="00B36F97">
              <w:t>0,1</w:t>
            </w:r>
          </w:p>
        </w:tc>
        <w:tc>
          <w:tcPr>
            <w:tcW w:w="1383" w:type="dxa"/>
            <w:shd w:val="clear" w:color="auto" w:fill="auto"/>
            <w:tcMar>
              <w:top w:w="0" w:type="dxa"/>
              <w:left w:w="108" w:type="dxa"/>
              <w:bottom w:w="0" w:type="dxa"/>
              <w:right w:w="108" w:type="dxa"/>
            </w:tcMar>
            <w:vAlign w:val="center"/>
          </w:tcPr>
          <w:p w14:paraId="70C3F8C0" w14:textId="77777777" w:rsidR="00BF1309" w:rsidRPr="00B36F97" w:rsidRDefault="00BF1309" w:rsidP="00B46B6C">
            <w:pPr>
              <w:jc w:val="right"/>
            </w:pPr>
            <w:r w:rsidRPr="00B36F97">
              <w:t>0,0078</w:t>
            </w:r>
          </w:p>
        </w:tc>
      </w:tr>
      <w:tr w:rsidR="00BF1309" w:rsidRPr="00B36F97" w14:paraId="76EAE55B" w14:textId="77777777" w:rsidTr="00B46B6C">
        <w:tc>
          <w:tcPr>
            <w:tcW w:w="0" w:type="auto"/>
            <w:shd w:val="clear" w:color="auto" w:fill="auto"/>
            <w:tcMar>
              <w:top w:w="0" w:type="dxa"/>
              <w:left w:w="108" w:type="dxa"/>
              <w:bottom w:w="0" w:type="dxa"/>
              <w:right w:w="108" w:type="dxa"/>
            </w:tcMar>
            <w:vAlign w:val="center"/>
          </w:tcPr>
          <w:p w14:paraId="6D832086" w14:textId="647863E7"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5A839423" w14:textId="77777777" w:rsidR="00BF1309" w:rsidRPr="00B36F97" w:rsidRDefault="00BF1309" w:rsidP="005517F4">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04D6EC71"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443969D7" w14:textId="77777777" w:rsidR="00BF1309" w:rsidRPr="00B36F97" w:rsidRDefault="00BF1309" w:rsidP="00B46B6C">
            <w:pPr>
              <w:jc w:val="center"/>
            </w:pPr>
            <w:r w:rsidRPr="00B36F97">
              <w:t>2,2</w:t>
            </w:r>
          </w:p>
        </w:tc>
        <w:tc>
          <w:tcPr>
            <w:tcW w:w="1383" w:type="dxa"/>
            <w:shd w:val="clear" w:color="auto" w:fill="auto"/>
            <w:tcMar>
              <w:top w:w="0" w:type="dxa"/>
              <w:left w:w="108" w:type="dxa"/>
              <w:bottom w:w="0" w:type="dxa"/>
              <w:right w:w="108" w:type="dxa"/>
            </w:tcMar>
            <w:vAlign w:val="center"/>
          </w:tcPr>
          <w:p w14:paraId="699E3F2F" w14:textId="77777777" w:rsidR="00BF1309" w:rsidRPr="00B36F97" w:rsidRDefault="00BF1309" w:rsidP="00B46B6C">
            <w:pPr>
              <w:jc w:val="right"/>
            </w:pPr>
            <w:r w:rsidRPr="00B36F97">
              <w:t>0,0006</w:t>
            </w:r>
          </w:p>
        </w:tc>
      </w:tr>
      <w:tr w:rsidR="00BF1309" w:rsidRPr="00B36F97" w14:paraId="593C822B" w14:textId="77777777" w:rsidTr="00B46B6C">
        <w:tc>
          <w:tcPr>
            <w:tcW w:w="0" w:type="auto"/>
            <w:shd w:val="clear" w:color="auto" w:fill="auto"/>
            <w:tcMar>
              <w:top w:w="0" w:type="dxa"/>
              <w:left w:w="108" w:type="dxa"/>
              <w:bottom w:w="0" w:type="dxa"/>
              <w:right w:w="108" w:type="dxa"/>
            </w:tcMar>
            <w:vAlign w:val="center"/>
          </w:tcPr>
          <w:p w14:paraId="2C6DDADB" w14:textId="799D9066"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0D71D4B6" w14:textId="77777777" w:rsidR="00BF1309" w:rsidRPr="00B36F97" w:rsidRDefault="00BF1309" w:rsidP="005517F4">
            <w:pPr>
              <w:jc w:val="both"/>
            </w:pPr>
            <w:r w:rsidRPr="00B36F97">
              <w:t>Điện năng</w:t>
            </w:r>
          </w:p>
        </w:tc>
        <w:tc>
          <w:tcPr>
            <w:tcW w:w="765" w:type="dxa"/>
            <w:shd w:val="clear" w:color="auto" w:fill="auto"/>
            <w:tcMar>
              <w:top w:w="0" w:type="dxa"/>
              <w:left w:w="108" w:type="dxa"/>
              <w:bottom w:w="0" w:type="dxa"/>
              <w:right w:w="108" w:type="dxa"/>
            </w:tcMar>
            <w:vAlign w:val="center"/>
          </w:tcPr>
          <w:p w14:paraId="62F9F2BA" w14:textId="77777777" w:rsidR="00BF1309" w:rsidRPr="00B36F97" w:rsidRDefault="00BF1309" w:rsidP="00B46B6C">
            <w:pPr>
              <w:jc w:val="center"/>
            </w:pPr>
            <w:r w:rsidRPr="00B36F97">
              <w:t>KW</w:t>
            </w:r>
          </w:p>
        </w:tc>
        <w:tc>
          <w:tcPr>
            <w:tcW w:w="1078" w:type="dxa"/>
            <w:shd w:val="clear" w:color="auto" w:fill="auto"/>
            <w:tcMar>
              <w:top w:w="0" w:type="dxa"/>
              <w:left w:w="108" w:type="dxa"/>
              <w:bottom w:w="0" w:type="dxa"/>
              <w:right w:w="108" w:type="dxa"/>
            </w:tcMar>
            <w:vAlign w:val="center"/>
          </w:tcPr>
          <w:p w14:paraId="29E1B4A5" w14:textId="1E6A71FB"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52DBE712" w14:textId="77777777" w:rsidR="00BF1309" w:rsidRPr="00B36F97" w:rsidRDefault="00BF1309" w:rsidP="00B46B6C">
            <w:pPr>
              <w:jc w:val="right"/>
            </w:pPr>
            <w:r w:rsidRPr="00B36F97">
              <w:t>0,0045</w:t>
            </w:r>
          </w:p>
        </w:tc>
      </w:tr>
      <w:tr w:rsidR="00BF1309" w:rsidRPr="00B36F97" w14:paraId="30031524" w14:textId="77777777" w:rsidTr="00B46B6C">
        <w:tc>
          <w:tcPr>
            <w:tcW w:w="0" w:type="auto"/>
            <w:shd w:val="clear" w:color="auto" w:fill="auto"/>
            <w:tcMar>
              <w:top w:w="0" w:type="dxa"/>
              <w:left w:w="108" w:type="dxa"/>
              <w:bottom w:w="0" w:type="dxa"/>
              <w:right w:w="108" w:type="dxa"/>
            </w:tcMar>
            <w:vAlign w:val="center"/>
          </w:tcPr>
          <w:p w14:paraId="015A834B" w14:textId="77777777" w:rsidR="00BF1309" w:rsidRPr="00B36F97" w:rsidRDefault="00BF1309" w:rsidP="00B46B6C">
            <w:pPr>
              <w:jc w:val="center"/>
            </w:pPr>
            <w:r w:rsidRPr="00B36F97">
              <w:t>1.3.4</w:t>
            </w:r>
          </w:p>
        </w:tc>
        <w:tc>
          <w:tcPr>
            <w:tcW w:w="5326" w:type="dxa"/>
            <w:shd w:val="clear" w:color="auto" w:fill="auto"/>
            <w:tcMar>
              <w:top w:w="0" w:type="dxa"/>
              <w:left w:w="108" w:type="dxa"/>
              <w:bottom w:w="0" w:type="dxa"/>
              <w:right w:w="108" w:type="dxa"/>
            </w:tcMar>
            <w:vAlign w:val="center"/>
          </w:tcPr>
          <w:p w14:paraId="086B754B" w14:textId="77777777" w:rsidR="00BF1309" w:rsidRPr="00B36F97" w:rsidRDefault="00BF1309" w:rsidP="005517F4">
            <w:pPr>
              <w:jc w:val="both"/>
            </w:pPr>
            <w:r w:rsidRPr="00B36F97">
              <w:t>Dữ liệu giá đất thu thập thông qua điều tra khảo sát, phiếu thu thập thông tin về thửa đất</w:t>
            </w:r>
          </w:p>
        </w:tc>
        <w:tc>
          <w:tcPr>
            <w:tcW w:w="765" w:type="dxa"/>
            <w:shd w:val="clear" w:color="auto" w:fill="auto"/>
            <w:tcMar>
              <w:top w:w="0" w:type="dxa"/>
              <w:left w:w="108" w:type="dxa"/>
              <w:bottom w:w="0" w:type="dxa"/>
              <w:right w:w="108" w:type="dxa"/>
            </w:tcMar>
            <w:vAlign w:val="center"/>
          </w:tcPr>
          <w:p w14:paraId="1D7F75B2" w14:textId="74A36899"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3DD2FC87" w14:textId="3BF09B2F"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622E947B" w14:textId="77777777" w:rsidR="00BF1309" w:rsidRPr="00B36F97" w:rsidRDefault="00BF1309" w:rsidP="00B46B6C">
            <w:pPr>
              <w:jc w:val="right"/>
            </w:pPr>
            <w:r w:rsidRPr="00B36F97">
              <w:t> </w:t>
            </w:r>
          </w:p>
        </w:tc>
      </w:tr>
      <w:tr w:rsidR="00BF1309" w:rsidRPr="00B36F97" w14:paraId="5251BC84" w14:textId="77777777" w:rsidTr="00B46B6C">
        <w:tc>
          <w:tcPr>
            <w:tcW w:w="0" w:type="auto"/>
            <w:shd w:val="clear" w:color="auto" w:fill="auto"/>
            <w:tcMar>
              <w:top w:w="0" w:type="dxa"/>
              <w:left w:w="108" w:type="dxa"/>
              <w:bottom w:w="0" w:type="dxa"/>
              <w:right w:w="108" w:type="dxa"/>
            </w:tcMar>
            <w:vAlign w:val="center"/>
          </w:tcPr>
          <w:p w14:paraId="014ED37C" w14:textId="2CB98015"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4813E183" w14:textId="77777777" w:rsidR="00BF1309" w:rsidRPr="00B36F97" w:rsidRDefault="00BF1309" w:rsidP="005517F4">
            <w:pPr>
              <w:jc w:val="both"/>
            </w:pPr>
            <w:r w:rsidRPr="00B36F97">
              <w:t>Máy tính để bàn</w:t>
            </w:r>
          </w:p>
        </w:tc>
        <w:tc>
          <w:tcPr>
            <w:tcW w:w="765" w:type="dxa"/>
            <w:shd w:val="clear" w:color="auto" w:fill="auto"/>
            <w:tcMar>
              <w:top w:w="0" w:type="dxa"/>
              <w:left w:w="108" w:type="dxa"/>
              <w:bottom w:w="0" w:type="dxa"/>
              <w:right w:w="108" w:type="dxa"/>
            </w:tcMar>
            <w:vAlign w:val="center"/>
          </w:tcPr>
          <w:p w14:paraId="3DBF3189"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6ADC3CFE"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1E1CCF84" w14:textId="77777777" w:rsidR="00BF1309" w:rsidRPr="00B36F97" w:rsidRDefault="00BF1309" w:rsidP="00B46B6C">
            <w:pPr>
              <w:jc w:val="right"/>
            </w:pPr>
            <w:r w:rsidRPr="00B36F97">
              <w:t>0,0065</w:t>
            </w:r>
          </w:p>
        </w:tc>
      </w:tr>
      <w:tr w:rsidR="00BF1309" w:rsidRPr="00B36F97" w14:paraId="3DE98E07" w14:textId="77777777" w:rsidTr="00B46B6C">
        <w:tc>
          <w:tcPr>
            <w:tcW w:w="0" w:type="auto"/>
            <w:shd w:val="clear" w:color="auto" w:fill="auto"/>
            <w:tcMar>
              <w:top w:w="0" w:type="dxa"/>
              <w:left w:w="108" w:type="dxa"/>
              <w:bottom w:w="0" w:type="dxa"/>
              <w:right w:w="108" w:type="dxa"/>
            </w:tcMar>
            <w:vAlign w:val="center"/>
          </w:tcPr>
          <w:p w14:paraId="24B9EB52" w14:textId="6373762D"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0B857AB0" w14:textId="77777777" w:rsidR="00BF1309" w:rsidRPr="00B36F97" w:rsidRDefault="00BF1309" w:rsidP="005517F4">
            <w:pPr>
              <w:jc w:val="both"/>
            </w:pPr>
            <w:r w:rsidRPr="00B36F97">
              <w:t>Máy chủ</w:t>
            </w:r>
          </w:p>
        </w:tc>
        <w:tc>
          <w:tcPr>
            <w:tcW w:w="765" w:type="dxa"/>
            <w:shd w:val="clear" w:color="auto" w:fill="auto"/>
            <w:tcMar>
              <w:top w:w="0" w:type="dxa"/>
              <w:left w:w="108" w:type="dxa"/>
              <w:bottom w:w="0" w:type="dxa"/>
              <w:right w:w="108" w:type="dxa"/>
            </w:tcMar>
            <w:vAlign w:val="center"/>
          </w:tcPr>
          <w:p w14:paraId="1AC079DF"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651021DF" w14:textId="77777777" w:rsidR="00BF1309" w:rsidRPr="00B36F97" w:rsidRDefault="00BF1309" w:rsidP="00B46B6C">
            <w:pPr>
              <w:jc w:val="center"/>
            </w:pPr>
            <w:r w:rsidRPr="00B36F97">
              <w:t>1</w:t>
            </w:r>
          </w:p>
        </w:tc>
        <w:tc>
          <w:tcPr>
            <w:tcW w:w="1383" w:type="dxa"/>
            <w:shd w:val="clear" w:color="auto" w:fill="auto"/>
            <w:tcMar>
              <w:top w:w="0" w:type="dxa"/>
              <w:left w:w="108" w:type="dxa"/>
              <w:bottom w:w="0" w:type="dxa"/>
              <w:right w:w="108" w:type="dxa"/>
            </w:tcMar>
            <w:vAlign w:val="center"/>
          </w:tcPr>
          <w:p w14:paraId="36F05B41" w14:textId="77777777" w:rsidR="00BF1309" w:rsidRPr="00B36F97" w:rsidRDefault="00BF1309" w:rsidP="00B46B6C">
            <w:pPr>
              <w:jc w:val="right"/>
            </w:pPr>
            <w:r w:rsidRPr="00B36F97">
              <w:t>0,0016</w:t>
            </w:r>
          </w:p>
        </w:tc>
      </w:tr>
      <w:tr w:rsidR="00BF1309" w:rsidRPr="00B36F97" w14:paraId="1946AB01" w14:textId="77777777" w:rsidTr="00B46B6C">
        <w:tc>
          <w:tcPr>
            <w:tcW w:w="0" w:type="auto"/>
            <w:shd w:val="clear" w:color="auto" w:fill="auto"/>
            <w:tcMar>
              <w:top w:w="0" w:type="dxa"/>
              <w:left w:w="108" w:type="dxa"/>
              <w:bottom w:w="0" w:type="dxa"/>
              <w:right w:w="108" w:type="dxa"/>
            </w:tcMar>
            <w:vAlign w:val="center"/>
          </w:tcPr>
          <w:p w14:paraId="43FA6BF9" w14:textId="5F89804D"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790D0998" w14:textId="77777777" w:rsidR="00BF1309" w:rsidRPr="00B36F97" w:rsidRDefault="00BF1309" w:rsidP="005517F4">
            <w:pPr>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0435F9C5"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25BB9D43" w14:textId="187E3F9B"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298CCAA3" w14:textId="77777777" w:rsidR="00BF1309" w:rsidRPr="00B36F97" w:rsidRDefault="00BF1309" w:rsidP="00B46B6C">
            <w:pPr>
              <w:jc w:val="right"/>
            </w:pPr>
            <w:r w:rsidRPr="00B36F97">
              <w:t>0,0016</w:t>
            </w:r>
          </w:p>
        </w:tc>
      </w:tr>
      <w:tr w:rsidR="00BF1309" w:rsidRPr="00B36F97" w14:paraId="66034268" w14:textId="77777777" w:rsidTr="00B46B6C">
        <w:tc>
          <w:tcPr>
            <w:tcW w:w="0" w:type="auto"/>
            <w:shd w:val="clear" w:color="auto" w:fill="auto"/>
            <w:tcMar>
              <w:top w:w="0" w:type="dxa"/>
              <w:left w:w="108" w:type="dxa"/>
              <w:bottom w:w="0" w:type="dxa"/>
              <w:right w:w="108" w:type="dxa"/>
            </w:tcMar>
            <w:vAlign w:val="center"/>
          </w:tcPr>
          <w:p w14:paraId="471B0C65" w14:textId="390BEFA7"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73B76005" w14:textId="77777777" w:rsidR="00BF1309" w:rsidRPr="00B36F97" w:rsidRDefault="00BF1309" w:rsidP="005517F4">
            <w:pPr>
              <w:jc w:val="both"/>
            </w:pPr>
            <w:r w:rsidRPr="00B36F97">
              <w:t>Thiết bị mạng</w:t>
            </w:r>
          </w:p>
        </w:tc>
        <w:tc>
          <w:tcPr>
            <w:tcW w:w="765" w:type="dxa"/>
            <w:shd w:val="clear" w:color="auto" w:fill="auto"/>
            <w:tcMar>
              <w:top w:w="0" w:type="dxa"/>
              <w:left w:w="108" w:type="dxa"/>
              <w:bottom w:w="0" w:type="dxa"/>
              <w:right w:w="108" w:type="dxa"/>
            </w:tcMar>
            <w:vAlign w:val="center"/>
          </w:tcPr>
          <w:p w14:paraId="5CEB9E25"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561ED4DF" w14:textId="77777777" w:rsidR="00BF1309" w:rsidRPr="00B36F97" w:rsidRDefault="00BF1309" w:rsidP="00B46B6C">
            <w:pPr>
              <w:jc w:val="center"/>
            </w:pPr>
            <w:r w:rsidRPr="00B36F97">
              <w:t>0,1</w:t>
            </w:r>
          </w:p>
        </w:tc>
        <w:tc>
          <w:tcPr>
            <w:tcW w:w="1383" w:type="dxa"/>
            <w:shd w:val="clear" w:color="auto" w:fill="auto"/>
            <w:tcMar>
              <w:top w:w="0" w:type="dxa"/>
              <w:left w:w="108" w:type="dxa"/>
              <w:bottom w:w="0" w:type="dxa"/>
              <w:right w:w="108" w:type="dxa"/>
            </w:tcMar>
            <w:vAlign w:val="center"/>
          </w:tcPr>
          <w:p w14:paraId="77D94A45" w14:textId="77777777" w:rsidR="00BF1309" w:rsidRPr="00B36F97" w:rsidRDefault="00BF1309" w:rsidP="00B46B6C">
            <w:pPr>
              <w:jc w:val="right"/>
            </w:pPr>
            <w:r w:rsidRPr="00B36F97">
              <w:t>0,0065</w:t>
            </w:r>
          </w:p>
        </w:tc>
      </w:tr>
      <w:tr w:rsidR="00BF1309" w:rsidRPr="00B36F97" w14:paraId="5C14EFA0" w14:textId="77777777" w:rsidTr="00B46B6C">
        <w:tc>
          <w:tcPr>
            <w:tcW w:w="0" w:type="auto"/>
            <w:shd w:val="clear" w:color="auto" w:fill="auto"/>
            <w:tcMar>
              <w:top w:w="0" w:type="dxa"/>
              <w:left w:w="108" w:type="dxa"/>
              <w:bottom w:w="0" w:type="dxa"/>
              <w:right w:w="108" w:type="dxa"/>
            </w:tcMar>
            <w:vAlign w:val="center"/>
          </w:tcPr>
          <w:p w14:paraId="26178E0A" w14:textId="19F59FCE"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70B0CB94" w14:textId="77777777" w:rsidR="00BF1309" w:rsidRPr="00B36F97" w:rsidRDefault="00BF1309" w:rsidP="005517F4">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497EE493"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2413C654" w14:textId="77777777" w:rsidR="00BF1309" w:rsidRPr="00B36F97" w:rsidRDefault="00BF1309" w:rsidP="00B46B6C">
            <w:pPr>
              <w:jc w:val="center"/>
            </w:pPr>
            <w:r w:rsidRPr="00B36F97">
              <w:t>2,2</w:t>
            </w:r>
          </w:p>
        </w:tc>
        <w:tc>
          <w:tcPr>
            <w:tcW w:w="1383" w:type="dxa"/>
            <w:shd w:val="clear" w:color="auto" w:fill="auto"/>
            <w:tcMar>
              <w:top w:w="0" w:type="dxa"/>
              <w:left w:w="108" w:type="dxa"/>
              <w:bottom w:w="0" w:type="dxa"/>
              <w:right w:w="108" w:type="dxa"/>
            </w:tcMar>
            <w:vAlign w:val="center"/>
          </w:tcPr>
          <w:p w14:paraId="25AC3FB6" w14:textId="77777777" w:rsidR="00BF1309" w:rsidRPr="00B36F97" w:rsidRDefault="00BF1309" w:rsidP="00B46B6C">
            <w:pPr>
              <w:jc w:val="right"/>
            </w:pPr>
            <w:r w:rsidRPr="00B36F97">
              <w:t>0,0005</w:t>
            </w:r>
          </w:p>
        </w:tc>
      </w:tr>
      <w:tr w:rsidR="00BF1309" w:rsidRPr="00B36F97" w14:paraId="78CEA17D" w14:textId="77777777" w:rsidTr="00B46B6C">
        <w:tc>
          <w:tcPr>
            <w:tcW w:w="0" w:type="auto"/>
            <w:shd w:val="clear" w:color="auto" w:fill="auto"/>
            <w:tcMar>
              <w:top w:w="0" w:type="dxa"/>
              <w:left w:w="108" w:type="dxa"/>
              <w:bottom w:w="0" w:type="dxa"/>
              <w:right w:w="108" w:type="dxa"/>
            </w:tcMar>
            <w:vAlign w:val="center"/>
          </w:tcPr>
          <w:p w14:paraId="2A39A40B" w14:textId="7F0055E8"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00570873" w14:textId="77777777" w:rsidR="00BF1309" w:rsidRPr="00B36F97" w:rsidRDefault="00BF1309" w:rsidP="005517F4">
            <w:pPr>
              <w:jc w:val="both"/>
            </w:pPr>
            <w:r w:rsidRPr="00B36F97">
              <w:t>Điện năng</w:t>
            </w:r>
          </w:p>
        </w:tc>
        <w:tc>
          <w:tcPr>
            <w:tcW w:w="765" w:type="dxa"/>
            <w:shd w:val="clear" w:color="auto" w:fill="auto"/>
            <w:tcMar>
              <w:top w:w="0" w:type="dxa"/>
              <w:left w:w="108" w:type="dxa"/>
              <w:bottom w:w="0" w:type="dxa"/>
              <w:right w:w="108" w:type="dxa"/>
            </w:tcMar>
            <w:vAlign w:val="center"/>
          </w:tcPr>
          <w:p w14:paraId="25EBDE13" w14:textId="77777777" w:rsidR="00BF1309" w:rsidRPr="00B36F97" w:rsidRDefault="00BF1309" w:rsidP="00B46B6C">
            <w:pPr>
              <w:jc w:val="center"/>
            </w:pPr>
            <w:r w:rsidRPr="00B36F97">
              <w:t>KW</w:t>
            </w:r>
          </w:p>
        </w:tc>
        <w:tc>
          <w:tcPr>
            <w:tcW w:w="1078" w:type="dxa"/>
            <w:shd w:val="clear" w:color="auto" w:fill="auto"/>
            <w:tcMar>
              <w:top w:w="0" w:type="dxa"/>
              <w:left w:w="108" w:type="dxa"/>
              <w:bottom w:w="0" w:type="dxa"/>
              <w:right w:w="108" w:type="dxa"/>
            </w:tcMar>
            <w:vAlign w:val="center"/>
          </w:tcPr>
          <w:p w14:paraId="64B33E84" w14:textId="3E5AD581"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4B723E58" w14:textId="77777777" w:rsidR="00BF1309" w:rsidRPr="00B36F97" w:rsidRDefault="00BF1309" w:rsidP="00B46B6C">
            <w:pPr>
              <w:jc w:val="right"/>
            </w:pPr>
            <w:r w:rsidRPr="00B36F97">
              <w:t>0,0038</w:t>
            </w:r>
          </w:p>
        </w:tc>
      </w:tr>
      <w:tr w:rsidR="00BF1309" w:rsidRPr="00B36F97" w14:paraId="7BC516A6" w14:textId="77777777" w:rsidTr="00B46B6C">
        <w:tc>
          <w:tcPr>
            <w:tcW w:w="0" w:type="auto"/>
            <w:shd w:val="clear" w:color="auto" w:fill="auto"/>
            <w:tcMar>
              <w:top w:w="0" w:type="dxa"/>
              <w:left w:w="108" w:type="dxa"/>
              <w:bottom w:w="0" w:type="dxa"/>
              <w:right w:w="108" w:type="dxa"/>
            </w:tcMar>
            <w:vAlign w:val="center"/>
          </w:tcPr>
          <w:p w14:paraId="2A162B5A" w14:textId="77777777" w:rsidR="00BF1309" w:rsidRPr="00B36F97" w:rsidRDefault="00BF1309" w:rsidP="00B46B6C">
            <w:pPr>
              <w:jc w:val="center"/>
            </w:pPr>
            <w:r w:rsidRPr="00B36F97">
              <w:t>1.4</w:t>
            </w:r>
          </w:p>
        </w:tc>
        <w:tc>
          <w:tcPr>
            <w:tcW w:w="5326" w:type="dxa"/>
            <w:shd w:val="clear" w:color="auto" w:fill="auto"/>
            <w:tcMar>
              <w:top w:w="0" w:type="dxa"/>
              <w:left w:w="108" w:type="dxa"/>
              <w:bottom w:w="0" w:type="dxa"/>
              <w:right w:w="108" w:type="dxa"/>
            </w:tcMar>
            <w:vAlign w:val="center"/>
          </w:tcPr>
          <w:p w14:paraId="2F89E7C0" w14:textId="77777777" w:rsidR="00BF1309" w:rsidRPr="00B36F97" w:rsidRDefault="00BF1309" w:rsidP="005517F4">
            <w:pPr>
              <w:jc w:val="both"/>
            </w:pPr>
            <w:r w:rsidRPr="00B36F97">
              <w:t>Dữ liệu vị trí thửa đất, tên đường, phố hoặc tên đoạn đường, đoạn phố hoặc khu vực theo bảng giá đất, hệ số điều chỉnh giá đất (đối với thửa đất đã có phiếu chuyển thông tin để xác định nghĩa vụ tài chính về đất đai)</w:t>
            </w:r>
          </w:p>
        </w:tc>
        <w:tc>
          <w:tcPr>
            <w:tcW w:w="765" w:type="dxa"/>
            <w:shd w:val="clear" w:color="auto" w:fill="auto"/>
            <w:tcMar>
              <w:top w:w="0" w:type="dxa"/>
              <w:left w:w="108" w:type="dxa"/>
              <w:bottom w:w="0" w:type="dxa"/>
              <w:right w:w="108" w:type="dxa"/>
            </w:tcMar>
            <w:vAlign w:val="center"/>
          </w:tcPr>
          <w:p w14:paraId="588C723C" w14:textId="3DBD988B"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1F075E90" w14:textId="2D91EECE"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78C369F7" w14:textId="77777777" w:rsidR="00BF1309" w:rsidRPr="00B36F97" w:rsidRDefault="00BF1309" w:rsidP="00B46B6C">
            <w:pPr>
              <w:jc w:val="right"/>
            </w:pPr>
            <w:r w:rsidRPr="00B36F97">
              <w:t> </w:t>
            </w:r>
          </w:p>
        </w:tc>
      </w:tr>
      <w:tr w:rsidR="00BF1309" w:rsidRPr="00B36F97" w14:paraId="2AC12C2D" w14:textId="77777777" w:rsidTr="00B46B6C">
        <w:tc>
          <w:tcPr>
            <w:tcW w:w="0" w:type="auto"/>
            <w:shd w:val="clear" w:color="auto" w:fill="auto"/>
            <w:tcMar>
              <w:top w:w="0" w:type="dxa"/>
              <w:left w:w="108" w:type="dxa"/>
              <w:bottom w:w="0" w:type="dxa"/>
              <w:right w:w="108" w:type="dxa"/>
            </w:tcMar>
            <w:vAlign w:val="center"/>
          </w:tcPr>
          <w:p w14:paraId="5302CA20" w14:textId="4AECAEB3"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2D111627" w14:textId="77777777" w:rsidR="00BF1309" w:rsidRPr="00B36F97" w:rsidRDefault="00BF1309" w:rsidP="005517F4">
            <w:pPr>
              <w:jc w:val="both"/>
            </w:pPr>
            <w:r w:rsidRPr="00B36F97">
              <w:t>Máy tính để bàn</w:t>
            </w:r>
          </w:p>
        </w:tc>
        <w:tc>
          <w:tcPr>
            <w:tcW w:w="765" w:type="dxa"/>
            <w:shd w:val="clear" w:color="auto" w:fill="auto"/>
            <w:tcMar>
              <w:top w:w="0" w:type="dxa"/>
              <w:left w:w="108" w:type="dxa"/>
              <w:bottom w:w="0" w:type="dxa"/>
              <w:right w:w="108" w:type="dxa"/>
            </w:tcMar>
            <w:vAlign w:val="center"/>
          </w:tcPr>
          <w:p w14:paraId="038B988F"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1D6856E1"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46D9C0AB" w14:textId="77777777" w:rsidR="00BF1309" w:rsidRPr="00B36F97" w:rsidRDefault="00BF1309" w:rsidP="00B46B6C">
            <w:pPr>
              <w:jc w:val="right"/>
            </w:pPr>
            <w:r w:rsidRPr="00B36F97">
              <w:t>0,0120</w:t>
            </w:r>
          </w:p>
        </w:tc>
      </w:tr>
      <w:tr w:rsidR="00BF1309" w:rsidRPr="00B36F97" w14:paraId="05AD74DA" w14:textId="77777777" w:rsidTr="00B46B6C">
        <w:tc>
          <w:tcPr>
            <w:tcW w:w="0" w:type="auto"/>
            <w:shd w:val="clear" w:color="auto" w:fill="auto"/>
            <w:tcMar>
              <w:top w:w="0" w:type="dxa"/>
              <w:left w:w="108" w:type="dxa"/>
              <w:bottom w:w="0" w:type="dxa"/>
              <w:right w:w="108" w:type="dxa"/>
            </w:tcMar>
            <w:vAlign w:val="center"/>
          </w:tcPr>
          <w:p w14:paraId="4FC87BD6" w14:textId="74F6E7F5"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59439124" w14:textId="77777777" w:rsidR="00BF1309" w:rsidRPr="00B36F97" w:rsidRDefault="00BF1309" w:rsidP="005517F4">
            <w:pPr>
              <w:jc w:val="both"/>
            </w:pPr>
            <w:r w:rsidRPr="00B36F97">
              <w:t>Máy chủ</w:t>
            </w:r>
          </w:p>
        </w:tc>
        <w:tc>
          <w:tcPr>
            <w:tcW w:w="765" w:type="dxa"/>
            <w:shd w:val="clear" w:color="auto" w:fill="auto"/>
            <w:tcMar>
              <w:top w:w="0" w:type="dxa"/>
              <w:left w:w="108" w:type="dxa"/>
              <w:bottom w:w="0" w:type="dxa"/>
              <w:right w:w="108" w:type="dxa"/>
            </w:tcMar>
            <w:vAlign w:val="center"/>
          </w:tcPr>
          <w:p w14:paraId="1023E819"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4C8BCEA3" w14:textId="77777777" w:rsidR="00BF1309" w:rsidRPr="00B36F97" w:rsidRDefault="00BF1309" w:rsidP="00B46B6C">
            <w:pPr>
              <w:jc w:val="center"/>
            </w:pPr>
            <w:r w:rsidRPr="00B36F97">
              <w:t>1</w:t>
            </w:r>
          </w:p>
        </w:tc>
        <w:tc>
          <w:tcPr>
            <w:tcW w:w="1383" w:type="dxa"/>
            <w:shd w:val="clear" w:color="auto" w:fill="auto"/>
            <w:tcMar>
              <w:top w:w="0" w:type="dxa"/>
              <w:left w:w="108" w:type="dxa"/>
              <w:bottom w:w="0" w:type="dxa"/>
              <w:right w:w="108" w:type="dxa"/>
            </w:tcMar>
            <w:vAlign w:val="center"/>
          </w:tcPr>
          <w:p w14:paraId="2A832EF7" w14:textId="77777777" w:rsidR="00BF1309" w:rsidRPr="00B36F97" w:rsidRDefault="00BF1309" w:rsidP="00B46B6C">
            <w:pPr>
              <w:jc w:val="right"/>
            </w:pPr>
            <w:r w:rsidRPr="00B36F97">
              <w:t>0,0030</w:t>
            </w:r>
          </w:p>
        </w:tc>
      </w:tr>
      <w:tr w:rsidR="00BF1309" w:rsidRPr="00B36F97" w14:paraId="254B522E" w14:textId="77777777" w:rsidTr="00B46B6C">
        <w:tc>
          <w:tcPr>
            <w:tcW w:w="0" w:type="auto"/>
            <w:shd w:val="clear" w:color="auto" w:fill="auto"/>
            <w:tcMar>
              <w:top w:w="0" w:type="dxa"/>
              <w:left w:w="108" w:type="dxa"/>
              <w:bottom w:w="0" w:type="dxa"/>
              <w:right w:w="108" w:type="dxa"/>
            </w:tcMar>
            <w:vAlign w:val="center"/>
          </w:tcPr>
          <w:p w14:paraId="6A688EBB" w14:textId="3F2DA787"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48389D56" w14:textId="77777777" w:rsidR="00BF1309" w:rsidRPr="00B36F97" w:rsidRDefault="00BF1309" w:rsidP="005517F4">
            <w:pPr>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3EF8BA51"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6710999A" w14:textId="5283144D"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02E1A388" w14:textId="77777777" w:rsidR="00BF1309" w:rsidRPr="00B36F97" w:rsidRDefault="00BF1309" w:rsidP="00B46B6C">
            <w:pPr>
              <w:jc w:val="right"/>
            </w:pPr>
            <w:r w:rsidRPr="00B36F97">
              <w:t>0,0030</w:t>
            </w:r>
          </w:p>
        </w:tc>
      </w:tr>
      <w:tr w:rsidR="00BF1309" w:rsidRPr="00B36F97" w14:paraId="4636CE76" w14:textId="77777777" w:rsidTr="00B46B6C">
        <w:tc>
          <w:tcPr>
            <w:tcW w:w="0" w:type="auto"/>
            <w:shd w:val="clear" w:color="auto" w:fill="auto"/>
            <w:tcMar>
              <w:top w:w="0" w:type="dxa"/>
              <w:left w:w="108" w:type="dxa"/>
              <w:bottom w:w="0" w:type="dxa"/>
              <w:right w:w="108" w:type="dxa"/>
            </w:tcMar>
            <w:vAlign w:val="center"/>
          </w:tcPr>
          <w:p w14:paraId="559C63E9" w14:textId="5580B3E4"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6BB1D123" w14:textId="77777777" w:rsidR="00BF1309" w:rsidRPr="00B36F97" w:rsidRDefault="00BF1309" w:rsidP="005517F4">
            <w:pPr>
              <w:jc w:val="both"/>
            </w:pPr>
            <w:r w:rsidRPr="00B36F97">
              <w:t>Thiết bị mạng</w:t>
            </w:r>
          </w:p>
        </w:tc>
        <w:tc>
          <w:tcPr>
            <w:tcW w:w="765" w:type="dxa"/>
            <w:shd w:val="clear" w:color="auto" w:fill="auto"/>
            <w:tcMar>
              <w:top w:w="0" w:type="dxa"/>
              <w:left w:w="108" w:type="dxa"/>
              <w:bottom w:w="0" w:type="dxa"/>
              <w:right w:w="108" w:type="dxa"/>
            </w:tcMar>
            <w:vAlign w:val="center"/>
          </w:tcPr>
          <w:p w14:paraId="1FB11059"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66CCD7B5" w14:textId="77777777" w:rsidR="00BF1309" w:rsidRPr="00B36F97" w:rsidRDefault="00BF1309" w:rsidP="00B46B6C">
            <w:pPr>
              <w:jc w:val="center"/>
            </w:pPr>
            <w:r w:rsidRPr="00B36F97">
              <w:t>0,1</w:t>
            </w:r>
          </w:p>
        </w:tc>
        <w:tc>
          <w:tcPr>
            <w:tcW w:w="1383" w:type="dxa"/>
            <w:shd w:val="clear" w:color="auto" w:fill="auto"/>
            <w:tcMar>
              <w:top w:w="0" w:type="dxa"/>
              <w:left w:w="108" w:type="dxa"/>
              <w:bottom w:w="0" w:type="dxa"/>
              <w:right w:w="108" w:type="dxa"/>
            </w:tcMar>
            <w:vAlign w:val="center"/>
          </w:tcPr>
          <w:p w14:paraId="5B7C2F7E" w14:textId="77777777" w:rsidR="00BF1309" w:rsidRPr="00B36F97" w:rsidRDefault="00BF1309" w:rsidP="00B46B6C">
            <w:pPr>
              <w:jc w:val="right"/>
            </w:pPr>
            <w:r w:rsidRPr="00B36F97">
              <w:t>0,0120</w:t>
            </w:r>
          </w:p>
        </w:tc>
      </w:tr>
      <w:tr w:rsidR="00BF1309" w:rsidRPr="00B36F97" w14:paraId="0C744546" w14:textId="77777777" w:rsidTr="00B46B6C">
        <w:tc>
          <w:tcPr>
            <w:tcW w:w="0" w:type="auto"/>
            <w:shd w:val="clear" w:color="auto" w:fill="auto"/>
            <w:tcMar>
              <w:top w:w="0" w:type="dxa"/>
              <w:left w:w="108" w:type="dxa"/>
              <w:bottom w:w="0" w:type="dxa"/>
              <w:right w:w="108" w:type="dxa"/>
            </w:tcMar>
            <w:vAlign w:val="center"/>
          </w:tcPr>
          <w:p w14:paraId="3F9B6EF7" w14:textId="45822777"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48FCDB5D" w14:textId="77777777" w:rsidR="00BF1309" w:rsidRPr="00B36F97" w:rsidRDefault="00BF1309" w:rsidP="005517F4">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27784C43"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4D127923" w14:textId="77777777" w:rsidR="00BF1309" w:rsidRPr="00B36F97" w:rsidRDefault="00BF1309" w:rsidP="00B46B6C">
            <w:pPr>
              <w:jc w:val="center"/>
            </w:pPr>
            <w:r w:rsidRPr="00B36F97">
              <w:t>2,2</w:t>
            </w:r>
          </w:p>
        </w:tc>
        <w:tc>
          <w:tcPr>
            <w:tcW w:w="1383" w:type="dxa"/>
            <w:shd w:val="clear" w:color="auto" w:fill="auto"/>
            <w:tcMar>
              <w:top w:w="0" w:type="dxa"/>
              <w:left w:w="108" w:type="dxa"/>
              <w:bottom w:w="0" w:type="dxa"/>
              <w:right w:w="108" w:type="dxa"/>
            </w:tcMar>
            <w:vAlign w:val="center"/>
          </w:tcPr>
          <w:p w14:paraId="58BE028A" w14:textId="77777777" w:rsidR="00BF1309" w:rsidRPr="00B36F97" w:rsidRDefault="00BF1309" w:rsidP="00B46B6C">
            <w:pPr>
              <w:jc w:val="right"/>
            </w:pPr>
            <w:r w:rsidRPr="00B36F97">
              <w:t>0,0010</w:t>
            </w:r>
          </w:p>
        </w:tc>
      </w:tr>
      <w:tr w:rsidR="00BF1309" w:rsidRPr="00B36F97" w14:paraId="32B5D05C" w14:textId="77777777" w:rsidTr="00B46B6C">
        <w:tc>
          <w:tcPr>
            <w:tcW w:w="0" w:type="auto"/>
            <w:shd w:val="clear" w:color="auto" w:fill="auto"/>
            <w:tcMar>
              <w:top w:w="0" w:type="dxa"/>
              <w:left w:w="108" w:type="dxa"/>
              <w:bottom w:w="0" w:type="dxa"/>
              <w:right w:w="108" w:type="dxa"/>
            </w:tcMar>
            <w:vAlign w:val="center"/>
          </w:tcPr>
          <w:p w14:paraId="63923970" w14:textId="2D30E0D1" w:rsidR="00BF1309" w:rsidRPr="00B36F97" w:rsidRDefault="00BF1309" w:rsidP="00B46B6C">
            <w:pPr>
              <w:jc w:val="center"/>
            </w:pPr>
            <w:r w:rsidRPr="00B36F97">
              <w:lastRenderedPageBreak/>
              <w:t>-</w:t>
            </w:r>
          </w:p>
        </w:tc>
        <w:tc>
          <w:tcPr>
            <w:tcW w:w="5326" w:type="dxa"/>
            <w:shd w:val="clear" w:color="auto" w:fill="auto"/>
            <w:tcMar>
              <w:top w:w="0" w:type="dxa"/>
              <w:left w:w="108" w:type="dxa"/>
              <w:bottom w:w="0" w:type="dxa"/>
              <w:right w:w="108" w:type="dxa"/>
            </w:tcMar>
            <w:vAlign w:val="center"/>
          </w:tcPr>
          <w:p w14:paraId="7BB26190" w14:textId="77777777" w:rsidR="00BF1309" w:rsidRPr="00B36F97" w:rsidRDefault="00BF1309" w:rsidP="005517F4">
            <w:pPr>
              <w:jc w:val="both"/>
            </w:pPr>
            <w:r w:rsidRPr="00B36F97">
              <w:t>Điện năng</w:t>
            </w:r>
          </w:p>
        </w:tc>
        <w:tc>
          <w:tcPr>
            <w:tcW w:w="765" w:type="dxa"/>
            <w:shd w:val="clear" w:color="auto" w:fill="auto"/>
            <w:tcMar>
              <w:top w:w="0" w:type="dxa"/>
              <w:left w:w="108" w:type="dxa"/>
              <w:bottom w:w="0" w:type="dxa"/>
              <w:right w:w="108" w:type="dxa"/>
            </w:tcMar>
            <w:vAlign w:val="center"/>
          </w:tcPr>
          <w:p w14:paraId="0555D664" w14:textId="77777777" w:rsidR="00BF1309" w:rsidRPr="00B36F97" w:rsidRDefault="00BF1309" w:rsidP="00B46B6C">
            <w:pPr>
              <w:jc w:val="center"/>
            </w:pPr>
            <w:r w:rsidRPr="00B36F97">
              <w:t>KW</w:t>
            </w:r>
          </w:p>
        </w:tc>
        <w:tc>
          <w:tcPr>
            <w:tcW w:w="1078" w:type="dxa"/>
            <w:shd w:val="clear" w:color="auto" w:fill="auto"/>
            <w:tcMar>
              <w:top w:w="0" w:type="dxa"/>
              <w:left w:w="108" w:type="dxa"/>
              <w:bottom w:w="0" w:type="dxa"/>
              <w:right w:w="108" w:type="dxa"/>
            </w:tcMar>
            <w:vAlign w:val="center"/>
          </w:tcPr>
          <w:p w14:paraId="490E5E38" w14:textId="09AEA20C"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47416468" w14:textId="77777777" w:rsidR="00BF1309" w:rsidRPr="00B36F97" w:rsidRDefault="00BF1309" w:rsidP="00B46B6C">
            <w:pPr>
              <w:jc w:val="right"/>
            </w:pPr>
            <w:r w:rsidRPr="00B36F97">
              <w:t>0,0070</w:t>
            </w:r>
          </w:p>
        </w:tc>
      </w:tr>
      <w:tr w:rsidR="00BF1309" w:rsidRPr="00B36F97" w14:paraId="5FE6ED07" w14:textId="77777777" w:rsidTr="00B46B6C">
        <w:tc>
          <w:tcPr>
            <w:tcW w:w="0" w:type="auto"/>
            <w:shd w:val="clear" w:color="auto" w:fill="auto"/>
            <w:tcMar>
              <w:top w:w="0" w:type="dxa"/>
              <w:left w:w="108" w:type="dxa"/>
              <w:bottom w:w="0" w:type="dxa"/>
              <w:right w:w="108" w:type="dxa"/>
            </w:tcMar>
            <w:vAlign w:val="center"/>
          </w:tcPr>
          <w:p w14:paraId="04072674" w14:textId="77777777" w:rsidR="00BF1309" w:rsidRPr="00B36F97" w:rsidRDefault="00BF1309" w:rsidP="00B46B6C">
            <w:pPr>
              <w:jc w:val="center"/>
            </w:pPr>
            <w:bookmarkStart w:id="310" w:name="_Toc186447993"/>
            <w:r w:rsidRPr="00B36F97">
              <w:t>2</w:t>
            </w:r>
            <w:bookmarkEnd w:id="310"/>
          </w:p>
        </w:tc>
        <w:tc>
          <w:tcPr>
            <w:tcW w:w="5326" w:type="dxa"/>
            <w:shd w:val="clear" w:color="auto" w:fill="auto"/>
            <w:tcMar>
              <w:top w:w="0" w:type="dxa"/>
              <w:left w:w="108" w:type="dxa"/>
              <w:bottom w:w="0" w:type="dxa"/>
              <w:right w:w="108" w:type="dxa"/>
            </w:tcMar>
            <w:vAlign w:val="center"/>
          </w:tcPr>
          <w:p w14:paraId="215AD921" w14:textId="77777777" w:rsidR="00BF1309" w:rsidRPr="00B36F97" w:rsidRDefault="00BF1309" w:rsidP="005517F4">
            <w:pPr>
              <w:jc w:val="both"/>
            </w:pPr>
            <w:r w:rsidRPr="00B36F97">
              <w:t>Đối soát, hoàn thiện dữ liệu giá đất</w:t>
            </w:r>
          </w:p>
        </w:tc>
        <w:tc>
          <w:tcPr>
            <w:tcW w:w="765" w:type="dxa"/>
            <w:shd w:val="clear" w:color="auto" w:fill="auto"/>
            <w:tcMar>
              <w:top w:w="0" w:type="dxa"/>
              <w:left w:w="108" w:type="dxa"/>
              <w:bottom w:w="0" w:type="dxa"/>
              <w:right w:w="108" w:type="dxa"/>
            </w:tcMar>
            <w:vAlign w:val="center"/>
          </w:tcPr>
          <w:p w14:paraId="3548882D" w14:textId="0B8B5232"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3A9D013D" w14:textId="7ADD059A"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3445414D" w14:textId="77777777" w:rsidR="00BF1309" w:rsidRPr="00B36F97" w:rsidRDefault="00BF1309" w:rsidP="00B46B6C">
            <w:pPr>
              <w:jc w:val="right"/>
            </w:pPr>
            <w:r w:rsidRPr="00B36F97">
              <w:t> </w:t>
            </w:r>
          </w:p>
        </w:tc>
      </w:tr>
      <w:tr w:rsidR="00BF1309" w:rsidRPr="00B36F97" w14:paraId="78B4F3C7" w14:textId="77777777" w:rsidTr="00B46B6C">
        <w:tc>
          <w:tcPr>
            <w:tcW w:w="0" w:type="auto"/>
            <w:shd w:val="clear" w:color="auto" w:fill="auto"/>
            <w:tcMar>
              <w:top w:w="0" w:type="dxa"/>
              <w:left w:w="108" w:type="dxa"/>
              <w:bottom w:w="0" w:type="dxa"/>
              <w:right w:w="108" w:type="dxa"/>
            </w:tcMar>
            <w:vAlign w:val="center"/>
          </w:tcPr>
          <w:p w14:paraId="39201F61" w14:textId="472D6A92" w:rsidR="00BF1309" w:rsidRPr="00B36F97" w:rsidRDefault="00BF1309" w:rsidP="00B46B6C">
            <w:pPr>
              <w:jc w:val="center"/>
            </w:pPr>
          </w:p>
        </w:tc>
        <w:tc>
          <w:tcPr>
            <w:tcW w:w="5326" w:type="dxa"/>
            <w:shd w:val="clear" w:color="auto" w:fill="auto"/>
            <w:tcMar>
              <w:top w:w="0" w:type="dxa"/>
              <w:left w:w="108" w:type="dxa"/>
              <w:bottom w:w="0" w:type="dxa"/>
              <w:right w:w="108" w:type="dxa"/>
            </w:tcMar>
            <w:vAlign w:val="center"/>
          </w:tcPr>
          <w:p w14:paraId="20608D0E" w14:textId="77777777" w:rsidR="00BF1309" w:rsidRPr="00B36F97" w:rsidRDefault="00BF1309" w:rsidP="005517F4">
            <w:pPr>
              <w:jc w:val="both"/>
            </w:pPr>
            <w:r w:rsidRPr="00B36F97">
              <w:t>Đối soát đảm bảo 100% thông tin trong CSDL giá đất tuân thủ theo đúng quy định về nội dung, cấu trúc, kiểu thông tin của CSDL quốc gia về đất đai</w:t>
            </w:r>
          </w:p>
        </w:tc>
        <w:tc>
          <w:tcPr>
            <w:tcW w:w="765" w:type="dxa"/>
            <w:shd w:val="clear" w:color="auto" w:fill="auto"/>
            <w:tcMar>
              <w:top w:w="0" w:type="dxa"/>
              <w:left w:w="108" w:type="dxa"/>
              <w:bottom w:w="0" w:type="dxa"/>
              <w:right w:w="108" w:type="dxa"/>
            </w:tcMar>
            <w:vAlign w:val="center"/>
          </w:tcPr>
          <w:p w14:paraId="33100A22" w14:textId="0C2CE30E" w:rsidR="00BF1309" w:rsidRPr="00B36F97" w:rsidRDefault="00BF1309" w:rsidP="00B46B6C">
            <w:pPr>
              <w:jc w:val="center"/>
            </w:pPr>
          </w:p>
        </w:tc>
        <w:tc>
          <w:tcPr>
            <w:tcW w:w="1078" w:type="dxa"/>
            <w:shd w:val="clear" w:color="auto" w:fill="auto"/>
            <w:tcMar>
              <w:top w:w="0" w:type="dxa"/>
              <w:left w:w="108" w:type="dxa"/>
              <w:bottom w:w="0" w:type="dxa"/>
              <w:right w:w="108" w:type="dxa"/>
            </w:tcMar>
            <w:vAlign w:val="center"/>
          </w:tcPr>
          <w:p w14:paraId="09618F19" w14:textId="310F382C"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7EBB7643" w14:textId="77777777" w:rsidR="00BF1309" w:rsidRPr="00B36F97" w:rsidRDefault="00BF1309" w:rsidP="00B46B6C">
            <w:pPr>
              <w:jc w:val="right"/>
            </w:pPr>
            <w:r w:rsidRPr="00B36F97">
              <w:t> </w:t>
            </w:r>
          </w:p>
        </w:tc>
      </w:tr>
      <w:tr w:rsidR="00BF1309" w:rsidRPr="00B36F97" w14:paraId="73D55F43" w14:textId="77777777" w:rsidTr="00B46B6C">
        <w:tc>
          <w:tcPr>
            <w:tcW w:w="0" w:type="auto"/>
            <w:shd w:val="clear" w:color="auto" w:fill="auto"/>
            <w:tcMar>
              <w:top w:w="0" w:type="dxa"/>
              <w:left w:w="108" w:type="dxa"/>
              <w:bottom w:w="0" w:type="dxa"/>
              <w:right w:w="108" w:type="dxa"/>
            </w:tcMar>
            <w:vAlign w:val="center"/>
          </w:tcPr>
          <w:p w14:paraId="50F91AD8" w14:textId="345E492B"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7F87AC8D" w14:textId="77777777" w:rsidR="00BF1309" w:rsidRPr="00B36F97" w:rsidRDefault="00BF1309" w:rsidP="005517F4">
            <w:pPr>
              <w:jc w:val="both"/>
            </w:pPr>
            <w:r w:rsidRPr="00B36F97">
              <w:t>Máy tính để bàn</w:t>
            </w:r>
          </w:p>
        </w:tc>
        <w:tc>
          <w:tcPr>
            <w:tcW w:w="765" w:type="dxa"/>
            <w:shd w:val="clear" w:color="auto" w:fill="auto"/>
            <w:tcMar>
              <w:top w:w="0" w:type="dxa"/>
              <w:left w:w="108" w:type="dxa"/>
              <w:bottom w:w="0" w:type="dxa"/>
              <w:right w:w="108" w:type="dxa"/>
            </w:tcMar>
            <w:vAlign w:val="center"/>
          </w:tcPr>
          <w:p w14:paraId="12F3A67F"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2847009F" w14:textId="77777777" w:rsidR="00BF1309" w:rsidRPr="00B36F97" w:rsidRDefault="00BF1309" w:rsidP="00B46B6C">
            <w:pPr>
              <w:jc w:val="center"/>
            </w:pPr>
            <w:r w:rsidRPr="00B36F97">
              <w:t>0,4</w:t>
            </w:r>
          </w:p>
        </w:tc>
        <w:tc>
          <w:tcPr>
            <w:tcW w:w="1383" w:type="dxa"/>
            <w:shd w:val="clear" w:color="auto" w:fill="auto"/>
            <w:tcMar>
              <w:top w:w="0" w:type="dxa"/>
              <w:left w:w="108" w:type="dxa"/>
              <w:bottom w:w="0" w:type="dxa"/>
              <w:right w:w="108" w:type="dxa"/>
            </w:tcMar>
            <w:vAlign w:val="center"/>
          </w:tcPr>
          <w:p w14:paraId="46EFAD3A" w14:textId="77777777" w:rsidR="00BF1309" w:rsidRPr="00B36F97" w:rsidRDefault="00BF1309" w:rsidP="00B46B6C">
            <w:pPr>
              <w:jc w:val="right"/>
            </w:pPr>
            <w:r w:rsidRPr="00B36F97">
              <w:t>0,0117</w:t>
            </w:r>
          </w:p>
        </w:tc>
      </w:tr>
      <w:tr w:rsidR="00BF1309" w:rsidRPr="00B36F97" w14:paraId="21DD906D" w14:textId="77777777" w:rsidTr="00B46B6C">
        <w:tc>
          <w:tcPr>
            <w:tcW w:w="0" w:type="auto"/>
            <w:shd w:val="clear" w:color="auto" w:fill="auto"/>
            <w:tcMar>
              <w:top w:w="0" w:type="dxa"/>
              <w:left w:w="108" w:type="dxa"/>
              <w:bottom w:w="0" w:type="dxa"/>
              <w:right w:w="108" w:type="dxa"/>
            </w:tcMar>
            <w:vAlign w:val="center"/>
          </w:tcPr>
          <w:p w14:paraId="5BB47B55" w14:textId="2029C034"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35EC5E98" w14:textId="77777777" w:rsidR="00BF1309" w:rsidRPr="00B36F97" w:rsidRDefault="00BF1309" w:rsidP="005517F4">
            <w:pPr>
              <w:jc w:val="both"/>
            </w:pPr>
            <w:r w:rsidRPr="00B36F97">
              <w:t>Máy chủ</w:t>
            </w:r>
          </w:p>
        </w:tc>
        <w:tc>
          <w:tcPr>
            <w:tcW w:w="765" w:type="dxa"/>
            <w:shd w:val="clear" w:color="auto" w:fill="auto"/>
            <w:tcMar>
              <w:top w:w="0" w:type="dxa"/>
              <w:left w:w="108" w:type="dxa"/>
              <w:bottom w:w="0" w:type="dxa"/>
              <w:right w:w="108" w:type="dxa"/>
            </w:tcMar>
            <w:vAlign w:val="center"/>
          </w:tcPr>
          <w:p w14:paraId="47F5CA94"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3B69760B" w14:textId="77777777" w:rsidR="00BF1309" w:rsidRPr="00B36F97" w:rsidRDefault="00BF1309" w:rsidP="00B46B6C">
            <w:pPr>
              <w:jc w:val="center"/>
            </w:pPr>
            <w:r w:rsidRPr="00B36F97">
              <w:t>1</w:t>
            </w:r>
          </w:p>
        </w:tc>
        <w:tc>
          <w:tcPr>
            <w:tcW w:w="1383" w:type="dxa"/>
            <w:shd w:val="clear" w:color="auto" w:fill="auto"/>
            <w:tcMar>
              <w:top w:w="0" w:type="dxa"/>
              <w:left w:w="108" w:type="dxa"/>
              <w:bottom w:w="0" w:type="dxa"/>
              <w:right w:w="108" w:type="dxa"/>
            </w:tcMar>
            <w:vAlign w:val="center"/>
          </w:tcPr>
          <w:p w14:paraId="57E25B83" w14:textId="77777777" w:rsidR="00BF1309" w:rsidRPr="00B36F97" w:rsidRDefault="00BF1309" w:rsidP="00B46B6C">
            <w:pPr>
              <w:jc w:val="right"/>
            </w:pPr>
            <w:r w:rsidRPr="00B36F97">
              <w:t>0,0029</w:t>
            </w:r>
          </w:p>
        </w:tc>
      </w:tr>
      <w:tr w:rsidR="00BF1309" w:rsidRPr="00B36F97" w14:paraId="0490F959" w14:textId="77777777" w:rsidTr="00B46B6C">
        <w:tc>
          <w:tcPr>
            <w:tcW w:w="0" w:type="auto"/>
            <w:shd w:val="clear" w:color="auto" w:fill="auto"/>
            <w:tcMar>
              <w:top w:w="0" w:type="dxa"/>
              <w:left w:w="108" w:type="dxa"/>
              <w:bottom w:w="0" w:type="dxa"/>
              <w:right w:w="108" w:type="dxa"/>
            </w:tcMar>
            <w:vAlign w:val="center"/>
          </w:tcPr>
          <w:p w14:paraId="4BFA6549" w14:textId="7CBF4C99"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600C8A7E" w14:textId="77777777" w:rsidR="00BF1309" w:rsidRPr="00B36F97" w:rsidRDefault="00BF1309" w:rsidP="005517F4">
            <w:pPr>
              <w:jc w:val="both"/>
            </w:pPr>
            <w:r w:rsidRPr="00B36F97">
              <w:t>Hệ quản trị CSDL thuộc tính</w:t>
            </w:r>
          </w:p>
        </w:tc>
        <w:tc>
          <w:tcPr>
            <w:tcW w:w="765" w:type="dxa"/>
            <w:shd w:val="clear" w:color="auto" w:fill="auto"/>
            <w:tcMar>
              <w:top w:w="0" w:type="dxa"/>
              <w:left w:w="108" w:type="dxa"/>
              <w:bottom w:w="0" w:type="dxa"/>
              <w:right w:w="108" w:type="dxa"/>
            </w:tcMar>
            <w:vAlign w:val="center"/>
          </w:tcPr>
          <w:p w14:paraId="5C29EFF8"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4FE7E206" w14:textId="2FEAD0A5"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0DD6CD5C" w14:textId="77777777" w:rsidR="00BF1309" w:rsidRPr="00B36F97" w:rsidRDefault="00BF1309" w:rsidP="00B46B6C">
            <w:pPr>
              <w:jc w:val="right"/>
            </w:pPr>
            <w:r w:rsidRPr="00B36F97">
              <w:t>0,0029</w:t>
            </w:r>
          </w:p>
        </w:tc>
      </w:tr>
      <w:tr w:rsidR="00BF1309" w:rsidRPr="00B36F97" w14:paraId="0BFE72D1" w14:textId="77777777" w:rsidTr="00B46B6C">
        <w:tc>
          <w:tcPr>
            <w:tcW w:w="0" w:type="auto"/>
            <w:shd w:val="clear" w:color="auto" w:fill="auto"/>
            <w:tcMar>
              <w:top w:w="0" w:type="dxa"/>
              <w:left w:w="108" w:type="dxa"/>
              <w:bottom w:w="0" w:type="dxa"/>
              <w:right w:w="108" w:type="dxa"/>
            </w:tcMar>
            <w:vAlign w:val="center"/>
          </w:tcPr>
          <w:p w14:paraId="48BA8447" w14:textId="51EA953F"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3671736E" w14:textId="77777777" w:rsidR="00BF1309" w:rsidRPr="00B36F97" w:rsidRDefault="00BF1309" w:rsidP="005517F4">
            <w:pPr>
              <w:jc w:val="both"/>
            </w:pPr>
            <w:r w:rsidRPr="00B36F97">
              <w:t>Thiết bị mạng</w:t>
            </w:r>
          </w:p>
        </w:tc>
        <w:tc>
          <w:tcPr>
            <w:tcW w:w="765" w:type="dxa"/>
            <w:shd w:val="clear" w:color="auto" w:fill="auto"/>
            <w:tcMar>
              <w:top w:w="0" w:type="dxa"/>
              <w:left w:w="108" w:type="dxa"/>
              <w:bottom w:w="0" w:type="dxa"/>
              <w:right w:w="108" w:type="dxa"/>
            </w:tcMar>
            <w:vAlign w:val="center"/>
          </w:tcPr>
          <w:p w14:paraId="3966226C" w14:textId="77777777" w:rsidR="00BF1309" w:rsidRPr="00B36F97" w:rsidRDefault="00BF1309" w:rsidP="00B46B6C">
            <w:pPr>
              <w:jc w:val="center"/>
            </w:pPr>
            <w:r w:rsidRPr="00B36F97">
              <w:t>Bộ</w:t>
            </w:r>
          </w:p>
        </w:tc>
        <w:tc>
          <w:tcPr>
            <w:tcW w:w="1078" w:type="dxa"/>
            <w:shd w:val="clear" w:color="auto" w:fill="auto"/>
            <w:tcMar>
              <w:top w:w="0" w:type="dxa"/>
              <w:left w:w="108" w:type="dxa"/>
              <w:bottom w:w="0" w:type="dxa"/>
              <w:right w:w="108" w:type="dxa"/>
            </w:tcMar>
            <w:vAlign w:val="center"/>
          </w:tcPr>
          <w:p w14:paraId="1E434C73" w14:textId="77777777" w:rsidR="00BF1309" w:rsidRPr="00B36F97" w:rsidRDefault="00BF1309" w:rsidP="00B46B6C">
            <w:pPr>
              <w:jc w:val="center"/>
            </w:pPr>
            <w:r w:rsidRPr="00B36F97">
              <w:t>0,1</w:t>
            </w:r>
          </w:p>
        </w:tc>
        <w:tc>
          <w:tcPr>
            <w:tcW w:w="1383" w:type="dxa"/>
            <w:shd w:val="clear" w:color="auto" w:fill="auto"/>
            <w:tcMar>
              <w:top w:w="0" w:type="dxa"/>
              <w:left w:w="108" w:type="dxa"/>
              <w:bottom w:w="0" w:type="dxa"/>
              <w:right w:w="108" w:type="dxa"/>
            </w:tcMar>
            <w:vAlign w:val="center"/>
          </w:tcPr>
          <w:p w14:paraId="16D888A2" w14:textId="77777777" w:rsidR="00BF1309" w:rsidRPr="00B36F97" w:rsidRDefault="00BF1309" w:rsidP="00B46B6C">
            <w:pPr>
              <w:jc w:val="right"/>
            </w:pPr>
            <w:r w:rsidRPr="00B36F97">
              <w:t>0,0117</w:t>
            </w:r>
          </w:p>
        </w:tc>
      </w:tr>
      <w:tr w:rsidR="00BF1309" w:rsidRPr="00B36F97" w14:paraId="5308046E" w14:textId="77777777" w:rsidTr="00B46B6C">
        <w:tc>
          <w:tcPr>
            <w:tcW w:w="0" w:type="auto"/>
            <w:shd w:val="clear" w:color="auto" w:fill="auto"/>
            <w:tcMar>
              <w:top w:w="0" w:type="dxa"/>
              <w:left w:w="108" w:type="dxa"/>
              <w:bottom w:w="0" w:type="dxa"/>
              <w:right w:w="108" w:type="dxa"/>
            </w:tcMar>
            <w:vAlign w:val="center"/>
          </w:tcPr>
          <w:p w14:paraId="3B8765BD" w14:textId="2F6C81E8"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5456C4C6" w14:textId="77777777" w:rsidR="00BF1309" w:rsidRPr="00B36F97" w:rsidRDefault="00BF1309" w:rsidP="005517F4">
            <w:pPr>
              <w:jc w:val="both"/>
            </w:pPr>
            <w:r w:rsidRPr="00B36F97">
              <w:t>Điều hoà nhiệt độ</w:t>
            </w:r>
          </w:p>
        </w:tc>
        <w:tc>
          <w:tcPr>
            <w:tcW w:w="765" w:type="dxa"/>
            <w:shd w:val="clear" w:color="auto" w:fill="auto"/>
            <w:tcMar>
              <w:top w:w="0" w:type="dxa"/>
              <w:left w:w="108" w:type="dxa"/>
              <w:bottom w:w="0" w:type="dxa"/>
              <w:right w:w="108" w:type="dxa"/>
            </w:tcMar>
            <w:vAlign w:val="center"/>
          </w:tcPr>
          <w:p w14:paraId="1FC7B3DA" w14:textId="77777777" w:rsidR="00BF1309" w:rsidRPr="00B36F97" w:rsidRDefault="00BF1309" w:rsidP="00B46B6C">
            <w:pPr>
              <w:jc w:val="center"/>
            </w:pPr>
            <w:r w:rsidRPr="00B36F97">
              <w:t>Cái</w:t>
            </w:r>
          </w:p>
        </w:tc>
        <w:tc>
          <w:tcPr>
            <w:tcW w:w="1078" w:type="dxa"/>
            <w:shd w:val="clear" w:color="auto" w:fill="auto"/>
            <w:tcMar>
              <w:top w:w="0" w:type="dxa"/>
              <w:left w:w="108" w:type="dxa"/>
              <w:bottom w:w="0" w:type="dxa"/>
              <w:right w:w="108" w:type="dxa"/>
            </w:tcMar>
            <w:vAlign w:val="center"/>
          </w:tcPr>
          <w:p w14:paraId="4B4B7674" w14:textId="77777777" w:rsidR="00BF1309" w:rsidRPr="00B36F97" w:rsidRDefault="00BF1309" w:rsidP="00B46B6C">
            <w:pPr>
              <w:jc w:val="center"/>
            </w:pPr>
            <w:r w:rsidRPr="00B36F97">
              <w:t>2,2</w:t>
            </w:r>
          </w:p>
        </w:tc>
        <w:tc>
          <w:tcPr>
            <w:tcW w:w="1383" w:type="dxa"/>
            <w:shd w:val="clear" w:color="auto" w:fill="auto"/>
            <w:tcMar>
              <w:top w:w="0" w:type="dxa"/>
              <w:left w:w="108" w:type="dxa"/>
              <w:bottom w:w="0" w:type="dxa"/>
              <w:right w:w="108" w:type="dxa"/>
            </w:tcMar>
            <w:vAlign w:val="center"/>
          </w:tcPr>
          <w:p w14:paraId="290C2C30" w14:textId="77777777" w:rsidR="00BF1309" w:rsidRPr="00B36F97" w:rsidRDefault="00BF1309" w:rsidP="00B46B6C">
            <w:pPr>
              <w:jc w:val="right"/>
            </w:pPr>
            <w:r w:rsidRPr="00B36F97">
              <w:t>0,0010</w:t>
            </w:r>
          </w:p>
        </w:tc>
      </w:tr>
      <w:tr w:rsidR="00BF1309" w:rsidRPr="00B36F97" w14:paraId="67A03883" w14:textId="77777777" w:rsidTr="00B46B6C">
        <w:tc>
          <w:tcPr>
            <w:tcW w:w="0" w:type="auto"/>
            <w:shd w:val="clear" w:color="auto" w:fill="auto"/>
            <w:tcMar>
              <w:top w:w="0" w:type="dxa"/>
              <w:left w:w="108" w:type="dxa"/>
              <w:bottom w:w="0" w:type="dxa"/>
              <w:right w:w="108" w:type="dxa"/>
            </w:tcMar>
            <w:vAlign w:val="center"/>
          </w:tcPr>
          <w:p w14:paraId="759EC560" w14:textId="70C069F6" w:rsidR="00BF1309" w:rsidRPr="00B36F97" w:rsidRDefault="00BF1309" w:rsidP="00B46B6C">
            <w:pPr>
              <w:jc w:val="center"/>
            </w:pPr>
            <w:r w:rsidRPr="00B36F97">
              <w:t>-</w:t>
            </w:r>
          </w:p>
        </w:tc>
        <w:tc>
          <w:tcPr>
            <w:tcW w:w="5326" w:type="dxa"/>
            <w:shd w:val="clear" w:color="auto" w:fill="auto"/>
            <w:tcMar>
              <w:top w:w="0" w:type="dxa"/>
              <w:left w:w="108" w:type="dxa"/>
              <w:bottom w:w="0" w:type="dxa"/>
              <w:right w:w="108" w:type="dxa"/>
            </w:tcMar>
            <w:vAlign w:val="center"/>
          </w:tcPr>
          <w:p w14:paraId="6706F6C6" w14:textId="77777777" w:rsidR="00BF1309" w:rsidRPr="00B36F97" w:rsidRDefault="00BF1309" w:rsidP="005517F4">
            <w:pPr>
              <w:jc w:val="both"/>
            </w:pPr>
            <w:r w:rsidRPr="00B36F97">
              <w:t>Điện năng</w:t>
            </w:r>
          </w:p>
        </w:tc>
        <w:tc>
          <w:tcPr>
            <w:tcW w:w="765" w:type="dxa"/>
            <w:shd w:val="clear" w:color="auto" w:fill="auto"/>
            <w:tcMar>
              <w:top w:w="0" w:type="dxa"/>
              <w:left w:w="108" w:type="dxa"/>
              <w:bottom w:w="0" w:type="dxa"/>
              <w:right w:w="108" w:type="dxa"/>
            </w:tcMar>
            <w:vAlign w:val="center"/>
          </w:tcPr>
          <w:p w14:paraId="1135F05C" w14:textId="77777777" w:rsidR="00BF1309" w:rsidRPr="00B36F97" w:rsidRDefault="00BF1309" w:rsidP="00B46B6C">
            <w:pPr>
              <w:jc w:val="center"/>
            </w:pPr>
            <w:r w:rsidRPr="00B36F97">
              <w:t>KW</w:t>
            </w:r>
          </w:p>
        </w:tc>
        <w:tc>
          <w:tcPr>
            <w:tcW w:w="1078" w:type="dxa"/>
            <w:shd w:val="clear" w:color="auto" w:fill="auto"/>
            <w:tcMar>
              <w:top w:w="0" w:type="dxa"/>
              <w:left w:w="108" w:type="dxa"/>
              <w:bottom w:w="0" w:type="dxa"/>
              <w:right w:w="108" w:type="dxa"/>
            </w:tcMar>
            <w:vAlign w:val="center"/>
          </w:tcPr>
          <w:p w14:paraId="5D52B883" w14:textId="5E53098E" w:rsidR="00BF1309" w:rsidRPr="00B36F97" w:rsidRDefault="00BF1309" w:rsidP="00B46B6C">
            <w:pPr>
              <w:jc w:val="center"/>
            </w:pPr>
          </w:p>
        </w:tc>
        <w:tc>
          <w:tcPr>
            <w:tcW w:w="1383" w:type="dxa"/>
            <w:shd w:val="clear" w:color="auto" w:fill="auto"/>
            <w:tcMar>
              <w:top w:w="0" w:type="dxa"/>
              <w:left w:w="108" w:type="dxa"/>
              <w:bottom w:w="0" w:type="dxa"/>
              <w:right w:w="108" w:type="dxa"/>
            </w:tcMar>
            <w:vAlign w:val="center"/>
          </w:tcPr>
          <w:p w14:paraId="497D512E" w14:textId="77777777" w:rsidR="00BF1309" w:rsidRPr="00B36F97" w:rsidRDefault="00BF1309" w:rsidP="00B46B6C">
            <w:pPr>
              <w:jc w:val="right"/>
            </w:pPr>
            <w:r w:rsidRPr="00B36F97">
              <w:t>0,0068</w:t>
            </w:r>
          </w:p>
        </w:tc>
      </w:tr>
    </w:tbl>
    <w:p w14:paraId="08A4DB86" w14:textId="4CF45C46" w:rsidR="00BF1309" w:rsidRPr="00B36F97" w:rsidRDefault="00BF1309" w:rsidP="003F5904">
      <w:pPr>
        <w:spacing w:before="120"/>
        <w:ind w:firstLine="562"/>
        <w:rPr>
          <w:b/>
        </w:rPr>
      </w:pPr>
      <w:r w:rsidRPr="00B36F97">
        <w:rPr>
          <w:b/>
        </w:rPr>
        <w:t>3. Xây dựng dữ liệu không gian giá đất</w:t>
      </w:r>
    </w:p>
    <w:p w14:paraId="378666AB" w14:textId="67B1E4D7" w:rsidR="00BF1309" w:rsidRPr="00B36F97" w:rsidRDefault="001E5435" w:rsidP="00B46B6C">
      <w:pPr>
        <w:jc w:val="right"/>
        <w:rPr>
          <w:i/>
        </w:rPr>
      </w:pPr>
      <w:r w:rsidRPr="00B36F97">
        <w:rPr>
          <w:i/>
        </w:rPr>
        <w:t>Bảng 48</w:t>
      </w:r>
      <w:r w:rsidR="00BF1309" w:rsidRPr="00B36F97">
        <w:rPr>
          <w:i/>
        </w:rPr>
        <w:t xml:space="preserve">_CSDL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4943"/>
        <w:gridCol w:w="808"/>
        <w:gridCol w:w="1220"/>
        <w:gridCol w:w="1571"/>
      </w:tblGrid>
      <w:tr w:rsidR="00BF1309" w:rsidRPr="00B36F97" w14:paraId="6C516B1F" w14:textId="77777777" w:rsidTr="00B46B6C">
        <w:trPr>
          <w:trHeight w:val="1114"/>
          <w:tblHeader/>
        </w:trPr>
        <w:tc>
          <w:tcPr>
            <w:tcW w:w="0" w:type="auto"/>
            <w:shd w:val="clear" w:color="auto" w:fill="auto"/>
            <w:tcMar>
              <w:top w:w="0" w:type="dxa"/>
              <w:left w:w="108" w:type="dxa"/>
              <w:bottom w:w="0" w:type="dxa"/>
              <w:right w:w="108" w:type="dxa"/>
            </w:tcMar>
            <w:vAlign w:val="center"/>
          </w:tcPr>
          <w:p w14:paraId="3A1D706F" w14:textId="77777777" w:rsidR="00BF1309" w:rsidRPr="00B36F97" w:rsidRDefault="00BF1309" w:rsidP="00B46B6C">
            <w:pPr>
              <w:jc w:val="center"/>
              <w:rPr>
                <w:b/>
              </w:rPr>
            </w:pPr>
            <w:bookmarkStart w:id="311" w:name="_Toc186447994"/>
            <w:r w:rsidRPr="00B36F97">
              <w:rPr>
                <w:b/>
              </w:rPr>
              <w:t>STT</w:t>
            </w:r>
            <w:bookmarkEnd w:id="311"/>
          </w:p>
        </w:tc>
        <w:tc>
          <w:tcPr>
            <w:tcW w:w="0" w:type="auto"/>
            <w:shd w:val="clear" w:color="auto" w:fill="auto"/>
            <w:tcMar>
              <w:top w:w="0" w:type="dxa"/>
              <w:left w:w="108" w:type="dxa"/>
              <w:bottom w:w="0" w:type="dxa"/>
              <w:right w:w="108" w:type="dxa"/>
            </w:tcMar>
            <w:vAlign w:val="center"/>
          </w:tcPr>
          <w:p w14:paraId="166F22A6" w14:textId="77777777" w:rsidR="00BF1309" w:rsidRPr="00B36F97" w:rsidRDefault="00BF1309" w:rsidP="00B46B6C">
            <w:pPr>
              <w:jc w:val="center"/>
              <w:rPr>
                <w:b/>
              </w:rPr>
            </w:pPr>
            <w:bookmarkStart w:id="312" w:name="_Toc186447995"/>
            <w:r w:rsidRPr="00B36F97">
              <w:rPr>
                <w:b/>
              </w:rPr>
              <w:t>Danh mục thiết bị</w:t>
            </w:r>
            <w:bookmarkEnd w:id="312"/>
          </w:p>
        </w:tc>
        <w:tc>
          <w:tcPr>
            <w:tcW w:w="0" w:type="auto"/>
            <w:shd w:val="clear" w:color="auto" w:fill="auto"/>
            <w:tcMar>
              <w:top w:w="0" w:type="dxa"/>
              <w:left w:w="108" w:type="dxa"/>
              <w:bottom w:w="0" w:type="dxa"/>
              <w:right w:w="108" w:type="dxa"/>
            </w:tcMar>
            <w:vAlign w:val="center"/>
          </w:tcPr>
          <w:p w14:paraId="4091095B" w14:textId="77777777" w:rsidR="00BF1309" w:rsidRPr="00B36F97" w:rsidRDefault="00BF1309" w:rsidP="00B46B6C">
            <w:pPr>
              <w:jc w:val="center"/>
              <w:rPr>
                <w:b/>
              </w:rPr>
            </w:pPr>
            <w:bookmarkStart w:id="313" w:name="_Toc186447996"/>
            <w:r w:rsidRPr="00B36F97">
              <w:rPr>
                <w:b/>
              </w:rPr>
              <w:t>ĐVT</w:t>
            </w:r>
            <w:bookmarkEnd w:id="313"/>
          </w:p>
        </w:tc>
        <w:tc>
          <w:tcPr>
            <w:tcW w:w="0" w:type="auto"/>
            <w:shd w:val="clear" w:color="auto" w:fill="auto"/>
            <w:tcMar>
              <w:top w:w="0" w:type="dxa"/>
              <w:left w:w="108" w:type="dxa"/>
              <w:bottom w:w="0" w:type="dxa"/>
              <w:right w:w="108" w:type="dxa"/>
            </w:tcMar>
            <w:vAlign w:val="center"/>
          </w:tcPr>
          <w:p w14:paraId="1720B3BD" w14:textId="77777777" w:rsidR="00BF1309" w:rsidRPr="00B36F97" w:rsidRDefault="00BF1309" w:rsidP="00B46B6C">
            <w:pPr>
              <w:jc w:val="center"/>
              <w:rPr>
                <w:b/>
              </w:rPr>
            </w:pPr>
            <w:bookmarkStart w:id="314" w:name="_Toc186447997"/>
            <w:r w:rsidRPr="00B36F97">
              <w:rPr>
                <w:b/>
              </w:rPr>
              <w:t>Công suất</w:t>
            </w:r>
            <w:r w:rsidRPr="00B36F97">
              <w:rPr>
                <w:b/>
              </w:rPr>
              <w:br/>
              <w:t>(KW/h)</w:t>
            </w:r>
            <w:bookmarkEnd w:id="314"/>
          </w:p>
        </w:tc>
        <w:tc>
          <w:tcPr>
            <w:tcW w:w="0" w:type="auto"/>
            <w:shd w:val="clear" w:color="auto" w:fill="auto"/>
            <w:tcMar>
              <w:top w:w="0" w:type="dxa"/>
              <w:left w:w="108" w:type="dxa"/>
              <w:bottom w:w="0" w:type="dxa"/>
              <w:right w:w="108" w:type="dxa"/>
            </w:tcMar>
            <w:vAlign w:val="center"/>
          </w:tcPr>
          <w:p w14:paraId="5C9C1EAB" w14:textId="3C9D8767" w:rsidR="00BF1309" w:rsidRPr="00B36F97" w:rsidRDefault="00BF1309" w:rsidP="00B46B6C">
            <w:pPr>
              <w:jc w:val="center"/>
              <w:rPr>
                <w:b/>
              </w:rPr>
            </w:pPr>
            <w:r w:rsidRPr="00B36F97">
              <w:rPr>
                <w:b/>
              </w:rPr>
              <w:t xml:space="preserve">Định mức </w:t>
            </w:r>
            <w:r w:rsidRPr="00B36F97">
              <w:rPr>
                <w:b/>
              </w:rPr>
              <w:br/>
            </w:r>
            <w:r w:rsidRPr="00B36F97">
              <w:t>(tính cho 01 lớp dữ liệu)</w:t>
            </w:r>
          </w:p>
        </w:tc>
      </w:tr>
      <w:tr w:rsidR="00BF1309" w:rsidRPr="00B36F97" w14:paraId="6A3FF5A6" w14:textId="77777777" w:rsidTr="00B46B6C">
        <w:trPr>
          <w:trHeight w:val="159"/>
        </w:trPr>
        <w:tc>
          <w:tcPr>
            <w:tcW w:w="0" w:type="auto"/>
            <w:shd w:val="clear" w:color="auto" w:fill="auto"/>
            <w:tcMar>
              <w:top w:w="0" w:type="dxa"/>
              <w:left w:w="108" w:type="dxa"/>
              <w:bottom w:w="0" w:type="dxa"/>
              <w:right w:w="108" w:type="dxa"/>
            </w:tcMar>
            <w:vAlign w:val="center"/>
          </w:tcPr>
          <w:p w14:paraId="0A877EC6" w14:textId="77777777" w:rsidR="00BF1309" w:rsidRPr="00B36F97" w:rsidRDefault="00BF1309" w:rsidP="00B46B6C">
            <w:pPr>
              <w:jc w:val="center"/>
              <w:rPr>
                <w:b/>
              </w:rPr>
            </w:pPr>
            <w:r w:rsidRPr="00B36F97">
              <w:rPr>
                <w:b/>
              </w:rPr>
              <w:t>1</w:t>
            </w:r>
          </w:p>
        </w:tc>
        <w:tc>
          <w:tcPr>
            <w:tcW w:w="0" w:type="auto"/>
            <w:shd w:val="clear" w:color="auto" w:fill="auto"/>
            <w:tcMar>
              <w:top w:w="0" w:type="dxa"/>
              <w:left w:w="108" w:type="dxa"/>
              <w:bottom w:w="0" w:type="dxa"/>
              <w:right w:w="108" w:type="dxa"/>
            </w:tcMar>
            <w:vAlign w:val="center"/>
          </w:tcPr>
          <w:p w14:paraId="0B1724CF" w14:textId="77777777" w:rsidR="00BF1309" w:rsidRPr="00B36F97" w:rsidRDefault="00BF1309" w:rsidP="00B46B6C">
            <w:pPr>
              <w:jc w:val="both"/>
              <w:rPr>
                <w:b/>
              </w:rPr>
            </w:pPr>
            <w:r w:rsidRPr="00B36F97">
              <w:rPr>
                <w:b/>
              </w:rPr>
              <w:t>Chuẩn hóa các lớp đối tượng không gian giá đất</w:t>
            </w:r>
          </w:p>
        </w:tc>
        <w:tc>
          <w:tcPr>
            <w:tcW w:w="0" w:type="auto"/>
            <w:shd w:val="clear" w:color="auto" w:fill="auto"/>
            <w:tcMar>
              <w:top w:w="0" w:type="dxa"/>
              <w:left w:w="108" w:type="dxa"/>
              <w:bottom w:w="0" w:type="dxa"/>
              <w:right w:w="108" w:type="dxa"/>
            </w:tcMar>
            <w:vAlign w:val="center"/>
          </w:tcPr>
          <w:p w14:paraId="11EBD97E" w14:textId="77777777" w:rsidR="00BF1309" w:rsidRPr="00B36F97" w:rsidRDefault="00BF1309" w:rsidP="00BF1309">
            <w:r w:rsidRPr="00B36F97">
              <w:t> </w:t>
            </w:r>
          </w:p>
        </w:tc>
        <w:tc>
          <w:tcPr>
            <w:tcW w:w="0" w:type="auto"/>
            <w:shd w:val="clear" w:color="auto" w:fill="auto"/>
            <w:tcMar>
              <w:top w:w="0" w:type="dxa"/>
              <w:left w:w="108" w:type="dxa"/>
              <w:bottom w:w="0" w:type="dxa"/>
              <w:right w:w="108" w:type="dxa"/>
            </w:tcMar>
            <w:vAlign w:val="center"/>
          </w:tcPr>
          <w:p w14:paraId="20036468" w14:textId="77777777" w:rsidR="00BF1309" w:rsidRPr="00B36F97" w:rsidRDefault="00BF1309" w:rsidP="00BF1309">
            <w:r w:rsidRPr="00B36F97">
              <w:t> </w:t>
            </w:r>
          </w:p>
        </w:tc>
        <w:tc>
          <w:tcPr>
            <w:tcW w:w="0" w:type="auto"/>
            <w:shd w:val="clear" w:color="auto" w:fill="auto"/>
            <w:tcMar>
              <w:top w:w="0" w:type="dxa"/>
              <w:left w:w="108" w:type="dxa"/>
              <w:bottom w:w="0" w:type="dxa"/>
              <w:right w:w="108" w:type="dxa"/>
            </w:tcMar>
            <w:vAlign w:val="center"/>
          </w:tcPr>
          <w:p w14:paraId="3D2FB502" w14:textId="77777777" w:rsidR="00BF1309" w:rsidRPr="00B36F97" w:rsidRDefault="00BF1309" w:rsidP="00B46B6C">
            <w:pPr>
              <w:jc w:val="right"/>
            </w:pPr>
            <w:r w:rsidRPr="00B36F97">
              <w:t> </w:t>
            </w:r>
          </w:p>
        </w:tc>
      </w:tr>
      <w:tr w:rsidR="00BF1309" w:rsidRPr="00B36F97" w14:paraId="35CB7251" w14:textId="77777777" w:rsidTr="00B46B6C">
        <w:trPr>
          <w:trHeight w:val="159"/>
        </w:trPr>
        <w:tc>
          <w:tcPr>
            <w:tcW w:w="0" w:type="auto"/>
            <w:shd w:val="clear" w:color="auto" w:fill="auto"/>
            <w:tcMar>
              <w:top w:w="0" w:type="dxa"/>
              <w:left w:w="108" w:type="dxa"/>
              <w:bottom w:w="0" w:type="dxa"/>
              <w:right w:w="108" w:type="dxa"/>
            </w:tcMar>
            <w:vAlign w:val="center"/>
          </w:tcPr>
          <w:p w14:paraId="32BFDF09" w14:textId="77777777" w:rsidR="00BF1309" w:rsidRPr="00B36F97" w:rsidRDefault="00BF1309" w:rsidP="00B46B6C">
            <w:pPr>
              <w:jc w:val="center"/>
            </w:pPr>
            <w:r w:rsidRPr="00B36F97">
              <w:t>1.1</w:t>
            </w:r>
          </w:p>
        </w:tc>
        <w:tc>
          <w:tcPr>
            <w:tcW w:w="0" w:type="auto"/>
            <w:shd w:val="clear" w:color="auto" w:fill="auto"/>
            <w:tcMar>
              <w:top w:w="0" w:type="dxa"/>
              <w:left w:w="108" w:type="dxa"/>
              <w:bottom w:w="0" w:type="dxa"/>
              <w:right w:w="108" w:type="dxa"/>
            </w:tcMar>
            <w:vAlign w:val="center"/>
          </w:tcPr>
          <w:p w14:paraId="05DC2E2C" w14:textId="77777777" w:rsidR="00BF1309" w:rsidRPr="00B36F97" w:rsidRDefault="00BF1309" w:rsidP="00B46B6C">
            <w:pPr>
              <w:jc w:val="both"/>
            </w:pPr>
            <w:r w:rsidRPr="00B36F97">
              <w:t>Chuẩn hóa các lớp đối tượng không gian giá đất: lớp vùng giá trị; lớp thửa đất chuẩn; lớp dữ liệu thửa đất cụ thể</w:t>
            </w:r>
          </w:p>
        </w:tc>
        <w:tc>
          <w:tcPr>
            <w:tcW w:w="0" w:type="auto"/>
            <w:shd w:val="clear" w:color="auto" w:fill="auto"/>
            <w:tcMar>
              <w:top w:w="0" w:type="dxa"/>
              <w:left w:w="108" w:type="dxa"/>
              <w:bottom w:w="0" w:type="dxa"/>
              <w:right w:w="108" w:type="dxa"/>
            </w:tcMar>
            <w:vAlign w:val="center"/>
          </w:tcPr>
          <w:p w14:paraId="6AE3EF8D" w14:textId="368DEDA3"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569DC73" w14:textId="7DE2691E" w:rsidR="00BF1309" w:rsidRPr="00B36F97" w:rsidRDefault="00BF1309" w:rsidP="00B46B6C">
            <w:pPr>
              <w:jc w:val="center"/>
            </w:pPr>
          </w:p>
        </w:tc>
        <w:tc>
          <w:tcPr>
            <w:tcW w:w="0" w:type="auto"/>
            <w:shd w:val="clear" w:color="auto" w:fill="auto"/>
            <w:tcMar>
              <w:top w:w="0" w:type="dxa"/>
              <w:left w:w="108" w:type="dxa"/>
              <w:bottom w:w="0" w:type="dxa"/>
              <w:right w:w="108" w:type="dxa"/>
            </w:tcMar>
          </w:tcPr>
          <w:p w14:paraId="093AF4BB" w14:textId="77777777" w:rsidR="00BF1309" w:rsidRPr="00B36F97" w:rsidRDefault="00BF1309" w:rsidP="00B46B6C">
            <w:pPr>
              <w:jc w:val="right"/>
            </w:pPr>
            <w:r w:rsidRPr="00B36F97">
              <w:t> </w:t>
            </w:r>
          </w:p>
        </w:tc>
      </w:tr>
      <w:tr w:rsidR="00BF1309" w:rsidRPr="00B36F97" w14:paraId="7FBEE297" w14:textId="77777777" w:rsidTr="00B46B6C">
        <w:trPr>
          <w:trHeight w:val="159"/>
        </w:trPr>
        <w:tc>
          <w:tcPr>
            <w:tcW w:w="0" w:type="auto"/>
            <w:shd w:val="clear" w:color="auto" w:fill="auto"/>
            <w:tcMar>
              <w:top w:w="0" w:type="dxa"/>
              <w:left w:w="108" w:type="dxa"/>
              <w:bottom w:w="0" w:type="dxa"/>
              <w:right w:w="108" w:type="dxa"/>
            </w:tcMar>
            <w:vAlign w:val="center"/>
          </w:tcPr>
          <w:p w14:paraId="58ED52BC" w14:textId="3202DAA3"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38BD0D0"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45D67F39"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50DB885F"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110B761D" w14:textId="77777777" w:rsidR="00BF1309" w:rsidRPr="00B36F97" w:rsidRDefault="00BF1309" w:rsidP="00B46B6C">
            <w:pPr>
              <w:jc w:val="right"/>
            </w:pPr>
            <w:r w:rsidRPr="00B36F97">
              <w:t>6,0560</w:t>
            </w:r>
          </w:p>
        </w:tc>
      </w:tr>
      <w:tr w:rsidR="00BF1309" w:rsidRPr="00B36F97" w14:paraId="28C3DA9E" w14:textId="77777777" w:rsidTr="00B46B6C">
        <w:trPr>
          <w:trHeight w:val="159"/>
        </w:trPr>
        <w:tc>
          <w:tcPr>
            <w:tcW w:w="0" w:type="auto"/>
            <w:shd w:val="clear" w:color="auto" w:fill="auto"/>
            <w:tcMar>
              <w:top w:w="0" w:type="dxa"/>
              <w:left w:w="108" w:type="dxa"/>
              <w:bottom w:w="0" w:type="dxa"/>
              <w:right w:w="108" w:type="dxa"/>
            </w:tcMar>
            <w:vAlign w:val="center"/>
          </w:tcPr>
          <w:p w14:paraId="5907B390" w14:textId="328A5ED5"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7808D22" w14:textId="77777777" w:rsidR="00BF1309" w:rsidRPr="00B36F97" w:rsidRDefault="00BF1309" w:rsidP="00B46B6C">
            <w:pPr>
              <w:jc w:val="both"/>
            </w:pPr>
            <w:r w:rsidRPr="00B36F97">
              <w:t xml:space="preserve">Phần mềm biên tập bản đồ </w:t>
            </w:r>
          </w:p>
        </w:tc>
        <w:tc>
          <w:tcPr>
            <w:tcW w:w="0" w:type="auto"/>
            <w:shd w:val="clear" w:color="auto" w:fill="auto"/>
            <w:tcMar>
              <w:top w:w="0" w:type="dxa"/>
              <w:left w:w="108" w:type="dxa"/>
              <w:bottom w:w="0" w:type="dxa"/>
              <w:right w:w="108" w:type="dxa"/>
            </w:tcMar>
            <w:vAlign w:val="center"/>
          </w:tcPr>
          <w:p w14:paraId="39B30175"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234BB082"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29BF3E40" w14:textId="77777777" w:rsidR="00BF1309" w:rsidRPr="00B36F97" w:rsidRDefault="00BF1309" w:rsidP="00B46B6C">
            <w:pPr>
              <w:jc w:val="right"/>
            </w:pPr>
            <w:r w:rsidRPr="00B36F97">
              <w:t>6,0560</w:t>
            </w:r>
          </w:p>
        </w:tc>
      </w:tr>
      <w:tr w:rsidR="00BF1309" w:rsidRPr="00B36F97" w14:paraId="632AEF00" w14:textId="77777777" w:rsidTr="00B46B6C">
        <w:trPr>
          <w:trHeight w:val="159"/>
        </w:trPr>
        <w:tc>
          <w:tcPr>
            <w:tcW w:w="0" w:type="auto"/>
            <w:shd w:val="clear" w:color="auto" w:fill="auto"/>
            <w:tcMar>
              <w:top w:w="0" w:type="dxa"/>
              <w:left w:w="108" w:type="dxa"/>
              <w:bottom w:w="0" w:type="dxa"/>
              <w:right w:w="108" w:type="dxa"/>
            </w:tcMar>
            <w:vAlign w:val="center"/>
          </w:tcPr>
          <w:p w14:paraId="7CA6B02B" w14:textId="0164CD0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1C15A7C"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11B8FA14"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005E7922"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4359B2BE" w14:textId="77777777" w:rsidR="00BF1309" w:rsidRPr="00B36F97" w:rsidRDefault="00BF1309" w:rsidP="00B46B6C">
            <w:pPr>
              <w:jc w:val="right"/>
            </w:pPr>
            <w:r w:rsidRPr="00B36F97">
              <w:t>0,5047</w:t>
            </w:r>
          </w:p>
        </w:tc>
      </w:tr>
      <w:tr w:rsidR="00BF1309" w:rsidRPr="00B36F97" w14:paraId="0615C470" w14:textId="77777777" w:rsidTr="00B46B6C">
        <w:trPr>
          <w:trHeight w:val="159"/>
        </w:trPr>
        <w:tc>
          <w:tcPr>
            <w:tcW w:w="0" w:type="auto"/>
            <w:shd w:val="clear" w:color="auto" w:fill="auto"/>
            <w:tcMar>
              <w:top w:w="0" w:type="dxa"/>
              <w:left w:w="108" w:type="dxa"/>
              <w:bottom w:w="0" w:type="dxa"/>
              <w:right w:w="108" w:type="dxa"/>
            </w:tcMar>
            <w:vAlign w:val="center"/>
          </w:tcPr>
          <w:p w14:paraId="011FC246" w14:textId="131A2923"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A6CA0CA"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74614969"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534A3941" w14:textId="71E79B1B"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6183530B" w14:textId="77777777" w:rsidR="00BF1309" w:rsidRPr="00B36F97" w:rsidRDefault="00BF1309" w:rsidP="00B46B6C">
            <w:pPr>
              <w:jc w:val="right"/>
            </w:pPr>
            <w:r w:rsidRPr="00B36F97">
              <w:t>3,5327</w:t>
            </w:r>
          </w:p>
        </w:tc>
      </w:tr>
      <w:tr w:rsidR="00BF1309" w:rsidRPr="00B36F97" w14:paraId="79B0BDCA" w14:textId="77777777" w:rsidTr="00B46B6C">
        <w:trPr>
          <w:trHeight w:val="159"/>
        </w:trPr>
        <w:tc>
          <w:tcPr>
            <w:tcW w:w="0" w:type="auto"/>
            <w:shd w:val="clear" w:color="auto" w:fill="auto"/>
            <w:tcMar>
              <w:top w:w="0" w:type="dxa"/>
              <w:left w:w="108" w:type="dxa"/>
              <w:bottom w:w="0" w:type="dxa"/>
              <w:right w:w="108" w:type="dxa"/>
            </w:tcMar>
            <w:vAlign w:val="center"/>
          </w:tcPr>
          <w:p w14:paraId="0C1D9E55" w14:textId="77777777" w:rsidR="00BF1309" w:rsidRPr="00B36F97" w:rsidRDefault="00BF1309" w:rsidP="00B46B6C">
            <w:pPr>
              <w:jc w:val="center"/>
            </w:pPr>
            <w:r w:rsidRPr="00B36F97">
              <w:t>1.2</w:t>
            </w:r>
          </w:p>
        </w:tc>
        <w:tc>
          <w:tcPr>
            <w:tcW w:w="0" w:type="auto"/>
            <w:shd w:val="clear" w:color="auto" w:fill="auto"/>
            <w:tcMar>
              <w:top w:w="0" w:type="dxa"/>
              <w:left w:w="108" w:type="dxa"/>
              <w:bottom w:w="0" w:type="dxa"/>
              <w:right w:w="108" w:type="dxa"/>
            </w:tcMar>
            <w:vAlign w:val="center"/>
          </w:tcPr>
          <w:p w14:paraId="674FEBB5" w14:textId="77777777" w:rsidR="00BF1309" w:rsidRPr="00B36F97" w:rsidRDefault="00BF1309" w:rsidP="00B46B6C">
            <w:pPr>
              <w:jc w:val="both"/>
            </w:pPr>
            <w:r w:rsidRPr="00B36F97">
              <w:t xml:space="preserve"> Rà soát chuẩn hóa thông tin thuộc tính cho từng đối tượng không gian giá đất theo quy định về CSDL quốc gia về đất đai</w:t>
            </w:r>
          </w:p>
        </w:tc>
        <w:tc>
          <w:tcPr>
            <w:tcW w:w="0" w:type="auto"/>
            <w:shd w:val="clear" w:color="auto" w:fill="auto"/>
            <w:tcMar>
              <w:top w:w="0" w:type="dxa"/>
              <w:left w:w="108" w:type="dxa"/>
              <w:bottom w:w="0" w:type="dxa"/>
              <w:right w:w="108" w:type="dxa"/>
            </w:tcMar>
            <w:vAlign w:val="center"/>
          </w:tcPr>
          <w:p w14:paraId="00126DE0" w14:textId="5D365AB6"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E0DEC29" w14:textId="0942D45C"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729CD2B" w14:textId="77777777" w:rsidR="00BF1309" w:rsidRPr="00B36F97" w:rsidRDefault="00BF1309" w:rsidP="00B46B6C">
            <w:pPr>
              <w:jc w:val="right"/>
            </w:pPr>
          </w:p>
        </w:tc>
      </w:tr>
      <w:tr w:rsidR="00BF1309" w:rsidRPr="00B36F97" w14:paraId="036E2165" w14:textId="77777777" w:rsidTr="00B46B6C">
        <w:trPr>
          <w:trHeight w:val="159"/>
        </w:trPr>
        <w:tc>
          <w:tcPr>
            <w:tcW w:w="0" w:type="auto"/>
            <w:shd w:val="clear" w:color="auto" w:fill="auto"/>
            <w:tcMar>
              <w:top w:w="0" w:type="dxa"/>
              <w:left w:w="108" w:type="dxa"/>
              <w:bottom w:w="0" w:type="dxa"/>
              <w:right w:w="108" w:type="dxa"/>
            </w:tcMar>
            <w:vAlign w:val="center"/>
          </w:tcPr>
          <w:p w14:paraId="0C6DE00D" w14:textId="6DA8E1E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E391B53"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1FDA3FBB"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2CBB716"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2C3B8BC7" w14:textId="77777777" w:rsidR="00BF1309" w:rsidRPr="00B36F97" w:rsidRDefault="00BF1309" w:rsidP="00B46B6C">
            <w:pPr>
              <w:jc w:val="right"/>
            </w:pPr>
            <w:r w:rsidRPr="00B36F97">
              <w:t>5,1476</w:t>
            </w:r>
          </w:p>
        </w:tc>
      </w:tr>
      <w:tr w:rsidR="00BF1309" w:rsidRPr="00B36F97" w14:paraId="04C42A5C" w14:textId="77777777" w:rsidTr="00B46B6C">
        <w:trPr>
          <w:trHeight w:val="159"/>
        </w:trPr>
        <w:tc>
          <w:tcPr>
            <w:tcW w:w="0" w:type="auto"/>
            <w:shd w:val="clear" w:color="auto" w:fill="auto"/>
            <w:tcMar>
              <w:top w:w="0" w:type="dxa"/>
              <w:left w:w="108" w:type="dxa"/>
              <w:bottom w:w="0" w:type="dxa"/>
              <w:right w:w="108" w:type="dxa"/>
            </w:tcMar>
            <w:vAlign w:val="center"/>
          </w:tcPr>
          <w:p w14:paraId="3303D9D6" w14:textId="02EF5D7C"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35C8BEC9" w14:textId="77777777" w:rsidR="00BF1309" w:rsidRPr="00B36F97" w:rsidRDefault="00BF1309" w:rsidP="00B46B6C">
            <w:pPr>
              <w:jc w:val="both"/>
            </w:pPr>
            <w:r w:rsidRPr="00B36F97">
              <w:t xml:space="preserve">Phần mềm biên tập bản đồ </w:t>
            </w:r>
          </w:p>
        </w:tc>
        <w:tc>
          <w:tcPr>
            <w:tcW w:w="0" w:type="auto"/>
            <w:shd w:val="clear" w:color="auto" w:fill="auto"/>
            <w:tcMar>
              <w:top w:w="0" w:type="dxa"/>
              <w:left w:w="108" w:type="dxa"/>
              <w:bottom w:w="0" w:type="dxa"/>
              <w:right w:w="108" w:type="dxa"/>
            </w:tcMar>
            <w:vAlign w:val="center"/>
          </w:tcPr>
          <w:p w14:paraId="714BE8E7"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0832D57D"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2134E1B9" w14:textId="77777777" w:rsidR="00BF1309" w:rsidRPr="00B36F97" w:rsidRDefault="00BF1309" w:rsidP="00B46B6C">
            <w:pPr>
              <w:jc w:val="right"/>
            </w:pPr>
            <w:r w:rsidRPr="00B36F97">
              <w:t>5,1476</w:t>
            </w:r>
          </w:p>
        </w:tc>
      </w:tr>
      <w:tr w:rsidR="00BF1309" w:rsidRPr="00B36F97" w14:paraId="7B17AC21" w14:textId="77777777" w:rsidTr="00B46B6C">
        <w:trPr>
          <w:trHeight w:val="159"/>
        </w:trPr>
        <w:tc>
          <w:tcPr>
            <w:tcW w:w="0" w:type="auto"/>
            <w:shd w:val="clear" w:color="auto" w:fill="auto"/>
            <w:tcMar>
              <w:top w:w="0" w:type="dxa"/>
              <w:left w:w="108" w:type="dxa"/>
              <w:bottom w:w="0" w:type="dxa"/>
              <w:right w:w="108" w:type="dxa"/>
            </w:tcMar>
            <w:vAlign w:val="center"/>
          </w:tcPr>
          <w:p w14:paraId="7499CF14" w14:textId="33E211F9"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BAA334B"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5B7E95FE"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224D11A2"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01AA3DF6" w14:textId="77777777" w:rsidR="00BF1309" w:rsidRPr="00B36F97" w:rsidRDefault="00BF1309" w:rsidP="00B46B6C">
            <w:pPr>
              <w:jc w:val="right"/>
            </w:pPr>
            <w:r w:rsidRPr="00B36F97">
              <w:t>0,4290</w:t>
            </w:r>
          </w:p>
        </w:tc>
      </w:tr>
      <w:tr w:rsidR="00BF1309" w:rsidRPr="00B36F97" w14:paraId="2CE8B845" w14:textId="77777777" w:rsidTr="00B46B6C">
        <w:trPr>
          <w:trHeight w:val="159"/>
        </w:trPr>
        <w:tc>
          <w:tcPr>
            <w:tcW w:w="0" w:type="auto"/>
            <w:shd w:val="clear" w:color="auto" w:fill="auto"/>
            <w:tcMar>
              <w:top w:w="0" w:type="dxa"/>
              <w:left w:w="108" w:type="dxa"/>
              <w:bottom w:w="0" w:type="dxa"/>
              <w:right w:w="108" w:type="dxa"/>
            </w:tcMar>
            <w:vAlign w:val="center"/>
          </w:tcPr>
          <w:p w14:paraId="56335CCF" w14:textId="02D85295"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B7C4918"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3A0CD3AB"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19211892" w14:textId="63D97189"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25B85D87" w14:textId="77777777" w:rsidR="00BF1309" w:rsidRPr="00B36F97" w:rsidRDefault="00BF1309" w:rsidP="00B46B6C">
            <w:pPr>
              <w:jc w:val="right"/>
            </w:pPr>
            <w:r w:rsidRPr="00B36F97">
              <w:t>3,0028</w:t>
            </w:r>
          </w:p>
        </w:tc>
      </w:tr>
      <w:tr w:rsidR="00BF1309" w:rsidRPr="00B36F97" w14:paraId="49DDD5FB" w14:textId="77777777" w:rsidTr="00B46B6C">
        <w:trPr>
          <w:trHeight w:val="159"/>
        </w:trPr>
        <w:tc>
          <w:tcPr>
            <w:tcW w:w="0" w:type="auto"/>
            <w:shd w:val="clear" w:color="auto" w:fill="auto"/>
            <w:tcMar>
              <w:top w:w="0" w:type="dxa"/>
              <w:left w:w="108" w:type="dxa"/>
              <w:bottom w:w="0" w:type="dxa"/>
              <w:right w:w="108" w:type="dxa"/>
            </w:tcMar>
            <w:vAlign w:val="center"/>
          </w:tcPr>
          <w:p w14:paraId="76F1F9B1" w14:textId="77777777" w:rsidR="00BF1309" w:rsidRPr="00B36F97" w:rsidRDefault="00BF1309" w:rsidP="00B46B6C">
            <w:pPr>
              <w:jc w:val="center"/>
              <w:rPr>
                <w:b/>
              </w:rPr>
            </w:pPr>
            <w:r w:rsidRPr="00B36F97">
              <w:rPr>
                <w:b/>
              </w:rPr>
              <w:t>2</w:t>
            </w:r>
          </w:p>
        </w:tc>
        <w:tc>
          <w:tcPr>
            <w:tcW w:w="0" w:type="auto"/>
            <w:shd w:val="clear" w:color="auto" w:fill="auto"/>
            <w:tcMar>
              <w:top w:w="0" w:type="dxa"/>
              <w:left w:w="108" w:type="dxa"/>
              <w:bottom w:w="0" w:type="dxa"/>
              <w:right w:w="108" w:type="dxa"/>
            </w:tcMar>
            <w:vAlign w:val="center"/>
          </w:tcPr>
          <w:p w14:paraId="3C04F835" w14:textId="77777777" w:rsidR="00BF1309" w:rsidRPr="00B36F97" w:rsidRDefault="00BF1309" w:rsidP="00B46B6C">
            <w:pPr>
              <w:jc w:val="both"/>
              <w:rPr>
                <w:b/>
              </w:rPr>
            </w:pPr>
            <w:r w:rsidRPr="00B36F97">
              <w:rPr>
                <w:b/>
              </w:rPr>
              <w:t>Chuyển đổi và tích hợp không gian giá đất</w:t>
            </w:r>
          </w:p>
        </w:tc>
        <w:tc>
          <w:tcPr>
            <w:tcW w:w="0" w:type="auto"/>
            <w:shd w:val="clear" w:color="auto" w:fill="auto"/>
            <w:tcMar>
              <w:top w:w="0" w:type="dxa"/>
              <w:left w:w="108" w:type="dxa"/>
              <w:bottom w:w="0" w:type="dxa"/>
              <w:right w:w="108" w:type="dxa"/>
            </w:tcMar>
            <w:vAlign w:val="center"/>
          </w:tcPr>
          <w:p w14:paraId="25B2DB4D" w14:textId="27E583BD"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5993EED7" w14:textId="2AFBC3E0"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B3E8E17" w14:textId="77777777" w:rsidR="00BF1309" w:rsidRPr="00B36F97" w:rsidRDefault="00BF1309" w:rsidP="00B46B6C">
            <w:pPr>
              <w:jc w:val="right"/>
            </w:pPr>
          </w:p>
        </w:tc>
      </w:tr>
      <w:tr w:rsidR="00BF1309" w:rsidRPr="00B36F97" w14:paraId="280A65F4" w14:textId="77777777" w:rsidTr="00B46B6C">
        <w:trPr>
          <w:trHeight w:val="159"/>
        </w:trPr>
        <w:tc>
          <w:tcPr>
            <w:tcW w:w="0" w:type="auto"/>
            <w:shd w:val="clear" w:color="auto" w:fill="auto"/>
            <w:tcMar>
              <w:top w:w="0" w:type="dxa"/>
              <w:left w:w="108" w:type="dxa"/>
              <w:bottom w:w="0" w:type="dxa"/>
              <w:right w:w="108" w:type="dxa"/>
            </w:tcMar>
            <w:vAlign w:val="center"/>
          </w:tcPr>
          <w:p w14:paraId="5E66DEEA" w14:textId="77777777" w:rsidR="00BF1309" w:rsidRPr="00B36F97" w:rsidRDefault="00BF1309" w:rsidP="00B46B6C">
            <w:pPr>
              <w:jc w:val="center"/>
            </w:pPr>
            <w:r w:rsidRPr="00B36F97">
              <w:t>2.1</w:t>
            </w:r>
          </w:p>
        </w:tc>
        <w:tc>
          <w:tcPr>
            <w:tcW w:w="0" w:type="auto"/>
            <w:shd w:val="clear" w:color="auto" w:fill="auto"/>
            <w:tcMar>
              <w:top w:w="0" w:type="dxa"/>
              <w:left w:w="108" w:type="dxa"/>
              <w:bottom w:w="0" w:type="dxa"/>
              <w:right w:w="108" w:type="dxa"/>
            </w:tcMar>
            <w:vAlign w:val="center"/>
          </w:tcPr>
          <w:p w14:paraId="2B82A3F5" w14:textId="77777777" w:rsidR="00BF1309" w:rsidRPr="00B36F97" w:rsidRDefault="00BF1309" w:rsidP="00B46B6C">
            <w:pPr>
              <w:jc w:val="both"/>
            </w:pPr>
            <w:r w:rsidRPr="00B36F97">
              <w:t>Chuyển đổi các lớp đối tượng không gian giá đất vào CSDL đất đai theo đơn vị hành chính</w:t>
            </w:r>
          </w:p>
        </w:tc>
        <w:tc>
          <w:tcPr>
            <w:tcW w:w="0" w:type="auto"/>
            <w:shd w:val="clear" w:color="auto" w:fill="auto"/>
            <w:tcMar>
              <w:top w:w="0" w:type="dxa"/>
              <w:left w:w="108" w:type="dxa"/>
              <w:bottom w:w="0" w:type="dxa"/>
              <w:right w:w="108" w:type="dxa"/>
            </w:tcMar>
            <w:vAlign w:val="center"/>
          </w:tcPr>
          <w:p w14:paraId="4DD8A586" w14:textId="17963687"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B52F660" w14:textId="78B69DD3"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8C27B8C" w14:textId="77777777" w:rsidR="00BF1309" w:rsidRPr="00B36F97" w:rsidRDefault="00BF1309" w:rsidP="00B46B6C">
            <w:pPr>
              <w:jc w:val="right"/>
            </w:pPr>
          </w:p>
        </w:tc>
      </w:tr>
      <w:tr w:rsidR="00BF1309" w:rsidRPr="00B36F97" w14:paraId="50AC5768" w14:textId="77777777" w:rsidTr="00B46B6C">
        <w:trPr>
          <w:trHeight w:val="159"/>
        </w:trPr>
        <w:tc>
          <w:tcPr>
            <w:tcW w:w="0" w:type="auto"/>
            <w:shd w:val="clear" w:color="auto" w:fill="auto"/>
            <w:tcMar>
              <w:top w:w="0" w:type="dxa"/>
              <w:left w:w="108" w:type="dxa"/>
              <w:bottom w:w="0" w:type="dxa"/>
              <w:right w:w="108" w:type="dxa"/>
            </w:tcMar>
            <w:vAlign w:val="center"/>
          </w:tcPr>
          <w:p w14:paraId="31F60F0B" w14:textId="3FE4CF6F" w:rsidR="00BF1309" w:rsidRPr="00B36F97" w:rsidRDefault="00BF1309" w:rsidP="00B46B6C">
            <w:pPr>
              <w:jc w:val="center"/>
            </w:pPr>
            <w:r w:rsidRPr="00B36F97">
              <w:lastRenderedPageBreak/>
              <w:t>-</w:t>
            </w:r>
          </w:p>
        </w:tc>
        <w:tc>
          <w:tcPr>
            <w:tcW w:w="0" w:type="auto"/>
            <w:shd w:val="clear" w:color="auto" w:fill="auto"/>
            <w:tcMar>
              <w:top w:w="0" w:type="dxa"/>
              <w:left w:w="108" w:type="dxa"/>
              <w:bottom w:w="0" w:type="dxa"/>
              <w:right w:w="108" w:type="dxa"/>
            </w:tcMar>
            <w:vAlign w:val="center"/>
          </w:tcPr>
          <w:p w14:paraId="47ABE4D3"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2876459A"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5C58DB58"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57E393DD" w14:textId="77777777" w:rsidR="00BF1309" w:rsidRPr="00B36F97" w:rsidRDefault="00BF1309" w:rsidP="00B46B6C">
            <w:pPr>
              <w:jc w:val="right"/>
            </w:pPr>
            <w:r w:rsidRPr="00B36F97">
              <w:t>1,5140</w:t>
            </w:r>
          </w:p>
        </w:tc>
      </w:tr>
      <w:tr w:rsidR="00BF1309" w:rsidRPr="00B36F97" w14:paraId="06D1A2DF" w14:textId="77777777" w:rsidTr="00B46B6C">
        <w:trPr>
          <w:trHeight w:val="159"/>
        </w:trPr>
        <w:tc>
          <w:tcPr>
            <w:tcW w:w="0" w:type="auto"/>
            <w:shd w:val="clear" w:color="auto" w:fill="auto"/>
            <w:tcMar>
              <w:top w:w="0" w:type="dxa"/>
              <w:left w:w="108" w:type="dxa"/>
              <w:bottom w:w="0" w:type="dxa"/>
              <w:right w:w="108" w:type="dxa"/>
            </w:tcMar>
            <w:vAlign w:val="center"/>
          </w:tcPr>
          <w:p w14:paraId="7EA20D9D" w14:textId="47F69CBC"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9F14243" w14:textId="77777777" w:rsidR="00BF1309" w:rsidRPr="00B36F97" w:rsidRDefault="00BF1309" w:rsidP="00B46B6C">
            <w:pPr>
              <w:jc w:val="both"/>
            </w:pPr>
            <w:r w:rsidRPr="00B36F97">
              <w:t xml:space="preserve">Phần mềm biên tập bản đồ </w:t>
            </w:r>
          </w:p>
        </w:tc>
        <w:tc>
          <w:tcPr>
            <w:tcW w:w="0" w:type="auto"/>
            <w:shd w:val="clear" w:color="auto" w:fill="auto"/>
            <w:tcMar>
              <w:top w:w="0" w:type="dxa"/>
              <w:left w:w="108" w:type="dxa"/>
              <w:bottom w:w="0" w:type="dxa"/>
              <w:right w:w="108" w:type="dxa"/>
            </w:tcMar>
            <w:vAlign w:val="center"/>
          </w:tcPr>
          <w:p w14:paraId="2787D27E"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20A2F08F"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25F36E0D" w14:textId="77777777" w:rsidR="00BF1309" w:rsidRPr="00B36F97" w:rsidRDefault="00BF1309" w:rsidP="00B46B6C">
            <w:pPr>
              <w:jc w:val="right"/>
            </w:pPr>
            <w:r w:rsidRPr="00B36F97">
              <w:t>1,5140</w:t>
            </w:r>
          </w:p>
        </w:tc>
      </w:tr>
      <w:tr w:rsidR="00BF1309" w:rsidRPr="00B36F97" w14:paraId="39EA9DFA" w14:textId="77777777" w:rsidTr="00B46B6C">
        <w:trPr>
          <w:trHeight w:val="159"/>
        </w:trPr>
        <w:tc>
          <w:tcPr>
            <w:tcW w:w="0" w:type="auto"/>
            <w:shd w:val="clear" w:color="auto" w:fill="auto"/>
            <w:tcMar>
              <w:top w:w="0" w:type="dxa"/>
              <w:left w:w="108" w:type="dxa"/>
              <w:bottom w:w="0" w:type="dxa"/>
              <w:right w:w="108" w:type="dxa"/>
            </w:tcMar>
            <w:vAlign w:val="center"/>
          </w:tcPr>
          <w:p w14:paraId="3361F6B1" w14:textId="5AE7A6BF"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041A82F" w14:textId="77777777" w:rsidR="00BF1309" w:rsidRPr="00B36F97" w:rsidRDefault="00BF1309" w:rsidP="00B46B6C">
            <w:pPr>
              <w:jc w:val="both"/>
            </w:pPr>
            <w:r w:rsidRPr="00B36F97">
              <w:t>Máy chủ</w:t>
            </w:r>
          </w:p>
        </w:tc>
        <w:tc>
          <w:tcPr>
            <w:tcW w:w="0" w:type="auto"/>
            <w:shd w:val="clear" w:color="auto" w:fill="auto"/>
            <w:tcMar>
              <w:top w:w="0" w:type="dxa"/>
              <w:left w:w="108" w:type="dxa"/>
              <w:bottom w:w="0" w:type="dxa"/>
              <w:right w:w="108" w:type="dxa"/>
            </w:tcMar>
            <w:vAlign w:val="center"/>
          </w:tcPr>
          <w:p w14:paraId="01DE02A6"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3D18392D" w14:textId="77777777" w:rsidR="00BF1309" w:rsidRPr="00B36F97" w:rsidRDefault="00BF1309" w:rsidP="00B46B6C">
            <w:pPr>
              <w:jc w:val="center"/>
            </w:pPr>
            <w:r w:rsidRPr="00B36F97">
              <w:t>1</w:t>
            </w:r>
          </w:p>
        </w:tc>
        <w:tc>
          <w:tcPr>
            <w:tcW w:w="0" w:type="auto"/>
            <w:shd w:val="clear" w:color="auto" w:fill="auto"/>
            <w:tcMar>
              <w:top w:w="0" w:type="dxa"/>
              <w:left w:w="108" w:type="dxa"/>
              <w:bottom w:w="0" w:type="dxa"/>
              <w:right w:w="108" w:type="dxa"/>
            </w:tcMar>
            <w:vAlign w:val="center"/>
          </w:tcPr>
          <w:p w14:paraId="655646E5" w14:textId="77777777" w:rsidR="00BF1309" w:rsidRPr="00B36F97" w:rsidRDefault="00BF1309" w:rsidP="00B46B6C">
            <w:pPr>
              <w:jc w:val="right"/>
            </w:pPr>
            <w:r w:rsidRPr="00B36F97">
              <w:t>0,3785</w:t>
            </w:r>
          </w:p>
        </w:tc>
      </w:tr>
      <w:tr w:rsidR="00BF1309" w:rsidRPr="00B36F97" w14:paraId="0FE0546D" w14:textId="77777777" w:rsidTr="00B46B6C">
        <w:trPr>
          <w:trHeight w:val="159"/>
        </w:trPr>
        <w:tc>
          <w:tcPr>
            <w:tcW w:w="0" w:type="auto"/>
            <w:shd w:val="clear" w:color="auto" w:fill="auto"/>
            <w:tcMar>
              <w:top w:w="0" w:type="dxa"/>
              <w:left w:w="108" w:type="dxa"/>
              <w:bottom w:w="0" w:type="dxa"/>
              <w:right w:w="108" w:type="dxa"/>
            </w:tcMar>
            <w:vAlign w:val="center"/>
          </w:tcPr>
          <w:p w14:paraId="78BB510A" w14:textId="03F4CE0C"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4520E8F0" w14:textId="77777777" w:rsidR="00BF1309" w:rsidRPr="00B36F97" w:rsidRDefault="00BF1309" w:rsidP="00B46B6C">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1A952637"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66E7DC74" w14:textId="10D19E1E"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68012B20" w14:textId="77777777" w:rsidR="00BF1309" w:rsidRPr="00B36F97" w:rsidRDefault="00BF1309" w:rsidP="00B46B6C">
            <w:pPr>
              <w:jc w:val="right"/>
            </w:pPr>
            <w:r w:rsidRPr="00B36F97">
              <w:t>0,0946</w:t>
            </w:r>
          </w:p>
        </w:tc>
      </w:tr>
      <w:tr w:rsidR="00BF1309" w:rsidRPr="00B36F97" w14:paraId="3E7148C4" w14:textId="77777777" w:rsidTr="00B46B6C">
        <w:trPr>
          <w:trHeight w:val="159"/>
        </w:trPr>
        <w:tc>
          <w:tcPr>
            <w:tcW w:w="0" w:type="auto"/>
            <w:shd w:val="clear" w:color="auto" w:fill="auto"/>
            <w:tcMar>
              <w:top w:w="0" w:type="dxa"/>
              <w:left w:w="108" w:type="dxa"/>
              <w:bottom w:w="0" w:type="dxa"/>
              <w:right w:w="108" w:type="dxa"/>
            </w:tcMar>
            <w:vAlign w:val="center"/>
          </w:tcPr>
          <w:p w14:paraId="2C139F5C" w14:textId="619161F9"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7D54406" w14:textId="77777777" w:rsidR="00BF1309" w:rsidRPr="00B36F97" w:rsidRDefault="00BF1309" w:rsidP="00B46B6C">
            <w:pPr>
              <w:jc w:val="both"/>
            </w:pPr>
            <w:r w:rsidRPr="00B36F97">
              <w:t>Thiết bị mạng</w:t>
            </w:r>
          </w:p>
        </w:tc>
        <w:tc>
          <w:tcPr>
            <w:tcW w:w="0" w:type="auto"/>
            <w:shd w:val="clear" w:color="auto" w:fill="auto"/>
            <w:tcMar>
              <w:top w:w="0" w:type="dxa"/>
              <w:left w:w="108" w:type="dxa"/>
              <w:bottom w:w="0" w:type="dxa"/>
              <w:right w:w="108" w:type="dxa"/>
            </w:tcMar>
            <w:vAlign w:val="center"/>
          </w:tcPr>
          <w:p w14:paraId="1B9F451E"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482B4672" w14:textId="77777777" w:rsidR="00BF1309" w:rsidRPr="00B36F97" w:rsidRDefault="00BF1309" w:rsidP="00B46B6C">
            <w:pPr>
              <w:jc w:val="center"/>
            </w:pPr>
            <w:r w:rsidRPr="00B36F97">
              <w:t>0,1</w:t>
            </w:r>
          </w:p>
        </w:tc>
        <w:tc>
          <w:tcPr>
            <w:tcW w:w="0" w:type="auto"/>
            <w:shd w:val="clear" w:color="auto" w:fill="auto"/>
            <w:tcMar>
              <w:top w:w="0" w:type="dxa"/>
              <w:left w:w="108" w:type="dxa"/>
              <w:bottom w:w="0" w:type="dxa"/>
              <w:right w:w="108" w:type="dxa"/>
            </w:tcMar>
            <w:vAlign w:val="center"/>
          </w:tcPr>
          <w:p w14:paraId="3F3A663F" w14:textId="77777777" w:rsidR="00BF1309" w:rsidRPr="00B36F97" w:rsidRDefault="00BF1309" w:rsidP="00B46B6C">
            <w:pPr>
              <w:jc w:val="right"/>
            </w:pPr>
            <w:r w:rsidRPr="00B36F97">
              <w:t>1,5140</w:t>
            </w:r>
          </w:p>
        </w:tc>
      </w:tr>
      <w:tr w:rsidR="00BF1309" w:rsidRPr="00B36F97" w14:paraId="4559F183" w14:textId="77777777" w:rsidTr="00B46B6C">
        <w:trPr>
          <w:trHeight w:val="159"/>
        </w:trPr>
        <w:tc>
          <w:tcPr>
            <w:tcW w:w="0" w:type="auto"/>
            <w:shd w:val="clear" w:color="auto" w:fill="auto"/>
            <w:tcMar>
              <w:top w:w="0" w:type="dxa"/>
              <w:left w:w="108" w:type="dxa"/>
              <w:bottom w:w="0" w:type="dxa"/>
              <w:right w:w="108" w:type="dxa"/>
            </w:tcMar>
            <w:vAlign w:val="center"/>
          </w:tcPr>
          <w:p w14:paraId="1B0164CB" w14:textId="21686F7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1F846E34"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36848C0B"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5FD62F5"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34CA0621" w14:textId="77777777" w:rsidR="00BF1309" w:rsidRPr="00B36F97" w:rsidRDefault="00BF1309" w:rsidP="00B46B6C">
            <w:pPr>
              <w:jc w:val="right"/>
            </w:pPr>
            <w:r w:rsidRPr="00B36F97">
              <w:t>0,1262</w:t>
            </w:r>
          </w:p>
        </w:tc>
      </w:tr>
      <w:tr w:rsidR="00BF1309" w:rsidRPr="00B36F97" w14:paraId="5803C6B2" w14:textId="77777777" w:rsidTr="00B46B6C">
        <w:trPr>
          <w:trHeight w:val="159"/>
        </w:trPr>
        <w:tc>
          <w:tcPr>
            <w:tcW w:w="0" w:type="auto"/>
            <w:shd w:val="clear" w:color="auto" w:fill="auto"/>
            <w:tcMar>
              <w:top w:w="0" w:type="dxa"/>
              <w:left w:w="108" w:type="dxa"/>
              <w:bottom w:w="0" w:type="dxa"/>
              <w:right w:w="108" w:type="dxa"/>
            </w:tcMar>
            <w:vAlign w:val="center"/>
          </w:tcPr>
          <w:p w14:paraId="2692FA0B" w14:textId="3E88F22F"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F8F4E76"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67C1F63B"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17102EE5" w14:textId="54AB9F1E"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62E3CB86" w14:textId="77777777" w:rsidR="00BF1309" w:rsidRPr="00B36F97" w:rsidRDefault="00BF1309" w:rsidP="00B46B6C">
            <w:pPr>
              <w:jc w:val="right"/>
            </w:pPr>
            <w:r w:rsidRPr="00B36F97">
              <w:t>0,8832</w:t>
            </w:r>
          </w:p>
        </w:tc>
      </w:tr>
      <w:tr w:rsidR="00BF1309" w:rsidRPr="00B36F97" w14:paraId="6E805522" w14:textId="77777777" w:rsidTr="00B46B6C">
        <w:trPr>
          <w:trHeight w:val="159"/>
        </w:trPr>
        <w:tc>
          <w:tcPr>
            <w:tcW w:w="0" w:type="auto"/>
            <w:shd w:val="clear" w:color="auto" w:fill="auto"/>
            <w:tcMar>
              <w:top w:w="0" w:type="dxa"/>
              <w:left w:w="108" w:type="dxa"/>
              <w:bottom w:w="0" w:type="dxa"/>
              <w:right w:w="108" w:type="dxa"/>
            </w:tcMar>
            <w:vAlign w:val="center"/>
          </w:tcPr>
          <w:p w14:paraId="23EA6D89"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7378F68F" w14:textId="77777777" w:rsidR="00BF1309" w:rsidRPr="00B36F97" w:rsidRDefault="00BF1309" w:rsidP="00B46B6C">
            <w:pPr>
              <w:jc w:val="both"/>
            </w:pPr>
            <w:r w:rsidRPr="00B36F97">
              <w:t>Rà soát dữ liệu không gian để xử lý các lỗi dọc biên giữa các đơn vị hành chính tiếp giáp nhau</w:t>
            </w:r>
          </w:p>
        </w:tc>
        <w:tc>
          <w:tcPr>
            <w:tcW w:w="0" w:type="auto"/>
            <w:shd w:val="clear" w:color="auto" w:fill="auto"/>
            <w:tcMar>
              <w:top w:w="0" w:type="dxa"/>
              <w:left w:w="108" w:type="dxa"/>
              <w:bottom w:w="0" w:type="dxa"/>
              <w:right w:w="108" w:type="dxa"/>
            </w:tcMar>
            <w:vAlign w:val="center"/>
          </w:tcPr>
          <w:p w14:paraId="0297CB55" w14:textId="570420E8"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4602744" w14:textId="546F4A68"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47CF15B3" w14:textId="77777777" w:rsidR="00BF1309" w:rsidRPr="00B36F97" w:rsidRDefault="00BF1309" w:rsidP="00B46B6C">
            <w:pPr>
              <w:jc w:val="right"/>
            </w:pPr>
          </w:p>
        </w:tc>
      </w:tr>
      <w:tr w:rsidR="00BF1309" w:rsidRPr="00B36F97" w14:paraId="3B72A947" w14:textId="77777777" w:rsidTr="00B46B6C">
        <w:trPr>
          <w:trHeight w:val="159"/>
        </w:trPr>
        <w:tc>
          <w:tcPr>
            <w:tcW w:w="0" w:type="auto"/>
            <w:shd w:val="clear" w:color="auto" w:fill="auto"/>
            <w:tcMar>
              <w:top w:w="0" w:type="dxa"/>
              <w:left w:w="108" w:type="dxa"/>
              <w:bottom w:w="0" w:type="dxa"/>
              <w:right w:w="108" w:type="dxa"/>
            </w:tcMar>
            <w:vAlign w:val="center"/>
          </w:tcPr>
          <w:p w14:paraId="4C4EE2C6" w14:textId="26BFD9A1"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095EB5A7" w14:textId="77777777" w:rsidR="00BF1309" w:rsidRPr="00B36F97" w:rsidRDefault="00BF1309" w:rsidP="00B46B6C">
            <w:pPr>
              <w:jc w:val="both"/>
            </w:pPr>
            <w:r w:rsidRPr="00B36F97">
              <w:t>Máy tính để bàn</w:t>
            </w:r>
          </w:p>
        </w:tc>
        <w:tc>
          <w:tcPr>
            <w:tcW w:w="0" w:type="auto"/>
            <w:shd w:val="clear" w:color="auto" w:fill="auto"/>
            <w:tcMar>
              <w:top w:w="0" w:type="dxa"/>
              <w:left w:w="108" w:type="dxa"/>
              <w:bottom w:w="0" w:type="dxa"/>
              <w:right w:w="108" w:type="dxa"/>
            </w:tcMar>
            <w:vAlign w:val="center"/>
          </w:tcPr>
          <w:p w14:paraId="116B747A"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6260379F"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2042BDA8" w14:textId="77777777" w:rsidR="00BF1309" w:rsidRPr="00B36F97" w:rsidRDefault="00BF1309" w:rsidP="00B46B6C">
            <w:pPr>
              <w:jc w:val="right"/>
            </w:pPr>
            <w:r w:rsidRPr="00B36F97">
              <w:t>2,8463</w:t>
            </w:r>
          </w:p>
        </w:tc>
      </w:tr>
      <w:tr w:rsidR="00BF1309" w:rsidRPr="00B36F97" w14:paraId="6CA4576E" w14:textId="77777777" w:rsidTr="00B46B6C">
        <w:trPr>
          <w:trHeight w:val="159"/>
        </w:trPr>
        <w:tc>
          <w:tcPr>
            <w:tcW w:w="0" w:type="auto"/>
            <w:shd w:val="clear" w:color="auto" w:fill="auto"/>
            <w:tcMar>
              <w:top w:w="0" w:type="dxa"/>
              <w:left w:w="108" w:type="dxa"/>
              <w:bottom w:w="0" w:type="dxa"/>
              <w:right w:w="108" w:type="dxa"/>
            </w:tcMar>
            <w:vAlign w:val="center"/>
          </w:tcPr>
          <w:p w14:paraId="38D4DB11" w14:textId="290CC630"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8E4DF96" w14:textId="77777777" w:rsidR="00BF1309" w:rsidRPr="00B36F97" w:rsidRDefault="00BF1309" w:rsidP="00B46B6C">
            <w:pPr>
              <w:jc w:val="both"/>
            </w:pPr>
            <w:r w:rsidRPr="00B36F97">
              <w:t xml:space="preserve">Phần mềm biên tập bản đồ </w:t>
            </w:r>
          </w:p>
        </w:tc>
        <w:tc>
          <w:tcPr>
            <w:tcW w:w="0" w:type="auto"/>
            <w:shd w:val="clear" w:color="auto" w:fill="auto"/>
            <w:tcMar>
              <w:top w:w="0" w:type="dxa"/>
              <w:left w:w="108" w:type="dxa"/>
              <w:bottom w:w="0" w:type="dxa"/>
              <w:right w:w="108" w:type="dxa"/>
            </w:tcMar>
            <w:vAlign w:val="center"/>
          </w:tcPr>
          <w:p w14:paraId="5F62511C"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59CE9449" w14:textId="77777777" w:rsidR="00BF1309" w:rsidRPr="00B36F97" w:rsidRDefault="00BF1309" w:rsidP="00B46B6C">
            <w:pPr>
              <w:jc w:val="center"/>
            </w:pPr>
            <w:r w:rsidRPr="00B36F97">
              <w:t>0,4</w:t>
            </w:r>
          </w:p>
        </w:tc>
        <w:tc>
          <w:tcPr>
            <w:tcW w:w="0" w:type="auto"/>
            <w:shd w:val="clear" w:color="auto" w:fill="auto"/>
            <w:tcMar>
              <w:top w:w="0" w:type="dxa"/>
              <w:left w:w="108" w:type="dxa"/>
              <w:bottom w:w="0" w:type="dxa"/>
              <w:right w:w="108" w:type="dxa"/>
            </w:tcMar>
            <w:vAlign w:val="center"/>
          </w:tcPr>
          <w:p w14:paraId="651B8AAF" w14:textId="77777777" w:rsidR="00BF1309" w:rsidRPr="00B36F97" w:rsidRDefault="00BF1309" w:rsidP="00B46B6C">
            <w:pPr>
              <w:jc w:val="right"/>
            </w:pPr>
            <w:r w:rsidRPr="00B36F97">
              <w:t>2,8463</w:t>
            </w:r>
          </w:p>
        </w:tc>
      </w:tr>
      <w:tr w:rsidR="00BF1309" w:rsidRPr="00B36F97" w14:paraId="356D7600" w14:textId="77777777" w:rsidTr="00B46B6C">
        <w:trPr>
          <w:trHeight w:val="159"/>
        </w:trPr>
        <w:tc>
          <w:tcPr>
            <w:tcW w:w="0" w:type="auto"/>
            <w:shd w:val="clear" w:color="auto" w:fill="auto"/>
            <w:tcMar>
              <w:top w:w="0" w:type="dxa"/>
              <w:left w:w="108" w:type="dxa"/>
              <w:bottom w:w="0" w:type="dxa"/>
              <w:right w:w="108" w:type="dxa"/>
            </w:tcMar>
            <w:vAlign w:val="center"/>
          </w:tcPr>
          <w:p w14:paraId="77BAFA76" w14:textId="6A1BEAF7"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5B278976" w14:textId="77777777" w:rsidR="00BF1309" w:rsidRPr="00B36F97" w:rsidRDefault="00BF1309" w:rsidP="00B46B6C">
            <w:pPr>
              <w:jc w:val="both"/>
            </w:pPr>
            <w:r w:rsidRPr="00B36F97">
              <w:t>Máy chủ</w:t>
            </w:r>
          </w:p>
        </w:tc>
        <w:tc>
          <w:tcPr>
            <w:tcW w:w="0" w:type="auto"/>
            <w:shd w:val="clear" w:color="auto" w:fill="auto"/>
            <w:tcMar>
              <w:top w:w="0" w:type="dxa"/>
              <w:left w:w="108" w:type="dxa"/>
              <w:bottom w:w="0" w:type="dxa"/>
              <w:right w:w="108" w:type="dxa"/>
            </w:tcMar>
            <w:vAlign w:val="center"/>
          </w:tcPr>
          <w:p w14:paraId="16D152CE"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776261A1" w14:textId="77777777" w:rsidR="00BF1309" w:rsidRPr="00B36F97" w:rsidRDefault="00BF1309" w:rsidP="00B46B6C">
            <w:pPr>
              <w:jc w:val="center"/>
            </w:pPr>
            <w:r w:rsidRPr="00B36F97">
              <w:t>1</w:t>
            </w:r>
          </w:p>
        </w:tc>
        <w:tc>
          <w:tcPr>
            <w:tcW w:w="0" w:type="auto"/>
            <w:shd w:val="clear" w:color="auto" w:fill="auto"/>
            <w:tcMar>
              <w:top w:w="0" w:type="dxa"/>
              <w:left w:w="108" w:type="dxa"/>
              <w:bottom w:w="0" w:type="dxa"/>
              <w:right w:w="108" w:type="dxa"/>
            </w:tcMar>
            <w:vAlign w:val="center"/>
          </w:tcPr>
          <w:p w14:paraId="1448518E" w14:textId="77777777" w:rsidR="00BF1309" w:rsidRPr="00B36F97" w:rsidRDefault="00BF1309" w:rsidP="00B46B6C">
            <w:pPr>
              <w:jc w:val="right"/>
            </w:pPr>
            <w:r w:rsidRPr="00B36F97">
              <w:t>0,7116</w:t>
            </w:r>
          </w:p>
        </w:tc>
      </w:tr>
      <w:tr w:rsidR="00BF1309" w:rsidRPr="00B36F97" w14:paraId="0572CE8A" w14:textId="77777777" w:rsidTr="00B46B6C">
        <w:trPr>
          <w:trHeight w:val="159"/>
        </w:trPr>
        <w:tc>
          <w:tcPr>
            <w:tcW w:w="0" w:type="auto"/>
            <w:shd w:val="clear" w:color="auto" w:fill="auto"/>
            <w:tcMar>
              <w:top w:w="0" w:type="dxa"/>
              <w:left w:w="108" w:type="dxa"/>
              <w:bottom w:w="0" w:type="dxa"/>
              <w:right w:w="108" w:type="dxa"/>
            </w:tcMar>
            <w:vAlign w:val="center"/>
          </w:tcPr>
          <w:p w14:paraId="4354A76E" w14:textId="4C11E32A"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1A8011A" w14:textId="77777777" w:rsidR="00BF1309" w:rsidRPr="00B36F97" w:rsidRDefault="00BF1309" w:rsidP="00B46B6C">
            <w:pPr>
              <w:jc w:val="both"/>
            </w:pPr>
            <w:r w:rsidRPr="00B36F97">
              <w:t>Hệ quản trị dữ liệu không gian</w:t>
            </w:r>
          </w:p>
        </w:tc>
        <w:tc>
          <w:tcPr>
            <w:tcW w:w="0" w:type="auto"/>
            <w:shd w:val="clear" w:color="auto" w:fill="auto"/>
            <w:tcMar>
              <w:top w:w="0" w:type="dxa"/>
              <w:left w:w="108" w:type="dxa"/>
              <w:bottom w:w="0" w:type="dxa"/>
              <w:right w:w="108" w:type="dxa"/>
            </w:tcMar>
            <w:vAlign w:val="center"/>
          </w:tcPr>
          <w:p w14:paraId="453F09A1"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1E612E65" w14:textId="4C8667B9"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113DA86B" w14:textId="77777777" w:rsidR="00BF1309" w:rsidRPr="00B36F97" w:rsidRDefault="00BF1309" w:rsidP="00B46B6C">
            <w:pPr>
              <w:jc w:val="right"/>
            </w:pPr>
            <w:r w:rsidRPr="00B36F97">
              <w:t>0,1779</w:t>
            </w:r>
          </w:p>
        </w:tc>
      </w:tr>
      <w:tr w:rsidR="00BF1309" w:rsidRPr="00B36F97" w14:paraId="44D399F1" w14:textId="77777777" w:rsidTr="00B46B6C">
        <w:trPr>
          <w:trHeight w:val="159"/>
        </w:trPr>
        <w:tc>
          <w:tcPr>
            <w:tcW w:w="0" w:type="auto"/>
            <w:shd w:val="clear" w:color="auto" w:fill="auto"/>
            <w:tcMar>
              <w:top w:w="0" w:type="dxa"/>
              <w:left w:w="108" w:type="dxa"/>
              <w:bottom w:w="0" w:type="dxa"/>
              <w:right w:w="108" w:type="dxa"/>
            </w:tcMar>
            <w:vAlign w:val="center"/>
          </w:tcPr>
          <w:p w14:paraId="206A4A6B" w14:textId="6544AF80"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8B5ACE2" w14:textId="77777777" w:rsidR="00BF1309" w:rsidRPr="00B36F97" w:rsidRDefault="00BF1309" w:rsidP="00B46B6C">
            <w:pPr>
              <w:jc w:val="both"/>
            </w:pPr>
            <w:r w:rsidRPr="00B36F97">
              <w:t>Thiết bị mạng</w:t>
            </w:r>
          </w:p>
        </w:tc>
        <w:tc>
          <w:tcPr>
            <w:tcW w:w="0" w:type="auto"/>
            <w:shd w:val="clear" w:color="auto" w:fill="auto"/>
            <w:tcMar>
              <w:top w:w="0" w:type="dxa"/>
              <w:left w:w="108" w:type="dxa"/>
              <w:bottom w:w="0" w:type="dxa"/>
              <w:right w:w="108" w:type="dxa"/>
            </w:tcMar>
            <w:vAlign w:val="center"/>
          </w:tcPr>
          <w:p w14:paraId="5CB634EA" w14:textId="77777777" w:rsidR="00BF1309" w:rsidRPr="00B36F97" w:rsidRDefault="00BF1309" w:rsidP="00B46B6C">
            <w:pPr>
              <w:jc w:val="center"/>
            </w:pPr>
            <w:r w:rsidRPr="00B36F97">
              <w:t>Bộ</w:t>
            </w:r>
          </w:p>
        </w:tc>
        <w:tc>
          <w:tcPr>
            <w:tcW w:w="0" w:type="auto"/>
            <w:shd w:val="clear" w:color="auto" w:fill="auto"/>
            <w:tcMar>
              <w:top w:w="0" w:type="dxa"/>
              <w:left w:w="108" w:type="dxa"/>
              <w:bottom w:w="0" w:type="dxa"/>
              <w:right w:w="108" w:type="dxa"/>
            </w:tcMar>
            <w:vAlign w:val="center"/>
          </w:tcPr>
          <w:p w14:paraId="5518D48A" w14:textId="77777777" w:rsidR="00BF1309" w:rsidRPr="00B36F97" w:rsidRDefault="00BF1309" w:rsidP="00B46B6C">
            <w:pPr>
              <w:jc w:val="center"/>
            </w:pPr>
            <w:r w:rsidRPr="00B36F97">
              <w:t>0,1</w:t>
            </w:r>
          </w:p>
        </w:tc>
        <w:tc>
          <w:tcPr>
            <w:tcW w:w="0" w:type="auto"/>
            <w:shd w:val="clear" w:color="auto" w:fill="auto"/>
            <w:tcMar>
              <w:top w:w="0" w:type="dxa"/>
              <w:left w:w="108" w:type="dxa"/>
              <w:bottom w:w="0" w:type="dxa"/>
              <w:right w:w="108" w:type="dxa"/>
            </w:tcMar>
            <w:vAlign w:val="center"/>
          </w:tcPr>
          <w:p w14:paraId="349EA2AD" w14:textId="77777777" w:rsidR="00BF1309" w:rsidRPr="00B36F97" w:rsidRDefault="00BF1309" w:rsidP="00B46B6C">
            <w:pPr>
              <w:jc w:val="right"/>
            </w:pPr>
            <w:r w:rsidRPr="00B36F97">
              <w:t>2,8463</w:t>
            </w:r>
          </w:p>
        </w:tc>
      </w:tr>
      <w:tr w:rsidR="00BF1309" w:rsidRPr="00B36F97" w14:paraId="4D312B88" w14:textId="77777777" w:rsidTr="00B46B6C">
        <w:trPr>
          <w:trHeight w:val="159"/>
        </w:trPr>
        <w:tc>
          <w:tcPr>
            <w:tcW w:w="0" w:type="auto"/>
            <w:shd w:val="clear" w:color="auto" w:fill="auto"/>
            <w:tcMar>
              <w:top w:w="0" w:type="dxa"/>
              <w:left w:w="108" w:type="dxa"/>
              <w:bottom w:w="0" w:type="dxa"/>
              <w:right w:w="108" w:type="dxa"/>
            </w:tcMar>
            <w:vAlign w:val="center"/>
          </w:tcPr>
          <w:p w14:paraId="04C59D41" w14:textId="170DBB43"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2C2E6CE7" w14:textId="77777777" w:rsidR="00BF1309" w:rsidRPr="00B36F97" w:rsidRDefault="00BF1309" w:rsidP="00B46B6C">
            <w:pPr>
              <w:jc w:val="both"/>
            </w:pPr>
            <w:r w:rsidRPr="00B36F97">
              <w:t>Điều hoà nhiệt độ</w:t>
            </w:r>
          </w:p>
        </w:tc>
        <w:tc>
          <w:tcPr>
            <w:tcW w:w="0" w:type="auto"/>
            <w:shd w:val="clear" w:color="auto" w:fill="auto"/>
            <w:tcMar>
              <w:top w:w="0" w:type="dxa"/>
              <w:left w:w="108" w:type="dxa"/>
              <w:bottom w:w="0" w:type="dxa"/>
              <w:right w:w="108" w:type="dxa"/>
            </w:tcMar>
            <w:vAlign w:val="center"/>
          </w:tcPr>
          <w:p w14:paraId="0C14ACCB" w14:textId="77777777" w:rsidR="00BF1309" w:rsidRPr="00B36F97" w:rsidRDefault="00BF1309" w:rsidP="00B46B6C">
            <w:pPr>
              <w:jc w:val="center"/>
            </w:pPr>
            <w:r w:rsidRPr="00B36F97">
              <w:t>Cái</w:t>
            </w:r>
          </w:p>
        </w:tc>
        <w:tc>
          <w:tcPr>
            <w:tcW w:w="0" w:type="auto"/>
            <w:shd w:val="clear" w:color="auto" w:fill="auto"/>
            <w:tcMar>
              <w:top w:w="0" w:type="dxa"/>
              <w:left w:w="108" w:type="dxa"/>
              <w:bottom w:w="0" w:type="dxa"/>
              <w:right w:w="108" w:type="dxa"/>
            </w:tcMar>
            <w:vAlign w:val="center"/>
          </w:tcPr>
          <w:p w14:paraId="1035972E" w14:textId="77777777" w:rsidR="00BF1309" w:rsidRPr="00B36F97" w:rsidRDefault="00BF1309" w:rsidP="00B46B6C">
            <w:pPr>
              <w:jc w:val="center"/>
            </w:pPr>
            <w:r w:rsidRPr="00B36F97">
              <w:t>2,2</w:t>
            </w:r>
          </w:p>
        </w:tc>
        <w:tc>
          <w:tcPr>
            <w:tcW w:w="0" w:type="auto"/>
            <w:shd w:val="clear" w:color="auto" w:fill="auto"/>
            <w:tcMar>
              <w:top w:w="0" w:type="dxa"/>
              <w:left w:w="108" w:type="dxa"/>
              <w:bottom w:w="0" w:type="dxa"/>
              <w:right w:w="108" w:type="dxa"/>
            </w:tcMar>
            <w:vAlign w:val="center"/>
          </w:tcPr>
          <w:p w14:paraId="72F5725C" w14:textId="77777777" w:rsidR="00BF1309" w:rsidRPr="00B36F97" w:rsidRDefault="00BF1309" w:rsidP="00B46B6C">
            <w:pPr>
              <w:jc w:val="right"/>
            </w:pPr>
            <w:r w:rsidRPr="00B36F97">
              <w:t>0,2372</w:t>
            </w:r>
          </w:p>
        </w:tc>
      </w:tr>
      <w:tr w:rsidR="00BF1309" w:rsidRPr="00B36F97" w14:paraId="63F0E593" w14:textId="77777777" w:rsidTr="00B46B6C">
        <w:trPr>
          <w:trHeight w:val="159"/>
        </w:trPr>
        <w:tc>
          <w:tcPr>
            <w:tcW w:w="0" w:type="auto"/>
            <w:shd w:val="clear" w:color="auto" w:fill="auto"/>
            <w:tcMar>
              <w:top w:w="0" w:type="dxa"/>
              <w:left w:w="108" w:type="dxa"/>
              <w:bottom w:w="0" w:type="dxa"/>
              <w:right w:w="108" w:type="dxa"/>
            </w:tcMar>
            <w:vAlign w:val="center"/>
          </w:tcPr>
          <w:p w14:paraId="725FE0D6" w14:textId="04D5B330" w:rsidR="00BF1309" w:rsidRPr="00B36F97" w:rsidRDefault="00BF1309" w:rsidP="00B46B6C">
            <w:pPr>
              <w:jc w:val="center"/>
            </w:pPr>
            <w:r w:rsidRPr="00B36F97">
              <w:t>-</w:t>
            </w:r>
          </w:p>
        </w:tc>
        <w:tc>
          <w:tcPr>
            <w:tcW w:w="0" w:type="auto"/>
            <w:shd w:val="clear" w:color="auto" w:fill="auto"/>
            <w:tcMar>
              <w:top w:w="0" w:type="dxa"/>
              <w:left w:w="108" w:type="dxa"/>
              <w:bottom w:w="0" w:type="dxa"/>
              <w:right w:w="108" w:type="dxa"/>
            </w:tcMar>
            <w:vAlign w:val="center"/>
          </w:tcPr>
          <w:p w14:paraId="6341692D" w14:textId="77777777" w:rsidR="00BF1309" w:rsidRPr="00B36F97" w:rsidRDefault="00BF1309" w:rsidP="00B46B6C">
            <w:pPr>
              <w:jc w:val="both"/>
            </w:pPr>
            <w:r w:rsidRPr="00B36F97">
              <w:t>Điện năng</w:t>
            </w:r>
          </w:p>
        </w:tc>
        <w:tc>
          <w:tcPr>
            <w:tcW w:w="0" w:type="auto"/>
            <w:shd w:val="clear" w:color="auto" w:fill="auto"/>
            <w:tcMar>
              <w:top w:w="0" w:type="dxa"/>
              <w:left w:w="108" w:type="dxa"/>
              <w:bottom w:w="0" w:type="dxa"/>
              <w:right w:w="108" w:type="dxa"/>
            </w:tcMar>
            <w:vAlign w:val="center"/>
          </w:tcPr>
          <w:p w14:paraId="5F6CD1DE" w14:textId="77777777" w:rsidR="00BF1309" w:rsidRPr="00B36F97" w:rsidRDefault="00BF1309" w:rsidP="00B46B6C">
            <w:pPr>
              <w:jc w:val="center"/>
            </w:pPr>
            <w:r w:rsidRPr="00B36F97">
              <w:t>KW</w:t>
            </w:r>
          </w:p>
        </w:tc>
        <w:tc>
          <w:tcPr>
            <w:tcW w:w="0" w:type="auto"/>
            <w:shd w:val="clear" w:color="auto" w:fill="auto"/>
            <w:tcMar>
              <w:top w:w="0" w:type="dxa"/>
              <w:left w:w="108" w:type="dxa"/>
              <w:bottom w:w="0" w:type="dxa"/>
              <w:right w:w="108" w:type="dxa"/>
            </w:tcMar>
            <w:vAlign w:val="center"/>
          </w:tcPr>
          <w:p w14:paraId="6CBC086A" w14:textId="5B460C48" w:rsidR="00BF1309" w:rsidRPr="00B36F97" w:rsidRDefault="00BF1309" w:rsidP="00B46B6C">
            <w:pPr>
              <w:jc w:val="center"/>
            </w:pPr>
          </w:p>
        </w:tc>
        <w:tc>
          <w:tcPr>
            <w:tcW w:w="0" w:type="auto"/>
            <w:shd w:val="clear" w:color="auto" w:fill="auto"/>
            <w:tcMar>
              <w:top w:w="0" w:type="dxa"/>
              <w:left w:w="108" w:type="dxa"/>
              <w:bottom w:w="0" w:type="dxa"/>
              <w:right w:w="108" w:type="dxa"/>
            </w:tcMar>
            <w:vAlign w:val="center"/>
          </w:tcPr>
          <w:p w14:paraId="049BB163" w14:textId="77777777" w:rsidR="00BF1309" w:rsidRPr="00B36F97" w:rsidRDefault="00BF1309" w:rsidP="00B46B6C">
            <w:pPr>
              <w:jc w:val="right"/>
            </w:pPr>
            <w:r w:rsidRPr="00B36F97">
              <w:t>1,6603</w:t>
            </w:r>
          </w:p>
        </w:tc>
      </w:tr>
    </w:tbl>
    <w:p w14:paraId="2BA4249A" w14:textId="2C5B1C84" w:rsidR="00BF1309" w:rsidRPr="00B36F97" w:rsidRDefault="00B46B6C" w:rsidP="003F5904">
      <w:pPr>
        <w:spacing w:before="120" w:after="120"/>
        <w:ind w:firstLine="562"/>
        <w:rPr>
          <w:b/>
        </w:rPr>
      </w:pPr>
      <w:bookmarkStart w:id="315" w:name="_Toc186447998"/>
      <w:bookmarkStart w:id="316" w:name="_Toc186448814"/>
      <w:r w:rsidRPr="00B36F97">
        <w:rPr>
          <w:b/>
        </w:rPr>
        <w:t>III</w:t>
      </w:r>
      <w:r w:rsidR="00BF1309" w:rsidRPr="00B36F97">
        <w:rPr>
          <w:b/>
        </w:rPr>
        <w:t xml:space="preserve">. </w:t>
      </w:r>
      <w:bookmarkEnd w:id="315"/>
      <w:bookmarkEnd w:id="316"/>
      <w:r w:rsidR="001B5DDC" w:rsidRPr="00B36F97">
        <w:rPr>
          <w:b/>
        </w:rPr>
        <w:t>ĐỊNH MỨC DỤNG CỤ</w:t>
      </w:r>
    </w:p>
    <w:p w14:paraId="531CE682" w14:textId="2A96A1B4" w:rsidR="00BF1309" w:rsidRPr="00B36F97" w:rsidRDefault="00BF1309" w:rsidP="003F5904">
      <w:pPr>
        <w:spacing w:before="120"/>
        <w:ind w:firstLine="562"/>
        <w:jc w:val="both"/>
        <w:rPr>
          <w:b/>
        </w:rPr>
      </w:pPr>
      <w:r w:rsidRPr="00B36F97">
        <w:rPr>
          <w:b/>
        </w:rPr>
        <w:t>1. Công tác chuẩn bị; thu thập tài liệu, dữ liệu; rà soát, đánh giá, phân loại tài liệu, dữ liệu; xây dựng dữ liệu đất đai phi cấu trúc về giá đất; xây dựng siêu dữ liệu giá đất; tích hợp dữ liệu vào hệ thống; ki</w:t>
      </w:r>
      <w:r w:rsidR="0076412C">
        <w:rPr>
          <w:b/>
        </w:rPr>
        <w:t>ểm tra, nghiệm thu CSDL giá đất</w:t>
      </w:r>
    </w:p>
    <w:p w14:paraId="16C3FCC5" w14:textId="7120B3F6" w:rsidR="00BF1309" w:rsidRPr="00B36F97" w:rsidRDefault="00BF1309" w:rsidP="003F5904">
      <w:pPr>
        <w:spacing w:before="120"/>
        <w:ind w:firstLine="562"/>
        <w:jc w:val="both"/>
      </w:pPr>
      <w:r w:rsidRPr="00B36F97">
        <w:t>1.1. Công tác chuẩn bị; thu thập tài liệu, dữ liệu; rà soát, đánh giá, phân loại tài liệu, dữ liệu; xây dựng dữ liệu đất đai phi cấu trúc về giá đất (không bao gồm nội dung quét các giấy tờ và xử lý tệp tin quét); xây dựng siêu dữ liệu giá đất; tích hợp dữ liệu vào hệ thống; kiểm tra, nghiệm thu CSDL giá đất:</w:t>
      </w:r>
    </w:p>
    <w:p w14:paraId="77C4C87C" w14:textId="02251599" w:rsidR="00BF1309" w:rsidRPr="00B36F97" w:rsidRDefault="001E5435" w:rsidP="00BB35AB">
      <w:pPr>
        <w:jc w:val="right"/>
        <w:rPr>
          <w:i/>
        </w:rPr>
      </w:pPr>
      <w:r w:rsidRPr="00B36F97">
        <w:rPr>
          <w:i/>
        </w:rPr>
        <w:t>Bảng 49</w:t>
      </w:r>
      <w:r w:rsidR="00BF1309" w:rsidRPr="00B36F97">
        <w:rPr>
          <w:i/>
        </w:rPr>
        <w:t xml:space="preserve">_CSDL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3060"/>
        <w:gridCol w:w="938"/>
        <w:gridCol w:w="1522"/>
        <w:gridCol w:w="2796"/>
      </w:tblGrid>
      <w:tr w:rsidR="00BF1309" w:rsidRPr="00B36F97" w14:paraId="2B33CED9" w14:textId="77777777" w:rsidTr="00B46B6C">
        <w:trPr>
          <w:tblHeader/>
          <w:jc w:val="center"/>
        </w:trPr>
        <w:tc>
          <w:tcPr>
            <w:tcW w:w="382" w:type="pct"/>
            <w:shd w:val="clear" w:color="auto" w:fill="auto"/>
            <w:tcMar>
              <w:top w:w="0" w:type="dxa"/>
              <w:left w:w="108" w:type="dxa"/>
              <w:bottom w:w="0" w:type="dxa"/>
              <w:right w:w="108" w:type="dxa"/>
            </w:tcMar>
            <w:vAlign w:val="center"/>
          </w:tcPr>
          <w:p w14:paraId="534C42B8" w14:textId="77777777" w:rsidR="00BF1309" w:rsidRPr="00B36F97" w:rsidRDefault="00BF1309" w:rsidP="00BF1309">
            <w:pPr>
              <w:rPr>
                <w:b/>
              </w:rPr>
            </w:pPr>
            <w:bookmarkStart w:id="317" w:name="_Toc186447999"/>
            <w:r w:rsidRPr="00B36F97">
              <w:rPr>
                <w:b/>
              </w:rPr>
              <w:t>STT</w:t>
            </w:r>
            <w:bookmarkEnd w:id="317"/>
          </w:p>
        </w:tc>
        <w:tc>
          <w:tcPr>
            <w:tcW w:w="1696" w:type="pct"/>
            <w:shd w:val="clear" w:color="auto" w:fill="auto"/>
            <w:tcMar>
              <w:top w:w="0" w:type="dxa"/>
              <w:left w:w="108" w:type="dxa"/>
              <w:bottom w:w="0" w:type="dxa"/>
              <w:right w:w="108" w:type="dxa"/>
            </w:tcMar>
            <w:vAlign w:val="center"/>
          </w:tcPr>
          <w:p w14:paraId="2FA8687B" w14:textId="77777777" w:rsidR="00BF1309" w:rsidRPr="00B36F97" w:rsidRDefault="00BF1309" w:rsidP="00BF1309">
            <w:pPr>
              <w:rPr>
                <w:b/>
              </w:rPr>
            </w:pPr>
            <w:bookmarkStart w:id="318" w:name="_Toc186448000"/>
            <w:r w:rsidRPr="00B36F97">
              <w:rPr>
                <w:b/>
              </w:rPr>
              <w:t>Danh mục dụng cụ</w:t>
            </w:r>
            <w:bookmarkEnd w:id="318"/>
          </w:p>
        </w:tc>
        <w:tc>
          <w:tcPr>
            <w:tcW w:w="525" w:type="pct"/>
            <w:shd w:val="clear" w:color="auto" w:fill="auto"/>
            <w:tcMar>
              <w:top w:w="0" w:type="dxa"/>
              <w:left w:w="108" w:type="dxa"/>
              <w:bottom w:w="0" w:type="dxa"/>
              <w:right w:w="108" w:type="dxa"/>
            </w:tcMar>
            <w:vAlign w:val="center"/>
          </w:tcPr>
          <w:p w14:paraId="6ABD1624" w14:textId="77777777" w:rsidR="00BF1309" w:rsidRPr="00B36F97" w:rsidRDefault="00BF1309" w:rsidP="00BF1309">
            <w:pPr>
              <w:rPr>
                <w:b/>
              </w:rPr>
            </w:pPr>
            <w:bookmarkStart w:id="319" w:name="_Toc186448001"/>
            <w:r w:rsidRPr="00B36F97">
              <w:rPr>
                <w:b/>
              </w:rPr>
              <w:t>ĐVT</w:t>
            </w:r>
            <w:bookmarkEnd w:id="319"/>
          </w:p>
        </w:tc>
        <w:tc>
          <w:tcPr>
            <w:tcW w:w="847" w:type="pct"/>
            <w:shd w:val="clear" w:color="auto" w:fill="auto"/>
            <w:tcMar>
              <w:top w:w="0" w:type="dxa"/>
              <w:left w:w="108" w:type="dxa"/>
              <w:bottom w:w="0" w:type="dxa"/>
              <w:right w:w="108" w:type="dxa"/>
            </w:tcMar>
            <w:vAlign w:val="center"/>
          </w:tcPr>
          <w:p w14:paraId="73074CA6" w14:textId="77777777" w:rsidR="00BF1309" w:rsidRPr="00B36F97" w:rsidRDefault="00BF1309" w:rsidP="00BF1309">
            <w:pPr>
              <w:rPr>
                <w:b/>
              </w:rPr>
            </w:pPr>
            <w:bookmarkStart w:id="320" w:name="_Toc186448002"/>
            <w:r w:rsidRPr="00B36F97">
              <w:rPr>
                <w:b/>
              </w:rPr>
              <w:t>Thời hạn</w:t>
            </w:r>
            <w:bookmarkEnd w:id="320"/>
          </w:p>
          <w:p w14:paraId="7A1479E2" w14:textId="77777777" w:rsidR="00BF1309" w:rsidRPr="00B36F97" w:rsidRDefault="00BF1309" w:rsidP="00BF1309">
            <w:pPr>
              <w:rPr>
                <w:b/>
              </w:rPr>
            </w:pPr>
            <w:r w:rsidRPr="00B36F97">
              <w:rPr>
                <w:b/>
              </w:rPr>
              <w:t>(tháng)</w:t>
            </w:r>
          </w:p>
        </w:tc>
        <w:tc>
          <w:tcPr>
            <w:tcW w:w="1551" w:type="pct"/>
            <w:shd w:val="clear" w:color="auto" w:fill="auto"/>
            <w:tcMar>
              <w:top w:w="0" w:type="dxa"/>
              <w:left w:w="108" w:type="dxa"/>
              <w:bottom w:w="0" w:type="dxa"/>
              <w:right w:w="108" w:type="dxa"/>
            </w:tcMar>
            <w:vAlign w:val="center"/>
          </w:tcPr>
          <w:p w14:paraId="7E94BD6C" w14:textId="77777777" w:rsidR="00BF1309" w:rsidRPr="00B36F97" w:rsidRDefault="00BF1309" w:rsidP="00BF1309">
            <w:pPr>
              <w:rPr>
                <w:b/>
              </w:rPr>
            </w:pPr>
            <w:r w:rsidRPr="00B36F97">
              <w:rPr>
                <w:b/>
              </w:rPr>
              <w:t>Định mức</w:t>
            </w:r>
            <w:r w:rsidRPr="00B36F97">
              <w:rPr>
                <w:b/>
              </w:rPr>
              <w:br/>
            </w:r>
            <w:r w:rsidRPr="00B36F97">
              <w:t>(tính cho 01 huyện)</w:t>
            </w:r>
          </w:p>
        </w:tc>
      </w:tr>
      <w:tr w:rsidR="00BF1309" w:rsidRPr="00B36F97" w14:paraId="7A8CFAB9" w14:textId="77777777" w:rsidTr="00B46B6C">
        <w:trPr>
          <w:jc w:val="center"/>
        </w:trPr>
        <w:tc>
          <w:tcPr>
            <w:tcW w:w="382" w:type="pct"/>
            <w:shd w:val="clear" w:color="auto" w:fill="auto"/>
            <w:tcMar>
              <w:top w:w="0" w:type="dxa"/>
              <w:left w:w="108" w:type="dxa"/>
              <w:bottom w:w="0" w:type="dxa"/>
              <w:right w:w="108" w:type="dxa"/>
            </w:tcMar>
            <w:vAlign w:val="center"/>
          </w:tcPr>
          <w:p w14:paraId="7D9322FC" w14:textId="77777777" w:rsidR="00BF1309" w:rsidRPr="00B36F97" w:rsidRDefault="00BF1309" w:rsidP="00BB35AB">
            <w:pPr>
              <w:jc w:val="center"/>
            </w:pPr>
            <w:r w:rsidRPr="00B36F97">
              <w:t>1</w:t>
            </w:r>
          </w:p>
        </w:tc>
        <w:tc>
          <w:tcPr>
            <w:tcW w:w="1696" w:type="pct"/>
            <w:shd w:val="clear" w:color="auto" w:fill="auto"/>
            <w:tcMar>
              <w:top w:w="0" w:type="dxa"/>
              <w:left w:w="108" w:type="dxa"/>
              <w:bottom w:w="0" w:type="dxa"/>
              <w:right w:w="108" w:type="dxa"/>
            </w:tcMar>
            <w:vAlign w:val="center"/>
          </w:tcPr>
          <w:p w14:paraId="10B21AAE" w14:textId="77777777" w:rsidR="00BF1309" w:rsidRPr="00B36F97" w:rsidRDefault="00BF1309" w:rsidP="00BB35AB">
            <w:pPr>
              <w:jc w:val="both"/>
            </w:pPr>
            <w:r w:rsidRPr="00B36F97">
              <w:t>Dập ghim</w:t>
            </w:r>
          </w:p>
        </w:tc>
        <w:tc>
          <w:tcPr>
            <w:tcW w:w="525" w:type="pct"/>
            <w:shd w:val="clear" w:color="auto" w:fill="auto"/>
            <w:tcMar>
              <w:top w:w="0" w:type="dxa"/>
              <w:left w:w="108" w:type="dxa"/>
              <w:bottom w:w="0" w:type="dxa"/>
              <w:right w:w="108" w:type="dxa"/>
            </w:tcMar>
            <w:vAlign w:val="center"/>
          </w:tcPr>
          <w:p w14:paraId="1BB645E0" w14:textId="77777777" w:rsidR="00BF1309" w:rsidRPr="00B36F97" w:rsidRDefault="00BF1309" w:rsidP="00BB35AB">
            <w:pPr>
              <w:jc w:val="center"/>
            </w:pPr>
            <w:r w:rsidRPr="00B36F97">
              <w:t>Cái</w:t>
            </w:r>
          </w:p>
        </w:tc>
        <w:tc>
          <w:tcPr>
            <w:tcW w:w="847" w:type="pct"/>
            <w:shd w:val="clear" w:color="auto" w:fill="auto"/>
            <w:tcMar>
              <w:top w:w="0" w:type="dxa"/>
              <w:left w:w="108" w:type="dxa"/>
              <w:bottom w:w="0" w:type="dxa"/>
              <w:right w:w="108" w:type="dxa"/>
            </w:tcMar>
            <w:vAlign w:val="center"/>
          </w:tcPr>
          <w:p w14:paraId="3AA372D9" w14:textId="77777777" w:rsidR="00BF1309" w:rsidRPr="00B36F97" w:rsidRDefault="00BF1309" w:rsidP="00BB35AB">
            <w:pPr>
              <w:jc w:val="center"/>
            </w:pPr>
            <w:r w:rsidRPr="00B36F97">
              <w:t>24</w:t>
            </w:r>
          </w:p>
        </w:tc>
        <w:tc>
          <w:tcPr>
            <w:tcW w:w="1551" w:type="pct"/>
            <w:shd w:val="clear" w:color="auto" w:fill="auto"/>
            <w:tcMar>
              <w:top w:w="0" w:type="dxa"/>
              <w:left w:w="108" w:type="dxa"/>
              <w:bottom w:w="0" w:type="dxa"/>
              <w:right w:w="108" w:type="dxa"/>
            </w:tcMar>
            <w:vAlign w:val="center"/>
          </w:tcPr>
          <w:p w14:paraId="2B79CBD2" w14:textId="77777777" w:rsidR="00BF1309" w:rsidRPr="00B36F97" w:rsidRDefault="00BF1309" w:rsidP="00BB35AB">
            <w:pPr>
              <w:jc w:val="right"/>
            </w:pPr>
            <w:r w:rsidRPr="00B36F97">
              <w:t>11,6006</w:t>
            </w:r>
          </w:p>
        </w:tc>
      </w:tr>
      <w:tr w:rsidR="00BF1309" w:rsidRPr="00B36F97" w14:paraId="390DEDA8" w14:textId="77777777" w:rsidTr="00B46B6C">
        <w:trPr>
          <w:jc w:val="center"/>
        </w:trPr>
        <w:tc>
          <w:tcPr>
            <w:tcW w:w="382" w:type="pct"/>
            <w:shd w:val="clear" w:color="auto" w:fill="auto"/>
            <w:tcMar>
              <w:top w:w="0" w:type="dxa"/>
              <w:left w:w="108" w:type="dxa"/>
              <w:bottom w:w="0" w:type="dxa"/>
              <w:right w:w="108" w:type="dxa"/>
            </w:tcMar>
            <w:vAlign w:val="center"/>
          </w:tcPr>
          <w:p w14:paraId="0D7B7755" w14:textId="77777777" w:rsidR="00BF1309" w:rsidRPr="00B36F97" w:rsidRDefault="00BF1309" w:rsidP="00BB35AB">
            <w:pPr>
              <w:jc w:val="center"/>
            </w:pPr>
            <w:r w:rsidRPr="00B36F97">
              <w:t>2</w:t>
            </w:r>
          </w:p>
        </w:tc>
        <w:tc>
          <w:tcPr>
            <w:tcW w:w="1696" w:type="pct"/>
            <w:shd w:val="clear" w:color="auto" w:fill="auto"/>
            <w:tcMar>
              <w:top w:w="0" w:type="dxa"/>
              <w:left w:w="108" w:type="dxa"/>
              <w:bottom w:w="0" w:type="dxa"/>
              <w:right w:w="108" w:type="dxa"/>
            </w:tcMar>
            <w:vAlign w:val="center"/>
          </w:tcPr>
          <w:p w14:paraId="549DAF8D" w14:textId="77777777" w:rsidR="00BF1309" w:rsidRPr="00B36F97" w:rsidRDefault="00BF1309" w:rsidP="00BB35AB">
            <w:pPr>
              <w:jc w:val="both"/>
            </w:pPr>
            <w:r w:rsidRPr="00B36F97">
              <w:t>Ổ ghi đĩa DVD</w:t>
            </w:r>
          </w:p>
        </w:tc>
        <w:tc>
          <w:tcPr>
            <w:tcW w:w="525" w:type="pct"/>
            <w:shd w:val="clear" w:color="auto" w:fill="auto"/>
            <w:tcMar>
              <w:top w:w="0" w:type="dxa"/>
              <w:left w:w="108" w:type="dxa"/>
              <w:bottom w:w="0" w:type="dxa"/>
              <w:right w:w="108" w:type="dxa"/>
            </w:tcMar>
            <w:vAlign w:val="center"/>
          </w:tcPr>
          <w:p w14:paraId="40648C7D" w14:textId="77777777" w:rsidR="00BF1309" w:rsidRPr="00B36F97" w:rsidRDefault="00BF1309" w:rsidP="00BB35AB">
            <w:pPr>
              <w:jc w:val="center"/>
            </w:pPr>
            <w:r w:rsidRPr="00B36F97">
              <w:t>Cái</w:t>
            </w:r>
          </w:p>
        </w:tc>
        <w:tc>
          <w:tcPr>
            <w:tcW w:w="847" w:type="pct"/>
            <w:shd w:val="clear" w:color="auto" w:fill="auto"/>
            <w:tcMar>
              <w:top w:w="0" w:type="dxa"/>
              <w:left w:w="108" w:type="dxa"/>
              <w:bottom w:w="0" w:type="dxa"/>
              <w:right w:w="108" w:type="dxa"/>
            </w:tcMar>
            <w:vAlign w:val="center"/>
          </w:tcPr>
          <w:p w14:paraId="6C6E7033" w14:textId="77777777" w:rsidR="00BF1309" w:rsidRPr="00B36F97" w:rsidRDefault="00BF1309" w:rsidP="00BB35AB">
            <w:pPr>
              <w:jc w:val="center"/>
            </w:pPr>
            <w:r w:rsidRPr="00B36F97">
              <w:t>60</w:t>
            </w:r>
          </w:p>
        </w:tc>
        <w:tc>
          <w:tcPr>
            <w:tcW w:w="1551" w:type="pct"/>
            <w:shd w:val="clear" w:color="auto" w:fill="auto"/>
            <w:tcMar>
              <w:top w:w="0" w:type="dxa"/>
              <w:left w:w="108" w:type="dxa"/>
              <w:bottom w:w="0" w:type="dxa"/>
              <w:right w:w="108" w:type="dxa"/>
            </w:tcMar>
            <w:vAlign w:val="center"/>
          </w:tcPr>
          <w:p w14:paraId="63D337BB" w14:textId="77777777" w:rsidR="00BF1309" w:rsidRPr="00B36F97" w:rsidRDefault="00BF1309" w:rsidP="00BB35AB">
            <w:pPr>
              <w:jc w:val="right"/>
            </w:pPr>
            <w:r w:rsidRPr="00B36F97">
              <w:t>19,3343</w:t>
            </w:r>
          </w:p>
        </w:tc>
      </w:tr>
      <w:tr w:rsidR="00BF1309" w:rsidRPr="00B36F97" w14:paraId="1AF2A8A8" w14:textId="77777777" w:rsidTr="00B46B6C">
        <w:trPr>
          <w:jc w:val="center"/>
        </w:trPr>
        <w:tc>
          <w:tcPr>
            <w:tcW w:w="382" w:type="pct"/>
            <w:shd w:val="clear" w:color="auto" w:fill="auto"/>
            <w:tcMar>
              <w:top w:w="0" w:type="dxa"/>
              <w:left w:w="108" w:type="dxa"/>
              <w:bottom w:w="0" w:type="dxa"/>
              <w:right w:w="108" w:type="dxa"/>
            </w:tcMar>
            <w:vAlign w:val="center"/>
          </w:tcPr>
          <w:p w14:paraId="66630F02" w14:textId="77777777" w:rsidR="00BF1309" w:rsidRPr="00B36F97" w:rsidRDefault="00BF1309" w:rsidP="00BB35AB">
            <w:pPr>
              <w:jc w:val="center"/>
            </w:pPr>
            <w:r w:rsidRPr="00B36F97">
              <w:t>3</w:t>
            </w:r>
          </w:p>
        </w:tc>
        <w:tc>
          <w:tcPr>
            <w:tcW w:w="1696" w:type="pct"/>
            <w:shd w:val="clear" w:color="auto" w:fill="auto"/>
            <w:tcMar>
              <w:top w:w="0" w:type="dxa"/>
              <w:left w:w="108" w:type="dxa"/>
              <w:bottom w:w="0" w:type="dxa"/>
              <w:right w:w="108" w:type="dxa"/>
            </w:tcMar>
            <w:vAlign w:val="center"/>
          </w:tcPr>
          <w:p w14:paraId="0143BCC9" w14:textId="77777777" w:rsidR="00BF1309" w:rsidRPr="00B36F97" w:rsidRDefault="00BF1309" w:rsidP="00BB35AB">
            <w:pPr>
              <w:jc w:val="both"/>
            </w:pPr>
            <w:r w:rsidRPr="00B36F97">
              <w:t xml:space="preserve">Ghế </w:t>
            </w:r>
          </w:p>
        </w:tc>
        <w:tc>
          <w:tcPr>
            <w:tcW w:w="525" w:type="pct"/>
            <w:shd w:val="clear" w:color="auto" w:fill="auto"/>
            <w:tcMar>
              <w:top w:w="0" w:type="dxa"/>
              <w:left w:w="108" w:type="dxa"/>
              <w:bottom w:w="0" w:type="dxa"/>
              <w:right w:w="108" w:type="dxa"/>
            </w:tcMar>
            <w:vAlign w:val="center"/>
          </w:tcPr>
          <w:p w14:paraId="1EAE2491" w14:textId="77777777" w:rsidR="00BF1309" w:rsidRPr="00B36F97" w:rsidRDefault="00BF1309" w:rsidP="00BB35AB">
            <w:pPr>
              <w:jc w:val="center"/>
            </w:pPr>
            <w:r w:rsidRPr="00B36F97">
              <w:t>Cái</w:t>
            </w:r>
          </w:p>
        </w:tc>
        <w:tc>
          <w:tcPr>
            <w:tcW w:w="847" w:type="pct"/>
            <w:shd w:val="clear" w:color="auto" w:fill="auto"/>
            <w:tcMar>
              <w:top w:w="0" w:type="dxa"/>
              <w:left w:w="108" w:type="dxa"/>
              <w:bottom w:w="0" w:type="dxa"/>
              <w:right w:w="108" w:type="dxa"/>
            </w:tcMar>
            <w:vAlign w:val="center"/>
          </w:tcPr>
          <w:p w14:paraId="19BD9556" w14:textId="77777777" w:rsidR="00BF1309" w:rsidRPr="00B36F97" w:rsidRDefault="00BF1309" w:rsidP="00BB35AB">
            <w:pPr>
              <w:jc w:val="center"/>
            </w:pPr>
            <w:r w:rsidRPr="00B36F97">
              <w:t>60</w:t>
            </w:r>
          </w:p>
        </w:tc>
        <w:tc>
          <w:tcPr>
            <w:tcW w:w="1551" w:type="pct"/>
            <w:shd w:val="clear" w:color="auto" w:fill="auto"/>
            <w:tcMar>
              <w:top w:w="0" w:type="dxa"/>
              <w:left w:w="108" w:type="dxa"/>
              <w:bottom w:w="0" w:type="dxa"/>
              <w:right w:w="108" w:type="dxa"/>
            </w:tcMar>
            <w:vAlign w:val="center"/>
          </w:tcPr>
          <w:p w14:paraId="1916CE3D" w14:textId="77777777" w:rsidR="00BF1309" w:rsidRPr="00B36F97" w:rsidRDefault="00BF1309" w:rsidP="00BB35AB">
            <w:pPr>
              <w:jc w:val="right"/>
            </w:pPr>
            <w:r w:rsidRPr="00B36F97">
              <w:t>58,0030</w:t>
            </w:r>
          </w:p>
        </w:tc>
      </w:tr>
      <w:tr w:rsidR="00BF1309" w:rsidRPr="00B36F97" w14:paraId="5D0BAAFE" w14:textId="77777777" w:rsidTr="00B46B6C">
        <w:trPr>
          <w:jc w:val="center"/>
        </w:trPr>
        <w:tc>
          <w:tcPr>
            <w:tcW w:w="382" w:type="pct"/>
            <w:shd w:val="clear" w:color="auto" w:fill="auto"/>
            <w:tcMar>
              <w:top w:w="0" w:type="dxa"/>
              <w:left w:w="108" w:type="dxa"/>
              <w:bottom w:w="0" w:type="dxa"/>
              <w:right w:w="108" w:type="dxa"/>
            </w:tcMar>
            <w:vAlign w:val="center"/>
          </w:tcPr>
          <w:p w14:paraId="6A3CF07C" w14:textId="77777777" w:rsidR="00BF1309" w:rsidRPr="00B36F97" w:rsidRDefault="00BF1309" w:rsidP="00BB35AB">
            <w:pPr>
              <w:jc w:val="center"/>
            </w:pPr>
            <w:r w:rsidRPr="00B36F97">
              <w:t>4</w:t>
            </w:r>
          </w:p>
        </w:tc>
        <w:tc>
          <w:tcPr>
            <w:tcW w:w="1696" w:type="pct"/>
            <w:shd w:val="clear" w:color="auto" w:fill="auto"/>
            <w:tcMar>
              <w:top w:w="0" w:type="dxa"/>
              <w:left w:w="108" w:type="dxa"/>
              <w:bottom w:w="0" w:type="dxa"/>
              <w:right w:w="108" w:type="dxa"/>
            </w:tcMar>
            <w:vAlign w:val="center"/>
          </w:tcPr>
          <w:p w14:paraId="3EE2B720" w14:textId="77777777" w:rsidR="00BF1309" w:rsidRPr="00B36F97" w:rsidRDefault="00BF1309" w:rsidP="00BB35AB">
            <w:pPr>
              <w:jc w:val="both"/>
            </w:pPr>
            <w:r w:rsidRPr="00B36F97">
              <w:t>Bàn làm việc</w:t>
            </w:r>
          </w:p>
        </w:tc>
        <w:tc>
          <w:tcPr>
            <w:tcW w:w="525" w:type="pct"/>
            <w:shd w:val="clear" w:color="auto" w:fill="auto"/>
            <w:tcMar>
              <w:top w:w="0" w:type="dxa"/>
              <w:left w:w="108" w:type="dxa"/>
              <w:bottom w:w="0" w:type="dxa"/>
              <w:right w:w="108" w:type="dxa"/>
            </w:tcMar>
            <w:vAlign w:val="center"/>
          </w:tcPr>
          <w:p w14:paraId="1A982257" w14:textId="77777777" w:rsidR="00BF1309" w:rsidRPr="00B36F97" w:rsidRDefault="00BF1309" w:rsidP="00BB35AB">
            <w:pPr>
              <w:jc w:val="center"/>
            </w:pPr>
            <w:r w:rsidRPr="00B36F97">
              <w:t>Cái</w:t>
            </w:r>
          </w:p>
        </w:tc>
        <w:tc>
          <w:tcPr>
            <w:tcW w:w="847" w:type="pct"/>
            <w:shd w:val="clear" w:color="auto" w:fill="auto"/>
            <w:tcMar>
              <w:top w:w="0" w:type="dxa"/>
              <w:left w:w="108" w:type="dxa"/>
              <w:bottom w:w="0" w:type="dxa"/>
              <w:right w:w="108" w:type="dxa"/>
            </w:tcMar>
            <w:vAlign w:val="center"/>
          </w:tcPr>
          <w:p w14:paraId="596A23AB" w14:textId="77777777" w:rsidR="00BF1309" w:rsidRPr="00B36F97" w:rsidRDefault="00BF1309" w:rsidP="00BB35AB">
            <w:pPr>
              <w:jc w:val="center"/>
            </w:pPr>
            <w:r w:rsidRPr="00B36F97">
              <w:t>60</w:t>
            </w:r>
          </w:p>
        </w:tc>
        <w:tc>
          <w:tcPr>
            <w:tcW w:w="1551" w:type="pct"/>
            <w:shd w:val="clear" w:color="auto" w:fill="auto"/>
            <w:tcMar>
              <w:top w:w="0" w:type="dxa"/>
              <w:left w:w="108" w:type="dxa"/>
              <w:bottom w:w="0" w:type="dxa"/>
              <w:right w:w="108" w:type="dxa"/>
            </w:tcMar>
            <w:vAlign w:val="center"/>
          </w:tcPr>
          <w:p w14:paraId="57E73C93" w14:textId="77777777" w:rsidR="00BF1309" w:rsidRPr="00B36F97" w:rsidRDefault="00BF1309" w:rsidP="00BB35AB">
            <w:pPr>
              <w:jc w:val="right"/>
            </w:pPr>
            <w:r w:rsidRPr="00B36F97">
              <w:t>58,0030</w:t>
            </w:r>
          </w:p>
        </w:tc>
      </w:tr>
      <w:tr w:rsidR="00BF1309" w:rsidRPr="00B36F97" w14:paraId="3B80CEAB" w14:textId="77777777" w:rsidTr="00B46B6C">
        <w:trPr>
          <w:jc w:val="center"/>
        </w:trPr>
        <w:tc>
          <w:tcPr>
            <w:tcW w:w="382" w:type="pct"/>
            <w:shd w:val="clear" w:color="auto" w:fill="auto"/>
            <w:tcMar>
              <w:top w:w="0" w:type="dxa"/>
              <w:left w:w="108" w:type="dxa"/>
              <w:bottom w:w="0" w:type="dxa"/>
              <w:right w:w="108" w:type="dxa"/>
            </w:tcMar>
            <w:vAlign w:val="center"/>
          </w:tcPr>
          <w:p w14:paraId="23ABB914" w14:textId="77777777" w:rsidR="00BF1309" w:rsidRPr="00B36F97" w:rsidRDefault="00BF1309" w:rsidP="00BB35AB">
            <w:pPr>
              <w:jc w:val="center"/>
            </w:pPr>
            <w:r w:rsidRPr="00B36F97">
              <w:t>5</w:t>
            </w:r>
          </w:p>
        </w:tc>
        <w:tc>
          <w:tcPr>
            <w:tcW w:w="1696" w:type="pct"/>
            <w:shd w:val="clear" w:color="auto" w:fill="auto"/>
            <w:tcMar>
              <w:top w:w="0" w:type="dxa"/>
              <w:left w:w="108" w:type="dxa"/>
              <w:bottom w:w="0" w:type="dxa"/>
              <w:right w:w="108" w:type="dxa"/>
            </w:tcMar>
            <w:vAlign w:val="center"/>
          </w:tcPr>
          <w:p w14:paraId="0DE7EFD6" w14:textId="77777777" w:rsidR="00BF1309" w:rsidRPr="00B36F97" w:rsidRDefault="00BF1309" w:rsidP="00BB35AB">
            <w:pPr>
              <w:jc w:val="both"/>
            </w:pPr>
            <w:r w:rsidRPr="00B36F97">
              <w:t>Quạt trần 0,1 KW</w:t>
            </w:r>
          </w:p>
        </w:tc>
        <w:tc>
          <w:tcPr>
            <w:tcW w:w="525" w:type="pct"/>
            <w:shd w:val="clear" w:color="auto" w:fill="auto"/>
            <w:tcMar>
              <w:top w:w="0" w:type="dxa"/>
              <w:left w:w="108" w:type="dxa"/>
              <w:bottom w:w="0" w:type="dxa"/>
              <w:right w:w="108" w:type="dxa"/>
            </w:tcMar>
            <w:vAlign w:val="center"/>
          </w:tcPr>
          <w:p w14:paraId="15E8A7BB" w14:textId="77777777" w:rsidR="00BF1309" w:rsidRPr="00B36F97" w:rsidRDefault="00BF1309" w:rsidP="00BB35AB">
            <w:pPr>
              <w:jc w:val="center"/>
            </w:pPr>
            <w:r w:rsidRPr="00B36F97">
              <w:t>Cái</w:t>
            </w:r>
          </w:p>
        </w:tc>
        <w:tc>
          <w:tcPr>
            <w:tcW w:w="847" w:type="pct"/>
            <w:shd w:val="clear" w:color="auto" w:fill="auto"/>
            <w:tcMar>
              <w:top w:w="0" w:type="dxa"/>
              <w:left w:w="108" w:type="dxa"/>
              <w:bottom w:w="0" w:type="dxa"/>
              <w:right w:w="108" w:type="dxa"/>
            </w:tcMar>
            <w:vAlign w:val="center"/>
          </w:tcPr>
          <w:p w14:paraId="1977733F" w14:textId="77777777" w:rsidR="00BF1309" w:rsidRPr="00B36F97" w:rsidRDefault="00BF1309" w:rsidP="00BB35AB">
            <w:pPr>
              <w:jc w:val="center"/>
            </w:pPr>
            <w:r w:rsidRPr="00B36F97">
              <w:t>60</w:t>
            </w:r>
          </w:p>
        </w:tc>
        <w:tc>
          <w:tcPr>
            <w:tcW w:w="1551" w:type="pct"/>
            <w:shd w:val="clear" w:color="auto" w:fill="auto"/>
            <w:tcMar>
              <w:top w:w="0" w:type="dxa"/>
              <w:left w:w="108" w:type="dxa"/>
              <w:bottom w:w="0" w:type="dxa"/>
              <w:right w:w="108" w:type="dxa"/>
            </w:tcMar>
            <w:vAlign w:val="center"/>
          </w:tcPr>
          <w:p w14:paraId="168D0836" w14:textId="77777777" w:rsidR="00BF1309" w:rsidRPr="00B36F97" w:rsidRDefault="00BF1309" w:rsidP="00BB35AB">
            <w:pPr>
              <w:jc w:val="right"/>
            </w:pPr>
            <w:r w:rsidRPr="00B36F97">
              <w:t>14,5008</w:t>
            </w:r>
          </w:p>
        </w:tc>
      </w:tr>
      <w:tr w:rsidR="00BF1309" w:rsidRPr="00B36F97" w14:paraId="26343E6E" w14:textId="77777777" w:rsidTr="00B46B6C">
        <w:trPr>
          <w:jc w:val="center"/>
        </w:trPr>
        <w:tc>
          <w:tcPr>
            <w:tcW w:w="382" w:type="pct"/>
            <w:shd w:val="clear" w:color="auto" w:fill="auto"/>
            <w:tcMar>
              <w:top w:w="0" w:type="dxa"/>
              <w:left w:w="108" w:type="dxa"/>
              <w:bottom w:w="0" w:type="dxa"/>
              <w:right w:w="108" w:type="dxa"/>
            </w:tcMar>
            <w:vAlign w:val="center"/>
          </w:tcPr>
          <w:p w14:paraId="578541CC" w14:textId="77777777" w:rsidR="00BF1309" w:rsidRPr="00B36F97" w:rsidRDefault="00BF1309" w:rsidP="00BB35AB">
            <w:pPr>
              <w:jc w:val="center"/>
            </w:pPr>
            <w:r w:rsidRPr="00B36F97">
              <w:t>6</w:t>
            </w:r>
          </w:p>
        </w:tc>
        <w:tc>
          <w:tcPr>
            <w:tcW w:w="1696" w:type="pct"/>
            <w:shd w:val="clear" w:color="auto" w:fill="auto"/>
            <w:tcMar>
              <w:top w:w="0" w:type="dxa"/>
              <w:left w:w="108" w:type="dxa"/>
              <w:bottom w:w="0" w:type="dxa"/>
              <w:right w:w="108" w:type="dxa"/>
            </w:tcMar>
            <w:vAlign w:val="center"/>
          </w:tcPr>
          <w:p w14:paraId="2E3A1A7C" w14:textId="77777777" w:rsidR="00BF1309" w:rsidRPr="00B36F97" w:rsidRDefault="00BF1309" w:rsidP="00BB35AB">
            <w:pPr>
              <w:jc w:val="both"/>
            </w:pPr>
            <w:r w:rsidRPr="00B36F97">
              <w:t>Đèn neon 0,04 KW</w:t>
            </w:r>
          </w:p>
        </w:tc>
        <w:tc>
          <w:tcPr>
            <w:tcW w:w="525" w:type="pct"/>
            <w:shd w:val="clear" w:color="auto" w:fill="auto"/>
            <w:tcMar>
              <w:top w:w="0" w:type="dxa"/>
              <w:left w:w="108" w:type="dxa"/>
              <w:bottom w:w="0" w:type="dxa"/>
              <w:right w:w="108" w:type="dxa"/>
            </w:tcMar>
            <w:vAlign w:val="center"/>
          </w:tcPr>
          <w:p w14:paraId="0616C5B1" w14:textId="77777777" w:rsidR="00BF1309" w:rsidRPr="00B36F97" w:rsidRDefault="00BF1309" w:rsidP="00BB35AB">
            <w:pPr>
              <w:jc w:val="center"/>
            </w:pPr>
            <w:r w:rsidRPr="00B36F97">
              <w:t>Cái</w:t>
            </w:r>
          </w:p>
        </w:tc>
        <w:tc>
          <w:tcPr>
            <w:tcW w:w="847" w:type="pct"/>
            <w:shd w:val="clear" w:color="auto" w:fill="auto"/>
            <w:tcMar>
              <w:top w:w="0" w:type="dxa"/>
              <w:left w:w="108" w:type="dxa"/>
              <w:bottom w:w="0" w:type="dxa"/>
              <w:right w:w="108" w:type="dxa"/>
            </w:tcMar>
            <w:vAlign w:val="center"/>
          </w:tcPr>
          <w:p w14:paraId="32AAC515" w14:textId="77777777" w:rsidR="00BF1309" w:rsidRPr="00B36F97" w:rsidRDefault="00BF1309" w:rsidP="00BB35AB">
            <w:pPr>
              <w:jc w:val="center"/>
            </w:pPr>
            <w:r w:rsidRPr="00B36F97">
              <w:t>12</w:t>
            </w:r>
          </w:p>
        </w:tc>
        <w:tc>
          <w:tcPr>
            <w:tcW w:w="1551" w:type="pct"/>
            <w:shd w:val="clear" w:color="auto" w:fill="auto"/>
            <w:tcMar>
              <w:top w:w="0" w:type="dxa"/>
              <w:left w:w="108" w:type="dxa"/>
              <w:bottom w:w="0" w:type="dxa"/>
              <w:right w:w="108" w:type="dxa"/>
            </w:tcMar>
            <w:vAlign w:val="center"/>
          </w:tcPr>
          <w:p w14:paraId="5C578FCB" w14:textId="77777777" w:rsidR="00BF1309" w:rsidRPr="00B36F97" w:rsidRDefault="00BF1309" w:rsidP="00BB35AB">
            <w:pPr>
              <w:jc w:val="right"/>
            </w:pPr>
            <w:r w:rsidRPr="00B36F97">
              <w:t>58,0030</w:t>
            </w:r>
          </w:p>
        </w:tc>
      </w:tr>
      <w:tr w:rsidR="00BF1309" w:rsidRPr="00B36F97" w14:paraId="4326FAF1" w14:textId="77777777" w:rsidTr="00B46B6C">
        <w:trPr>
          <w:jc w:val="center"/>
        </w:trPr>
        <w:tc>
          <w:tcPr>
            <w:tcW w:w="382" w:type="pct"/>
            <w:shd w:val="clear" w:color="auto" w:fill="auto"/>
            <w:tcMar>
              <w:top w:w="0" w:type="dxa"/>
              <w:left w:w="108" w:type="dxa"/>
              <w:bottom w:w="0" w:type="dxa"/>
              <w:right w:w="108" w:type="dxa"/>
            </w:tcMar>
            <w:vAlign w:val="center"/>
          </w:tcPr>
          <w:p w14:paraId="3D4BDA14" w14:textId="77777777" w:rsidR="00BF1309" w:rsidRPr="00B36F97" w:rsidRDefault="00BF1309" w:rsidP="00BB35AB">
            <w:pPr>
              <w:jc w:val="center"/>
            </w:pPr>
            <w:r w:rsidRPr="00B36F97">
              <w:t>7</w:t>
            </w:r>
          </w:p>
        </w:tc>
        <w:tc>
          <w:tcPr>
            <w:tcW w:w="1696" w:type="pct"/>
            <w:shd w:val="clear" w:color="auto" w:fill="auto"/>
            <w:tcMar>
              <w:top w:w="0" w:type="dxa"/>
              <w:left w:w="108" w:type="dxa"/>
              <w:bottom w:w="0" w:type="dxa"/>
              <w:right w:w="108" w:type="dxa"/>
            </w:tcMar>
            <w:vAlign w:val="center"/>
          </w:tcPr>
          <w:p w14:paraId="21F9FC1F" w14:textId="77777777" w:rsidR="00BF1309" w:rsidRPr="00B36F97" w:rsidRDefault="00BF1309" w:rsidP="00BB35AB">
            <w:pPr>
              <w:jc w:val="both"/>
            </w:pPr>
            <w:r w:rsidRPr="00B36F97">
              <w:t xml:space="preserve">Điện năng </w:t>
            </w:r>
          </w:p>
        </w:tc>
        <w:tc>
          <w:tcPr>
            <w:tcW w:w="525" w:type="pct"/>
            <w:shd w:val="clear" w:color="auto" w:fill="auto"/>
            <w:tcMar>
              <w:top w:w="0" w:type="dxa"/>
              <w:left w:w="108" w:type="dxa"/>
              <w:bottom w:w="0" w:type="dxa"/>
              <w:right w:w="108" w:type="dxa"/>
            </w:tcMar>
            <w:vAlign w:val="center"/>
          </w:tcPr>
          <w:p w14:paraId="0E49F659" w14:textId="77777777" w:rsidR="00BF1309" w:rsidRPr="00B36F97" w:rsidRDefault="00BF1309" w:rsidP="00BB35AB">
            <w:pPr>
              <w:jc w:val="center"/>
            </w:pPr>
            <w:r w:rsidRPr="00B36F97">
              <w:t>KW</w:t>
            </w:r>
          </w:p>
        </w:tc>
        <w:tc>
          <w:tcPr>
            <w:tcW w:w="847" w:type="pct"/>
            <w:shd w:val="clear" w:color="auto" w:fill="auto"/>
            <w:tcMar>
              <w:top w:w="0" w:type="dxa"/>
              <w:left w:w="108" w:type="dxa"/>
              <w:bottom w:w="0" w:type="dxa"/>
              <w:right w:w="108" w:type="dxa"/>
            </w:tcMar>
            <w:vAlign w:val="center"/>
          </w:tcPr>
          <w:p w14:paraId="467C79F1" w14:textId="1CEE8BC5" w:rsidR="00BF1309" w:rsidRPr="00B36F97" w:rsidRDefault="00BF1309" w:rsidP="00BB35AB">
            <w:pPr>
              <w:jc w:val="center"/>
            </w:pPr>
          </w:p>
        </w:tc>
        <w:tc>
          <w:tcPr>
            <w:tcW w:w="1551" w:type="pct"/>
            <w:shd w:val="clear" w:color="auto" w:fill="auto"/>
            <w:tcMar>
              <w:top w:w="0" w:type="dxa"/>
              <w:left w:w="108" w:type="dxa"/>
              <w:bottom w:w="0" w:type="dxa"/>
              <w:right w:w="108" w:type="dxa"/>
            </w:tcMar>
            <w:vAlign w:val="center"/>
          </w:tcPr>
          <w:p w14:paraId="305EE293" w14:textId="77777777" w:rsidR="00BF1309" w:rsidRPr="00B36F97" w:rsidRDefault="00BF1309" w:rsidP="00BB35AB">
            <w:pPr>
              <w:jc w:val="right"/>
            </w:pPr>
            <w:r w:rsidRPr="00B36F97">
              <w:t>7,5404</w:t>
            </w:r>
          </w:p>
        </w:tc>
      </w:tr>
    </w:tbl>
    <w:p w14:paraId="4975CBB6" w14:textId="4E9CB2A0" w:rsidR="00BF1309" w:rsidRPr="00B36F97" w:rsidRDefault="00BF1309" w:rsidP="003F5904">
      <w:pPr>
        <w:spacing w:before="120"/>
        <w:ind w:firstLine="562"/>
        <w:jc w:val="both"/>
      </w:pPr>
      <w:r w:rsidRPr="00B36F97">
        <w:t xml:space="preserve">Ghi chú: Phân bổ mức dụng cụ cho từng nội dung công việc tính theo hệ số tại </w:t>
      </w:r>
      <w:r w:rsidR="001E5435" w:rsidRPr="00B36F97">
        <w:t>Bảng 50</w:t>
      </w:r>
      <w:r w:rsidRPr="00B36F97">
        <w:t>_CSDL:</w:t>
      </w:r>
    </w:p>
    <w:p w14:paraId="4714EEFE" w14:textId="7F94B715" w:rsidR="00BF1309" w:rsidRPr="00B36F97" w:rsidRDefault="001E5435" w:rsidP="00BB35AB">
      <w:pPr>
        <w:jc w:val="right"/>
        <w:rPr>
          <w:i/>
        </w:rPr>
      </w:pPr>
      <w:r w:rsidRPr="00B36F97">
        <w:rPr>
          <w:i/>
        </w:rPr>
        <w:t>Bảng 50</w:t>
      </w:r>
      <w:r w:rsidR="00BF1309" w:rsidRPr="00B36F97">
        <w:rPr>
          <w:i/>
        </w:rPr>
        <w:t>_CSDL</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7541"/>
        <w:gridCol w:w="986"/>
      </w:tblGrid>
      <w:tr w:rsidR="00BF1309" w:rsidRPr="00B36F97" w14:paraId="69A6F0AE" w14:textId="77777777" w:rsidTr="00B46B6C">
        <w:trPr>
          <w:trHeight w:val="291"/>
          <w:tblHeader/>
        </w:trPr>
        <w:tc>
          <w:tcPr>
            <w:tcW w:w="0" w:type="auto"/>
            <w:shd w:val="clear" w:color="auto" w:fill="auto"/>
            <w:tcMar>
              <w:top w:w="0" w:type="dxa"/>
              <w:left w:w="108" w:type="dxa"/>
              <w:bottom w:w="0" w:type="dxa"/>
              <w:right w:w="108" w:type="dxa"/>
            </w:tcMar>
            <w:vAlign w:val="center"/>
          </w:tcPr>
          <w:p w14:paraId="09215301" w14:textId="77777777" w:rsidR="00BF1309" w:rsidRPr="00B36F97" w:rsidRDefault="00BF1309" w:rsidP="00BB35AB">
            <w:pPr>
              <w:jc w:val="center"/>
              <w:rPr>
                <w:b/>
              </w:rPr>
            </w:pPr>
            <w:bookmarkStart w:id="321" w:name="_Toc186448003"/>
            <w:r w:rsidRPr="00B36F97">
              <w:rPr>
                <w:b/>
              </w:rPr>
              <w:lastRenderedPageBreak/>
              <w:t>STT</w:t>
            </w:r>
            <w:bookmarkEnd w:id="321"/>
          </w:p>
        </w:tc>
        <w:tc>
          <w:tcPr>
            <w:tcW w:w="0" w:type="auto"/>
            <w:shd w:val="clear" w:color="auto" w:fill="auto"/>
            <w:tcMar>
              <w:top w:w="0" w:type="dxa"/>
              <w:left w:w="108" w:type="dxa"/>
              <w:bottom w:w="0" w:type="dxa"/>
              <w:right w:w="108" w:type="dxa"/>
            </w:tcMar>
            <w:vAlign w:val="center"/>
          </w:tcPr>
          <w:p w14:paraId="5E7A00D6" w14:textId="77777777" w:rsidR="00BF1309" w:rsidRPr="00B36F97" w:rsidRDefault="00BF1309" w:rsidP="00BB35AB">
            <w:pPr>
              <w:jc w:val="center"/>
              <w:rPr>
                <w:b/>
              </w:rPr>
            </w:pPr>
            <w:bookmarkStart w:id="322" w:name="_Toc186448004"/>
            <w:r w:rsidRPr="00B36F97">
              <w:rPr>
                <w:b/>
              </w:rPr>
              <w:t>Nội dung công việc</w:t>
            </w:r>
            <w:bookmarkEnd w:id="322"/>
          </w:p>
        </w:tc>
        <w:tc>
          <w:tcPr>
            <w:tcW w:w="0" w:type="auto"/>
            <w:shd w:val="clear" w:color="auto" w:fill="auto"/>
            <w:tcMar>
              <w:top w:w="0" w:type="dxa"/>
              <w:left w:w="108" w:type="dxa"/>
              <w:bottom w:w="0" w:type="dxa"/>
              <w:right w:w="108" w:type="dxa"/>
            </w:tcMar>
            <w:vAlign w:val="center"/>
          </w:tcPr>
          <w:p w14:paraId="097F09C8" w14:textId="77777777" w:rsidR="00BF1309" w:rsidRPr="00B36F97" w:rsidRDefault="00BF1309" w:rsidP="00BB35AB">
            <w:pPr>
              <w:jc w:val="center"/>
              <w:rPr>
                <w:b/>
              </w:rPr>
            </w:pPr>
            <w:bookmarkStart w:id="323" w:name="_Toc186448005"/>
            <w:r w:rsidRPr="00B36F97">
              <w:rPr>
                <w:b/>
              </w:rPr>
              <w:t>Hệ số</w:t>
            </w:r>
            <w:bookmarkEnd w:id="323"/>
          </w:p>
        </w:tc>
      </w:tr>
      <w:tr w:rsidR="00BF1309" w:rsidRPr="00B36F97" w14:paraId="4A1ECD3E" w14:textId="77777777" w:rsidTr="00B46B6C">
        <w:trPr>
          <w:trHeight w:val="306"/>
        </w:trPr>
        <w:tc>
          <w:tcPr>
            <w:tcW w:w="0" w:type="auto"/>
            <w:shd w:val="clear" w:color="auto" w:fill="auto"/>
            <w:tcMar>
              <w:top w:w="0" w:type="dxa"/>
              <w:left w:w="108" w:type="dxa"/>
              <w:bottom w:w="0" w:type="dxa"/>
              <w:right w:w="108" w:type="dxa"/>
            </w:tcMar>
            <w:vAlign w:val="center"/>
          </w:tcPr>
          <w:p w14:paraId="446C37CD" w14:textId="77777777" w:rsidR="00BF1309" w:rsidRPr="00B36F97" w:rsidRDefault="00BF1309" w:rsidP="00BB35AB">
            <w:pPr>
              <w:jc w:val="center"/>
              <w:rPr>
                <w:b/>
              </w:rPr>
            </w:pPr>
            <w:bookmarkStart w:id="324" w:name="_Toc186448006"/>
            <w:r w:rsidRPr="00B36F97">
              <w:rPr>
                <w:b/>
              </w:rPr>
              <w:t>1</w:t>
            </w:r>
            <w:bookmarkEnd w:id="324"/>
          </w:p>
        </w:tc>
        <w:tc>
          <w:tcPr>
            <w:tcW w:w="0" w:type="auto"/>
            <w:shd w:val="clear" w:color="auto" w:fill="auto"/>
            <w:tcMar>
              <w:top w:w="0" w:type="dxa"/>
              <w:left w:w="108" w:type="dxa"/>
              <w:bottom w:w="0" w:type="dxa"/>
              <w:right w:w="108" w:type="dxa"/>
            </w:tcMar>
            <w:vAlign w:val="center"/>
          </w:tcPr>
          <w:p w14:paraId="06A57F3B" w14:textId="77777777" w:rsidR="00BF1309" w:rsidRPr="00B36F97" w:rsidRDefault="00BF1309" w:rsidP="00BB35AB">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160EA00D" w14:textId="77777777" w:rsidR="00BF1309" w:rsidRPr="00B36F97" w:rsidRDefault="00BF1309" w:rsidP="00BF1309">
            <w:r w:rsidRPr="00B36F97">
              <w:t> </w:t>
            </w:r>
          </w:p>
        </w:tc>
      </w:tr>
      <w:tr w:rsidR="00BF1309" w:rsidRPr="00B36F97" w14:paraId="1C21B806" w14:textId="77777777" w:rsidTr="00B46B6C">
        <w:trPr>
          <w:trHeight w:val="1239"/>
        </w:trPr>
        <w:tc>
          <w:tcPr>
            <w:tcW w:w="0" w:type="auto"/>
            <w:shd w:val="clear" w:color="auto" w:fill="auto"/>
            <w:tcMar>
              <w:top w:w="0" w:type="dxa"/>
              <w:left w:w="108" w:type="dxa"/>
              <w:bottom w:w="0" w:type="dxa"/>
              <w:right w:w="108" w:type="dxa"/>
            </w:tcMar>
            <w:vAlign w:val="center"/>
          </w:tcPr>
          <w:p w14:paraId="1AB4980C" w14:textId="77777777" w:rsidR="00BF1309" w:rsidRPr="00B36F97" w:rsidRDefault="00BF1309" w:rsidP="00BB35AB">
            <w:pPr>
              <w:jc w:val="center"/>
            </w:pPr>
            <w:r w:rsidRPr="00B36F97">
              <w:t>1.1</w:t>
            </w:r>
          </w:p>
        </w:tc>
        <w:tc>
          <w:tcPr>
            <w:tcW w:w="0" w:type="auto"/>
            <w:shd w:val="clear" w:color="auto" w:fill="auto"/>
            <w:tcMar>
              <w:top w:w="0" w:type="dxa"/>
              <w:left w:w="108" w:type="dxa"/>
              <w:bottom w:w="0" w:type="dxa"/>
              <w:right w:w="108" w:type="dxa"/>
            </w:tcMar>
            <w:vAlign w:val="center"/>
          </w:tcPr>
          <w:p w14:paraId="1D39B3A4" w14:textId="77777777" w:rsidR="00BF1309" w:rsidRPr="00B36F97" w:rsidRDefault="00BF1309" w:rsidP="00BB35AB">
            <w:pPr>
              <w:jc w:val="both"/>
            </w:pPr>
            <w:r w:rsidRPr="00B36F97">
              <w:t>Lập kế hoạch thi công chi tiết: xác định thời gian, địa điểm, khối lượng và nhân lực thực hiện của từng bước công việc; kế hoạch làm việc với các đơn vị có liên quan đến công tác xây dựng CSDL giá đất trên địa bàn thi công</w:t>
            </w:r>
          </w:p>
        </w:tc>
        <w:tc>
          <w:tcPr>
            <w:tcW w:w="0" w:type="auto"/>
            <w:shd w:val="clear" w:color="auto" w:fill="auto"/>
            <w:tcMar>
              <w:top w:w="0" w:type="dxa"/>
              <w:left w:w="108" w:type="dxa"/>
              <w:bottom w:w="0" w:type="dxa"/>
              <w:right w:w="108" w:type="dxa"/>
            </w:tcMar>
            <w:vAlign w:val="center"/>
          </w:tcPr>
          <w:p w14:paraId="49AD65A8" w14:textId="77777777" w:rsidR="00BF1309" w:rsidRPr="00B36F97" w:rsidRDefault="00BF1309" w:rsidP="00BB35AB">
            <w:pPr>
              <w:jc w:val="right"/>
            </w:pPr>
            <w:r w:rsidRPr="00B36F97">
              <w:t>0,0345</w:t>
            </w:r>
          </w:p>
        </w:tc>
      </w:tr>
      <w:tr w:rsidR="00BF1309" w:rsidRPr="00B36F97" w14:paraId="0977D380" w14:textId="77777777" w:rsidTr="00B46B6C">
        <w:trPr>
          <w:trHeight w:val="612"/>
        </w:trPr>
        <w:tc>
          <w:tcPr>
            <w:tcW w:w="0" w:type="auto"/>
            <w:shd w:val="clear" w:color="auto" w:fill="auto"/>
            <w:tcMar>
              <w:top w:w="0" w:type="dxa"/>
              <w:left w:w="108" w:type="dxa"/>
              <w:bottom w:w="0" w:type="dxa"/>
              <w:right w:w="108" w:type="dxa"/>
            </w:tcMar>
            <w:vAlign w:val="center"/>
          </w:tcPr>
          <w:p w14:paraId="549D776D" w14:textId="77777777" w:rsidR="00BF1309" w:rsidRPr="00B36F97" w:rsidRDefault="00BF1309" w:rsidP="00BB35AB">
            <w:pPr>
              <w:jc w:val="center"/>
            </w:pPr>
            <w:r w:rsidRPr="00B36F97">
              <w:t>1.2</w:t>
            </w:r>
          </w:p>
        </w:tc>
        <w:tc>
          <w:tcPr>
            <w:tcW w:w="0" w:type="auto"/>
            <w:shd w:val="clear" w:color="auto" w:fill="auto"/>
            <w:tcMar>
              <w:top w:w="0" w:type="dxa"/>
              <w:left w:w="108" w:type="dxa"/>
              <w:bottom w:w="0" w:type="dxa"/>
              <w:right w:w="108" w:type="dxa"/>
            </w:tcMar>
            <w:vAlign w:val="center"/>
          </w:tcPr>
          <w:p w14:paraId="37FB61BF" w14:textId="77777777" w:rsidR="00BF1309" w:rsidRPr="00B36F97" w:rsidRDefault="00BF1309" w:rsidP="00BB35AB">
            <w:pPr>
              <w:jc w:val="both"/>
            </w:pPr>
            <w:r w:rsidRPr="00B36F97">
              <w:t>Chuẩn bị nhân lực, địa điểm làm việc; chuẩn bị vật tư, thiết bị, dụng cụ, phần mềm cho công tác xây dựng CSDL giá đất</w:t>
            </w:r>
          </w:p>
        </w:tc>
        <w:tc>
          <w:tcPr>
            <w:tcW w:w="0" w:type="auto"/>
            <w:shd w:val="clear" w:color="auto" w:fill="auto"/>
            <w:tcMar>
              <w:top w:w="0" w:type="dxa"/>
              <w:left w:w="108" w:type="dxa"/>
              <w:bottom w:w="0" w:type="dxa"/>
              <w:right w:w="108" w:type="dxa"/>
            </w:tcMar>
            <w:vAlign w:val="center"/>
          </w:tcPr>
          <w:p w14:paraId="41E1AB5D" w14:textId="77777777" w:rsidR="00BF1309" w:rsidRPr="00B36F97" w:rsidRDefault="00BF1309" w:rsidP="00BB35AB">
            <w:pPr>
              <w:jc w:val="right"/>
            </w:pPr>
            <w:r w:rsidRPr="00B36F97">
              <w:t>0,0345</w:t>
            </w:r>
          </w:p>
        </w:tc>
      </w:tr>
      <w:tr w:rsidR="00BF1309" w:rsidRPr="00B36F97" w14:paraId="30A45B45" w14:textId="77777777" w:rsidTr="00B46B6C">
        <w:trPr>
          <w:trHeight w:val="306"/>
        </w:trPr>
        <w:tc>
          <w:tcPr>
            <w:tcW w:w="0" w:type="auto"/>
            <w:shd w:val="clear" w:color="auto" w:fill="auto"/>
            <w:tcMar>
              <w:top w:w="0" w:type="dxa"/>
              <w:left w:w="108" w:type="dxa"/>
              <w:bottom w:w="0" w:type="dxa"/>
              <w:right w:w="108" w:type="dxa"/>
            </w:tcMar>
            <w:vAlign w:val="center"/>
          </w:tcPr>
          <w:p w14:paraId="54F97844" w14:textId="77777777" w:rsidR="00BF1309" w:rsidRPr="00B36F97" w:rsidRDefault="00BF1309" w:rsidP="00BB35AB">
            <w:pPr>
              <w:jc w:val="center"/>
              <w:rPr>
                <w:b/>
              </w:rPr>
            </w:pPr>
            <w:bookmarkStart w:id="325" w:name="_Toc186448007"/>
            <w:r w:rsidRPr="00B36F97">
              <w:rPr>
                <w:b/>
              </w:rPr>
              <w:t>2</w:t>
            </w:r>
            <w:bookmarkEnd w:id="325"/>
          </w:p>
        </w:tc>
        <w:tc>
          <w:tcPr>
            <w:tcW w:w="0" w:type="auto"/>
            <w:shd w:val="clear" w:color="auto" w:fill="auto"/>
            <w:tcMar>
              <w:top w:w="0" w:type="dxa"/>
              <w:left w:w="108" w:type="dxa"/>
              <w:bottom w:w="0" w:type="dxa"/>
              <w:right w:w="108" w:type="dxa"/>
            </w:tcMar>
            <w:vAlign w:val="center"/>
          </w:tcPr>
          <w:p w14:paraId="0187AD56" w14:textId="77777777" w:rsidR="00BF1309" w:rsidRPr="00B36F97" w:rsidRDefault="00BF1309" w:rsidP="00BB35AB">
            <w:pPr>
              <w:jc w:val="both"/>
              <w:rPr>
                <w:b/>
              </w:rPr>
            </w:pPr>
            <w:r w:rsidRPr="00B36F97">
              <w:rPr>
                <w:b/>
              </w:rPr>
              <w:t>Thu thập tài liệu, dữ liệu</w:t>
            </w:r>
          </w:p>
        </w:tc>
        <w:tc>
          <w:tcPr>
            <w:tcW w:w="0" w:type="auto"/>
            <w:shd w:val="clear" w:color="auto" w:fill="auto"/>
            <w:tcMar>
              <w:top w:w="0" w:type="dxa"/>
              <w:left w:w="108" w:type="dxa"/>
              <w:bottom w:w="0" w:type="dxa"/>
              <w:right w:w="108" w:type="dxa"/>
            </w:tcMar>
            <w:vAlign w:val="center"/>
          </w:tcPr>
          <w:p w14:paraId="4D116D8B" w14:textId="77777777" w:rsidR="00BF1309" w:rsidRPr="00B36F97" w:rsidRDefault="00BF1309" w:rsidP="00BB35AB">
            <w:pPr>
              <w:jc w:val="right"/>
            </w:pPr>
          </w:p>
        </w:tc>
      </w:tr>
      <w:tr w:rsidR="00BF1309" w:rsidRPr="00B36F97" w14:paraId="70A1DD15" w14:textId="77777777" w:rsidTr="00B46B6C">
        <w:trPr>
          <w:trHeight w:val="306"/>
        </w:trPr>
        <w:tc>
          <w:tcPr>
            <w:tcW w:w="0" w:type="auto"/>
            <w:shd w:val="clear" w:color="auto" w:fill="auto"/>
            <w:tcMar>
              <w:top w:w="0" w:type="dxa"/>
              <w:left w:w="108" w:type="dxa"/>
              <w:bottom w:w="0" w:type="dxa"/>
              <w:right w:w="108" w:type="dxa"/>
            </w:tcMar>
            <w:vAlign w:val="center"/>
          </w:tcPr>
          <w:p w14:paraId="2C4E28FB" w14:textId="3EF80F60"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4D86E087" w14:textId="77777777" w:rsidR="00BF1309" w:rsidRPr="00B36F97" w:rsidRDefault="00BF1309" w:rsidP="00BB35AB">
            <w:pPr>
              <w:jc w:val="both"/>
            </w:pPr>
            <w:r w:rsidRPr="00B36F97">
              <w:t>Tài liệu, dữ liệu được thu thập cho việc xây dựng CSDL giá đất</w:t>
            </w:r>
          </w:p>
        </w:tc>
        <w:tc>
          <w:tcPr>
            <w:tcW w:w="0" w:type="auto"/>
            <w:shd w:val="clear" w:color="auto" w:fill="auto"/>
            <w:tcMar>
              <w:top w:w="0" w:type="dxa"/>
              <w:left w:w="108" w:type="dxa"/>
              <w:bottom w:w="0" w:type="dxa"/>
              <w:right w:w="108" w:type="dxa"/>
            </w:tcMar>
            <w:vAlign w:val="center"/>
          </w:tcPr>
          <w:p w14:paraId="4A606F7D" w14:textId="77777777" w:rsidR="00BF1309" w:rsidRPr="00B36F97" w:rsidRDefault="00BF1309" w:rsidP="00BB35AB">
            <w:pPr>
              <w:jc w:val="right"/>
            </w:pPr>
            <w:r w:rsidRPr="00B36F97">
              <w:t>0,1034</w:t>
            </w:r>
          </w:p>
        </w:tc>
      </w:tr>
      <w:tr w:rsidR="00BF1309" w:rsidRPr="00B36F97" w14:paraId="739DBADB" w14:textId="77777777" w:rsidTr="00B46B6C">
        <w:trPr>
          <w:trHeight w:val="291"/>
        </w:trPr>
        <w:tc>
          <w:tcPr>
            <w:tcW w:w="0" w:type="auto"/>
            <w:shd w:val="clear" w:color="auto" w:fill="auto"/>
            <w:tcMar>
              <w:top w:w="0" w:type="dxa"/>
              <w:left w:w="108" w:type="dxa"/>
              <w:bottom w:w="0" w:type="dxa"/>
              <w:right w:w="108" w:type="dxa"/>
            </w:tcMar>
            <w:vAlign w:val="center"/>
          </w:tcPr>
          <w:p w14:paraId="0CAB6432" w14:textId="77777777" w:rsidR="00BF1309" w:rsidRPr="00B36F97" w:rsidRDefault="00BF1309" w:rsidP="00BB35AB">
            <w:pPr>
              <w:jc w:val="center"/>
              <w:rPr>
                <w:b/>
              </w:rPr>
            </w:pPr>
            <w:bookmarkStart w:id="326" w:name="_Toc186448008"/>
            <w:r w:rsidRPr="00B36F97">
              <w:rPr>
                <w:b/>
              </w:rPr>
              <w:t>3</w:t>
            </w:r>
            <w:bookmarkEnd w:id="326"/>
          </w:p>
        </w:tc>
        <w:tc>
          <w:tcPr>
            <w:tcW w:w="0" w:type="auto"/>
            <w:shd w:val="clear" w:color="auto" w:fill="auto"/>
            <w:tcMar>
              <w:top w:w="0" w:type="dxa"/>
              <w:left w:w="108" w:type="dxa"/>
              <w:bottom w:w="0" w:type="dxa"/>
              <w:right w:w="108" w:type="dxa"/>
            </w:tcMar>
            <w:vAlign w:val="center"/>
          </w:tcPr>
          <w:p w14:paraId="262F857E" w14:textId="77777777" w:rsidR="00BF1309" w:rsidRPr="00B36F97" w:rsidRDefault="00BF1309" w:rsidP="00BB35AB">
            <w:pPr>
              <w:jc w:val="both"/>
              <w:rPr>
                <w:b/>
              </w:rPr>
            </w:pPr>
            <w:r w:rsidRPr="00B36F97">
              <w:rPr>
                <w:b/>
              </w:rPr>
              <w:t>Rà soát, đánh giá, phân loại tài liệu, dữ liệu</w:t>
            </w:r>
          </w:p>
        </w:tc>
        <w:tc>
          <w:tcPr>
            <w:tcW w:w="0" w:type="auto"/>
            <w:shd w:val="clear" w:color="auto" w:fill="auto"/>
            <w:tcMar>
              <w:top w:w="0" w:type="dxa"/>
              <w:left w:w="108" w:type="dxa"/>
              <w:bottom w:w="0" w:type="dxa"/>
              <w:right w:w="108" w:type="dxa"/>
            </w:tcMar>
            <w:vAlign w:val="center"/>
          </w:tcPr>
          <w:p w14:paraId="0820F683" w14:textId="77777777" w:rsidR="00BF1309" w:rsidRPr="00B36F97" w:rsidRDefault="00BF1309" w:rsidP="00BB35AB">
            <w:pPr>
              <w:jc w:val="right"/>
            </w:pPr>
          </w:p>
        </w:tc>
      </w:tr>
      <w:tr w:rsidR="00BF1309" w:rsidRPr="00B36F97" w14:paraId="07A3A8BD" w14:textId="77777777" w:rsidTr="00B46B6C">
        <w:trPr>
          <w:trHeight w:val="306"/>
        </w:trPr>
        <w:tc>
          <w:tcPr>
            <w:tcW w:w="0" w:type="auto"/>
            <w:shd w:val="clear" w:color="auto" w:fill="auto"/>
            <w:tcMar>
              <w:top w:w="0" w:type="dxa"/>
              <w:left w:w="108" w:type="dxa"/>
              <w:bottom w:w="0" w:type="dxa"/>
              <w:right w:w="108" w:type="dxa"/>
            </w:tcMar>
            <w:vAlign w:val="center"/>
          </w:tcPr>
          <w:p w14:paraId="05165767" w14:textId="77777777" w:rsidR="00BF1309" w:rsidRPr="00B36F97" w:rsidRDefault="00BF1309" w:rsidP="00BB35AB">
            <w:pPr>
              <w:jc w:val="center"/>
            </w:pPr>
            <w:r w:rsidRPr="00B36F97">
              <w:t>3.1</w:t>
            </w:r>
          </w:p>
        </w:tc>
        <w:tc>
          <w:tcPr>
            <w:tcW w:w="0" w:type="auto"/>
            <w:shd w:val="clear" w:color="auto" w:fill="auto"/>
            <w:tcMar>
              <w:top w:w="0" w:type="dxa"/>
              <w:left w:w="108" w:type="dxa"/>
              <w:bottom w:w="0" w:type="dxa"/>
              <w:right w:w="108" w:type="dxa"/>
            </w:tcMar>
            <w:vAlign w:val="center"/>
          </w:tcPr>
          <w:p w14:paraId="4523B700" w14:textId="77777777" w:rsidR="00BF1309" w:rsidRPr="00B36F97" w:rsidRDefault="00BF1309" w:rsidP="00BB35AB">
            <w:pPr>
              <w:jc w:val="both"/>
            </w:pPr>
            <w:r w:rsidRPr="00B36F97">
              <w:t>Rà soát, đánh giá, phân loại</w:t>
            </w:r>
          </w:p>
        </w:tc>
        <w:tc>
          <w:tcPr>
            <w:tcW w:w="0" w:type="auto"/>
            <w:shd w:val="clear" w:color="auto" w:fill="auto"/>
            <w:tcMar>
              <w:top w:w="0" w:type="dxa"/>
              <w:left w:w="108" w:type="dxa"/>
              <w:bottom w:w="0" w:type="dxa"/>
              <w:right w:w="108" w:type="dxa"/>
            </w:tcMar>
            <w:vAlign w:val="center"/>
          </w:tcPr>
          <w:p w14:paraId="063057C4" w14:textId="77777777" w:rsidR="00BF1309" w:rsidRPr="00B36F97" w:rsidRDefault="00BF1309" w:rsidP="00BB35AB">
            <w:pPr>
              <w:jc w:val="right"/>
            </w:pPr>
            <w:r w:rsidRPr="00B36F97">
              <w:t>0,2586</w:t>
            </w:r>
          </w:p>
        </w:tc>
      </w:tr>
      <w:tr w:rsidR="00BF1309" w:rsidRPr="00B36F97" w14:paraId="5F1E9566" w14:textId="77777777" w:rsidTr="00B46B6C">
        <w:trPr>
          <w:trHeight w:val="306"/>
        </w:trPr>
        <w:tc>
          <w:tcPr>
            <w:tcW w:w="0" w:type="auto"/>
            <w:shd w:val="clear" w:color="auto" w:fill="auto"/>
            <w:tcMar>
              <w:top w:w="0" w:type="dxa"/>
              <w:left w:w="108" w:type="dxa"/>
              <w:bottom w:w="0" w:type="dxa"/>
              <w:right w:w="108" w:type="dxa"/>
            </w:tcMar>
            <w:vAlign w:val="center"/>
          </w:tcPr>
          <w:p w14:paraId="2C8D066B" w14:textId="77777777" w:rsidR="00BF1309" w:rsidRPr="00B36F97" w:rsidRDefault="00BF1309" w:rsidP="00BB35AB">
            <w:pPr>
              <w:jc w:val="center"/>
            </w:pPr>
            <w:r w:rsidRPr="00B36F97">
              <w:t>3.2</w:t>
            </w:r>
          </w:p>
        </w:tc>
        <w:tc>
          <w:tcPr>
            <w:tcW w:w="0" w:type="auto"/>
            <w:shd w:val="clear" w:color="auto" w:fill="auto"/>
            <w:tcMar>
              <w:top w:w="0" w:type="dxa"/>
              <w:left w:w="108" w:type="dxa"/>
              <w:bottom w:w="0" w:type="dxa"/>
              <w:right w:w="108" w:type="dxa"/>
            </w:tcMar>
            <w:vAlign w:val="center"/>
          </w:tcPr>
          <w:p w14:paraId="393C13B5" w14:textId="77777777" w:rsidR="00BF1309" w:rsidRPr="00B36F97" w:rsidRDefault="00BF1309" w:rsidP="00BB35AB">
            <w:pPr>
              <w:jc w:val="both"/>
            </w:pPr>
            <w:r w:rsidRPr="00B36F97">
              <w:t>Lập báo cáo kết quả thực hiện</w:t>
            </w:r>
          </w:p>
        </w:tc>
        <w:tc>
          <w:tcPr>
            <w:tcW w:w="0" w:type="auto"/>
            <w:shd w:val="clear" w:color="auto" w:fill="auto"/>
            <w:tcMar>
              <w:top w:w="0" w:type="dxa"/>
              <w:left w:w="108" w:type="dxa"/>
              <w:bottom w:w="0" w:type="dxa"/>
              <w:right w:w="108" w:type="dxa"/>
            </w:tcMar>
            <w:vAlign w:val="center"/>
          </w:tcPr>
          <w:p w14:paraId="50CCE29E" w14:textId="77777777" w:rsidR="00BF1309" w:rsidRPr="00B36F97" w:rsidRDefault="00BF1309" w:rsidP="00BB35AB">
            <w:pPr>
              <w:jc w:val="right"/>
            </w:pPr>
            <w:r w:rsidRPr="00B36F97">
              <w:t>0,0345</w:t>
            </w:r>
          </w:p>
        </w:tc>
      </w:tr>
      <w:tr w:rsidR="00BF1309" w:rsidRPr="00B36F97" w14:paraId="02109034" w14:textId="77777777" w:rsidTr="00B46B6C">
        <w:trPr>
          <w:trHeight w:val="306"/>
        </w:trPr>
        <w:tc>
          <w:tcPr>
            <w:tcW w:w="0" w:type="auto"/>
            <w:shd w:val="clear" w:color="auto" w:fill="auto"/>
            <w:tcMar>
              <w:top w:w="0" w:type="dxa"/>
              <w:left w:w="108" w:type="dxa"/>
              <w:bottom w:w="0" w:type="dxa"/>
              <w:right w:w="108" w:type="dxa"/>
            </w:tcMar>
            <w:vAlign w:val="center"/>
          </w:tcPr>
          <w:p w14:paraId="33564744" w14:textId="77777777" w:rsidR="00BF1309" w:rsidRPr="00B36F97" w:rsidRDefault="00BF1309" w:rsidP="00BB35AB">
            <w:pPr>
              <w:jc w:val="center"/>
              <w:rPr>
                <w:b/>
              </w:rPr>
            </w:pPr>
            <w:bookmarkStart w:id="327" w:name="_Toc186448009"/>
            <w:r w:rsidRPr="00B36F97">
              <w:rPr>
                <w:b/>
              </w:rPr>
              <w:t>4</w:t>
            </w:r>
            <w:bookmarkEnd w:id="327"/>
          </w:p>
        </w:tc>
        <w:tc>
          <w:tcPr>
            <w:tcW w:w="0" w:type="auto"/>
            <w:shd w:val="clear" w:color="auto" w:fill="auto"/>
            <w:tcMar>
              <w:top w:w="0" w:type="dxa"/>
              <w:left w:w="108" w:type="dxa"/>
              <w:bottom w:w="0" w:type="dxa"/>
              <w:right w:w="108" w:type="dxa"/>
            </w:tcMar>
            <w:vAlign w:val="center"/>
          </w:tcPr>
          <w:p w14:paraId="0FF8D40C" w14:textId="77777777" w:rsidR="00BF1309" w:rsidRPr="00B36F97" w:rsidRDefault="00BF1309" w:rsidP="00BB35AB">
            <w:pPr>
              <w:jc w:val="both"/>
              <w:rPr>
                <w:b/>
              </w:rPr>
            </w:pPr>
            <w:r w:rsidRPr="00B36F97">
              <w:rPr>
                <w:b/>
              </w:rPr>
              <w:t>Xây dựng dữ liệu đất đai phi cấu trúc về giá đất</w:t>
            </w:r>
          </w:p>
        </w:tc>
        <w:tc>
          <w:tcPr>
            <w:tcW w:w="0" w:type="auto"/>
            <w:shd w:val="clear" w:color="auto" w:fill="auto"/>
            <w:tcMar>
              <w:top w:w="0" w:type="dxa"/>
              <w:left w:w="108" w:type="dxa"/>
              <w:bottom w:w="0" w:type="dxa"/>
              <w:right w:w="108" w:type="dxa"/>
            </w:tcMar>
            <w:vAlign w:val="center"/>
          </w:tcPr>
          <w:p w14:paraId="57EB89C1" w14:textId="77777777" w:rsidR="00BF1309" w:rsidRPr="00B36F97" w:rsidRDefault="00BF1309" w:rsidP="00BB35AB">
            <w:pPr>
              <w:jc w:val="right"/>
            </w:pPr>
          </w:p>
        </w:tc>
      </w:tr>
      <w:tr w:rsidR="00BF1309" w:rsidRPr="00B36F97" w14:paraId="03AB4808" w14:textId="77777777" w:rsidTr="00B46B6C">
        <w:trPr>
          <w:trHeight w:val="612"/>
        </w:trPr>
        <w:tc>
          <w:tcPr>
            <w:tcW w:w="0" w:type="auto"/>
            <w:shd w:val="clear" w:color="auto" w:fill="auto"/>
            <w:tcMar>
              <w:top w:w="0" w:type="dxa"/>
              <w:left w:w="108" w:type="dxa"/>
              <w:bottom w:w="0" w:type="dxa"/>
              <w:right w:w="108" w:type="dxa"/>
            </w:tcMar>
            <w:vAlign w:val="center"/>
          </w:tcPr>
          <w:p w14:paraId="5078BB42" w14:textId="77777777" w:rsidR="00BF1309" w:rsidRPr="00B36F97" w:rsidRDefault="00BF1309" w:rsidP="00BB35AB">
            <w:pPr>
              <w:jc w:val="center"/>
            </w:pPr>
            <w:r w:rsidRPr="00B36F97">
              <w:t>4.3</w:t>
            </w:r>
          </w:p>
        </w:tc>
        <w:tc>
          <w:tcPr>
            <w:tcW w:w="0" w:type="auto"/>
            <w:shd w:val="clear" w:color="auto" w:fill="auto"/>
            <w:tcMar>
              <w:top w:w="0" w:type="dxa"/>
              <w:left w:w="108" w:type="dxa"/>
              <w:bottom w:w="0" w:type="dxa"/>
              <w:right w:w="108" w:type="dxa"/>
            </w:tcMar>
            <w:vAlign w:val="center"/>
          </w:tcPr>
          <w:p w14:paraId="42B4BECD" w14:textId="77777777" w:rsidR="00BF1309" w:rsidRPr="00B36F97" w:rsidRDefault="00BF1309" w:rsidP="00BB35AB">
            <w:pPr>
              <w:jc w:val="both"/>
            </w:pPr>
            <w:r w:rsidRPr="00B36F97">
              <w:t>Nhập thông tin mô tả của dữ liệu phi cấu trúc và tạo liên kết giữa dữ liệu phi cấu trúc về giá đất với các đối tượng không gian</w:t>
            </w:r>
          </w:p>
        </w:tc>
        <w:tc>
          <w:tcPr>
            <w:tcW w:w="0" w:type="auto"/>
            <w:shd w:val="clear" w:color="auto" w:fill="auto"/>
            <w:tcMar>
              <w:top w:w="0" w:type="dxa"/>
              <w:left w:w="108" w:type="dxa"/>
              <w:bottom w:w="0" w:type="dxa"/>
              <w:right w:w="108" w:type="dxa"/>
            </w:tcMar>
            <w:vAlign w:val="center"/>
          </w:tcPr>
          <w:p w14:paraId="2B089790" w14:textId="77777777" w:rsidR="00BF1309" w:rsidRPr="00B36F97" w:rsidRDefault="00BF1309" w:rsidP="00BB35AB">
            <w:pPr>
              <w:jc w:val="right"/>
            </w:pPr>
            <w:r w:rsidRPr="00B36F97">
              <w:t>0,0345</w:t>
            </w:r>
          </w:p>
        </w:tc>
      </w:tr>
      <w:tr w:rsidR="00BF1309" w:rsidRPr="00B36F97" w14:paraId="068D1A02" w14:textId="77777777" w:rsidTr="00B46B6C">
        <w:trPr>
          <w:trHeight w:val="612"/>
        </w:trPr>
        <w:tc>
          <w:tcPr>
            <w:tcW w:w="0" w:type="auto"/>
            <w:shd w:val="clear" w:color="auto" w:fill="auto"/>
            <w:tcMar>
              <w:top w:w="0" w:type="dxa"/>
              <w:left w:w="108" w:type="dxa"/>
              <w:bottom w:w="0" w:type="dxa"/>
              <w:right w:w="108" w:type="dxa"/>
            </w:tcMar>
            <w:vAlign w:val="center"/>
          </w:tcPr>
          <w:p w14:paraId="5CF710C7" w14:textId="77777777" w:rsidR="00BF1309" w:rsidRPr="00B36F97" w:rsidRDefault="00BF1309" w:rsidP="00BB35AB">
            <w:pPr>
              <w:jc w:val="center"/>
            </w:pPr>
            <w:r w:rsidRPr="00B36F97">
              <w:t>4.4</w:t>
            </w:r>
          </w:p>
        </w:tc>
        <w:tc>
          <w:tcPr>
            <w:tcW w:w="0" w:type="auto"/>
            <w:shd w:val="clear" w:color="auto" w:fill="auto"/>
            <w:tcMar>
              <w:top w:w="0" w:type="dxa"/>
              <w:left w:w="108" w:type="dxa"/>
              <w:bottom w:w="0" w:type="dxa"/>
              <w:right w:w="108" w:type="dxa"/>
            </w:tcMar>
            <w:vAlign w:val="center"/>
          </w:tcPr>
          <w:p w14:paraId="0D4B9323" w14:textId="77777777" w:rsidR="00BF1309" w:rsidRPr="00B36F97" w:rsidRDefault="00BF1309" w:rsidP="00BB35AB">
            <w:pPr>
              <w:jc w:val="both"/>
            </w:pPr>
            <w:r w:rsidRPr="00B36F97">
              <w:t>Đối với các tài liệu dạng số mà không liên kết với các đối tượng không gian thì tạo danh mục tra cứu dữ liệu phi cấu trúc trong CSDL giá đất</w:t>
            </w:r>
          </w:p>
        </w:tc>
        <w:tc>
          <w:tcPr>
            <w:tcW w:w="0" w:type="auto"/>
            <w:shd w:val="clear" w:color="auto" w:fill="auto"/>
            <w:tcMar>
              <w:top w:w="0" w:type="dxa"/>
              <w:left w:w="108" w:type="dxa"/>
              <w:bottom w:w="0" w:type="dxa"/>
              <w:right w:w="108" w:type="dxa"/>
            </w:tcMar>
            <w:vAlign w:val="center"/>
          </w:tcPr>
          <w:p w14:paraId="27586E52" w14:textId="77777777" w:rsidR="00BF1309" w:rsidRPr="00B36F97" w:rsidRDefault="00BF1309" w:rsidP="00BB35AB">
            <w:pPr>
              <w:jc w:val="right"/>
            </w:pPr>
            <w:r w:rsidRPr="00B36F97">
              <w:t>0,0345</w:t>
            </w:r>
          </w:p>
        </w:tc>
      </w:tr>
      <w:tr w:rsidR="00BF1309" w:rsidRPr="00B36F97" w14:paraId="7C9FF6B9" w14:textId="77777777" w:rsidTr="00B46B6C">
        <w:trPr>
          <w:trHeight w:val="306"/>
        </w:trPr>
        <w:tc>
          <w:tcPr>
            <w:tcW w:w="0" w:type="auto"/>
            <w:shd w:val="clear" w:color="auto" w:fill="auto"/>
            <w:tcMar>
              <w:top w:w="0" w:type="dxa"/>
              <w:left w:w="108" w:type="dxa"/>
              <w:bottom w:w="0" w:type="dxa"/>
              <w:right w:w="108" w:type="dxa"/>
            </w:tcMar>
            <w:vAlign w:val="center"/>
          </w:tcPr>
          <w:p w14:paraId="6E2B6683" w14:textId="77777777" w:rsidR="00BF1309" w:rsidRPr="00B36F97" w:rsidRDefault="00BF1309" w:rsidP="00BB35AB">
            <w:pPr>
              <w:jc w:val="center"/>
            </w:pPr>
            <w:r w:rsidRPr="00B36F97">
              <w:t>4.5</w:t>
            </w:r>
          </w:p>
        </w:tc>
        <w:tc>
          <w:tcPr>
            <w:tcW w:w="0" w:type="auto"/>
            <w:shd w:val="clear" w:color="auto" w:fill="auto"/>
            <w:tcMar>
              <w:top w:w="0" w:type="dxa"/>
              <w:left w:w="108" w:type="dxa"/>
              <w:bottom w:w="0" w:type="dxa"/>
              <w:right w:w="108" w:type="dxa"/>
            </w:tcMar>
            <w:vAlign w:val="center"/>
          </w:tcPr>
          <w:p w14:paraId="12089ABE" w14:textId="77777777" w:rsidR="00BF1309" w:rsidRPr="00B36F97" w:rsidRDefault="00BF1309" w:rsidP="00BB35AB">
            <w:pPr>
              <w:jc w:val="both"/>
            </w:pPr>
            <w:r w:rsidRPr="00B36F97">
              <w:t>Vận chuyển, bàn giao tài liệu</w:t>
            </w:r>
          </w:p>
        </w:tc>
        <w:tc>
          <w:tcPr>
            <w:tcW w:w="0" w:type="auto"/>
            <w:shd w:val="clear" w:color="auto" w:fill="auto"/>
            <w:tcMar>
              <w:top w:w="0" w:type="dxa"/>
              <w:left w:w="108" w:type="dxa"/>
              <w:bottom w:w="0" w:type="dxa"/>
              <w:right w:w="108" w:type="dxa"/>
            </w:tcMar>
            <w:vAlign w:val="center"/>
          </w:tcPr>
          <w:p w14:paraId="6F2514E8" w14:textId="77777777" w:rsidR="00BF1309" w:rsidRPr="00B36F97" w:rsidRDefault="00BF1309" w:rsidP="00BB35AB">
            <w:pPr>
              <w:jc w:val="right"/>
            </w:pPr>
            <w:r w:rsidRPr="00B36F97">
              <w:t>0,1034</w:t>
            </w:r>
          </w:p>
        </w:tc>
      </w:tr>
      <w:tr w:rsidR="00BF1309" w:rsidRPr="00B36F97" w14:paraId="01DCC7EE" w14:textId="77777777" w:rsidTr="00B46B6C">
        <w:trPr>
          <w:trHeight w:val="306"/>
        </w:trPr>
        <w:tc>
          <w:tcPr>
            <w:tcW w:w="0" w:type="auto"/>
            <w:shd w:val="clear" w:color="auto" w:fill="auto"/>
            <w:tcMar>
              <w:top w:w="0" w:type="dxa"/>
              <w:left w:w="108" w:type="dxa"/>
              <w:bottom w:w="0" w:type="dxa"/>
              <w:right w:w="108" w:type="dxa"/>
            </w:tcMar>
            <w:vAlign w:val="center"/>
          </w:tcPr>
          <w:p w14:paraId="1FC90D85" w14:textId="77777777" w:rsidR="00BF1309" w:rsidRPr="00B36F97" w:rsidRDefault="00BF1309" w:rsidP="00BB35AB">
            <w:pPr>
              <w:jc w:val="center"/>
              <w:rPr>
                <w:b/>
              </w:rPr>
            </w:pPr>
            <w:bookmarkStart w:id="328" w:name="_Toc186448010"/>
            <w:r w:rsidRPr="00B36F97">
              <w:rPr>
                <w:b/>
              </w:rPr>
              <w:t>5</w:t>
            </w:r>
            <w:bookmarkEnd w:id="328"/>
          </w:p>
        </w:tc>
        <w:tc>
          <w:tcPr>
            <w:tcW w:w="0" w:type="auto"/>
            <w:shd w:val="clear" w:color="auto" w:fill="auto"/>
            <w:tcMar>
              <w:top w:w="0" w:type="dxa"/>
              <w:left w:w="108" w:type="dxa"/>
              <w:bottom w:w="0" w:type="dxa"/>
              <w:right w:w="108" w:type="dxa"/>
            </w:tcMar>
            <w:vAlign w:val="center"/>
          </w:tcPr>
          <w:p w14:paraId="7F1879F5" w14:textId="77777777" w:rsidR="00BF1309" w:rsidRPr="00B36F97" w:rsidRDefault="00BF1309" w:rsidP="00BB35AB">
            <w:pPr>
              <w:jc w:val="both"/>
              <w:rPr>
                <w:b/>
              </w:rPr>
            </w:pPr>
            <w:r w:rsidRPr="00B36F97">
              <w:rPr>
                <w:b/>
              </w:rPr>
              <w:t>Xây dựng siêu dữ liệu giá đất</w:t>
            </w:r>
          </w:p>
        </w:tc>
        <w:tc>
          <w:tcPr>
            <w:tcW w:w="0" w:type="auto"/>
            <w:shd w:val="clear" w:color="auto" w:fill="auto"/>
            <w:tcMar>
              <w:top w:w="0" w:type="dxa"/>
              <w:left w:w="108" w:type="dxa"/>
              <w:bottom w:w="0" w:type="dxa"/>
              <w:right w:w="108" w:type="dxa"/>
            </w:tcMar>
            <w:vAlign w:val="center"/>
          </w:tcPr>
          <w:p w14:paraId="690BB99E" w14:textId="77777777" w:rsidR="00BF1309" w:rsidRPr="00B36F97" w:rsidRDefault="00BF1309" w:rsidP="00BB35AB">
            <w:pPr>
              <w:jc w:val="right"/>
            </w:pPr>
          </w:p>
        </w:tc>
      </w:tr>
      <w:tr w:rsidR="00BF1309" w:rsidRPr="00B36F97" w14:paraId="60DC3D5B" w14:textId="77777777" w:rsidTr="00B46B6C">
        <w:trPr>
          <w:trHeight w:val="306"/>
        </w:trPr>
        <w:tc>
          <w:tcPr>
            <w:tcW w:w="0" w:type="auto"/>
            <w:shd w:val="clear" w:color="auto" w:fill="auto"/>
            <w:tcMar>
              <w:top w:w="0" w:type="dxa"/>
              <w:left w:w="108" w:type="dxa"/>
              <w:bottom w:w="0" w:type="dxa"/>
              <w:right w:w="108" w:type="dxa"/>
            </w:tcMar>
            <w:vAlign w:val="center"/>
          </w:tcPr>
          <w:p w14:paraId="0DEEADA9" w14:textId="77777777" w:rsidR="00BF1309" w:rsidRPr="00B36F97" w:rsidRDefault="00BF1309" w:rsidP="00BB35AB">
            <w:pPr>
              <w:jc w:val="center"/>
            </w:pPr>
            <w:r w:rsidRPr="00B36F97">
              <w:t>5.1</w:t>
            </w:r>
          </w:p>
        </w:tc>
        <w:tc>
          <w:tcPr>
            <w:tcW w:w="0" w:type="auto"/>
            <w:shd w:val="clear" w:color="auto" w:fill="auto"/>
            <w:tcMar>
              <w:top w:w="0" w:type="dxa"/>
              <w:left w:w="108" w:type="dxa"/>
              <w:bottom w:w="0" w:type="dxa"/>
              <w:right w:w="108" w:type="dxa"/>
            </w:tcMar>
            <w:vAlign w:val="center"/>
          </w:tcPr>
          <w:p w14:paraId="1888E8B8" w14:textId="77777777" w:rsidR="00BF1309" w:rsidRPr="00B36F97" w:rsidRDefault="00BF1309" w:rsidP="00BB35AB">
            <w:pPr>
              <w:jc w:val="both"/>
            </w:pPr>
            <w:r w:rsidRPr="00B36F97">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5754876D" w14:textId="77777777" w:rsidR="00BF1309" w:rsidRPr="00B36F97" w:rsidRDefault="00BF1309" w:rsidP="00BB35AB">
            <w:pPr>
              <w:jc w:val="right"/>
            </w:pPr>
            <w:r w:rsidRPr="00B36F97">
              <w:t>0,0517</w:t>
            </w:r>
          </w:p>
        </w:tc>
      </w:tr>
      <w:tr w:rsidR="00BF1309" w:rsidRPr="00B36F97" w14:paraId="5823E386" w14:textId="77777777" w:rsidTr="00B46B6C">
        <w:trPr>
          <w:trHeight w:val="306"/>
        </w:trPr>
        <w:tc>
          <w:tcPr>
            <w:tcW w:w="0" w:type="auto"/>
            <w:shd w:val="clear" w:color="auto" w:fill="auto"/>
            <w:tcMar>
              <w:top w:w="0" w:type="dxa"/>
              <w:left w:w="108" w:type="dxa"/>
              <w:bottom w:w="0" w:type="dxa"/>
              <w:right w:w="108" w:type="dxa"/>
            </w:tcMar>
            <w:vAlign w:val="center"/>
          </w:tcPr>
          <w:p w14:paraId="7C2AC750" w14:textId="77777777" w:rsidR="00BF1309" w:rsidRPr="00B36F97" w:rsidRDefault="00BF1309" w:rsidP="00BB35AB">
            <w:pPr>
              <w:jc w:val="center"/>
            </w:pPr>
            <w:r w:rsidRPr="00B36F97">
              <w:t>5.2</w:t>
            </w:r>
          </w:p>
        </w:tc>
        <w:tc>
          <w:tcPr>
            <w:tcW w:w="0" w:type="auto"/>
            <w:shd w:val="clear" w:color="auto" w:fill="auto"/>
            <w:tcMar>
              <w:top w:w="0" w:type="dxa"/>
              <w:left w:w="108" w:type="dxa"/>
              <w:bottom w:w="0" w:type="dxa"/>
              <w:right w:w="108" w:type="dxa"/>
            </w:tcMar>
            <w:vAlign w:val="center"/>
          </w:tcPr>
          <w:p w14:paraId="102D408D" w14:textId="77777777" w:rsidR="00BF1309" w:rsidRPr="00B36F97" w:rsidRDefault="00BF1309" w:rsidP="00BB35AB">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331217B2" w14:textId="77777777" w:rsidR="00BF1309" w:rsidRPr="00B36F97" w:rsidRDefault="00BF1309" w:rsidP="00BB35AB">
            <w:pPr>
              <w:jc w:val="right"/>
            </w:pPr>
            <w:r w:rsidRPr="00B36F97">
              <w:t>0,0173</w:t>
            </w:r>
          </w:p>
        </w:tc>
      </w:tr>
      <w:tr w:rsidR="00BF1309" w:rsidRPr="00B36F97" w14:paraId="40F1070D" w14:textId="77777777" w:rsidTr="00B46B6C">
        <w:trPr>
          <w:trHeight w:val="306"/>
        </w:trPr>
        <w:tc>
          <w:tcPr>
            <w:tcW w:w="0" w:type="auto"/>
            <w:shd w:val="clear" w:color="auto" w:fill="auto"/>
            <w:tcMar>
              <w:top w:w="0" w:type="dxa"/>
              <w:left w:w="108" w:type="dxa"/>
              <w:bottom w:w="0" w:type="dxa"/>
              <w:right w:w="108" w:type="dxa"/>
            </w:tcMar>
            <w:vAlign w:val="center"/>
          </w:tcPr>
          <w:p w14:paraId="73DC800A" w14:textId="77777777" w:rsidR="00BF1309" w:rsidRPr="00B36F97" w:rsidRDefault="00BF1309" w:rsidP="00BB35AB">
            <w:pPr>
              <w:jc w:val="center"/>
              <w:rPr>
                <w:b/>
              </w:rPr>
            </w:pPr>
            <w:bookmarkStart w:id="329" w:name="_Toc186448011"/>
            <w:r w:rsidRPr="00B36F97">
              <w:rPr>
                <w:b/>
              </w:rPr>
              <w:t>6</w:t>
            </w:r>
            <w:bookmarkEnd w:id="329"/>
          </w:p>
        </w:tc>
        <w:tc>
          <w:tcPr>
            <w:tcW w:w="0" w:type="auto"/>
            <w:shd w:val="clear" w:color="auto" w:fill="auto"/>
            <w:tcMar>
              <w:top w:w="0" w:type="dxa"/>
              <w:left w:w="108" w:type="dxa"/>
              <w:bottom w:w="0" w:type="dxa"/>
              <w:right w:w="108" w:type="dxa"/>
            </w:tcMar>
            <w:vAlign w:val="center"/>
          </w:tcPr>
          <w:p w14:paraId="6D290334" w14:textId="77777777" w:rsidR="00BF1309" w:rsidRPr="00B36F97" w:rsidRDefault="00BF1309" w:rsidP="00BB35AB">
            <w:pPr>
              <w:jc w:val="both"/>
              <w:rPr>
                <w:b/>
              </w:rPr>
            </w:pPr>
            <w:r w:rsidRPr="00B36F97">
              <w:rPr>
                <w:b/>
              </w:rPr>
              <w:t>Tích hợp dữ liệu vào hệ thống</w:t>
            </w:r>
          </w:p>
        </w:tc>
        <w:tc>
          <w:tcPr>
            <w:tcW w:w="0" w:type="auto"/>
            <w:shd w:val="clear" w:color="auto" w:fill="auto"/>
            <w:tcMar>
              <w:top w:w="0" w:type="dxa"/>
              <w:left w:w="108" w:type="dxa"/>
              <w:bottom w:w="0" w:type="dxa"/>
              <w:right w:w="108" w:type="dxa"/>
            </w:tcMar>
            <w:vAlign w:val="center"/>
          </w:tcPr>
          <w:p w14:paraId="596CE098" w14:textId="77777777" w:rsidR="00BF1309" w:rsidRPr="00B36F97" w:rsidRDefault="00BF1309" w:rsidP="00BB35AB">
            <w:pPr>
              <w:jc w:val="right"/>
            </w:pPr>
          </w:p>
        </w:tc>
      </w:tr>
      <w:tr w:rsidR="00BF1309" w:rsidRPr="00B36F97" w14:paraId="40296256" w14:textId="77777777" w:rsidTr="00B46B6C">
        <w:trPr>
          <w:trHeight w:val="1225"/>
        </w:trPr>
        <w:tc>
          <w:tcPr>
            <w:tcW w:w="0" w:type="auto"/>
            <w:shd w:val="clear" w:color="auto" w:fill="auto"/>
            <w:tcMar>
              <w:top w:w="0" w:type="dxa"/>
              <w:left w:w="108" w:type="dxa"/>
              <w:bottom w:w="0" w:type="dxa"/>
              <w:right w:w="108" w:type="dxa"/>
            </w:tcMar>
            <w:vAlign w:val="center"/>
          </w:tcPr>
          <w:p w14:paraId="79A863C6" w14:textId="4D72A72C"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4C088BE7" w14:textId="77777777" w:rsidR="00BF1309" w:rsidRPr="00B36F97" w:rsidRDefault="00BF1309" w:rsidP="00BB35AB">
            <w:pPr>
              <w:jc w:val="both"/>
            </w:pPr>
            <w:r w:rsidRPr="00B36F97">
              <w:t>Thực hiện tích hợp dữ liệu giá đất đã được đối soát vào hệ thống đang quản lý, vận hành CSDL đất đai ở địa phương. Việc tích hợp dữ liệu phải được thực hiện sau khi nhận được sản phẩm bàn giao để kịp thời đưa vào quản lý, vận hành, khai thác CSDL đất đai</w:t>
            </w:r>
          </w:p>
        </w:tc>
        <w:tc>
          <w:tcPr>
            <w:tcW w:w="0" w:type="auto"/>
            <w:shd w:val="clear" w:color="auto" w:fill="auto"/>
            <w:tcMar>
              <w:top w:w="0" w:type="dxa"/>
              <w:left w:w="108" w:type="dxa"/>
              <w:bottom w:w="0" w:type="dxa"/>
              <w:right w:w="108" w:type="dxa"/>
            </w:tcMar>
            <w:vAlign w:val="center"/>
          </w:tcPr>
          <w:p w14:paraId="7EEC0930" w14:textId="77777777" w:rsidR="00BF1309" w:rsidRPr="00B36F97" w:rsidRDefault="00BF1309" w:rsidP="00BB35AB">
            <w:pPr>
              <w:jc w:val="right"/>
            </w:pPr>
            <w:r w:rsidRPr="00B36F97">
              <w:t>0,0862</w:t>
            </w:r>
          </w:p>
        </w:tc>
      </w:tr>
      <w:tr w:rsidR="00BF1309" w:rsidRPr="00B36F97" w14:paraId="33262997" w14:textId="77777777" w:rsidTr="00B46B6C">
        <w:trPr>
          <w:trHeight w:val="306"/>
        </w:trPr>
        <w:tc>
          <w:tcPr>
            <w:tcW w:w="0" w:type="auto"/>
            <w:shd w:val="clear" w:color="auto" w:fill="auto"/>
            <w:tcMar>
              <w:top w:w="0" w:type="dxa"/>
              <w:left w:w="108" w:type="dxa"/>
              <w:bottom w:w="0" w:type="dxa"/>
              <w:right w:w="108" w:type="dxa"/>
            </w:tcMar>
            <w:vAlign w:val="center"/>
          </w:tcPr>
          <w:p w14:paraId="0EAE464D" w14:textId="77777777" w:rsidR="00BF1309" w:rsidRPr="00B36F97" w:rsidRDefault="00BF1309" w:rsidP="00BB35AB">
            <w:pPr>
              <w:jc w:val="center"/>
              <w:rPr>
                <w:b/>
              </w:rPr>
            </w:pPr>
            <w:bookmarkStart w:id="330" w:name="_Toc186448012"/>
            <w:r w:rsidRPr="00B36F97">
              <w:rPr>
                <w:b/>
              </w:rPr>
              <w:t>7</w:t>
            </w:r>
            <w:bookmarkEnd w:id="330"/>
          </w:p>
        </w:tc>
        <w:tc>
          <w:tcPr>
            <w:tcW w:w="0" w:type="auto"/>
            <w:shd w:val="clear" w:color="auto" w:fill="auto"/>
            <w:tcMar>
              <w:top w:w="0" w:type="dxa"/>
              <w:left w:w="108" w:type="dxa"/>
              <w:bottom w:w="0" w:type="dxa"/>
              <w:right w:w="108" w:type="dxa"/>
            </w:tcMar>
            <w:vAlign w:val="center"/>
          </w:tcPr>
          <w:p w14:paraId="4ECBAF45" w14:textId="77777777" w:rsidR="00BF1309" w:rsidRPr="00B36F97" w:rsidRDefault="00BF1309" w:rsidP="00BB35AB">
            <w:pPr>
              <w:jc w:val="both"/>
              <w:rPr>
                <w:b/>
              </w:rPr>
            </w:pPr>
            <w:r w:rsidRPr="00B36F97">
              <w:rPr>
                <w:b/>
              </w:rPr>
              <w:t>Kiểm tra, nghiệm thu CSDL giá đất</w:t>
            </w:r>
          </w:p>
        </w:tc>
        <w:tc>
          <w:tcPr>
            <w:tcW w:w="0" w:type="auto"/>
            <w:shd w:val="clear" w:color="auto" w:fill="auto"/>
            <w:tcMar>
              <w:top w:w="0" w:type="dxa"/>
              <w:left w:w="108" w:type="dxa"/>
              <w:bottom w:w="0" w:type="dxa"/>
              <w:right w:w="108" w:type="dxa"/>
            </w:tcMar>
            <w:vAlign w:val="center"/>
          </w:tcPr>
          <w:p w14:paraId="770FC5DA" w14:textId="77777777" w:rsidR="00BF1309" w:rsidRPr="00B36F97" w:rsidRDefault="00BF1309" w:rsidP="00BB35AB">
            <w:pPr>
              <w:jc w:val="right"/>
            </w:pPr>
          </w:p>
        </w:tc>
      </w:tr>
      <w:tr w:rsidR="00BF1309" w:rsidRPr="00B36F97" w14:paraId="14E57E5B" w14:textId="77777777" w:rsidTr="00B46B6C">
        <w:trPr>
          <w:trHeight w:val="306"/>
        </w:trPr>
        <w:tc>
          <w:tcPr>
            <w:tcW w:w="0" w:type="auto"/>
            <w:shd w:val="clear" w:color="auto" w:fill="auto"/>
            <w:tcMar>
              <w:top w:w="0" w:type="dxa"/>
              <w:left w:w="108" w:type="dxa"/>
              <w:bottom w:w="0" w:type="dxa"/>
              <w:right w:w="108" w:type="dxa"/>
            </w:tcMar>
            <w:vAlign w:val="center"/>
          </w:tcPr>
          <w:p w14:paraId="5A166730" w14:textId="77777777" w:rsidR="00BF1309" w:rsidRPr="00B36F97" w:rsidRDefault="00BF1309" w:rsidP="00BB35AB">
            <w:pPr>
              <w:jc w:val="center"/>
            </w:pPr>
            <w:r w:rsidRPr="00B36F97">
              <w:t>7.1</w:t>
            </w:r>
          </w:p>
        </w:tc>
        <w:tc>
          <w:tcPr>
            <w:tcW w:w="0" w:type="auto"/>
            <w:shd w:val="clear" w:color="auto" w:fill="auto"/>
            <w:tcMar>
              <w:top w:w="0" w:type="dxa"/>
              <w:left w:w="108" w:type="dxa"/>
              <w:bottom w:w="0" w:type="dxa"/>
              <w:right w:w="108" w:type="dxa"/>
            </w:tcMar>
            <w:vAlign w:val="center"/>
          </w:tcPr>
          <w:p w14:paraId="28817468" w14:textId="77777777" w:rsidR="00BF1309" w:rsidRPr="00B36F97" w:rsidRDefault="00BF1309" w:rsidP="00BB35AB">
            <w:pPr>
              <w:jc w:val="both"/>
            </w:pPr>
            <w:r w:rsidRPr="00B36F97">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095B76B4" w14:textId="77777777" w:rsidR="00BF1309" w:rsidRPr="00B36F97" w:rsidRDefault="00BF1309" w:rsidP="00BB35AB">
            <w:pPr>
              <w:jc w:val="right"/>
            </w:pPr>
            <w:r w:rsidRPr="00B36F97">
              <w:t>0,1724</w:t>
            </w:r>
          </w:p>
        </w:tc>
      </w:tr>
      <w:tr w:rsidR="00BF1309" w:rsidRPr="00B36F97" w14:paraId="526D8151" w14:textId="77777777" w:rsidTr="00B46B6C">
        <w:trPr>
          <w:trHeight w:val="627"/>
        </w:trPr>
        <w:tc>
          <w:tcPr>
            <w:tcW w:w="0" w:type="auto"/>
            <w:shd w:val="clear" w:color="auto" w:fill="auto"/>
            <w:tcMar>
              <w:top w:w="0" w:type="dxa"/>
              <w:left w:w="108" w:type="dxa"/>
              <w:bottom w:w="0" w:type="dxa"/>
              <w:right w:w="108" w:type="dxa"/>
            </w:tcMar>
            <w:vAlign w:val="center"/>
          </w:tcPr>
          <w:p w14:paraId="432D2DEB" w14:textId="77777777" w:rsidR="00BF1309" w:rsidRPr="00B36F97" w:rsidRDefault="00BF1309" w:rsidP="00BB35AB">
            <w:pPr>
              <w:jc w:val="center"/>
            </w:pPr>
            <w:r w:rsidRPr="00B36F97">
              <w:t>7.2</w:t>
            </w:r>
          </w:p>
        </w:tc>
        <w:tc>
          <w:tcPr>
            <w:tcW w:w="0" w:type="auto"/>
            <w:shd w:val="clear" w:color="auto" w:fill="auto"/>
            <w:tcMar>
              <w:top w:w="0" w:type="dxa"/>
              <w:left w:w="108" w:type="dxa"/>
              <w:bottom w:w="0" w:type="dxa"/>
              <w:right w:w="108" w:type="dxa"/>
            </w:tcMar>
            <w:vAlign w:val="center"/>
          </w:tcPr>
          <w:p w14:paraId="37476770" w14:textId="77777777" w:rsidR="00BF1309" w:rsidRPr="00B36F97" w:rsidRDefault="00BF1309" w:rsidP="00BB35AB">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49581013" w14:textId="77777777" w:rsidR="00BF1309" w:rsidRPr="00B36F97" w:rsidRDefault="00BF1309" w:rsidP="00BB35AB">
            <w:pPr>
              <w:jc w:val="right"/>
            </w:pPr>
            <w:r w:rsidRPr="00B36F97">
              <w:t>0,0345</w:t>
            </w:r>
          </w:p>
        </w:tc>
      </w:tr>
    </w:tbl>
    <w:p w14:paraId="4E06E727" w14:textId="30DF7CB8" w:rsidR="00BF1309" w:rsidRPr="00B36F97" w:rsidRDefault="00BF1309" w:rsidP="003F5904">
      <w:pPr>
        <w:spacing w:before="120"/>
        <w:ind w:firstLine="562"/>
      </w:pPr>
      <w:r w:rsidRPr="00B36F97">
        <w:t>1.2. Quét các giấy tờ và xử lý tệp tin quét:</w:t>
      </w:r>
    </w:p>
    <w:p w14:paraId="79DE9E21" w14:textId="00D7427B" w:rsidR="00BF1309" w:rsidRPr="00B36F97" w:rsidRDefault="001E5435" w:rsidP="00BB35AB">
      <w:pPr>
        <w:jc w:val="right"/>
        <w:rPr>
          <w:i/>
        </w:rPr>
      </w:pPr>
      <w:r w:rsidRPr="00B36F97">
        <w:rPr>
          <w:i/>
        </w:rPr>
        <w:t>Bảng 51</w:t>
      </w:r>
      <w:r w:rsidR="00BF1309" w:rsidRPr="00B36F97">
        <w:rPr>
          <w:i/>
        </w:rPr>
        <w:t>_CSDL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5378"/>
        <w:gridCol w:w="1052"/>
        <w:gridCol w:w="792"/>
        <w:gridCol w:w="986"/>
      </w:tblGrid>
      <w:tr w:rsidR="00BF1309" w:rsidRPr="00B36F97" w14:paraId="5C506754" w14:textId="77777777" w:rsidTr="00BB35AB">
        <w:trPr>
          <w:tblHeader/>
        </w:trPr>
        <w:tc>
          <w:tcPr>
            <w:tcW w:w="0" w:type="auto"/>
            <w:shd w:val="clear" w:color="auto" w:fill="auto"/>
            <w:tcMar>
              <w:top w:w="0" w:type="dxa"/>
              <w:left w:w="108" w:type="dxa"/>
              <w:bottom w:w="0" w:type="dxa"/>
              <w:right w:w="108" w:type="dxa"/>
            </w:tcMar>
            <w:vAlign w:val="center"/>
          </w:tcPr>
          <w:p w14:paraId="6C654575" w14:textId="77777777" w:rsidR="00BF1309" w:rsidRPr="00B36F97" w:rsidRDefault="00BF1309" w:rsidP="00BB35AB">
            <w:pPr>
              <w:jc w:val="center"/>
              <w:rPr>
                <w:b/>
              </w:rPr>
            </w:pPr>
            <w:r w:rsidRPr="00B36F97">
              <w:rPr>
                <w:b/>
              </w:rPr>
              <w:t>STT</w:t>
            </w:r>
          </w:p>
        </w:tc>
        <w:tc>
          <w:tcPr>
            <w:tcW w:w="5378" w:type="dxa"/>
            <w:shd w:val="clear" w:color="auto" w:fill="auto"/>
            <w:tcMar>
              <w:top w:w="0" w:type="dxa"/>
              <w:left w:w="108" w:type="dxa"/>
              <w:bottom w:w="0" w:type="dxa"/>
              <w:right w:w="108" w:type="dxa"/>
            </w:tcMar>
            <w:vAlign w:val="center"/>
          </w:tcPr>
          <w:p w14:paraId="042681E2" w14:textId="77777777" w:rsidR="00BF1309" w:rsidRPr="00B36F97" w:rsidRDefault="00BF1309" w:rsidP="00BB35AB">
            <w:pPr>
              <w:jc w:val="center"/>
              <w:rPr>
                <w:b/>
              </w:rPr>
            </w:pPr>
            <w:r w:rsidRPr="00B36F97">
              <w:rPr>
                <w:b/>
              </w:rPr>
              <w:t>Nội dung công việc và danh mục dụng cụ</w:t>
            </w:r>
          </w:p>
        </w:tc>
        <w:tc>
          <w:tcPr>
            <w:tcW w:w="1052" w:type="dxa"/>
            <w:shd w:val="clear" w:color="auto" w:fill="auto"/>
            <w:tcMar>
              <w:top w:w="0" w:type="dxa"/>
              <w:left w:w="108" w:type="dxa"/>
              <w:bottom w:w="0" w:type="dxa"/>
              <w:right w:w="108" w:type="dxa"/>
            </w:tcMar>
            <w:vAlign w:val="center"/>
          </w:tcPr>
          <w:p w14:paraId="54516FA0" w14:textId="77777777" w:rsidR="00BF1309" w:rsidRPr="00B36F97" w:rsidRDefault="00BF1309" w:rsidP="00BB35AB">
            <w:pPr>
              <w:jc w:val="center"/>
              <w:rPr>
                <w:b/>
              </w:rPr>
            </w:pPr>
            <w:bookmarkStart w:id="331" w:name="_Toc186448013"/>
            <w:r w:rsidRPr="00B36F97">
              <w:rPr>
                <w:b/>
              </w:rPr>
              <w:t>ĐVT</w:t>
            </w:r>
            <w:bookmarkEnd w:id="331"/>
          </w:p>
        </w:tc>
        <w:tc>
          <w:tcPr>
            <w:tcW w:w="0" w:type="auto"/>
            <w:shd w:val="clear" w:color="auto" w:fill="auto"/>
            <w:tcMar>
              <w:top w:w="0" w:type="dxa"/>
              <w:left w:w="108" w:type="dxa"/>
              <w:bottom w:w="0" w:type="dxa"/>
              <w:right w:w="108" w:type="dxa"/>
            </w:tcMar>
            <w:vAlign w:val="center"/>
          </w:tcPr>
          <w:p w14:paraId="533433A0" w14:textId="77777777" w:rsidR="00BF1309" w:rsidRPr="00B36F97" w:rsidRDefault="00BF1309" w:rsidP="00BB35AB">
            <w:pPr>
              <w:jc w:val="center"/>
              <w:rPr>
                <w:b/>
              </w:rPr>
            </w:pPr>
            <w:bookmarkStart w:id="332" w:name="_Toc186448014"/>
            <w:r w:rsidRPr="00B36F97">
              <w:rPr>
                <w:b/>
              </w:rPr>
              <w:t>Thời hạn</w:t>
            </w:r>
            <w:bookmarkEnd w:id="332"/>
          </w:p>
        </w:tc>
        <w:tc>
          <w:tcPr>
            <w:tcW w:w="0" w:type="auto"/>
            <w:shd w:val="clear" w:color="auto" w:fill="auto"/>
            <w:tcMar>
              <w:top w:w="0" w:type="dxa"/>
              <w:left w:w="108" w:type="dxa"/>
              <w:bottom w:w="0" w:type="dxa"/>
              <w:right w:w="108" w:type="dxa"/>
            </w:tcMar>
            <w:vAlign w:val="center"/>
          </w:tcPr>
          <w:p w14:paraId="14AD6D8D" w14:textId="77777777" w:rsidR="00BF1309" w:rsidRPr="00B36F97" w:rsidRDefault="00BF1309" w:rsidP="00BB35AB">
            <w:pPr>
              <w:jc w:val="center"/>
              <w:rPr>
                <w:b/>
              </w:rPr>
            </w:pPr>
            <w:bookmarkStart w:id="333" w:name="_Toc186448015"/>
            <w:r w:rsidRPr="00B36F97">
              <w:rPr>
                <w:b/>
              </w:rPr>
              <w:t>Định mức</w:t>
            </w:r>
            <w:bookmarkEnd w:id="333"/>
          </w:p>
        </w:tc>
      </w:tr>
      <w:tr w:rsidR="00BF1309" w:rsidRPr="00B36F97" w14:paraId="3B30CBA3" w14:textId="77777777" w:rsidTr="00BB35AB">
        <w:tc>
          <w:tcPr>
            <w:tcW w:w="0" w:type="auto"/>
            <w:shd w:val="clear" w:color="auto" w:fill="auto"/>
            <w:tcMar>
              <w:top w:w="0" w:type="dxa"/>
              <w:left w:w="108" w:type="dxa"/>
              <w:bottom w:w="0" w:type="dxa"/>
              <w:right w:w="108" w:type="dxa"/>
            </w:tcMar>
            <w:vAlign w:val="center"/>
          </w:tcPr>
          <w:p w14:paraId="1398E8B2" w14:textId="40CC8965" w:rsidR="00BF1309" w:rsidRPr="00B36F97" w:rsidRDefault="00BF1309" w:rsidP="00BB35AB">
            <w:pPr>
              <w:jc w:val="center"/>
              <w:rPr>
                <w:b/>
              </w:rPr>
            </w:pPr>
            <w:bookmarkStart w:id="334" w:name="_Toc186448016"/>
            <w:r w:rsidRPr="00B36F97">
              <w:rPr>
                <w:b/>
              </w:rPr>
              <w:t>1</w:t>
            </w:r>
            <w:bookmarkEnd w:id="334"/>
          </w:p>
        </w:tc>
        <w:tc>
          <w:tcPr>
            <w:tcW w:w="5378" w:type="dxa"/>
            <w:shd w:val="clear" w:color="auto" w:fill="auto"/>
            <w:tcMar>
              <w:top w:w="0" w:type="dxa"/>
              <w:left w:w="108" w:type="dxa"/>
              <w:bottom w:w="0" w:type="dxa"/>
              <w:right w:w="108" w:type="dxa"/>
            </w:tcMar>
            <w:vAlign w:val="center"/>
          </w:tcPr>
          <w:p w14:paraId="6C23ACB5" w14:textId="77777777" w:rsidR="00BF1309" w:rsidRPr="00B36F97" w:rsidRDefault="00BF1309" w:rsidP="00BB35AB">
            <w:pPr>
              <w:jc w:val="both"/>
              <w:rPr>
                <w:b/>
              </w:rPr>
            </w:pPr>
            <w:r w:rsidRPr="00B36F97">
              <w:rPr>
                <w:b/>
              </w:rPr>
              <w:t>Quét các giấy tờ của bộ tài liệu về giá đất (tính theo trang)</w:t>
            </w:r>
          </w:p>
        </w:tc>
        <w:tc>
          <w:tcPr>
            <w:tcW w:w="1052" w:type="dxa"/>
            <w:shd w:val="clear" w:color="auto" w:fill="auto"/>
            <w:tcMar>
              <w:top w:w="0" w:type="dxa"/>
              <w:left w:w="108" w:type="dxa"/>
              <w:bottom w:w="0" w:type="dxa"/>
              <w:right w:w="108" w:type="dxa"/>
            </w:tcMar>
            <w:vAlign w:val="center"/>
          </w:tcPr>
          <w:p w14:paraId="2FA596DD"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7E99608B"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5D19A08B" w14:textId="77777777" w:rsidR="00BF1309" w:rsidRPr="00B36F97" w:rsidRDefault="00BF1309" w:rsidP="00BB35AB">
            <w:pPr>
              <w:jc w:val="right"/>
            </w:pPr>
          </w:p>
        </w:tc>
      </w:tr>
      <w:tr w:rsidR="00BF1309" w:rsidRPr="00B36F97" w14:paraId="07000916" w14:textId="77777777" w:rsidTr="00BB35AB">
        <w:tc>
          <w:tcPr>
            <w:tcW w:w="0" w:type="auto"/>
            <w:shd w:val="clear" w:color="auto" w:fill="auto"/>
            <w:tcMar>
              <w:top w:w="0" w:type="dxa"/>
              <w:left w:w="108" w:type="dxa"/>
              <w:bottom w:w="0" w:type="dxa"/>
              <w:right w:w="108" w:type="dxa"/>
            </w:tcMar>
            <w:vAlign w:val="center"/>
          </w:tcPr>
          <w:p w14:paraId="5A010F92" w14:textId="77777777" w:rsidR="00BF1309" w:rsidRPr="00B36F97" w:rsidRDefault="00BF1309" w:rsidP="00BB35AB">
            <w:pPr>
              <w:jc w:val="center"/>
            </w:pPr>
            <w:r w:rsidRPr="00B36F97">
              <w:t>1.1</w:t>
            </w:r>
          </w:p>
        </w:tc>
        <w:tc>
          <w:tcPr>
            <w:tcW w:w="5378" w:type="dxa"/>
            <w:shd w:val="clear" w:color="auto" w:fill="auto"/>
            <w:tcMar>
              <w:top w:w="0" w:type="dxa"/>
              <w:left w:w="108" w:type="dxa"/>
              <w:bottom w:w="0" w:type="dxa"/>
              <w:right w:w="108" w:type="dxa"/>
            </w:tcMar>
            <w:vAlign w:val="center"/>
          </w:tcPr>
          <w:p w14:paraId="75BF2855" w14:textId="77777777" w:rsidR="00BF1309" w:rsidRPr="00B36F97" w:rsidRDefault="00BF1309" w:rsidP="00BB35AB">
            <w:pPr>
              <w:jc w:val="both"/>
            </w:pPr>
            <w:r w:rsidRPr="00B36F97">
              <w:t>Quét trang A3</w:t>
            </w:r>
          </w:p>
        </w:tc>
        <w:tc>
          <w:tcPr>
            <w:tcW w:w="1052" w:type="dxa"/>
            <w:shd w:val="clear" w:color="auto" w:fill="auto"/>
            <w:tcMar>
              <w:top w:w="0" w:type="dxa"/>
              <w:left w:w="108" w:type="dxa"/>
              <w:bottom w:w="0" w:type="dxa"/>
              <w:right w:w="108" w:type="dxa"/>
            </w:tcMar>
            <w:vAlign w:val="center"/>
          </w:tcPr>
          <w:p w14:paraId="417B2BFB"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2D5313A0"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6724B9FD" w14:textId="77777777" w:rsidR="00BF1309" w:rsidRPr="00B36F97" w:rsidRDefault="00BF1309" w:rsidP="00BB35AB">
            <w:pPr>
              <w:jc w:val="right"/>
            </w:pPr>
          </w:p>
        </w:tc>
      </w:tr>
      <w:tr w:rsidR="00BF1309" w:rsidRPr="00B36F97" w14:paraId="6059F4AA" w14:textId="77777777" w:rsidTr="00BB35AB">
        <w:tc>
          <w:tcPr>
            <w:tcW w:w="0" w:type="auto"/>
            <w:shd w:val="clear" w:color="auto" w:fill="auto"/>
            <w:tcMar>
              <w:top w:w="0" w:type="dxa"/>
              <w:left w:w="108" w:type="dxa"/>
              <w:bottom w:w="0" w:type="dxa"/>
              <w:right w:w="108" w:type="dxa"/>
            </w:tcMar>
            <w:vAlign w:val="center"/>
          </w:tcPr>
          <w:p w14:paraId="2769533B"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0EAAC7CB" w14:textId="77777777" w:rsidR="00BF1309" w:rsidRPr="00B36F97" w:rsidRDefault="00BF1309" w:rsidP="00BB35AB">
            <w:pPr>
              <w:jc w:val="both"/>
            </w:pPr>
            <w:r w:rsidRPr="00B36F97">
              <w:t>Dập ghim</w:t>
            </w:r>
          </w:p>
        </w:tc>
        <w:tc>
          <w:tcPr>
            <w:tcW w:w="1052" w:type="dxa"/>
            <w:shd w:val="clear" w:color="auto" w:fill="auto"/>
            <w:tcMar>
              <w:top w:w="0" w:type="dxa"/>
              <w:left w:w="108" w:type="dxa"/>
              <w:bottom w:w="0" w:type="dxa"/>
              <w:right w:w="108" w:type="dxa"/>
            </w:tcMar>
            <w:vAlign w:val="center"/>
          </w:tcPr>
          <w:p w14:paraId="48BF638E"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715B09E3" w14:textId="77777777" w:rsidR="00BF1309" w:rsidRPr="00B36F97" w:rsidRDefault="00BF1309" w:rsidP="00BB35AB">
            <w:pPr>
              <w:jc w:val="center"/>
            </w:pPr>
            <w:r w:rsidRPr="00B36F97">
              <w:t>24</w:t>
            </w:r>
          </w:p>
        </w:tc>
        <w:tc>
          <w:tcPr>
            <w:tcW w:w="0" w:type="auto"/>
            <w:shd w:val="clear" w:color="auto" w:fill="auto"/>
            <w:tcMar>
              <w:top w:w="0" w:type="dxa"/>
              <w:left w:w="108" w:type="dxa"/>
              <w:bottom w:w="0" w:type="dxa"/>
              <w:right w:w="108" w:type="dxa"/>
            </w:tcMar>
            <w:vAlign w:val="center"/>
          </w:tcPr>
          <w:p w14:paraId="4C97385C" w14:textId="77777777" w:rsidR="00BF1309" w:rsidRPr="00B36F97" w:rsidRDefault="00BF1309" w:rsidP="00BB35AB">
            <w:pPr>
              <w:jc w:val="right"/>
            </w:pPr>
            <w:r w:rsidRPr="00B36F97">
              <w:t>0,0062</w:t>
            </w:r>
          </w:p>
        </w:tc>
      </w:tr>
      <w:tr w:rsidR="00BF1309" w:rsidRPr="00B36F97" w14:paraId="52BC4466" w14:textId="77777777" w:rsidTr="00BB35AB">
        <w:tc>
          <w:tcPr>
            <w:tcW w:w="0" w:type="auto"/>
            <w:shd w:val="clear" w:color="auto" w:fill="auto"/>
            <w:tcMar>
              <w:top w:w="0" w:type="dxa"/>
              <w:left w:w="108" w:type="dxa"/>
              <w:bottom w:w="0" w:type="dxa"/>
              <w:right w:w="108" w:type="dxa"/>
            </w:tcMar>
            <w:vAlign w:val="center"/>
          </w:tcPr>
          <w:p w14:paraId="760C1664"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48C3E51A" w14:textId="77777777" w:rsidR="00BF1309" w:rsidRPr="00B36F97" w:rsidRDefault="00BF1309" w:rsidP="00BB35AB">
            <w:pPr>
              <w:jc w:val="both"/>
            </w:pPr>
            <w:r w:rsidRPr="00B36F97">
              <w:t>Ổ ghi đĩa DVD</w:t>
            </w:r>
          </w:p>
        </w:tc>
        <w:tc>
          <w:tcPr>
            <w:tcW w:w="1052" w:type="dxa"/>
            <w:shd w:val="clear" w:color="auto" w:fill="auto"/>
            <w:tcMar>
              <w:top w:w="0" w:type="dxa"/>
              <w:left w:w="108" w:type="dxa"/>
              <w:bottom w:w="0" w:type="dxa"/>
              <w:right w:w="108" w:type="dxa"/>
            </w:tcMar>
            <w:vAlign w:val="center"/>
          </w:tcPr>
          <w:p w14:paraId="1E38EA25"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087B3CCD"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7AD83027" w14:textId="77777777" w:rsidR="00BF1309" w:rsidRPr="00B36F97" w:rsidRDefault="00BF1309" w:rsidP="00BB35AB">
            <w:pPr>
              <w:jc w:val="right"/>
            </w:pPr>
            <w:r w:rsidRPr="00B36F97">
              <w:t>0,0104</w:t>
            </w:r>
          </w:p>
        </w:tc>
      </w:tr>
      <w:tr w:rsidR="00BF1309" w:rsidRPr="00B36F97" w14:paraId="1DDF0727" w14:textId="77777777" w:rsidTr="00BB35AB">
        <w:tc>
          <w:tcPr>
            <w:tcW w:w="0" w:type="auto"/>
            <w:shd w:val="clear" w:color="auto" w:fill="auto"/>
            <w:tcMar>
              <w:top w:w="0" w:type="dxa"/>
              <w:left w:w="108" w:type="dxa"/>
              <w:bottom w:w="0" w:type="dxa"/>
              <w:right w:w="108" w:type="dxa"/>
            </w:tcMar>
            <w:vAlign w:val="center"/>
          </w:tcPr>
          <w:p w14:paraId="1B98DD31"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526A5600" w14:textId="77777777" w:rsidR="00BF1309" w:rsidRPr="00B36F97" w:rsidRDefault="00BF1309" w:rsidP="00BB35AB">
            <w:pPr>
              <w:jc w:val="both"/>
            </w:pPr>
            <w:r w:rsidRPr="00B36F97">
              <w:t>Ghế</w:t>
            </w:r>
          </w:p>
        </w:tc>
        <w:tc>
          <w:tcPr>
            <w:tcW w:w="1052" w:type="dxa"/>
            <w:shd w:val="clear" w:color="auto" w:fill="auto"/>
            <w:tcMar>
              <w:top w:w="0" w:type="dxa"/>
              <w:left w:w="108" w:type="dxa"/>
              <w:bottom w:w="0" w:type="dxa"/>
              <w:right w:w="108" w:type="dxa"/>
            </w:tcMar>
            <w:vAlign w:val="center"/>
          </w:tcPr>
          <w:p w14:paraId="5472167D"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37D5A71B"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1A788DA7" w14:textId="77777777" w:rsidR="00BF1309" w:rsidRPr="00B36F97" w:rsidRDefault="00BF1309" w:rsidP="00BB35AB">
            <w:pPr>
              <w:jc w:val="right"/>
            </w:pPr>
            <w:r w:rsidRPr="00B36F97">
              <w:t>0,0240</w:t>
            </w:r>
          </w:p>
        </w:tc>
      </w:tr>
      <w:tr w:rsidR="00BF1309" w:rsidRPr="00B36F97" w14:paraId="69044019" w14:textId="77777777" w:rsidTr="00BB35AB">
        <w:tc>
          <w:tcPr>
            <w:tcW w:w="0" w:type="auto"/>
            <w:shd w:val="clear" w:color="auto" w:fill="auto"/>
            <w:tcMar>
              <w:top w:w="0" w:type="dxa"/>
              <w:left w:w="108" w:type="dxa"/>
              <w:bottom w:w="0" w:type="dxa"/>
              <w:right w:w="108" w:type="dxa"/>
            </w:tcMar>
            <w:vAlign w:val="center"/>
          </w:tcPr>
          <w:p w14:paraId="10222196" w14:textId="77777777" w:rsidR="00BF1309" w:rsidRPr="00B36F97" w:rsidRDefault="00BF1309" w:rsidP="00BB35AB">
            <w:pPr>
              <w:jc w:val="center"/>
            </w:pPr>
            <w:r w:rsidRPr="00B36F97">
              <w:lastRenderedPageBreak/>
              <w:t>-</w:t>
            </w:r>
          </w:p>
        </w:tc>
        <w:tc>
          <w:tcPr>
            <w:tcW w:w="5378" w:type="dxa"/>
            <w:shd w:val="clear" w:color="auto" w:fill="auto"/>
            <w:tcMar>
              <w:top w:w="0" w:type="dxa"/>
              <w:left w:w="108" w:type="dxa"/>
              <w:bottom w:w="0" w:type="dxa"/>
              <w:right w:w="108" w:type="dxa"/>
            </w:tcMar>
            <w:vAlign w:val="center"/>
          </w:tcPr>
          <w:p w14:paraId="086F36BC" w14:textId="77777777" w:rsidR="00BF1309" w:rsidRPr="00B36F97" w:rsidRDefault="00BF1309" w:rsidP="00BB35AB">
            <w:pPr>
              <w:jc w:val="both"/>
            </w:pPr>
            <w:r w:rsidRPr="00B36F97">
              <w:t>Bàn làm việc</w:t>
            </w:r>
          </w:p>
        </w:tc>
        <w:tc>
          <w:tcPr>
            <w:tcW w:w="1052" w:type="dxa"/>
            <w:shd w:val="clear" w:color="auto" w:fill="auto"/>
            <w:tcMar>
              <w:top w:w="0" w:type="dxa"/>
              <w:left w:w="108" w:type="dxa"/>
              <w:bottom w:w="0" w:type="dxa"/>
              <w:right w:w="108" w:type="dxa"/>
            </w:tcMar>
            <w:vAlign w:val="center"/>
          </w:tcPr>
          <w:p w14:paraId="2D938976"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100D526E"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6A200247" w14:textId="77777777" w:rsidR="00BF1309" w:rsidRPr="00B36F97" w:rsidRDefault="00BF1309" w:rsidP="00BB35AB">
            <w:pPr>
              <w:jc w:val="right"/>
            </w:pPr>
            <w:r w:rsidRPr="00B36F97">
              <w:t>0,0240</w:t>
            </w:r>
          </w:p>
        </w:tc>
      </w:tr>
      <w:tr w:rsidR="00BF1309" w:rsidRPr="00B36F97" w14:paraId="2DC2E899" w14:textId="77777777" w:rsidTr="00BB35AB">
        <w:tc>
          <w:tcPr>
            <w:tcW w:w="0" w:type="auto"/>
            <w:shd w:val="clear" w:color="auto" w:fill="auto"/>
            <w:tcMar>
              <w:top w:w="0" w:type="dxa"/>
              <w:left w:w="108" w:type="dxa"/>
              <w:bottom w:w="0" w:type="dxa"/>
              <w:right w:w="108" w:type="dxa"/>
            </w:tcMar>
            <w:vAlign w:val="center"/>
          </w:tcPr>
          <w:p w14:paraId="631BE4E8"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402992B7" w14:textId="77777777" w:rsidR="00BF1309" w:rsidRPr="00B36F97" w:rsidRDefault="00BF1309" w:rsidP="00BB35AB">
            <w:pPr>
              <w:jc w:val="both"/>
            </w:pPr>
            <w:r w:rsidRPr="00B36F97">
              <w:t>Quạt trần 0,1 Kw</w:t>
            </w:r>
          </w:p>
        </w:tc>
        <w:tc>
          <w:tcPr>
            <w:tcW w:w="1052" w:type="dxa"/>
            <w:shd w:val="clear" w:color="auto" w:fill="auto"/>
            <w:tcMar>
              <w:top w:w="0" w:type="dxa"/>
              <w:left w:w="108" w:type="dxa"/>
              <w:bottom w:w="0" w:type="dxa"/>
              <w:right w:w="108" w:type="dxa"/>
            </w:tcMar>
            <w:vAlign w:val="center"/>
          </w:tcPr>
          <w:p w14:paraId="15EE48AE"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7166F8A6"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165DF669" w14:textId="77777777" w:rsidR="00BF1309" w:rsidRPr="00B36F97" w:rsidRDefault="00BF1309" w:rsidP="00BB35AB">
            <w:pPr>
              <w:jc w:val="right"/>
            </w:pPr>
            <w:r w:rsidRPr="00B36F97">
              <w:t>0,0060</w:t>
            </w:r>
          </w:p>
        </w:tc>
      </w:tr>
      <w:tr w:rsidR="00BF1309" w:rsidRPr="00B36F97" w14:paraId="07B66440" w14:textId="77777777" w:rsidTr="00BB35AB">
        <w:tc>
          <w:tcPr>
            <w:tcW w:w="0" w:type="auto"/>
            <w:shd w:val="clear" w:color="auto" w:fill="auto"/>
            <w:tcMar>
              <w:top w:w="0" w:type="dxa"/>
              <w:left w:w="108" w:type="dxa"/>
              <w:bottom w:w="0" w:type="dxa"/>
              <w:right w:w="108" w:type="dxa"/>
            </w:tcMar>
            <w:vAlign w:val="center"/>
          </w:tcPr>
          <w:p w14:paraId="2961EFE1"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2D3C4A5B" w14:textId="77777777" w:rsidR="00BF1309" w:rsidRPr="00B36F97" w:rsidRDefault="00BF1309" w:rsidP="00BB35AB">
            <w:pPr>
              <w:jc w:val="both"/>
            </w:pPr>
            <w:r w:rsidRPr="00B36F97">
              <w:t>Đèn neon 0,04 Kw</w:t>
            </w:r>
          </w:p>
        </w:tc>
        <w:tc>
          <w:tcPr>
            <w:tcW w:w="1052" w:type="dxa"/>
            <w:shd w:val="clear" w:color="auto" w:fill="auto"/>
            <w:tcMar>
              <w:top w:w="0" w:type="dxa"/>
              <w:left w:w="108" w:type="dxa"/>
              <w:bottom w:w="0" w:type="dxa"/>
              <w:right w:w="108" w:type="dxa"/>
            </w:tcMar>
            <w:vAlign w:val="center"/>
          </w:tcPr>
          <w:p w14:paraId="7CFD40B3"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1AA80359" w14:textId="77777777" w:rsidR="00BF1309" w:rsidRPr="00B36F97" w:rsidRDefault="00BF1309" w:rsidP="00BB35AB">
            <w:pPr>
              <w:jc w:val="center"/>
            </w:pPr>
            <w:r w:rsidRPr="00B36F97">
              <w:t>12</w:t>
            </w:r>
          </w:p>
        </w:tc>
        <w:tc>
          <w:tcPr>
            <w:tcW w:w="0" w:type="auto"/>
            <w:shd w:val="clear" w:color="auto" w:fill="auto"/>
            <w:tcMar>
              <w:top w:w="0" w:type="dxa"/>
              <w:left w:w="108" w:type="dxa"/>
              <w:bottom w:w="0" w:type="dxa"/>
              <w:right w:w="108" w:type="dxa"/>
            </w:tcMar>
            <w:vAlign w:val="center"/>
          </w:tcPr>
          <w:p w14:paraId="3A952B99" w14:textId="77777777" w:rsidR="00BF1309" w:rsidRPr="00B36F97" w:rsidRDefault="00BF1309" w:rsidP="00BB35AB">
            <w:pPr>
              <w:jc w:val="right"/>
            </w:pPr>
            <w:r w:rsidRPr="00B36F97">
              <w:t>0,0240</w:t>
            </w:r>
          </w:p>
        </w:tc>
      </w:tr>
      <w:tr w:rsidR="00BF1309" w:rsidRPr="00B36F97" w14:paraId="749D044F" w14:textId="77777777" w:rsidTr="00BB35AB">
        <w:tc>
          <w:tcPr>
            <w:tcW w:w="0" w:type="auto"/>
            <w:shd w:val="clear" w:color="auto" w:fill="auto"/>
            <w:tcMar>
              <w:top w:w="0" w:type="dxa"/>
              <w:left w:w="108" w:type="dxa"/>
              <w:bottom w:w="0" w:type="dxa"/>
              <w:right w:w="108" w:type="dxa"/>
            </w:tcMar>
            <w:vAlign w:val="center"/>
          </w:tcPr>
          <w:p w14:paraId="7B30B2A7"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1642B4D8" w14:textId="77777777" w:rsidR="00BF1309" w:rsidRPr="00B36F97" w:rsidRDefault="00BF1309" w:rsidP="00BB35AB">
            <w:pPr>
              <w:jc w:val="both"/>
            </w:pPr>
            <w:r w:rsidRPr="00B36F97">
              <w:t>Điện năng</w:t>
            </w:r>
          </w:p>
        </w:tc>
        <w:tc>
          <w:tcPr>
            <w:tcW w:w="1052" w:type="dxa"/>
            <w:shd w:val="clear" w:color="auto" w:fill="auto"/>
            <w:tcMar>
              <w:top w:w="0" w:type="dxa"/>
              <w:left w:w="108" w:type="dxa"/>
              <w:bottom w:w="0" w:type="dxa"/>
              <w:right w:w="108" w:type="dxa"/>
            </w:tcMar>
            <w:vAlign w:val="center"/>
          </w:tcPr>
          <w:p w14:paraId="182085D5" w14:textId="77777777" w:rsidR="00BF1309" w:rsidRPr="00B36F97" w:rsidRDefault="00BF1309" w:rsidP="00BB35AB">
            <w:pPr>
              <w:jc w:val="center"/>
            </w:pPr>
            <w:r w:rsidRPr="00B36F97">
              <w:t>KW</w:t>
            </w:r>
          </w:p>
        </w:tc>
        <w:tc>
          <w:tcPr>
            <w:tcW w:w="0" w:type="auto"/>
            <w:shd w:val="clear" w:color="auto" w:fill="auto"/>
            <w:tcMar>
              <w:top w:w="0" w:type="dxa"/>
              <w:left w:w="108" w:type="dxa"/>
              <w:bottom w:w="0" w:type="dxa"/>
              <w:right w:w="108" w:type="dxa"/>
            </w:tcMar>
            <w:vAlign w:val="center"/>
          </w:tcPr>
          <w:p w14:paraId="32BAFB2C"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4A4282B4" w14:textId="77777777" w:rsidR="00BF1309" w:rsidRPr="00B36F97" w:rsidRDefault="00BF1309" w:rsidP="00BB35AB">
            <w:pPr>
              <w:jc w:val="right"/>
            </w:pPr>
            <w:r w:rsidRPr="00B36F97">
              <w:t>0,0031</w:t>
            </w:r>
          </w:p>
        </w:tc>
      </w:tr>
      <w:tr w:rsidR="00BF1309" w:rsidRPr="00B36F97" w14:paraId="5D8EA7DD" w14:textId="77777777" w:rsidTr="00BB35AB">
        <w:tc>
          <w:tcPr>
            <w:tcW w:w="0" w:type="auto"/>
            <w:shd w:val="clear" w:color="auto" w:fill="auto"/>
            <w:tcMar>
              <w:top w:w="0" w:type="dxa"/>
              <w:left w:w="108" w:type="dxa"/>
              <w:bottom w:w="0" w:type="dxa"/>
              <w:right w:w="108" w:type="dxa"/>
            </w:tcMar>
            <w:vAlign w:val="center"/>
          </w:tcPr>
          <w:p w14:paraId="46BB517F" w14:textId="77777777" w:rsidR="00BF1309" w:rsidRPr="00B36F97" w:rsidRDefault="00BF1309" w:rsidP="00BB35AB">
            <w:pPr>
              <w:jc w:val="center"/>
            </w:pPr>
            <w:r w:rsidRPr="00B36F97">
              <w:t>1.2</w:t>
            </w:r>
          </w:p>
        </w:tc>
        <w:tc>
          <w:tcPr>
            <w:tcW w:w="5378" w:type="dxa"/>
            <w:shd w:val="clear" w:color="auto" w:fill="auto"/>
            <w:tcMar>
              <w:top w:w="0" w:type="dxa"/>
              <w:left w:w="108" w:type="dxa"/>
              <w:bottom w:w="0" w:type="dxa"/>
              <w:right w:w="108" w:type="dxa"/>
            </w:tcMar>
            <w:vAlign w:val="center"/>
          </w:tcPr>
          <w:p w14:paraId="1B324649" w14:textId="77777777" w:rsidR="00BF1309" w:rsidRPr="00B36F97" w:rsidRDefault="00BF1309" w:rsidP="00BB35AB">
            <w:pPr>
              <w:jc w:val="both"/>
            </w:pPr>
            <w:r w:rsidRPr="00B36F97">
              <w:t>Quét trang A4</w:t>
            </w:r>
          </w:p>
        </w:tc>
        <w:tc>
          <w:tcPr>
            <w:tcW w:w="1052" w:type="dxa"/>
            <w:shd w:val="clear" w:color="auto" w:fill="auto"/>
            <w:tcMar>
              <w:top w:w="0" w:type="dxa"/>
              <w:left w:w="108" w:type="dxa"/>
              <w:bottom w:w="0" w:type="dxa"/>
              <w:right w:w="108" w:type="dxa"/>
            </w:tcMar>
            <w:vAlign w:val="center"/>
          </w:tcPr>
          <w:p w14:paraId="72BF2D7E"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2B4125D9"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7D55BF09" w14:textId="77777777" w:rsidR="00BF1309" w:rsidRPr="00B36F97" w:rsidRDefault="00BF1309" w:rsidP="00BB35AB">
            <w:pPr>
              <w:jc w:val="right"/>
            </w:pPr>
          </w:p>
        </w:tc>
      </w:tr>
      <w:tr w:rsidR="00BF1309" w:rsidRPr="00B36F97" w14:paraId="677855A9" w14:textId="77777777" w:rsidTr="00BB35AB">
        <w:tc>
          <w:tcPr>
            <w:tcW w:w="0" w:type="auto"/>
            <w:shd w:val="clear" w:color="auto" w:fill="auto"/>
            <w:tcMar>
              <w:top w:w="0" w:type="dxa"/>
              <w:left w:w="108" w:type="dxa"/>
              <w:bottom w:w="0" w:type="dxa"/>
              <w:right w:w="108" w:type="dxa"/>
            </w:tcMar>
            <w:vAlign w:val="center"/>
          </w:tcPr>
          <w:p w14:paraId="44CAC332"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31AF1CF2" w14:textId="77777777" w:rsidR="00BF1309" w:rsidRPr="00B36F97" w:rsidRDefault="00BF1309" w:rsidP="00BB35AB">
            <w:pPr>
              <w:jc w:val="both"/>
            </w:pPr>
            <w:r w:rsidRPr="00B36F97">
              <w:t>Dập ghim</w:t>
            </w:r>
          </w:p>
        </w:tc>
        <w:tc>
          <w:tcPr>
            <w:tcW w:w="1052" w:type="dxa"/>
            <w:shd w:val="clear" w:color="auto" w:fill="auto"/>
            <w:tcMar>
              <w:top w:w="0" w:type="dxa"/>
              <w:left w:w="108" w:type="dxa"/>
              <w:bottom w:w="0" w:type="dxa"/>
              <w:right w:w="108" w:type="dxa"/>
            </w:tcMar>
            <w:vAlign w:val="center"/>
          </w:tcPr>
          <w:p w14:paraId="25F64A34"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74898202" w14:textId="77777777" w:rsidR="00BF1309" w:rsidRPr="00B36F97" w:rsidRDefault="00BF1309" w:rsidP="00BB35AB">
            <w:pPr>
              <w:jc w:val="center"/>
            </w:pPr>
            <w:r w:rsidRPr="00B36F97">
              <w:t>24</w:t>
            </w:r>
          </w:p>
        </w:tc>
        <w:tc>
          <w:tcPr>
            <w:tcW w:w="0" w:type="auto"/>
            <w:shd w:val="clear" w:color="auto" w:fill="auto"/>
            <w:tcMar>
              <w:top w:w="0" w:type="dxa"/>
              <w:left w:w="108" w:type="dxa"/>
              <w:bottom w:w="0" w:type="dxa"/>
              <w:right w:w="108" w:type="dxa"/>
            </w:tcMar>
            <w:vAlign w:val="center"/>
          </w:tcPr>
          <w:p w14:paraId="5A4D6DC0" w14:textId="77777777" w:rsidR="00BF1309" w:rsidRPr="00B36F97" w:rsidRDefault="00BF1309" w:rsidP="00BB35AB">
            <w:pPr>
              <w:jc w:val="right"/>
            </w:pPr>
            <w:r w:rsidRPr="00B36F97">
              <w:t>0,0094</w:t>
            </w:r>
          </w:p>
        </w:tc>
      </w:tr>
      <w:tr w:rsidR="00BF1309" w:rsidRPr="00B36F97" w14:paraId="3A745ACB" w14:textId="77777777" w:rsidTr="00BB35AB">
        <w:tc>
          <w:tcPr>
            <w:tcW w:w="0" w:type="auto"/>
            <w:shd w:val="clear" w:color="auto" w:fill="auto"/>
            <w:tcMar>
              <w:top w:w="0" w:type="dxa"/>
              <w:left w:w="108" w:type="dxa"/>
              <w:bottom w:w="0" w:type="dxa"/>
              <w:right w:w="108" w:type="dxa"/>
            </w:tcMar>
            <w:vAlign w:val="center"/>
          </w:tcPr>
          <w:p w14:paraId="0E7B185A"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2361F403" w14:textId="77777777" w:rsidR="00BF1309" w:rsidRPr="00B36F97" w:rsidRDefault="00BF1309" w:rsidP="00BB35AB">
            <w:pPr>
              <w:jc w:val="both"/>
            </w:pPr>
            <w:r w:rsidRPr="00B36F97">
              <w:t>Ổ ghi đĩa DVD</w:t>
            </w:r>
          </w:p>
        </w:tc>
        <w:tc>
          <w:tcPr>
            <w:tcW w:w="1052" w:type="dxa"/>
            <w:shd w:val="clear" w:color="auto" w:fill="auto"/>
            <w:tcMar>
              <w:top w:w="0" w:type="dxa"/>
              <w:left w:w="108" w:type="dxa"/>
              <w:bottom w:w="0" w:type="dxa"/>
              <w:right w:w="108" w:type="dxa"/>
            </w:tcMar>
            <w:vAlign w:val="center"/>
          </w:tcPr>
          <w:p w14:paraId="7FDADD38"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0A65AE26"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79D6A491" w14:textId="77777777" w:rsidR="00BF1309" w:rsidRPr="00B36F97" w:rsidRDefault="00BF1309" w:rsidP="00BB35AB">
            <w:pPr>
              <w:jc w:val="right"/>
            </w:pPr>
            <w:r w:rsidRPr="00B36F97">
              <w:t>0,0094</w:t>
            </w:r>
          </w:p>
        </w:tc>
      </w:tr>
      <w:tr w:rsidR="00BF1309" w:rsidRPr="00B36F97" w14:paraId="2ADA6A97" w14:textId="77777777" w:rsidTr="00BB35AB">
        <w:tc>
          <w:tcPr>
            <w:tcW w:w="0" w:type="auto"/>
            <w:shd w:val="clear" w:color="auto" w:fill="auto"/>
            <w:tcMar>
              <w:top w:w="0" w:type="dxa"/>
              <w:left w:w="108" w:type="dxa"/>
              <w:bottom w:w="0" w:type="dxa"/>
              <w:right w:w="108" w:type="dxa"/>
            </w:tcMar>
            <w:vAlign w:val="center"/>
          </w:tcPr>
          <w:p w14:paraId="1CCBEB00"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56031CE4" w14:textId="77777777" w:rsidR="00BF1309" w:rsidRPr="00B36F97" w:rsidRDefault="00BF1309" w:rsidP="00BB35AB">
            <w:pPr>
              <w:jc w:val="both"/>
            </w:pPr>
            <w:r w:rsidRPr="00B36F97">
              <w:t>Ghế</w:t>
            </w:r>
          </w:p>
        </w:tc>
        <w:tc>
          <w:tcPr>
            <w:tcW w:w="1052" w:type="dxa"/>
            <w:shd w:val="clear" w:color="auto" w:fill="auto"/>
            <w:tcMar>
              <w:top w:w="0" w:type="dxa"/>
              <w:left w:w="108" w:type="dxa"/>
              <w:bottom w:w="0" w:type="dxa"/>
              <w:right w:w="108" w:type="dxa"/>
            </w:tcMar>
            <w:vAlign w:val="center"/>
          </w:tcPr>
          <w:p w14:paraId="50783204"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2E239F77"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27A9742B" w14:textId="77777777" w:rsidR="00BF1309" w:rsidRPr="00B36F97" w:rsidRDefault="00BF1309" w:rsidP="00BB35AB">
            <w:pPr>
              <w:jc w:val="right"/>
            </w:pPr>
            <w:r w:rsidRPr="00B36F97">
              <w:t>0,0240</w:t>
            </w:r>
          </w:p>
        </w:tc>
      </w:tr>
      <w:tr w:rsidR="00BF1309" w:rsidRPr="00B36F97" w14:paraId="05C100BC" w14:textId="77777777" w:rsidTr="00BB35AB">
        <w:tc>
          <w:tcPr>
            <w:tcW w:w="0" w:type="auto"/>
            <w:shd w:val="clear" w:color="auto" w:fill="auto"/>
            <w:tcMar>
              <w:top w:w="0" w:type="dxa"/>
              <w:left w:w="108" w:type="dxa"/>
              <w:bottom w:w="0" w:type="dxa"/>
              <w:right w:w="108" w:type="dxa"/>
            </w:tcMar>
            <w:vAlign w:val="center"/>
          </w:tcPr>
          <w:p w14:paraId="1837FBF3"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36C94BA1" w14:textId="77777777" w:rsidR="00BF1309" w:rsidRPr="00B36F97" w:rsidRDefault="00BF1309" w:rsidP="00BB35AB">
            <w:pPr>
              <w:jc w:val="both"/>
            </w:pPr>
            <w:r w:rsidRPr="00B36F97">
              <w:t>Bàn làm việc</w:t>
            </w:r>
          </w:p>
        </w:tc>
        <w:tc>
          <w:tcPr>
            <w:tcW w:w="1052" w:type="dxa"/>
            <w:shd w:val="clear" w:color="auto" w:fill="auto"/>
            <w:tcMar>
              <w:top w:w="0" w:type="dxa"/>
              <w:left w:w="108" w:type="dxa"/>
              <w:bottom w:w="0" w:type="dxa"/>
              <w:right w:w="108" w:type="dxa"/>
            </w:tcMar>
            <w:vAlign w:val="center"/>
          </w:tcPr>
          <w:p w14:paraId="63673BB9"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0A6B190D"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49ACD054" w14:textId="77777777" w:rsidR="00BF1309" w:rsidRPr="00B36F97" w:rsidRDefault="00BF1309" w:rsidP="00BB35AB">
            <w:pPr>
              <w:jc w:val="right"/>
            </w:pPr>
            <w:r w:rsidRPr="00B36F97">
              <w:t>0,0240</w:t>
            </w:r>
          </w:p>
        </w:tc>
      </w:tr>
      <w:tr w:rsidR="00BF1309" w:rsidRPr="00B36F97" w14:paraId="26A4C1E8" w14:textId="77777777" w:rsidTr="00BB35AB">
        <w:tc>
          <w:tcPr>
            <w:tcW w:w="0" w:type="auto"/>
            <w:shd w:val="clear" w:color="auto" w:fill="auto"/>
            <w:tcMar>
              <w:top w:w="0" w:type="dxa"/>
              <w:left w:w="108" w:type="dxa"/>
              <w:bottom w:w="0" w:type="dxa"/>
              <w:right w:w="108" w:type="dxa"/>
            </w:tcMar>
            <w:vAlign w:val="center"/>
          </w:tcPr>
          <w:p w14:paraId="5845D415"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09E614C8" w14:textId="77777777" w:rsidR="00BF1309" w:rsidRPr="00B36F97" w:rsidRDefault="00BF1309" w:rsidP="00BB35AB">
            <w:pPr>
              <w:jc w:val="both"/>
            </w:pPr>
            <w:r w:rsidRPr="00B36F97">
              <w:t>Quạt trần 0,1 Kw</w:t>
            </w:r>
          </w:p>
        </w:tc>
        <w:tc>
          <w:tcPr>
            <w:tcW w:w="1052" w:type="dxa"/>
            <w:shd w:val="clear" w:color="auto" w:fill="auto"/>
            <w:tcMar>
              <w:top w:w="0" w:type="dxa"/>
              <w:left w:w="108" w:type="dxa"/>
              <w:bottom w:w="0" w:type="dxa"/>
              <w:right w:w="108" w:type="dxa"/>
            </w:tcMar>
            <w:vAlign w:val="center"/>
          </w:tcPr>
          <w:p w14:paraId="5AB7E664"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5C0E6AD6"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30256BC9" w14:textId="77777777" w:rsidR="00BF1309" w:rsidRPr="00B36F97" w:rsidRDefault="00BF1309" w:rsidP="00BB35AB">
            <w:pPr>
              <w:jc w:val="right"/>
            </w:pPr>
            <w:r w:rsidRPr="00B36F97">
              <w:t>0,0060</w:t>
            </w:r>
          </w:p>
        </w:tc>
      </w:tr>
      <w:tr w:rsidR="00BF1309" w:rsidRPr="00B36F97" w14:paraId="7B4D67C5" w14:textId="77777777" w:rsidTr="00BB35AB">
        <w:tc>
          <w:tcPr>
            <w:tcW w:w="0" w:type="auto"/>
            <w:shd w:val="clear" w:color="auto" w:fill="auto"/>
            <w:tcMar>
              <w:top w:w="0" w:type="dxa"/>
              <w:left w:w="108" w:type="dxa"/>
              <w:bottom w:w="0" w:type="dxa"/>
              <w:right w:w="108" w:type="dxa"/>
            </w:tcMar>
            <w:vAlign w:val="center"/>
          </w:tcPr>
          <w:p w14:paraId="19AFAA7D"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032C42A6" w14:textId="77777777" w:rsidR="00BF1309" w:rsidRPr="00B36F97" w:rsidRDefault="00BF1309" w:rsidP="00BB35AB">
            <w:pPr>
              <w:jc w:val="both"/>
            </w:pPr>
            <w:r w:rsidRPr="00B36F97">
              <w:t>Đèn neon 0,04 Kw</w:t>
            </w:r>
          </w:p>
        </w:tc>
        <w:tc>
          <w:tcPr>
            <w:tcW w:w="1052" w:type="dxa"/>
            <w:shd w:val="clear" w:color="auto" w:fill="auto"/>
            <w:tcMar>
              <w:top w:w="0" w:type="dxa"/>
              <w:left w:w="108" w:type="dxa"/>
              <w:bottom w:w="0" w:type="dxa"/>
              <w:right w:w="108" w:type="dxa"/>
            </w:tcMar>
            <w:vAlign w:val="center"/>
          </w:tcPr>
          <w:p w14:paraId="5405877C"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732B8E31" w14:textId="77777777" w:rsidR="00BF1309" w:rsidRPr="00B36F97" w:rsidRDefault="00BF1309" w:rsidP="00BB35AB">
            <w:pPr>
              <w:jc w:val="center"/>
            </w:pPr>
            <w:r w:rsidRPr="00B36F97">
              <w:t>12</w:t>
            </w:r>
          </w:p>
        </w:tc>
        <w:tc>
          <w:tcPr>
            <w:tcW w:w="0" w:type="auto"/>
            <w:shd w:val="clear" w:color="auto" w:fill="auto"/>
            <w:tcMar>
              <w:top w:w="0" w:type="dxa"/>
              <w:left w:w="108" w:type="dxa"/>
              <w:bottom w:w="0" w:type="dxa"/>
              <w:right w:w="108" w:type="dxa"/>
            </w:tcMar>
            <w:vAlign w:val="center"/>
          </w:tcPr>
          <w:p w14:paraId="68FADF17" w14:textId="77777777" w:rsidR="00BF1309" w:rsidRPr="00B36F97" w:rsidRDefault="00BF1309" w:rsidP="00BB35AB">
            <w:pPr>
              <w:jc w:val="right"/>
            </w:pPr>
            <w:r w:rsidRPr="00B36F97">
              <w:t>0,0240</w:t>
            </w:r>
          </w:p>
        </w:tc>
      </w:tr>
      <w:tr w:rsidR="00BF1309" w:rsidRPr="00B36F97" w14:paraId="438D2579" w14:textId="77777777" w:rsidTr="00BB35AB">
        <w:tc>
          <w:tcPr>
            <w:tcW w:w="0" w:type="auto"/>
            <w:shd w:val="clear" w:color="auto" w:fill="auto"/>
            <w:tcMar>
              <w:top w:w="0" w:type="dxa"/>
              <w:left w:w="108" w:type="dxa"/>
              <w:bottom w:w="0" w:type="dxa"/>
              <w:right w:w="108" w:type="dxa"/>
            </w:tcMar>
            <w:vAlign w:val="center"/>
          </w:tcPr>
          <w:p w14:paraId="6392D86A"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1385516C" w14:textId="77777777" w:rsidR="00BF1309" w:rsidRPr="00B36F97" w:rsidRDefault="00BF1309" w:rsidP="00BB35AB">
            <w:pPr>
              <w:jc w:val="both"/>
            </w:pPr>
            <w:r w:rsidRPr="00B36F97">
              <w:t>Điện năng</w:t>
            </w:r>
          </w:p>
        </w:tc>
        <w:tc>
          <w:tcPr>
            <w:tcW w:w="1052" w:type="dxa"/>
            <w:shd w:val="clear" w:color="auto" w:fill="auto"/>
            <w:tcMar>
              <w:top w:w="0" w:type="dxa"/>
              <w:left w:w="108" w:type="dxa"/>
              <w:bottom w:w="0" w:type="dxa"/>
              <w:right w:w="108" w:type="dxa"/>
            </w:tcMar>
            <w:vAlign w:val="center"/>
          </w:tcPr>
          <w:p w14:paraId="7C9159D2" w14:textId="77777777" w:rsidR="00BF1309" w:rsidRPr="00B36F97" w:rsidRDefault="00BF1309" w:rsidP="00BB35AB">
            <w:pPr>
              <w:jc w:val="center"/>
            </w:pPr>
            <w:r w:rsidRPr="00B36F97">
              <w:t>Kw</w:t>
            </w:r>
          </w:p>
        </w:tc>
        <w:tc>
          <w:tcPr>
            <w:tcW w:w="0" w:type="auto"/>
            <w:shd w:val="clear" w:color="auto" w:fill="auto"/>
            <w:tcMar>
              <w:top w:w="0" w:type="dxa"/>
              <w:left w:w="108" w:type="dxa"/>
              <w:bottom w:w="0" w:type="dxa"/>
              <w:right w:w="108" w:type="dxa"/>
            </w:tcMar>
            <w:vAlign w:val="center"/>
          </w:tcPr>
          <w:p w14:paraId="6F2FD954"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19B15817" w14:textId="77777777" w:rsidR="00BF1309" w:rsidRPr="00B36F97" w:rsidRDefault="00BF1309" w:rsidP="00BB35AB">
            <w:pPr>
              <w:jc w:val="right"/>
            </w:pPr>
            <w:r w:rsidRPr="00B36F97">
              <w:t>0,0031</w:t>
            </w:r>
          </w:p>
        </w:tc>
      </w:tr>
      <w:tr w:rsidR="00BF1309" w:rsidRPr="00B36F97" w14:paraId="32C591CD" w14:textId="77777777" w:rsidTr="00BB35AB">
        <w:tc>
          <w:tcPr>
            <w:tcW w:w="0" w:type="auto"/>
            <w:shd w:val="clear" w:color="auto" w:fill="auto"/>
            <w:tcMar>
              <w:top w:w="0" w:type="dxa"/>
              <w:left w:w="108" w:type="dxa"/>
              <w:bottom w:w="0" w:type="dxa"/>
              <w:right w:w="108" w:type="dxa"/>
            </w:tcMar>
            <w:vAlign w:val="center"/>
          </w:tcPr>
          <w:p w14:paraId="18E378DD" w14:textId="7F44F6BB" w:rsidR="00BF1309" w:rsidRPr="00B36F97" w:rsidRDefault="00BF1309" w:rsidP="00BB35AB">
            <w:pPr>
              <w:jc w:val="center"/>
              <w:rPr>
                <w:b/>
              </w:rPr>
            </w:pPr>
            <w:bookmarkStart w:id="335" w:name="_Toc186448017"/>
            <w:r w:rsidRPr="00B36F97">
              <w:rPr>
                <w:b/>
              </w:rPr>
              <w:t>2</w:t>
            </w:r>
            <w:bookmarkEnd w:id="335"/>
          </w:p>
        </w:tc>
        <w:tc>
          <w:tcPr>
            <w:tcW w:w="5378" w:type="dxa"/>
            <w:shd w:val="clear" w:color="auto" w:fill="auto"/>
            <w:tcMar>
              <w:top w:w="0" w:type="dxa"/>
              <w:left w:w="108" w:type="dxa"/>
              <w:bottom w:w="0" w:type="dxa"/>
              <w:right w:w="108" w:type="dxa"/>
            </w:tcMar>
            <w:vAlign w:val="center"/>
          </w:tcPr>
          <w:p w14:paraId="69A06AF5" w14:textId="77777777" w:rsidR="00BF1309" w:rsidRPr="00B36F97" w:rsidRDefault="00BF1309" w:rsidP="00BB35AB">
            <w:pPr>
              <w:jc w:val="both"/>
              <w:rPr>
                <w:b/>
              </w:rPr>
            </w:pPr>
            <w:r w:rsidRPr="00B36F97">
              <w:rPr>
                <w:b/>
              </w:rPr>
              <w:t>Xử lý tệp tin quét thành các tệp tin theo quy định về dữ liệu giá đất phi cấu trúc; lưu trữ dưới định dạng tệp tin PDF (tính theo trang)</w:t>
            </w:r>
          </w:p>
        </w:tc>
        <w:tc>
          <w:tcPr>
            <w:tcW w:w="1052" w:type="dxa"/>
            <w:shd w:val="clear" w:color="auto" w:fill="auto"/>
            <w:tcMar>
              <w:top w:w="0" w:type="dxa"/>
              <w:left w:w="108" w:type="dxa"/>
              <w:bottom w:w="0" w:type="dxa"/>
              <w:right w:w="108" w:type="dxa"/>
            </w:tcMar>
            <w:vAlign w:val="center"/>
          </w:tcPr>
          <w:p w14:paraId="4A342D71"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4EC02C3B"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3D6DA7A7" w14:textId="77777777" w:rsidR="00BF1309" w:rsidRPr="00B36F97" w:rsidRDefault="00BF1309" w:rsidP="00BB35AB">
            <w:pPr>
              <w:jc w:val="right"/>
            </w:pPr>
          </w:p>
        </w:tc>
      </w:tr>
      <w:tr w:rsidR="00BF1309" w:rsidRPr="00B36F97" w14:paraId="17D054EB" w14:textId="77777777" w:rsidTr="00BB35AB">
        <w:tc>
          <w:tcPr>
            <w:tcW w:w="0" w:type="auto"/>
            <w:shd w:val="clear" w:color="auto" w:fill="auto"/>
            <w:tcMar>
              <w:top w:w="0" w:type="dxa"/>
              <w:left w:w="108" w:type="dxa"/>
              <w:bottom w:w="0" w:type="dxa"/>
              <w:right w:w="108" w:type="dxa"/>
            </w:tcMar>
            <w:vAlign w:val="center"/>
          </w:tcPr>
          <w:p w14:paraId="60774109"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5A06CEC2" w14:textId="77777777" w:rsidR="00BF1309" w:rsidRPr="00B36F97" w:rsidRDefault="00BF1309" w:rsidP="00BB35AB">
            <w:pPr>
              <w:jc w:val="both"/>
            </w:pPr>
            <w:r w:rsidRPr="00B36F97">
              <w:t>Ghế</w:t>
            </w:r>
          </w:p>
        </w:tc>
        <w:tc>
          <w:tcPr>
            <w:tcW w:w="1052" w:type="dxa"/>
            <w:shd w:val="clear" w:color="auto" w:fill="auto"/>
            <w:tcMar>
              <w:top w:w="0" w:type="dxa"/>
              <w:left w:w="108" w:type="dxa"/>
              <w:bottom w:w="0" w:type="dxa"/>
              <w:right w:w="108" w:type="dxa"/>
            </w:tcMar>
            <w:vAlign w:val="center"/>
          </w:tcPr>
          <w:p w14:paraId="5236D62C"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1CC32CD4"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069B8880" w14:textId="77777777" w:rsidR="00BF1309" w:rsidRPr="00B36F97" w:rsidRDefault="00BF1309" w:rsidP="00BB35AB">
            <w:pPr>
              <w:jc w:val="right"/>
            </w:pPr>
            <w:r w:rsidRPr="00B36F97">
              <w:t>0,0200</w:t>
            </w:r>
          </w:p>
        </w:tc>
      </w:tr>
      <w:tr w:rsidR="00BF1309" w:rsidRPr="00B36F97" w14:paraId="13FCF837" w14:textId="77777777" w:rsidTr="00BB35AB">
        <w:tc>
          <w:tcPr>
            <w:tcW w:w="0" w:type="auto"/>
            <w:shd w:val="clear" w:color="auto" w:fill="auto"/>
            <w:tcMar>
              <w:top w:w="0" w:type="dxa"/>
              <w:left w:w="108" w:type="dxa"/>
              <w:bottom w:w="0" w:type="dxa"/>
              <w:right w:w="108" w:type="dxa"/>
            </w:tcMar>
            <w:vAlign w:val="center"/>
          </w:tcPr>
          <w:p w14:paraId="2E567A9D"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46AA9833" w14:textId="77777777" w:rsidR="00BF1309" w:rsidRPr="00B36F97" w:rsidRDefault="00BF1309" w:rsidP="00BB35AB">
            <w:pPr>
              <w:jc w:val="both"/>
            </w:pPr>
            <w:r w:rsidRPr="00B36F97">
              <w:t>Bàn làm việc</w:t>
            </w:r>
          </w:p>
        </w:tc>
        <w:tc>
          <w:tcPr>
            <w:tcW w:w="1052" w:type="dxa"/>
            <w:shd w:val="clear" w:color="auto" w:fill="auto"/>
            <w:tcMar>
              <w:top w:w="0" w:type="dxa"/>
              <w:left w:w="108" w:type="dxa"/>
              <w:bottom w:w="0" w:type="dxa"/>
              <w:right w:w="108" w:type="dxa"/>
            </w:tcMar>
            <w:vAlign w:val="center"/>
          </w:tcPr>
          <w:p w14:paraId="199DBB17"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531F1DAC"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6BC231CA" w14:textId="77777777" w:rsidR="00BF1309" w:rsidRPr="00B36F97" w:rsidRDefault="00BF1309" w:rsidP="00BB35AB">
            <w:pPr>
              <w:jc w:val="right"/>
            </w:pPr>
            <w:r w:rsidRPr="00B36F97">
              <w:t>0,0200</w:t>
            </w:r>
          </w:p>
        </w:tc>
      </w:tr>
      <w:tr w:rsidR="00BF1309" w:rsidRPr="00B36F97" w14:paraId="010865D7" w14:textId="77777777" w:rsidTr="00BB35AB">
        <w:tc>
          <w:tcPr>
            <w:tcW w:w="0" w:type="auto"/>
            <w:shd w:val="clear" w:color="auto" w:fill="auto"/>
            <w:tcMar>
              <w:top w:w="0" w:type="dxa"/>
              <w:left w:w="108" w:type="dxa"/>
              <w:bottom w:w="0" w:type="dxa"/>
              <w:right w:w="108" w:type="dxa"/>
            </w:tcMar>
            <w:vAlign w:val="center"/>
          </w:tcPr>
          <w:p w14:paraId="6ACB03C2"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095C2902" w14:textId="77777777" w:rsidR="00BF1309" w:rsidRPr="00B36F97" w:rsidRDefault="00BF1309" w:rsidP="00BB35AB">
            <w:pPr>
              <w:jc w:val="both"/>
            </w:pPr>
            <w:r w:rsidRPr="00B36F97">
              <w:t>Quạt trần 0,1 Kw</w:t>
            </w:r>
          </w:p>
        </w:tc>
        <w:tc>
          <w:tcPr>
            <w:tcW w:w="1052" w:type="dxa"/>
            <w:shd w:val="clear" w:color="auto" w:fill="auto"/>
            <w:tcMar>
              <w:top w:w="0" w:type="dxa"/>
              <w:left w:w="108" w:type="dxa"/>
              <w:bottom w:w="0" w:type="dxa"/>
              <w:right w:w="108" w:type="dxa"/>
            </w:tcMar>
            <w:vAlign w:val="center"/>
          </w:tcPr>
          <w:p w14:paraId="2F9DEB33"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5854C337" w14:textId="77777777" w:rsidR="00BF1309" w:rsidRPr="00B36F97" w:rsidRDefault="00BF1309" w:rsidP="00BB35AB">
            <w:pPr>
              <w:jc w:val="center"/>
            </w:pPr>
            <w:r w:rsidRPr="00B36F97">
              <w:t>60</w:t>
            </w:r>
          </w:p>
        </w:tc>
        <w:tc>
          <w:tcPr>
            <w:tcW w:w="0" w:type="auto"/>
            <w:shd w:val="clear" w:color="auto" w:fill="auto"/>
            <w:tcMar>
              <w:top w:w="0" w:type="dxa"/>
              <w:left w:w="108" w:type="dxa"/>
              <w:bottom w:w="0" w:type="dxa"/>
              <w:right w:w="108" w:type="dxa"/>
            </w:tcMar>
            <w:vAlign w:val="center"/>
          </w:tcPr>
          <w:p w14:paraId="46D1FDF4" w14:textId="77777777" w:rsidR="00BF1309" w:rsidRPr="00B36F97" w:rsidRDefault="00BF1309" w:rsidP="00BB35AB">
            <w:pPr>
              <w:jc w:val="right"/>
            </w:pPr>
            <w:r w:rsidRPr="00B36F97">
              <w:t>0,0050</w:t>
            </w:r>
          </w:p>
        </w:tc>
      </w:tr>
      <w:tr w:rsidR="00BF1309" w:rsidRPr="00B36F97" w14:paraId="2FD5F420" w14:textId="77777777" w:rsidTr="00BB35AB">
        <w:tc>
          <w:tcPr>
            <w:tcW w:w="0" w:type="auto"/>
            <w:shd w:val="clear" w:color="auto" w:fill="auto"/>
            <w:tcMar>
              <w:top w:w="0" w:type="dxa"/>
              <w:left w:w="108" w:type="dxa"/>
              <w:bottom w:w="0" w:type="dxa"/>
              <w:right w:w="108" w:type="dxa"/>
            </w:tcMar>
            <w:vAlign w:val="center"/>
          </w:tcPr>
          <w:p w14:paraId="3A37A7AC"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04283EAA" w14:textId="77777777" w:rsidR="00BF1309" w:rsidRPr="00B36F97" w:rsidRDefault="00BF1309" w:rsidP="00BB35AB">
            <w:pPr>
              <w:jc w:val="both"/>
            </w:pPr>
            <w:r w:rsidRPr="00B36F97">
              <w:t>Đèn neon 0,04 Kw</w:t>
            </w:r>
          </w:p>
        </w:tc>
        <w:tc>
          <w:tcPr>
            <w:tcW w:w="1052" w:type="dxa"/>
            <w:shd w:val="clear" w:color="auto" w:fill="auto"/>
            <w:tcMar>
              <w:top w:w="0" w:type="dxa"/>
              <w:left w:w="108" w:type="dxa"/>
              <w:bottom w:w="0" w:type="dxa"/>
              <w:right w:w="108" w:type="dxa"/>
            </w:tcMar>
            <w:vAlign w:val="center"/>
          </w:tcPr>
          <w:p w14:paraId="16F8C226" w14:textId="77777777" w:rsidR="00BF1309" w:rsidRPr="00B36F97" w:rsidRDefault="00BF1309" w:rsidP="00BB35AB">
            <w:pPr>
              <w:jc w:val="center"/>
            </w:pPr>
            <w:r w:rsidRPr="00B36F97">
              <w:t>Cái</w:t>
            </w:r>
          </w:p>
        </w:tc>
        <w:tc>
          <w:tcPr>
            <w:tcW w:w="0" w:type="auto"/>
            <w:shd w:val="clear" w:color="auto" w:fill="auto"/>
            <w:tcMar>
              <w:top w:w="0" w:type="dxa"/>
              <w:left w:w="108" w:type="dxa"/>
              <w:bottom w:w="0" w:type="dxa"/>
              <w:right w:w="108" w:type="dxa"/>
            </w:tcMar>
            <w:vAlign w:val="center"/>
          </w:tcPr>
          <w:p w14:paraId="603CDCBB" w14:textId="77777777" w:rsidR="00BF1309" w:rsidRPr="00B36F97" w:rsidRDefault="00BF1309" w:rsidP="00BB35AB">
            <w:pPr>
              <w:jc w:val="center"/>
            </w:pPr>
            <w:r w:rsidRPr="00B36F97">
              <w:t>12</w:t>
            </w:r>
          </w:p>
        </w:tc>
        <w:tc>
          <w:tcPr>
            <w:tcW w:w="0" w:type="auto"/>
            <w:shd w:val="clear" w:color="auto" w:fill="auto"/>
            <w:tcMar>
              <w:top w:w="0" w:type="dxa"/>
              <w:left w:w="108" w:type="dxa"/>
              <w:bottom w:w="0" w:type="dxa"/>
              <w:right w:w="108" w:type="dxa"/>
            </w:tcMar>
            <w:vAlign w:val="center"/>
          </w:tcPr>
          <w:p w14:paraId="19ECE33A" w14:textId="77777777" w:rsidR="00BF1309" w:rsidRPr="00B36F97" w:rsidRDefault="00BF1309" w:rsidP="00BB35AB">
            <w:pPr>
              <w:jc w:val="right"/>
            </w:pPr>
            <w:r w:rsidRPr="00B36F97">
              <w:t>0,0200</w:t>
            </w:r>
          </w:p>
        </w:tc>
      </w:tr>
      <w:tr w:rsidR="00BF1309" w:rsidRPr="00B36F97" w14:paraId="6C696B94" w14:textId="77777777" w:rsidTr="00BB35AB">
        <w:tc>
          <w:tcPr>
            <w:tcW w:w="0" w:type="auto"/>
            <w:shd w:val="clear" w:color="auto" w:fill="auto"/>
            <w:tcMar>
              <w:top w:w="0" w:type="dxa"/>
              <w:left w:w="108" w:type="dxa"/>
              <w:bottom w:w="0" w:type="dxa"/>
              <w:right w:w="108" w:type="dxa"/>
            </w:tcMar>
            <w:vAlign w:val="center"/>
          </w:tcPr>
          <w:p w14:paraId="3E03311D" w14:textId="77777777" w:rsidR="00BF1309" w:rsidRPr="00B36F97" w:rsidRDefault="00BF1309" w:rsidP="00BB35AB">
            <w:pPr>
              <w:jc w:val="center"/>
            </w:pPr>
            <w:r w:rsidRPr="00B36F97">
              <w:t>-</w:t>
            </w:r>
          </w:p>
        </w:tc>
        <w:tc>
          <w:tcPr>
            <w:tcW w:w="5378" w:type="dxa"/>
            <w:shd w:val="clear" w:color="auto" w:fill="auto"/>
            <w:tcMar>
              <w:top w:w="0" w:type="dxa"/>
              <w:left w:w="108" w:type="dxa"/>
              <w:bottom w:w="0" w:type="dxa"/>
              <w:right w:w="108" w:type="dxa"/>
            </w:tcMar>
            <w:vAlign w:val="center"/>
          </w:tcPr>
          <w:p w14:paraId="1B7FF5F0" w14:textId="77777777" w:rsidR="00BF1309" w:rsidRPr="00B36F97" w:rsidRDefault="00BF1309" w:rsidP="00BB35AB">
            <w:pPr>
              <w:jc w:val="both"/>
            </w:pPr>
            <w:r w:rsidRPr="00B36F97">
              <w:t>Điện năng</w:t>
            </w:r>
          </w:p>
        </w:tc>
        <w:tc>
          <w:tcPr>
            <w:tcW w:w="1052" w:type="dxa"/>
            <w:shd w:val="clear" w:color="auto" w:fill="auto"/>
            <w:tcMar>
              <w:top w:w="0" w:type="dxa"/>
              <w:left w:w="108" w:type="dxa"/>
              <w:bottom w:w="0" w:type="dxa"/>
              <w:right w:w="108" w:type="dxa"/>
            </w:tcMar>
            <w:vAlign w:val="center"/>
          </w:tcPr>
          <w:p w14:paraId="170AA7D8" w14:textId="77777777" w:rsidR="00BF1309" w:rsidRPr="00B36F97" w:rsidRDefault="00BF1309" w:rsidP="00BB35AB">
            <w:pPr>
              <w:jc w:val="center"/>
            </w:pPr>
            <w:r w:rsidRPr="00B36F97">
              <w:t>Kw</w:t>
            </w:r>
          </w:p>
        </w:tc>
        <w:tc>
          <w:tcPr>
            <w:tcW w:w="0" w:type="auto"/>
            <w:shd w:val="clear" w:color="auto" w:fill="auto"/>
            <w:tcMar>
              <w:top w:w="0" w:type="dxa"/>
              <w:left w:w="108" w:type="dxa"/>
              <w:bottom w:w="0" w:type="dxa"/>
              <w:right w:w="108" w:type="dxa"/>
            </w:tcMar>
            <w:vAlign w:val="center"/>
          </w:tcPr>
          <w:p w14:paraId="0ED5D107" w14:textId="77777777"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3BC0BEED" w14:textId="77777777" w:rsidR="00BF1309" w:rsidRPr="00B36F97" w:rsidRDefault="00BF1309" w:rsidP="00BB35AB">
            <w:pPr>
              <w:jc w:val="right"/>
            </w:pPr>
            <w:r w:rsidRPr="00B36F97">
              <w:t>0,0026</w:t>
            </w:r>
          </w:p>
        </w:tc>
      </w:tr>
    </w:tbl>
    <w:p w14:paraId="2350F2AC" w14:textId="613ABA2E" w:rsidR="00BF1309" w:rsidRPr="00B36F97" w:rsidRDefault="00BF1309" w:rsidP="003F5904">
      <w:pPr>
        <w:spacing w:before="120"/>
        <w:ind w:firstLine="562"/>
        <w:rPr>
          <w:b/>
        </w:rPr>
      </w:pPr>
      <w:r w:rsidRPr="00B36F97">
        <w:rPr>
          <w:b/>
        </w:rPr>
        <w:t>2. Xây dựng dữ liệu thuộc tính giá đất; đối s</w:t>
      </w:r>
      <w:r w:rsidR="0076412C">
        <w:rPr>
          <w:b/>
        </w:rPr>
        <w:t>oát, hoàn thiện dữ liệu giá đất</w:t>
      </w:r>
    </w:p>
    <w:p w14:paraId="737A6528" w14:textId="4112DA5A" w:rsidR="00BF1309" w:rsidRPr="00B36F97" w:rsidRDefault="001E5435" w:rsidP="00BB35AB">
      <w:pPr>
        <w:jc w:val="right"/>
        <w:rPr>
          <w:i/>
        </w:rPr>
      </w:pPr>
      <w:r w:rsidRPr="00B36F97">
        <w:rPr>
          <w:i/>
        </w:rPr>
        <w:t>Bảng 52</w:t>
      </w:r>
      <w:r w:rsidR="00BF1309" w:rsidRPr="00B36F97">
        <w:rPr>
          <w:i/>
        </w:rPr>
        <w:t>_CSDL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2957"/>
        <w:gridCol w:w="910"/>
        <w:gridCol w:w="1479"/>
        <w:gridCol w:w="2970"/>
      </w:tblGrid>
      <w:tr w:rsidR="00BF1309" w:rsidRPr="00B36F97" w14:paraId="195A5C7B" w14:textId="77777777" w:rsidTr="00B46B6C">
        <w:trPr>
          <w:trHeight w:val="693"/>
          <w:tblHeader/>
          <w:jc w:val="center"/>
        </w:trPr>
        <w:tc>
          <w:tcPr>
            <w:tcW w:w="381" w:type="pct"/>
            <w:shd w:val="clear" w:color="auto" w:fill="auto"/>
            <w:tcMar>
              <w:top w:w="0" w:type="dxa"/>
              <w:left w:w="108" w:type="dxa"/>
              <w:bottom w:w="0" w:type="dxa"/>
              <w:right w:w="108" w:type="dxa"/>
            </w:tcMar>
            <w:vAlign w:val="center"/>
          </w:tcPr>
          <w:p w14:paraId="3987A3F8" w14:textId="77777777" w:rsidR="00BF1309" w:rsidRPr="00B36F97" w:rsidRDefault="00BF1309" w:rsidP="00BF1309">
            <w:pPr>
              <w:rPr>
                <w:b/>
              </w:rPr>
            </w:pPr>
            <w:bookmarkStart w:id="336" w:name="_Toc186448019"/>
            <w:r w:rsidRPr="00B36F97">
              <w:rPr>
                <w:b/>
              </w:rPr>
              <w:t>STT</w:t>
            </w:r>
            <w:bookmarkEnd w:id="336"/>
          </w:p>
        </w:tc>
        <w:tc>
          <w:tcPr>
            <w:tcW w:w="1639" w:type="pct"/>
            <w:shd w:val="clear" w:color="auto" w:fill="auto"/>
            <w:tcMar>
              <w:top w:w="0" w:type="dxa"/>
              <w:left w:w="108" w:type="dxa"/>
              <w:bottom w:w="0" w:type="dxa"/>
              <w:right w:w="108" w:type="dxa"/>
            </w:tcMar>
            <w:vAlign w:val="center"/>
          </w:tcPr>
          <w:p w14:paraId="23AA456D" w14:textId="77777777" w:rsidR="00BF1309" w:rsidRPr="00B36F97" w:rsidRDefault="00BF1309" w:rsidP="00BF1309">
            <w:pPr>
              <w:rPr>
                <w:b/>
              </w:rPr>
            </w:pPr>
            <w:bookmarkStart w:id="337" w:name="_Toc186448020"/>
            <w:r w:rsidRPr="00B36F97">
              <w:rPr>
                <w:b/>
              </w:rPr>
              <w:t>Danh mục dụng cụ</w:t>
            </w:r>
            <w:bookmarkEnd w:id="337"/>
          </w:p>
        </w:tc>
        <w:tc>
          <w:tcPr>
            <w:tcW w:w="510" w:type="pct"/>
            <w:shd w:val="clear" w:color="auto" w:fill="auto"/>
            <w:tcMar>
              <w:top w:w="0" w:type="dxa"/>
              <w:left w:w="108" w:type="dxa"/>
              <w:bottom w:w="0" w:type="dxa"/>
              <w:right w:w="108" w:type="dxa"/>
            </w:tcMar>
            <w:vAlign w:val="center"/>
          </w:tcPr>
          <w:p w14:paraId="56362264" w14:textId="77777777" w:rsidR="00BF1309" w:rsidRPr="00B36F97" w:rsidRDefault="00BF1309" w:rsidP="00BF1309">
            <w:pPr>
              <w:rPr>
                <w:b/>
              </w:rPr>
            </w:pPr>
            <w:bookmarkStart w:id="338" w:name="_Toc186448021"/>
            <w:r w:rsidRPr="00B36F97">
              <w:rPr>
                <w:b/>
              </w:rPr>
              <w:t>ĐVT</w:t>
            </w:r>
            <w:bookmarkEnd w:id="338"/>
          </w:p>
        </w:tc>
        <w:tc>
          <w:tcPr>
            <w:tcW w:w="824" w:type="pct"/>
            <w:shd w:val="clear" w:color="auto" w:fill="auto"/>
            <w:tcMar>
              <w:top w:w="0" w:type="dxa"/>
              <w:left w:w="108" w:type="dxa"/>
              <w:bottom w:w="0" w:type="dxa"/>
              <w:right w:w="108" w:type="dxa"/>
            </w:tcMar>
            <w:vAlign w:val="center"/>
          </w:tcPr>
          <w:p w14:paraId="75D22E37" w14:textId="77777777" w:rsidR="00BF1309" w:rsidRPr="00B36F97" w:rsidRDefault="00BF1309" w:rsidP="00BF1309">
            <w:pPr>
              <w:rPr>
                <w:b/>
              </w:rPr>
            </w:pPr>
            <w:r w:rsidRPr="00B36F97">
              <w:rPr>
                <w:b/>
              </w:rPr>
              <w:t>Thời hạn</w:t>
            </w:r>
            <w:r w:rsidRPr="00B36F97">
              <w:rPr>
                <w:b/>
              </w:rPr>
              <w:br/>
            </w:r>
            <w:r w:rsidRPr="00B36F97">
              <w:t>(tháng)</w:t>
            </w:r>
          </w:p>
        </w:tc>
        <w:tc>
          <w:tcPr>
            <w:tcW w:w="1646" w:type="pct"/>
            <w:shd w:val="clear" w:color="auto" w:fill="auto"/>
            <w:tcMar>
              <w:top w:w="0" w:type="dxa"/>
              <w:left w:w="108" w:type="dxa"/>
              <w:bottom w:w="0" w:type="dxa"/>
              <w:right w:w="108" w:type="dxa"/>
            </w:tcMar>
            <w:vAlign w:val="center"/>
          </w:tcPr>
          <w:p w14:paraId="1B43F6A8" w14:textId="77777777" w:rsidR="00BF1309" w:rsidRPr="00B36F97" w:rsidRDefault="00BF1309" w:rsidP="00BF1309">
            <w:pPr>
              <w:rPr>
                <w:b/>
              </w:rPr>
            </w:pPr>
            <w:r w:rsidRPr="00B36F97">
              <w:rPr>
                <w:b/>
              </w:rPr>
              <w:t>Định mức</w:t>
            </w:r>
            <w:r w:rsidRPr="00B36F97">
              <w:rPr>
                <w:b/>
              </w:rPr>
              <w:br/>
            </w:r>
            <w:r w:rsidRPr="00B36F97">
              <w:t>(tính cho 01 thửa đất)</w:t>
            </w:r>
          </w:p>
        </w:tc>
      </w:tr>
      <w:tr w:rsidR="00BF1309" w:rsidRPr="00B36F97" w14:paraId="5A6300B9" w14:textId="77777777" w:rsidTr="00B46B6C">
        <w:trPr>
          <w:trHeight w:val="346"/>
          <w:jc w:val="center"/>
        </w:trPr>
        <w:tc>
          <w:tcPr>
            <w:tcW w:w="381" w:type="pct"/>
            <w:shd w:val="clear" w:color="auto" w:fill="auto"/>
            <w:tcMar>
              <w:top w:w="0" w:type="dxa"/>
              <w:left w:w="108" w:type="dxa"/>
              <w:bottom w:w="0" w:type="dxa"/>
              <w:right w:w="108" w:type="dxa"/>
            </w:tcMar>
            <w:vAlign w:val="center"/>
          </w:tcPr>
          <w:p w14:paraId="3A9A9F2B" w14:textId="77777777" w:rsidR="00BF1309" w:rsidRPr="00B36F97" w:rsidRDefault="00BF1309" w:rsidP="00BB35AB">
            <w:pPr>
              <w:jc w:val="center"/>
            </w:pPr>
            <w:r w:rsidRPr="00B36F97">
              <w:t>1</w:t>
            </w:r>
          </w:p>
        </w:tc>
        <w:tc>
          <w:tcPr>
            <w:tcW w:w="1639" w:type="pct"/>
            <w:shd w:val="clear" w:color="auto" w:fill="auto"/>
            <w:tcMar>
              <w:top w:w="0" w:type="dxa"/>
              <w:left w:w="108" w:type="dxa"/>
              <w:bottom w:w="0" w:type="dxa"/>
              <w:right w:w="108" w:type="dxa"/>
            </w:tcMar>
            <w:vAlign w:val="center"/>
          </w:tcPr>
          <w:p w14:paraId="58D90F35" w14:textId="77777777" w:rsidR="00BF1309" w:rsidRPr="00B36F97" w:rsidRDefault="00BF1309" w:rsidP="00BB35AB">
            <w:pPr>
              <w:jc w:val="both"/>
            </w:pPr>
            <w:r w:rsidRPr="00B36F97">
              <w:t>Dập ghim</w:t>
            </w:r>
          </w:p>
        </w:tc>
        <w:tc>
          <w:tcPr>
            <w:tcW w:w="510" w:type="pct"/>
            <w:shd w:val="clear" w:color="auto" w:fill="auto"/>
            <w:tcMar>
              <w:top w:w="0" w:type="dxa"/>
              <w:left w:w="108" w:type="dxa"/>
              <w:bottom w:w="0" w:type="dxa"/>
              <w:right w:w="108" w:type="dxa"/>
            </w:tcMar>
            <w:vAlign w:val="center"/>
          </w:tcPr>
          <w:p w14:paraId="1A295540" w14:textId="77777777" w:rsidR="00BF1309" w:rsidRPr="00B36F97" w:rsidRDefault="00BF1309" w:rsidP="00BB35AB">
            <w:pPr>
              <w:jc w:val="center"/>
            </w:pPr>
            <w:r w:rsidRPr="00B36F97">
              <w:t>Cái</w:t>
            </w:r>
          </w:p>
        </w:tc>
        <w:tc>
          <w:tcPr>
            <w:tcW w:w="824" w:type="pct"/>
            <w:shd w:val="clear" w:color="auto" w:fill="auto"/>
            <w:tcMar>
              <w:top w:w="0" w:type="dxa"/>
              <w:left w:w="108" w:type="dxa"/>
              <w:bottom w:w="0" w:type="dxa"/>
              <w:right w:w="108" w:type="dxa"/>
            </w:tcMar>
            <w:vAlign w:val="center"/>
          </w:tcPr>
          <w:p w14:paraId="3EB8286E" w14:textId="77777777" w:rsidR="00BF1309" w:rsidRPr="00B36F97" w:rsidRDefault="00BF1309" w:rsidP="00BB35AB">
            <w:pPr>
              <w:jc w:val="center"/>
            </w:pPr>
            <w:r w:rsidRPr="00B36F97">
              <w:t>24</w:t>
            </w:r>
          </w:p>
        </w:tc>
        <w:tc>
          <w:tcPr>
            <w:tcW w:w="1646" w:type="pct"/>
            <w:shd w:val="clear" w:color="auto" w:fill="auto"/>
            <w:tcMar>
              <w:top w:w="0" w:type="dxa"/>
              <w:left w:w="108" w:type="dxa"/>
              <w:bottom w:w="0" w:type="dxa"/>
              <w:right w:w="108" w:type="dxa"/>
            </w:tcMar>
            <w:vAlign w:val="center"/>
          </w:tcPr>
          <w:p w14:paraId="39F3D5EF" w14:textId="77777777" w:rsidR="00BF1309" w:rsidRPr="00B36F97" w:rsidRDefault="00BF1309" w:rsidP="00BB35AB">
            <w:pPr>
              <w:jc w:val="right"/>
            </w:pPr>
            <w:r w:rsidRPr="00B36F97">
              <w:t>0,0241</w:t>
            </w:r>
          </w:p>
        </w:tc>
      </w:tr>
      <w:tr w:rsidR="00BF1309" w:rsidRPr="00B36F97" w14:paraId="4E75B54C" w14:textId="77777777" w:rsidTr="00B46B6C">
        <w:trPr>
          <w:trHeight w:val="346"/>
          <w:jc w:val="center"/>
        </w:trPr>
        <w:tc>
          <w:tcPr>
            <w:tcW w:w="381" w:type="pct"/>
            <w:shd w:val="clear" w:color="auto" w:fill="auto"/>
            <w:tcMar>
              <w:top w:w="0" w:type="dxa"/>
              <w:left w:w="108" w:type="dxa"/>
              <w:bottom w:w="0" w:type="dxa"/>
              <w:right w:w="108" w:type="dxa"/>
            </w:tcMar>
            <w:vAlign w:val="center"/>
          </w:tcPr>
          <w:p w14:paraId="231F9D50" w14:textId="77777777" w:rsidR="00BF1309" w:rsidRPr="00B36F97" w:rsidRDefault="00BF1309" w:rsidP="00BB35AB">
            <w:pPr>
              <w:jc w:val="center"/>
            </w:pPr>
            <w:r w:rsidRPr="00B36F97">
              <w:t>2</w:t>
            </w:r>
          </w:p>
        </w:tc>
        <w:tc>
          <w:tcPr>
            <w:tcW w:w="1639" w:type="pct"/>
            <w:shd w:val="clear" w:color="auto" w:fill="auto"/>
            <w:tcMar>
              <w:top w:w="0" w:type="dxa"/>
              <w:left w:w="108" w:type="dxa"/>
              <w:bottom w:w="0" w:type="dxa"/>
              <w:right w:w="108" w:type="dxa"/>
            </w:tcMar>
            <w:vAlign w:val="center"/>
          </w:tcPr>
          <w:p w14:paraId="0EE2D351" w14:textId="77777777" w:rsidR="00BF1309" w:rsidRPr="00B36F97" w:rsidRDefault="00BF1309" w:rsidP="00BB35AB">
            <w:pPr>
              <w:jc w:val="both"/>
            </w:pPr>
            <w:r w:rsidRPr="00B36F97">
              <w:t>Ổ ghi đĩa DVD</w:t>
            </w:r>
          </w:p>
        </w:tc>
        <w:tc>
          <w:tcPr>
            <w:tcW w:w="510" w:type="pct"/>
            <w:shd w:val="clear" w:color="auto" w:fill="auto"/>
            <w:tcMar>
              <w:top w:w="0" w:type="dxa"/>
              <w:left w:w="108" w:type="dxa"/>
              <w:bottom w:w="0" w:type="dxa"/>
              <w:right w:w="108" w:type="dxa"/>
            </w:tcMar>
            <w:vAlign w:val="center"/>
          </w:tcPr>
          <w:p w14:paraId="2ED18851" w14:textId="77777777" w:rsidR="00BF1309" w:rsidRPr="00B36F97" w:rsidRDefault="00BF1309" w:rsidP="00BB35AB">
            <w:pPr>
              <w:jc w:val="center"/>
            </w:pPr>
            <w:r w:rsidRPr="00B36F97">
              <w:t>Cái</w:t>
            </w:r>
          </w:p>
        </w:tc>
        <w:tc>
          <w:tcPr>
            <w:tcW w:w="824" w:type="pct"/>
            <w:shd w:val="clear" w:color="auto" w:fill="auto"/>
            <w:tcMar>
              <w:top w:w="0" w:type="dxa"/>
              <w:left w:w="108" w:type="dxa"/>
              <w:bottom w:w="0" w:type="dxa"/>
              <w:right w:w="108" w:type="dxa"/>
            </w:tcMar>
            <w:vAlign w:val="center"/>
          </w:tcPr>
          <w:p w14:paraId="3767669D" w14:textId="77777777" w:rsidR="00BF1309" w:rsidRPr="00B36F97" w:rsidRDefault="00BF1309" w:rsidP="00BB35AB">
            <w:pPr>
              <w:jc w:val="center"/>
            </w:pPr>
            <w:r w:rsidRPr="00B36F97">
              <w:t>60</w:t>
            </w:r>
          </w:p>
        </w:tc>
        <w:tc>
          <w:tcPr>
            <w:tcW w:w="1646" w:type="pct"/>
            <w:shd w:val="clear" w:color="auto" w:fill="auto"/>
            <w:tcMar>
              <w:top w:w="0" w:type="dxa"/>
              <w:left w:w="108" w:type="dxa"/>
              <w:bottom w:w="0" w:type="dxa"/>
              <w:right w:w="108" w:type="dxa"/>
            </w:tcMar>
            <w:vAlign w:val="center"/>
          </w:tcPr>
          <w:p w14:paraId="14D8710D" w14:textId="77777777" w:rsidR="00BF1309" w:rsidRPr="00B36F97" w:rsidRDefault="00BF1309" w:rsidP="00BB35AB">
            <w:pPr>
              <w:jc w:val="right"/>
            </w:pPr>
            <w:r w:rsidRPr="00B36F97">
              <w:t>0,0401</w:t>
            </w:r>
          </w:p>
        </w:tc>
      </w:tr>
      <w:tr w:rsidR="00BF1309" w:rsidRPr="00B36F97" w14:paraId="2AAEFC8D" w14:textId="77777777" w:rsidTr="00B46B6C">
        <w:trPr>
          <w:trHeight w:val="346"/>
          <w:jc w:val="center"/>
        </w:trPr>
        <w:tc>
          <w:tcPr>
            <w:tcW w:w="381" w:type="pct"/>
            <w:shd w:val="clear" w:color="auto" w:fill="auto"/>
            <w:tcMar>
              <w:top w:w="0" w:type="dxa"/>
              <w:left w:w="108" w:type="dxa"/>
              <w:bottom w:w="0" w:type="dxa"/>
              <w:right w:w="108" w:type="dxa"/>
            </w:tcMar>
            <w:vAlign w:val="center"/>
          </w:tcPr>
          <w:p w14:paraId="14B8F995" w14:textId="77777777" w:rsidR="00BF1309" w:rsidRPr="00B36F97" w:rsidRDefault="00BF1309" w:rsidP="00BB35AB">
            <w:pPr>
              <w:jc w:val="center"/>
            </w:pPr>
            <w:r w:rsidRPr="00B36F97">
              <w:t>3</w:t>
            </w:r>
          </w:p>
        </w:tc>
        <w:tc>
          <w:tcPr>
            <w:tcW w:w="1639" w:type="pct"/>
            <w:shd w:val="clear" w:color="auto" w:fill="auto"/>
            <w:tcMar>
              <w:top w:w="0" w:type="dxa"/>
              <w:left w:w="108" w:type="dxa"/>
              <w:bottom w:w="0" w:type="dxa"/>
              <w:right w:w="108" w:type="dxa"/>
            </w:tcMar>
            <w:vAlign w:val="center"/>
          </w:tcPr>
          <w:p w14:paraId="174B7BDC" w14:textId="77777777" w:rsidR="00BF1309" w:rsidRPr="00B36F97" w:rsidRDefault="00BF1309" w:rsidP="00BB35AB">
            <w:pPr>
              <w:jc w:val="both"/>
            </w:pPr>
            <w:r w:rsidRPr="00B36F97">
              <w:t xml:space="preserve">Ghế </w:t>
            </w:r>
          </w:p>
        </w:tc>
        <w:tc>
          <w:tcPr>
            <w:tcW w:w="510" w:type="pct"/>
            <w:shd w:val="clear" w:color="auto" w:fill="auto"/>
            <w:tcMar>
              <w:top w:w="0" w:type="dxa"/>
              <w:left w:w="108" w:type="dxa"/>
              <w:bottom w:w="0" w:type="dxa"/>
              <w:right w:w="108" w:type="dxa"/>
            </w:tcMar>
            <w:vAlign w:val="center"/>
          </w:tcPr>
          <w:p w14:paraId="45DB5946" w14:textId="77777777" w:rsidR="00BF1309" w:rsidRPr="00B36F97" w:rsidRDefault="00BF1309" w:rsidP="00BB35AB">
            <w:pPr>
              <w:jc w:val="center"/>
            </w:pPr>
            <w:r w:rsidRPr="00B36F97">
              <w:t>Cái</w:t>
            </w:r>
          </w:p>
        </w:tc>
        <w:tc>
          <w:tcPr>
            <w:tcW w:w="824" w:type="pct"/>
            <w:shd w:val="clear" w:color="auto" w:fill="auto"/>
            <w:tcMar>
              <w:top w:w="0" w:type="dxa"/>
              <w:left w:w="108" w:type="dxa"/>
              <w:bottom w:w="0" w:type="dxa"/>
              <w:right w:w="108" w:type="dxa"/>
            </w:tcMar>
            <w:vAlign w:val="center"/>
          </w:tcPr>
          <w:p w14:paraId="0AFCAEAC" w14:textId="77777777" w:rsidR="00BF1309" w:rsidRPr="00B36F97" w:rsidRDefault="00BF1309" w:rsidP="00BB35AB">
            <w:pPr>
              <w:jc w:val="center"/>
            </w:pPr>
            <w:r w:rsidRPr="00B36F97">
              <w:t>60</w:t>
            </w:r>
          </w:p>
        </w:tc>
        <w:tc>
          <w:tcPr>
            <w:tcW w:w="1646" w:type="pct"/>
            <w:shd w:val="clear" w:color="auto" w:fill="auto"/>
            <w:tcMar>
              <w:top w:w="0" w:type="dxa"/>
              <w:left w:w="108" w:type="dxa"/>
              <w:bottom w:w="0" w:type="dxa"/>
              <w:right w:w="108" w:type="dxa"/>
            </w:tcMar>
            <w:vAlign w:val="center"/>
          </w:tcPr>
          <w:p w14:paraId="1AC5A09A" w14:textId="77777777" w:rsidR="00BF1309" w:rsidRPr="00B36F97" w:rsidRDefault="00BF1309" w:rsidP="00BB35AB">
            <w:pPr>
              <w:jc w:val="right"/>
            </w:pPr>
            <w:r w:rsidRPr="00B36F97">
              <w:t>0,1204</w:t>
            </w:r>
          </w:p>
        </w:tc>
      </w:tr>
      <w:tr w:rsidR="00BF1309" w:rsidRPr="00B36F97" w14:paraId="52E70D59" w14:textId="77777777" w:rsidTr="00B46B6C">
        <w:trPr>
          <w:trHeight w:val="346"/>
          <w:jc w:val="center"/>
        </w:trPr>
        <w:tc>
          <w:tcPr>
            <w:tcW w:w="381" w:type="pct"/>
            <w:shd w:val="clear" w:color="auto" w:fill="auto"/>
            <w:tcMar>
              <w:top w:w="0" w:type="dxa"/>
              <w:left w:w="108" w:type="dxa"/>
              <w:bottom w:w="0" w:type="dxa"/>
              <w:right w:w="108" w:type="dxa"/>
            </w:tcMar>
            <w:vAlign w:val="center"/>
          </w:tcPr>
          <w:p w14:paraId="161B8770" w14:textId="77777777" w:rsidR="00BF1309" w:rsidRPr="00B36F97" w:rsidRDefault="00BF1309" w:rsidP="00BB35AB">
            <w:pPr>
              <w:jc w:val="center"/>
            </w:pPr>
            <w:r w:rsidRPr="00B36F97">
              <w:t>4</w:t>
            </w:r>
          </w:p>
        </w:tc>
        <w:tc>
          <w:tcPr>
            <w:tcW w:w="1639" w:type="pct"/>
            <w:shd w:val="clear" w:color="auto" w:fill="auto"/>
            <w:tcMar>
              <w:top w:w="0" w:type="dxa"/>
              <w:left w:w="108" w:type="dxa"/>
              <w:bottom w:w="0" w:type="dxa"/>
              <w:right w:w="108" w:type="dxa"/>
            </w:tcMar>
            <w:vAlign w:val="center"/>
          </w:tcPr>
          <w:p w14:paraId="3927A1D7" w14:textId="77777777" w:rsidR="00BF1309" w:rsidRPr="00B36F97" w:rsidRDefault="00BF1309" w:rsidP="00BB35AB">
            <w:pPr>
              <w:jc w:val="both"/>
            </w:pPr>
            <w:r w:rsidRPr="00B36F97">
              <w:t>Bàn làm việc</w:t>
            </w:r>
          </w:p>
        </w:tc>
        <w:tc>
          <w:tcPr>
            <w:tcW w:w="510" w:type="pct"/>
            <w:shd w:val="clear" w:color="auto" w:fill="auto"/>
            <w:tcMar>
              <w:top w:w="0" w:type="dxa"/>
              <w:left w:w="108" w:type="dxa"/>
              <w:bottom w:w="0" w:type="dxa"/>
              <w:right w:w="108" w:type="dxa"/>
            </w:tcMar>
            <w:vAlign w:val="center"/>
          </w:tcPr>
          <w:p w14:paraId="407879E4" w14:textId="77777777" w:rsidR="00BF1309" w:rsidRPr="00B36F97" w:rsidRDefault="00BF1309" w:rsidP="00BB35AB">
            <w:pPr>
              <w:jc w:val="center"/>
            </w:pPr>
            <w:r w:rsidRPr="00B36F97">
              <w:t>Cái</w:t>
            </w:r>
          </w:p>
        </w:tc>
        <w:tc>
          <w:tcPr>
            <w:tcW w:w="824" w:type="pct"/>
            <w:shd w:val="clear" w:color="auto" w:fill="auto"/>
            <w:tcMar>
              <w:top w:w="0" w:type="dxa"/>
              <w:left w:w="108" w:type="dxa"/>
              <w:bottom w:w="0" w:type="dxa"/>
              <w:right w:w="108" w:type="dxa"/>
            </w:tcMar>
            <w:vAlign w:val="center"/>
          </w:tcPr>
          <w:p w14:paraId="68E8EFED" w14:textId="77777777" w:rsidR="00BF1309" w:rsidRPr="00B36F97" w:rsidRDefault="00BF1309" w:rsidP="00BB35AB">
            <w:pPr>
              <w:jc w:val="center"/>
            </w:pPr>
            <w:r w:rsidRPr="00B36F97">
              <w:t>60</w:t>
            </w:r>
          </w:p>
        </w:tc>
        <w:tc>
          <w:tcPr>
            <w:tcW w:w="1646" w:type="pct"/>
            <w:shd w:val="clear" w:color="auto" w:fill="auto"/>
            <w:tcMar>
              <w:top w:w="0" w:type="dxa"/>
              <w:left w:w="108" w:type="dxa"/>
              <w:bottom w:w="0" w:type="dxa"/>
              <w:right w:w="108" w:type="dxa"/>
            </w:tcMar>
            <w:vAlign w:val="center"/>
          </w:tcPr>
          <w:p w14:paraId="4B49379B" w14:textId="77777777" w:rsidR="00BF1309" w:rsidRPr="00B36F97" w:rsidRDefault="00BF1309" w:rsidP="00BB35AB">
            <w:pPr>
              <w:jc w:val="right"/>
            </w:pPr>
            <w:r w:rsidRPr="00B36F97">
              <w:t>0,1204</w:t>
            </w:r>
          </w:p>
        </w:tc>
      </w:tr>
      <w:tr w:rsidR="00BF1309" w:rsidRPr="00B36F97" w14:paraId="1D813F1F" w14:textId="77777777" w:rsidTr="00B46B6C">
        <w:trPr>
          <w:trHeight w:val="346"/>
          <w:jc w:val="center"/>
        </w:trPr>
        <w:tc>
          <w:tcPr>
            <w:tcW w:w="381" w:type="pct"/>
            <w:shd w:val="clear" w:color="auto" w:fill="auto"/>
            <w:tcMar>
              <w:top w:w="0" w:type="dxa"/>
              <w:left w:w="108" w:type="dxa"/>
              <w:bottom w:w="0" w:type="dxa"/>
              <w:right w:w="108" w:type="dxa"/>
            </w:tcMar>
            <w:vAlign w:val="center"/>
          </w:tcPr>
          <w:p w14:paraId="04F7F996" w14:textId="77777777" w:rsidR="00BF1309" w:rsidRPr="00B36F97" w:rsidRDefault="00BF1309" w:rsidP="00BB35AB">
            <w:pPr>
              <w:jc w:val="center"/>
            </w:pPr>
            <w:r w:rsidRPr="00B36F97">
              <w:t>5</w:t>
            </w:r>
          </w:p>
        </w:tc>
        <w:tc>
          <w:tcPr>
            <w:tcW w:w="1639" w:type="pct"/>
            <w:shd w:val="clear" w:color="auto" w:fill="auto"/>
            <w:tcMar>
              <w:top w:w="0" w:type="dxa"/>
              <w:left w:w="108" w:type="dxa"/>
              <w:bottom w:w="0" w:type="dxa"/>
              <w:right w:w="108" w:type="dxa"/>
            </w:tcMar>
            <w:vAlign w:val="center"/>
          </w:tcPr>
          <w:p w14:paraId="382E9256" w14:textId="77777777" w:rsidR="00BF1309" w:rsidRPr="00B36F97" w:rsidRDefault="00BF1309" w:rsidP="00BB35AB">
            <w:pPr>
              <w:jc w:val="both"/>
            </w:pPr>
            <w:r w:rsidRPr="00B36F97">
              <w:t>Quạt trần 0,1 KW</w:t>
            </w:r>
          </w:p>
        </w:tc>
        <w:tc>
          <w:tcPr>
            <w:tcW w:w="510" w:type="pct"/>
            <w:shd w:val="clear" w:color="auto" w:fill="auto"/>
            <w:tcMar>
              <w:top w:w="0" w:type="dxa"/>
              <w:left w:w="108" w:type="dxa"/>
              <w:bottom w:w="0" w:type="dxa"/>
              <w:right w:w="108" w:type="dxa"/>
            </w:tcMar>
            <w:vAlign w:val="center"/>
          </w:tcPr>
          <w:p w14:paraId="6DB0B279" w14:textId="77777777" w:rsidR="00BF1309" w:rsidRPr="00B36F97" w:rsidRDefault="00BF1309" w:rsidP="00BB35AB">
            <w:pPr>
              <w:jc w:val="center"/>
            </w:pPr>
            <w:r w:rsidRPr="00B36F97">
              <w:t>Cái</w:t>
            </w:r>
          </w:p>
        </w:tc>
        <w:tc>
          <w:tcPr>
            <w:tcW w:w="824" w:type="pct"/>
            <w:shd w:val="clear" w:color="auto" w:fill="auto"/>
            <w:tcMar>
              <w:top w:w="0" w:type="dxa"/>
              <w:left w:w="108" w:type="dxa"/>
              <w:bottom w:w="0" w:type="dxa"/>
              <w:right w:w="108" w:type="dxa"/>
            </w:tcMar>
            <w:vAlign w:val="center"/>
          </w:tcPr>
          <w:p w14:paraId="2EBBC5DE" w14:textId="77777777" w:rsidR="00BF1309" w:rsidRPr="00B36F97" w:rsidRDefault="00BF1309" w:rsidP="00BB35AB">
            <w:pPr>
              <w:jc w:val="center"/>
            </w:pPr>
            <w:r w:rsidRPr="00B36F97">
              <w:t>60</w:t>
            </w:r>
          </w:p>
        </w:tc>
        <w:tc>
          <w:tcPr>
            <w:tcW w:w="1646" w:type="pct"/>
            <w:shd w:val="clear" w:color="auto" w:fill="auto"/>
            <w:tcMar>
              <w:top w:w="0" w:type="dxa"/>
              <w:left w:w="108" w:type="dxa"/>
              <w:bottom w:w="0" w:type="dxa"/>
              <w:right w:w="108" w:type="dxa"/>
            </w:tcMar>
            <w:vAlign w:val="center"/>
          </w:tcPr>
          <w:p w14:paraId="74A29D80" w14:textId="77777777" w:rsidR="00BF1309" w:rsidRPr="00B36F97" w:rsidRDefault="00BF1309" w:rsidP="00BB35AB">
            <w:pPr>
              <w:jc w:val="right"/>
            </w:pPr>
            <w:r w:rsidRPr="00B36F97">
              <w:t>0,0301</w:t>
            </w:r>
          </w:p>
        </w:tc>
      </w:tr>
      <w:tr w:rsidR="00BF1309" w:rsidRPr="00B36F97" w14:paraId="537B8A83" w14:textId="77777777" w:rsidTr="00B46B6C">
        <w:trPr>
          <w:trHeight w:val="346"/>
          <w:jc w:val="center"/>
        </w:trPr>
        <w:tc>
          <w:tcPr>
            <w:tcW w:w="381" w:type="pct"/>
            <w:shd w:val="clear" w:color="auto" w:fill="auto"/>
            <w:tcMar>
              <w:top w:w="0" w:type="dxa"/>
              <w:left w:w="108" w:type="dxa"/>
              <w:bottom w:w="0" w:type="dxa"/>
              <w:right w:w="108" w:type="dxa"/>
            </w:tcMar>
            <w:vAlign w:val="center"/>
          </w:tcPr>
          <w:p w14:paraId="025F596A" w14:textId="77777777" w:rsidR="00BF1309" w:rsidRPr="00B36F97" w:rsidRDefault="00BF1309" w:rsidP="00BB35AB">
            <w:pPr>
              <w:jc w:val="center"/>
            </w:pPr>
            <w:r w:rsidRPr="00B36F97">
              <w:t>6</w:t>
            </w:r>
          </w:p>
        </w:tc>
        <w:tc>
          <w:tcPr>
            <w:tcW w:w="1639" w:type="pct"/>
            <w:shd w:val="clear" w:color="auto" w:fill="auto"/>
            <w:tcMar>
              <w:top w:w="0" w:type="dxa"/>
              <w:left w:w="108" w:type="dxa"/>
              <w:bottom w:w="0" w:type="dxa"/>
              <w:right w:w="108" w:type="dxa"/>
            </w:tcMar>
            <w:vAlign w:val="center"/>
          </w:tcPr>
          <w:p w14:paraId="1EF5E01F" w14:textId="77777777" w:rsidR="00BF1309" w:rsidRPr="00B36F97" w:rsidRDefault="00BF1309" w:rsidP="00BB35AB">
            <w:pPr>
              <w:jc w:val="both"/>
            </w:pPr>
            <w:r w:rsidRPr="00B36F97">
              <w:t>Đèn neon 0,04 KW</w:t>
            </w:r>
          </w:p>
        </w:tc>
        <w:tc>
          <w:tcPr>
            <w:tcW w:w="510" w:type="pct"/>
            <w:shd w:val="clear" w:color="auto" w:fill="auto"/>
            <w:tcMar>
              <w:top w:w="0" w:type="dxa"/>
              <w:left w:w="108" w:type="dxa"/>
              <w:bottom w:w="0" w:type="dxa"/>
              <w:right w:w="108" w:type="dxa"/>
            </w:tcMar>
            <w:vAlign w:val="center"/>
          </w:tcPr>
          <w:p w14:paraId="59A3C9F9" w14:textId="77777777" w:rsidR="00BF1309" w:rsidRPr="00B36F97" w:rsidRDefault="00BF1309" w:rsidP="00BB35AB">
            <w:pPr>
              <w:jc w:val="center"/>
            </w:pPr>
            <w:r w:rsidRPr="00B36F97">
              <w:t>Cái</w:t>
            </w:r>
          </w:p>
        </w:tc>
        <w:tc>
          <w:tcPr>
            <w:tcW w:w="824" w:type="pct"/>
            <w:shd w:val="clear" w:color="auto" w:fill="auto"/>
            <w:tcMar>
              <w:top w:w="0" w:type="dxa"/>
              <w:left w:w="108" w:type="dxa"/>
              <w:bottom w:w="0" w:type="dxa"/>
              <w:right w:w="108" w:type="dxa"/>
            </w:tcMar>
            <w:vAlign w:val="center"/>
          </w:tcPr>
          <w:p w14:paraId="7B883596" w14:textId="77777777" w:rsidR="00BF1309" w:rsidRPr="00B36F97" w:rsidRDefault="00BF1309" w:rsidP="00BB35AB">
            <w:pPr>
              <w:jc w:val="center"/>
            </w:pPr>
            <w:r w:rsidRPr="00B36F97">
              <w:t>12</w:t>
            </w:r>
          </w:p>
        </w:tc>
        <w:tc>
          <w:tcPr>
            <w:tcW w:w="1646" w:type="pct"/>
            <w:shd w:val="clear" w:color="auto" w:fill="auto"/>
            <w:tcMar>
              <w:top w:w="0" w:type="dxa"/>
              <w:left w:w="108" w:type="dxa"/>
              <w:bottom w:w="0" w:type="dxa"/>
              <w:right w:w="108" w:type="dxa"/>
            </w:tcMar>
            <w:vAlign w:val="center"/>
          </w:tcPr>
          <w:p w14:paraId="337CBD6B" w14:textId="77777777" w:rsidR="00BF1309" w:rsidRPr="00B36F97" w:rsidRDefault="00BF1309" w:rsidP="00BB35AB">
            <w:pPr>
              <w:jc w:val="right"/>
            </w:pPr>
            <w:r w:rsidRPr="00B36F97">
              <w:t>0,1204</w:t>
            </w:r>
          </w:p>
        </w:tc>
      </w:tr>
      <w:tr w:rsidR="00BF1309" w:rsidRPr="00B36F97" w14:paraId="20AC6A7F" w14:textId="77777777" w:rsidTr="00B46B6C">
        <w:trPr>
          <w:trHeight w:val="346"/>
          <w:jc w:val="center"/>
        </w:trPr>
        <w:tc>
          <w:tcPr>
            <w:tcW w:w="381" w:type="pct"/>
            <w:shd w:val="clear" w:color="auto" w:fill="auto"/>
            <w:tcMar>
              <w:top w:w="0" w:type="dxa"/>
              <w:left w:w="108" w:type="dxa"/>
              <w:bottom w:w="0" w:type="dxa"/>
              <w:right w:w="108" w:type="dxa"/>
            </w:tcMar>
            <w:vAlign w:val="center"/>
          </w:tcPr>
          <w:p w14:paraId="457D98DC" w14:textId="77777777" w:rsidR="00BF1309" w:rsidRPr="00B36F97" w:rsidRDefault="00BF1309" w:rsidP="00BB35AB">
            <w:pPr>
              <w:jc w:val="center"/>
            </w:pPr>
            <w:r w:rsidRPr="00B36F97">
              <w:t>7</w:t>
            </w:r>
          </w:p>
        </w:tc>
        <w:tc>
          <w:tcPr>
            <w:tcW w:w="1639" w:type="pct"/>
            <w:shd w:val="clear" w:color="auto" w:fill="auto"/>
            <w:tcMar>
              <w:top w:w="0" w:type="dxa"/>
              <w:left w:w="108" w:type="dxa"/>
              <w:bottom w:w="0" w:type="dxa"/>
              <w:right w:w="108" w:type="dxa"/>
            </w:tcMar>
            <w:vAlign w:val="center"/>
          </w:tcPr>
          <w:p w14:paraId="7E5DFE85" w14:textId="77777777" w:rsidR="00BF1309" w:rsidRPr="00B36F97" w:rsidRDefault="00BF1309" w:rsidP="00BB35AB">
            <w:pPr>
              <w:jc w:val="both"/>
            </w:pPr>
            <w:r w:rsidRPr="00B36F97">
              <w:t xml:space="preserve">Điện năng </w:t>
            </w:r>
          </w:p>
        </w:tc>
        <w:tc>
          <w:tcPr>
            <w:tcW w:w="510" w:type="pct"/>
            <w:shd w:val="clear" w:color="auto" w:fill="auto"/>
            <w:tcMar>
              <w:top w:w="0" w:type="dxa"/>
              <w:left w:w="108" w:type="dxa"/>
              <w:bottom w:w="0" w:type="dxa"/>
              <w:right w:w="108" w:type="dxa"/>
            </w:tcMar>
            <w:vAlign w:val="center"/>
          </w:tcPr>
          <w:p w14:paraId="76FA22E8" w14:textId="77777777" w:rsidR="00BF1309" w:rsidRPr="00B36F97" w:rsidRDefault="00BF1309" w:rsidP="00BB35AB">
            <w:pPr>
              <w:jc w:val="center"/>
            </w:pPr>
            <w:r w:rsidRPr="00B36F97">
              <w:t>KW</w:t>
            </w:r>
          </w:p>
        </w:tc>
        <w:tc>
          <w:tcPr>
            <w:tcW w:w="824" w:type="pct"/>
            <w:shd w:val="clear" w:color="auto" w:fill="auto"/>
            <w:tcMar>
              <w:top w:w="0" w:type="dxa"/>
              <w:left w:w="108" w:type="dxa"/>
              <w:bottom w:w="0" w:type="dxa"/>
              <w:right w:w="108" w:type="dxa"/>
            </w:tcMar>
            <w:vAlign w:val="center"/>
          </w:tcPr>
          <w:p w14:paraId="751A2260" w14:textId="7FDD1D10" w:rsidR="00BF1309" w:rsidRPr="00B36F97" w:rsidRDefault="00BF1309" w:rsidP="00BB35AB">
            <w:pPr>
              <w:jc w:val="center"/>
            </w:pPr>
          </w:p>
        </w:tc>
        <w:tc>
          <w:tcPr>
            <w:tcW w:w="1646" w:type="pct"/>
            <w:shd w:val="clear" w:color="auto" w:fill="auto"/>
            <w:tcMar>
              <w:top w:w="0" w:type="dxa"/>
              <w:left w:w="108" w:type="dxa"/>
              <w:bottom w:w="0" w:type="dxa"/>
              <w:right w:w="108" w:type="dxa"/>
            </w:tcMar>
            <w:vAlign w:val="center"/>
          </w:tcPr>
          <w:p w14:paraId="06A5C613" w14:textId="77777777" w:rsidR="00BF1309" w:rsidRPr="00B36F97" w:rsidRDefault="00BF1309" w:rsidP="00BB35AB">
            <w:pPr>
              <w:jc w:val="right"/>
            </w:pPr>
            <w:r w:rsidRPr="00B36F97">
              <w:t>0,0156</w:t>
            </w:r>
          </w:p>
        </w:tc>
      </w:tr>
    </w:tbl>
    <w:p w14:paraId="117E4855" w14:textId="6142FB2C" w:rsidR="00BF1309" w:rsidRPr="00B36F97" w:rsidRDefault="00BF1309" w:rsidP="003F5904">
      <w:pPr>
        <w:spacing w:before="120"/>
        <w:ind w:firstLine="562"/>
        <w:jc w:val="both"/>
      </w:pPr>
      <w:r w:rsidRPr="00B36F97">
        <w:t xml:space="preserve">Ghi chú: Phân bổ mức dụng cụ cho từng nội dung công việc tính theo hệ số tại </w:t>
      </w:r>
      <w:r w:rsidR="001E5435" w:rsidRPr="00B36F97">
        <w:t>Bảng 53</w:t>
      </w:r>
      <w:r w:rsidRPr="00B36F97">
        <w:t>_CSDL:</w:t>
      </w:r>
    </w:p>
    <w:p w14:paraId="34A98F37" w14:textId="61203728" w:rsidR="00BF1309" w:rsidRPr="00B36F97" w:rsidRDefault="001E5435" w:rsidP="00BB35AB">
      <w:pPr>
        <w:jc w:val="right"/>
        <w:rPr>
          <w:i/>
        </w:rPr>
      </w:pPr>
      <w:r w:rsidRPr="00B36F97">
        <w:rPr>
          <w:i/>
        </w:rPr>
        <w:t>Bảng 53</w:t>
      </w:r>
      <w:r w:rsidR="00BF1309" w:rsidRPr="00B36F97">
        <w:rPr>
          <w:i/>
        </w:rPr>
        <w:t>_CSDL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6"/>
        <w:gridCol w:w="7300"/>
        <w:gridCol w:w="986"/>
      </w:tblGrid>
      <w:tr w:rsidR="00BF1309" w:rsidRPr="00B36F97" w14:paraId="734FAAF8" w14:textId="77777777" w:rsidTr="00B46B6C">
        <w:trPr>
          <w:tblHeader/>
        </w:trPr>
        <w:tc>
          <w:tcPr>
            <w:tcW w:w="0" w:type="auto"/>
            <w:shd w:val="clear" w:color="auto" w:fill="auto"/>
            <w:tcMar>
              <w:top w:w="0" w:type="dxa"/>
              <w:left w:w="108" w:type="dxa"/>
              <w:bottom w:w="0" w:type="dxa"/>
              <w:right w:w="108" w:type="dxa"/>
            </w:tcMar>
            <w:vAlign w:val="center"/>
          </w:tcPr>
          <w:p w14:paraId="67E7FC82" w14:textId="77777777" w:rsidR="00BF1309" w:rsidRPr="00B36F97" w:rsidRDefault="00BF1309" w:rsidP="00BF1309">
            <w:pPr>
              <w:rPr>
                <w:b/>
              </w:rPr>
            </w:pPr>
            <w:bookmarkStart w:id="339" w:name="_Toc186448022"/>
            <w:r w:rsidRPr="00B36F97">
              <w:rPr>
                <w:b/>
              </w:rPr>
              <w:t>STT</w:t>
            </w:r>
            <w:bookmarkEnd w:id="339"/>
          </w:p>
        </w:tc>
        <w:tc>
          <w:tcPr>
            <w:tcW w:w="0" w:type="auto"/>
            <w:shd w:val="clear" w:color="auto" w:fill="auto"/>
            <w:tcMar>
              <w:top w:w="0" w:type="dxa"/>
              <w:left w:w="108" w:type="dxa"/>
              <w:bottom w:w="0" w:type="dxa"/>
              <w:right w:w="108" w:type="dxa"/>
            </w:tcMar>
            <w:vAlign w:val="center"/>
          </w:tcPr>
          <w:p w14:paraId="49CEE4A9" w14:textId="77777777" w:rsidR="00BF1309" w:rsidRPr="00B36F97" w:rsidRDefault="00BF1309" w:rsidP="00BF1309">
            <w:pPr>
              <w:rPr>
                <w:b/>
              </w:rPr>
            </w:pPr>
            <w:bookmarkStart w:id="340" w:name="_Toc186448023"/>
            <w:r w:rsidRPr="00B36F97">
              <w:rPr>
                <w:b/>
              </w:rPr>
              <w:t>Nội dung công việc</w:t>
            </w:r>
            <w:bookmarkEnd w:id="340"/>
          </w:p>
        </w:tc>
        <w:tc>
          <w:tcPr>
            <w:tcW w:w="0" w:type="auto"/>
            <w:shd w:val="clear" w:color="auto" w:fill="auto"/>
            <w:tcMar>
              <w:top w:w="0" w:type="dxa"/>
              <w:left w:w="108" w:type="dxa"/>
              <w:bottom w:w="0" w:type="dxa"/>
              <w:right w:w="108" w:type="dxa"/>
            </w:tcMar>
            <w:vAlign w:val="center"/>
          </w:tcPr>
          <w:p w14:paraId="212714A4" w14:textId="77777777" w:rsidR="00BF1309" w:rsidRPr="00B36F97" w:rsidRDefault="00BF1309" w:rsidP="00BF1309">
            <w:pPr>
              <w:rPr>
                <w:b/>
              </w:rPr>
            </w:pPr>
            <w:bookmarkStart w:id="341" w:name="_Toc186448024"/>
            <w:r w:rsidRPr="00B36F97">
              <w:rPr>
                <w:b/>
              </w:rPr>
              <w:t>Hệ số</w:t>
            </w:r>
            <w:bookmarkEnd w:id="341"/>
          </w:p>
        </w:tc>
      </w:tr>
      <w:tr w:rsidR="00BF1309" w:rsidRPr="00B36F97" w14:paraId="059DDA53" w14:textId="77777777" w:rsidTr="00B46B6C">
        <w:tc>
          <w:tcPr>
            <w:tcW w:w="0" w:type="auto"/>
            <w:shd w:val="clear" w:color="auto" w:fill="auto"/>
            <w:tcMar>
              <w:top w:w="0" w:type="dxa"/>
              <w:left w:w="108" w:type="dxa"/>
              <w:bottom w:w="0" w:type="dxa"/>
              <w:right w:w="108" w:type="dxa"/>
            </w:tcMar>
            <w:vAlign w:val="center"/>
          </w:tcPr>
          <w:p w14:paraId="525EF2AA" w14:textId="77777777" w:rsidR="00BF1309" w:rsidRPr="00B36F97" w:rsidRDefault="00BF1309" w:rsidP="00BB35AB">
            <w:pPr>
              <w:jc w:val="center"/>
              <w:rPr>
                <w:b/>
              </w:rPr>
            </w:pPr>
            <w:bookmarkStart w:id="342" w:name="_Toc186448025"/>
            <w:r w:rsidRPr="00B36F97">
              <w:rPr>
                <w:b/>
              </w:rPr>
              <w:t>1</w:t>
            </w:r>
            <w:bookmarkEnd w:id="342"/>
          </w:p>
        </w:tc>
        <w:tc>
          <w:tcPr>
            <w:tcW w:w="0" w:type="auto"/>
            <w:shd w:val="clear" w:color="auto" w:fill="auto"/>
            <w:tcMar>
              <w:top w:w="0" w:type="dxa"/>
              <w:left w:w="108" w:type="dxa"/>
              <w:bottom w:w="0" w:type="dxa"/>
              <w:right w:w="108" w:type="dxa"/>
            </w:tcMar>
            <w:vAlign w:val="center"/>
          </w:tcPr>
          <w:p w14:paraId="1F90464A" w14:textId="77777777" w:rsidR="00BF1309" w:rsidRPr="00B36F97" w:rsidRDefault="00BF1309" w:rsidP="00BB35AB">
            <w:pPr>
              <w:jc w:val="both"/>
              <w:rPr>
                <w:b/>
              </w:rPr>
            </w:pPr>
            <w:r w:rsidRPr="00B36F97">
              <w:rPr>
                <w:b/>
              </w:rPr>
              <w:t>Xây dựng dữ liệu thuộc tính giá đất</w:t>
            </w:r>
          </w:p>
        </w:tc>
        <w:tc>
          <w:tcPr>
            <w:tcW w:w="0" w:type="auto"/>
            <w:shd w:val="clear" w:color="auto" w:fill="auto"/>
            <w:tcMar>
              <w:top w:w="0" w:type="dxa"/>
              <w:left w:w="108" w:type="dxa"/>
              <w:bottom w:w="0" w:type="dxa"/>
              <w:right w:w="108" w:type="dxa"/>
            </w:tcMar>
            <w:vAlign w:val="center"/>
          </w:tcPr>
          <w:p w14:paraId="7CE55940" w14:textId="77777777" w:rsidR="00BF1309" w:rsidRPr="00B36F97" w:rsidRDefault="00BF1309" w:rsidP="00BF1309">
            <w:r w:rsidRPr="00B36F97">
              <w:t> </w:t>
            </w:r>
          </w:p>
        </w:tc>
      </w:tr>
      <w:tr w:rsidR="00BF1309" w:rsidRPr="00B36F97" w14:paraId="2825BE4F" w14:textId="77777777" w:rsidTr="00B46B6C">
        <w:tc>
          <w:tcPr>
            <w:tcW w:w="0" w:type="auto"/>
            <w:shd w:val="clear" w:color="auto" w:fill="auto"/>
            <w:tcMar>
              <w:top w:w="0" w:type="dxa"/>
              <w:left w:w="108" w:type="dxa"/>
              <w:bottom w:w="0" w:type="dxa"/>
              <w:right w:w="108" w:type="dxa"/>
            </w:tcMar>
            <w:vAlign w:val="center"/>
          </w:tcPr>
          <w:p w14:paraId="13CD4F30" w14:textId="0276B04F"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46639E48" w14:textId="77777777" w:rsidR="00BF1309" w:rsidRPr="00B36F97" w:rsidRDefault="00BF1309" w:rsidP="00BB35AB">
            <w:pPr>
              <w:jc w:val="both"/>
            </w:pPr>
            <w:r w:rsidRPr="00B36F97">
              <w:t>Nhập dữ liệu thuộc tính giá đất vào CSDL giá đất gồm</w:t>
            </w:r>
          </w:p>
        </w:tc>
        <w:tc>
          <w:tcPr>
            <w:tcW w:w="0" w:type="auto"/>
            <w:shd w:val="clear" w:color="auto" w:fill="auto"/>
            <w:tcMar>
              <w:top w:w="0" w:type="dxa"/>
              <w:left w:w="108" w:type="dxa"/>
              <w:bottom w:w="0" w:type="dxa"/>
              <w:right w:w="108" w:type="dxa"/>
            </w:tcMar>
            <w:vAlign w:val="center"/>
          </w:tcPr>
          <w:p w14:paraId="76BC12AF" w14:textId="77777777" w:rsidR="00BF1309" w:rsidRPr="00B36F97" w:rsidRDefault="00BF1309" w:rsidP="00BF1309">
            <w:r w:rsidRPr="00B36F97">
              <w:t> </w:t>
            </w:r>
          </w:p>
        </w:tc>
      </w:tr>
      <w:tr w:rsidR="00BF1309" w:rsidRPr="00B36F97" w14:paraId="40096BA2" w14:textId="77777777" w:rsidTr="00B46B6C">
        <w:tc>
          <w:tcPr>
            <w:tcW w:w="0" w:type="auto"/>
            <w:shd w:val="clear" w:color="auto" w:fill="auto"/>
            <w:tcMar>
              <w:top w:w="0" w:type="dxa"/>
              <w:left w:w="108" w:type="dxa"/>
              <w:bottom w:w="0" w:type="dxa"/>
              <w:right w:w="108" w:type="dxa"/>
            </w:tcMar>
            <w:vAlign w:val="center"/>
          </w:tcPr>
          <w:p w14:paraId="4B02A48E" w14:textId="77777777" w:rsidR="00BF1309" w:rsidRPr="00B36F97" w:rsidRDefault="00BF1309" w:rsidP="00BB35AB">
            <w:pPr>
              <w:jc w:val="center"/>
            </w:pPr>
            <w:r w:rsidRPr="00B36F97">
              <w:t>1.1</w:t>
            </w:r>
          </w:p>
        </w:tc>
        <w:tc>
          <w:tcPr>
            <w:tcW w:w="0" w:type="auto"/>
            <w:shd w:val="clear" w:color="auto" w:fill="auto"/>
            <w:tcMar>
              <w:top w:w="0" w:type="dxa"/>
              <w:left w:w="108" w:type="dxa"/>
              <w:bottom w:w="0" w:type="dxa"/>
              <w:right w:w="108" w:type="dxa"/>
            </w:tcMar>
            <w:vAlign w:val="center"/>
          </w:tcPr>
          <w:p w14:paraId="3F6FBCD8" w14:textId="77777777" w:rsidR="00BF1309" w:rsidRPr="00B36F97" w:rsidRDefault="00BF1309" w:rsidP="00BB35AB">
            <w:pPr>
              <w:jc w:val="both"/>
            </w:pPr>
            <w:r w:rsidRPr="00B36F97">
              <w:t>Dữ liệu về quyết định giá đất</w:t>
            </w:r>
          </w:p>
        </w:tc>
        <w:tc>
          <w:tcPr>
            <w:tcW w:w="0" w:type="auto"/>
            <w:shd w:val="clear" w:color="auto" w:fill="auto"/>
            <w:tcMar>
              <w:top w:w="0" w:type="dxa"/>
              <w:left w:w="108" w:type="dxa"/>
              <w:bottom w:w="0" w:type="dxa"/>
              <w:right w:w="108" w:type="dxa"/>
            </w:tcMar>
            <w:vAlign w:val="center"/>
          </w:tcPr>
          <w:p w14:paraId="3CAC7B77" w14:textId="77777777" w:rsidR="00BF1309" w:rsidRPr="00B36F97" w:rsidRDefault="00BF1309" w:rsidP="00BB35AB">
            <w:pPr>
              <w:jc w:val="right"/>
            </w:pPr>
            <w:r w:rsidRPr="00B36F97">
              <w:t>0,2018</w:t>
            </w:r>
          </w:p>
        </w:tc>
      </w:tr>
      <w:tr w:rsidR="00BF1309" w:rsidRPr="00B36F97" w14:paraId="57CB9F2E" w14:textId="77777777" w:rsidTr="00B46B6C">
        <w:tc>
          <w:tcPr>
            <w:tcW w:w="0" w:type="auto"/>
            <w:shd w:val="clear" w:color="auto" w:fill="auto"/>
            <w:tcMar>
              <w:top w:w="0" w:type="dxa"/>
              <w:left w:w="108" w:type="dxa"/>
              <w:bottom w:w="0" w:type="dxa"/>
              <w:right w:w="108" w:type="dxa"/>
            </w:tcMar>
            <w:vAlign w:val="center"/>
          </w:tcPr>
          <w:p w14:paraId="4472F2CE" w14:textId="77777777" w:rsidR="00BF1309" w:rsidRPr="00B36F97" w:rsidRDefault="00BF1309" w:rsidP="00BB35AB">
            <w:pPr>
              <w:jc w:val="center"/>
            </w:pPr>
            <w:r w:rsidRPr="00B36F97">
              <w:lastRenderedPageBreak/>
              <w:t>1.2</w:t>
            </w:r>
          </w:p>
        </w:tc>
        <w:tc>
          <w:tcPr>
            <w:tcW w:w="0" w:type="auto"/>
            <w:shd w:val="clear" w:color="auto" w:fill="auto"/>
            <w:tcMar>
              <w:top w:w="0" w:type="dxa"/>
              <w:left w:w="108" w:type="dxa"/>
              <w:bottom w:w="0" w:type="dxa"/>
              <w:right w:w="108" w:type="dxa"/>
            </w:tcMar>
            <w:vAlign w:val="center"/>
          </w:tcPr>
          <w:p w14:paraId="08D99138" w14:textId="77777777" w:rsidR="00BF1309" w:rsidRPr="00B36F97" w:rsidRDefault="00BF1309" w:rsidP="00BB35AB">
            <w:pPr>
              <w:jc w:val="both"/>
            </w:pPr>
            <w:r w:rsidRPr="00B36F97">
              <w:t>Dữ liệu về bảng giá đất</w:t>
            </w:r>
          </w:p>
        </w:tc>
        <w:tc>
          <w:tcPr>
            <w:tcW w:w="0" w:type="auto"/>
            <w:shd w:val="clear" w:color="auto" w:fill="auto"/>
            <w:tcMar>
              <w:top w:w="0" w:type="dxa"/>
              <w:left w:w="108" w:type="dxa"/>
              <w:bottom w:w="0" w:type="dxa"/>
              <w:right w:w="108" w:type="dxa"/>
            </w:tcMar>
            <w:vAlign w:val="center"/>
          </w:tcPr>
          <w:p w14:paraId="1DA4D6A8" w14:textId="77777777" w:rsidR="00BF1309" w:rsidRPr="00B36F97" w:rsidRDefault="00BF1309" w:rsidP="00BB35AB">
            <w:pPr>
              <w:jc w:val="right"/>
            </w:pPr>
            <w:r w:rsidRPr="00B36F97">
              <w:t>0,1345</w:t>
            </w:r>
          </w:p>
        </w:tc>
      </w:tr>
      <w:tr w:rsidR="00BF1309" w:rsidRPr="00B36F97" w14:paraId="373E9727" w14:textId="77777777" w:rsidTr="00B46B6C">
        <w:tc>
          <w:tcPr>
            <w:tcW w:w="0" w:type="auto"/>
            <w:shd w:val="clear" w:color="auto" w:fill="auto"/>
            <w:tcMar>
              <w:top w:w="0" w:type="dxa"/>
              <w:left w:w="108" w:type="dxa"/>
              <w:bottom w:w="0" w:type="dxa"/>
              <w:right w:w="108" w:type="dxa"/>
            </w:tcMar>
            <w:vAlign w:val="center"/>
          </w:tcPr>
          <w:p w14:paraId="39A691BC" w14:textId="77777777" w:rsidR="00BF1309" w:rsidRPr="00B36F97" w:rsidRDefault="00BF1309" w:rsidP="00BB35AB">
            <w:pPr>
              <w:jc w:val="center"/>
            </w:pPr>
            <w:r w:rsidRPr="00B36F97">
              <w:t>1.3</w:t>
            </w:r>
          </w:p>
        </w:tc>
        <w:tc>
          <w:tcPr>
            <w:tcW w:w="0" w:type="auto"/>
            <w:shd w:val="clear" w:color="auto" w:fill="auto"/>
            <w:tcMar>
              <w:top w:w="0" w:type="dxa"/>
              <w:left w:w="108" w:type="dxa"/>
              <w:bottom w:w="0" w:type="dxa"/>
              <w:right w:w="108" w:type="dxa"/>
            </w:tcMar>
            <w:vAlign w:val="center"/>
          </w:tcPr>
          <w:p w14:paraId="4631B3F6" w14:textId="77777777" w:rsidR="00BF1309" w:rsidRPr="00B36F97" w:rsidRDefault="00BF1309" w:rsidP="00BB35AB">
            <w:pPr>
              <w:jc w:val="both"/>
            </w:pPr>
            <w:r w:rsidRPr="00B36F97">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0" w:type="auto"/>
            <w:shd w:val="clear" w:color="auto" w:fill="auto"/>
            <w:tcMar>
              <w:top w:w="0" w:type="dxa"/>
              <w:left w:w="108" w:type="dxa"/>
              <w:bottom w:w="0" w:type="dxa"/>
              <w:right w:w="108" w:type="dxa"/>
            </w:tcMar>
            <w:vAlign w:val="center"/>
          </w:tcPr>
          <w:p w14:paraId="7BD1B5F6" w14:textId="77777777" w:rsidR="00BF1309" w:rsidRPr="00B36F97" w:rsidRDefault="00BF1309" w:rsidP="00BB35AB">
            <w:pPr>
              <w:jc w:val="right"/>
            </w:pPr>
            <w:r w:rsidRPr="00B36F97">
              <w:t> </w:t>
            </w:r>
          </w:p>
        </w:tc>
      </w:tr>
      <w:tr w:rsidR="00BF1309" w:rsidRPr="00B36F97" w14:paraId="2752F82E" w14:textId="77777777" w:rsidTr="00B46B6C">
        <w:tc>
          <w:tcPr>
            <w:tcW w:w="0" w:type="auto"/>
            <w:shd w:val="clear" w:color="auto" w:fill="auto"/>
            <w:tcMar>
              <w:top w:w="0" w:type="dxa"/>
              <w:left w:w="108" w:type="dxa"/>
              <w:bottom w:w="0" w:type="dxa"/>
              <w:right w:w="108" w:type="dxa"/>
            </w:tcMar>
            <w:vAlign w:val="center"/>
          </w:tcPr>
          <w:p w14:paraId="77398583" w14:textId="77777777" w:rsidR="00BF1309" w:rsidRPr="00B36F97" w:rsidRDefault="00BF1309" w:rsidP="00BB35AB">
            <w:pPr>
              <w:jc w:val="center"/>
            </w:pPr>
            <w:r w:rsidRPr="00B36F97">
              <w:t>1.3.1</w:t>
            </w:r>
          </w:p>
        </w:tc>
        <w:tc>
          <w:tcPr>
            <w:tcW w:w="0" w:type="auto"/>
            <w:shd w:val="clear" w:color="auto" w:fill="auto"/>
            <w:tcMar>
              <w:top w:w="0" w:type="dxa"/>
              <w:left w:w="108" w:type="dxa"/>
              <w:bottom w:w="0" w:type="dxa"/>
              <w:right w:w="108" w:type="dxa"/>
            </w:tcMar>
            <w:vAlign w:val="center"/>
          </w:tcPr>
          <w:p w14:paraId="74C3E454" w14:textId="77777777" w:rsidR="00BF1309" w:rsidRPr="00B36F97" w:rsidRDefault="00BF1309" w:rsidP="00BB35AB">
            <w:pPr>
              <w:jc w:val="both"/>
            </w:pPr>
            <w:r w:rsidRPr="00B36F97">
              <w:t>Dữ liệu giá đất cụ thể</w:t>
            </w:r>
          </w:p>
        </w:tc>
        <w:tc>
          <w:tcPr>
            <w:tcW w:w="0" w:type="auto"/>
            <w:shd w:val="clear" w:color="auto" w:fill="auto"/>
            <w:tcMar>
              <w:top w:w="0" w:type="dxa"/>
              <w:left w:w="108" w:type="dxa"/>
              <w:bottom w:w="0" w:type="dxa"/>
              <w:right w:w="108" w:type="dxa"/>
            </w:tcMar>
            <w:vAlign w:val="center"/>
          </w:tcPr>
          <w:p w14:paraId="1A1B6088" w14:textId="77777777" w:rsidR="00BF1309" w:rsidRPr="00B36F97" w:rsidRDefault="00BF1309" w:rsidP="00BB35AB">
            <w:pPr>
              <w:jc w:val="right"/>
            </w:pPr>
            <w:r w:rsidRPr="00B36F97">
              <w:t>0,2018</w:t>
            </w:r>
          </w:p>
        </w:tc>
      </w:tr>
      <w:tr w:rsidR="00BF1309" w:rsidRPr="00B36F97" w14:paraId="7C7A2D70" w14:textId="77777777" w:rsidTr="00B46B6C">
        <w:tc>
          <w:tcPr>
            <w:tcW w:w="0" w:type="auto"/>
            <w:shd w:val="clear" w:color="auto" w:fill="auto"/>
            <w:tcMar>
              <w:top w:w="0" w:type="dxa"/>
              <w:left w:w="108" w:type="dxa"/>
              <w:bottom w:w="0" w:type="dxa"/>
              <w:right w:w="108" w:type="dxa"/>
            </w:tcMar>
            <w:vAlign w:val="center"/>
          </w:tcPr>
          <w:p w14:paraId="3507CE16" w14:textId="77777777" w:rsidR="00BF1309" w:rsidRPr="00B36F97" w:rsidRDefault="00BF1309" w:rsidP="00BB35AB">
            <w:pPr>
              <w:jc w:val="center"/>
            </w:pPr>
            <w:r w:rsidRPr="00B36F97">
              <w:t>1.3.2</w:t>
            </w:r>
          </w:p>
        </w:tc>
        <w:tc>
          <w:tcPr>
            <w:tcW w:w="0" w:type="auto"/>
            <w:shd w:val="clear" w:color="auto" w:fill="auto"/>
            <w:tcMar>
              <w:top w:w="0" w:type="dxa"/>
              <w:left w:w="108" w:type="dxa"/>
              <w:bottom w:w="0" w:type="dxa"/>
              <w:right w:w="108" w:type="dxa"/>
            </w:tcMar>
            <w:vAlign w:val="center"/>
          </w:tcPr>
          <w:p w14:paraId="0779DF83" w14:textId="77777777" w:rsidR="00BF1309" w:rsidRPr="00B36F97" w:rsidRDefault="00BF1309" w:rsidP="00BB35AB">
            <w:pPr>
              <w:jc w:val="both"/>
            </w:pPr>
            <w:r w:rsidRPr="00B36F97">
              <w:t>Dữ liệu giá đất trong hợp đồng chuyển  nhượng quyền sử dụng đất</w:t>
            </w:r>
          </w:p>
        </w:tc>
        <w:tc>
          <w:tcPr>
            <w:tcW w:w="0" w:type="auto"/>
            <w:shd w:val="clear" w:color="auto" w:fill="auto"/>
            <w:tcMar>
              <w:top w:w="0" w:type="dxa"/>
              <w:left w:w="108" w:type="dxa"/>
              <w:bottom w:w="0" w:type="dxa"/>
              <w:right w:w="108" w:type="dxa"/>
            </w:tcMar>
            <w:vAlign w:val="center"/>
          </w:tcPr>
          <w:p w14:paraId="69805CEF" w14:textId="77777777" w:rsidR="00BF1309" w:rsidRPr="00B36F97" w:rsidRDefault="00BF1309" w:rsidP="00BB35AB">
            <w:pPr>
              <w:jc w:val="right"/>
            </w:pPr>
            <w:r w:rsidRPr="00B36F97">
              <w:t>0,0673</w:t>
            </w:r>
          </w:p>
        </w:tc>
      </w:tr>
      <w:tr w:rsidR="00BF1309" w:rsidRPr="00B36F97" w14:paraId="34EEA951" w14:textId="77777777" w:rsidTr="00B46B6C">
        <w:tc>
          <w:tcPr>
            <w:tcW w:w="0" w:type="auto"/>
            <w:shd w:val="clear" w:color="auto" w:fill="auto"/>
            <w:tcMar>
              <w:top w:w="0" w:type="dxa"/>
              <w:left w:w="108" w:type="dxa"/>
              <w:bottom w:w="0" w:type="dxa"/>
              <w:right w:w="108" w:type="dxa"/>
            </w:tcMar>
            <w:vAlign w:val="center"/>
          </w:tcPr>
          <w:p w14:paraId="762E221D" w14:textId="77777777" w:rsidR="00BF1309" w:rsidRPr="00B36F97" w:rsidRDefault="00BF1309" w:rsidP="00BB35AB">
            <w:pPr>
              <w:jc w:val="center"/>
            </w:pPr>
            <w:r w:rsidRPr="00B36F97">
              <w:t>1.3.3</w:t>
            </w:r>
          </w:p>
        </w:tc>
        <w:tc>
          <w:tcPr>
            <w:tcW w:w="0" w:type="auto"/>
            <w:shd w:val="clear" w:color="auto" w:fill="auto"/>
            <w:tcMar>
              <w:top w:w="0" w:type="dxa"/>
              <w:left w:w="108" w:type="dxa"/>
              <w:bottom w:w="0" w:type="dxa"/>
              <w:right w:w="108" w:type="dxa"/>
            </w:tcMar>
            <w:vAlign w:val="center"/>
          </w:tcPr>
          <w:p w14:paraId="62DF9943" w14:textId="77777777" w:rsidR="00BF1309" w:rsidRPr="00B36F97" w:rsidRDefault="00BF1309" w:rsidP="00BB35AB">
            <w:pPr>
              <w:jc w:val="both"/>
            </w:pPr>
            <w:r w:rsidRPr="00B36F97">
              <w:t>Dữ liệu giá đất trúng đấu giá</w:t>
            </w:r>
          </w:p>
        </w:tc>
        <w:tc>
          <w:tcPr>
            <w:tcW w:w="0" w:type="auto"/>
            <w:shd w:val="clear" w:color="auto" w:fill="auto"/>
            <w:tcMar>
              <w:top w:w="0" w:type="dxa"/>
              <w:left w:w="108" w:type="dxa"/>
              <w:bottom w:w="0" w:type="dxa"/>
              <w:right w:w="108" w:type="dxa"/>
            </w:tcMar>
            <w:vAlign w:val="center"/>
          </w:tcPr>
          <w:p w14:paraId="37077A61" w14:textId="77777777" w:rsidR="00BF1309" w:rsidRPr="00B36F97" w:rsidRDefault="00BF1309" w:rsidP="00BB35AB">
            <w:pPr>
              <w:jc w:val="right"/>
            </w:pPr>
            <w:r w:rsidRPr="00B36F97">
              <w:t>0,0806</w:t>
            </w:r>
          </w:p>
        </w:tc>
      </w:tr>
      <w:tr w:rsidR="00BF1309" w:rsidRPr="00B36F97" w14:paraId="5DED1B2B" w14:textId="77777777" w:rsidTr="00B46B6C">
        <w:tc>
          <w:tcPr>
            <w:tcW w:w="0" w:type="auto"/>
            <w:shd w:val="clear" w:color="auto" w:fill="auto"/>
            <w:tcMar>
              <w:top w:w="0" w:type="dxa"/>
              <w:left w:w="108" w:type="dxa"/>
              <w:bottom w:w="0" w:type="dxa"/>
              <w:right w:w="108" w:type="dxa"/>
            </w:tcMar>
            <w:vAlign w:val="center"/>
          </w:tcPr>
          <w:p w14:paraId="42E2463E" w14:textId="77777777" w:rsidR="00BF1309" w:rsidRPr="00B36F97" w:rsidRDefault="00BF1309" w:rsidP="00BB35AB">
            <w:pPr>
              <w:jc w:val="center"/>
            </w:pPr>
            <w:r w:rsidRPr="00B36F97">
              <w:t>1.3.4</w:t>
            </w:r>
          </w:p>
        </w:tc>
        <w:tc>
          <w:tcPr>
            <w:tcW w:w="0" w:type="auto"/>
            <w:shd w:val="clear" w:color="auto" w:fill="auto"/>
            <w:tcMar>
              <w:top w:w="0" w:type="dxa"/>
              <w:left w:w="108" w:type="dxa"/>
              <w:bottom w:w="0" w:type="dxa"/>
              <w:right w:w="108" w:type="dxa"/>
            </w:tcMar>
            <w:vAlign w:val="center"/>
          </w:tcPr>
          <w:p w14:paraId="7DAD8CBD" w14:textId="77777777" w:rsidR="00BF1309" w:rsidRPr="00B36F97" w:rsidRDefault="00BF1309" w:rsidP="00BB35AB">
            <w:pPr>
              <w:jc w:val="both"/>
            </w:pPr>
            <w:r w:rsidRPr="00B36F97">
              <w:t>Dữ liệu giá đất thu thập thông qua điều tra khảo sát, phiếu thu thập thông tin về thửa đất</w:t>
            </w:r>
          </w:p>
        </w:tc>
        <w:tc>
          <w:tcPr>
            <w:tcW w:w="0" w:type="auto"/>
            <w:shd w:val="clear" w:color="auto" w:fill="auto"/>
            <w:tcMar>
              <w:top w:w="0" w:type="dxa"/>
              <w:left w:w="108" w:type="dxa"/>
              <w:bottom w:w="0" w:type="dxa"/>
              <w:right w:w="108" w:type="dxa"/>
            </w:tcMar>
            <w:vAlign w:val="center"/>
          </w:tcPr>
          <w:p w14:paraId="05FD3529" w14:textId="77777777" w:rsidR="00BF1309" w:rsidRPr="00B36F97" w:rsidRDefault="00BF1309" w:rsidP="00BB35AB">
            <w:pPr>
              <w:jc w:val="right"/>
            </w:pPr>
            <w:r w:rsidRPr="00B36F97">
              <w:t>0,0673</w:t>
            </w:r>
          </w:p>
        </w:tc>
      </w:tr>
      <w:tr w:rsidR="00BF1309" w:rsidRPr="00B36F97" w14:paraId="16924EFC" w14:textId="77777777" w:rsidTr="00B46B6C">
        <w:tc>
          <w:tcPr>
            <w:tcW w:w="0" w:type="auto"/>
            <w:shd w:val="clear" w:color="auto" w:fill="auto"/>
            <w:tcMar>
              <w:top w:w="0" w:type="dxa"/>
              <w:left w:w="108" w:type="dxa"/>
              <w:bottom w:w="0" w:type="dxa"/>
              <w:right w:w="108" w:type="dxa"/>
            </w:tcMar>
            <w:vAlign w:val="center"/>
          </w:tcPr>
          <w:p w14:paraId="6C382014" w14:textId="77777777" w:rsidR="00BF1309" w:rsidRPr="00B36F97" w:rsidRDefault="00BF1309" w:rsidP="00BB35AB">
            <w:pPr>
              <w:jc w:val="center"/>
            </w:pPr>
            <w:r w:rsidRPr="00B36F97">
              <w:t>1.4</w:t>
            </w:r>
          </w:p>
        </w:tc>
        <w:tc>
          <w:tcPr>
            <w:tcW w:w="0" w:type="auto"/>
            <w:shd w:val="clear" w:color="auto" w:fill="auto"/>
            <w:tcMar>
              <w:top w:w="0" w:type="dxa"/>
              <w:left w:w="108" w:type="dxa"/>
              <w:bottom w:w="0" w:type="dxa"/>
              <w:right w:w="108" w:type="dxa"/>
            </w:tcMar>
            <w:vAlign w:val="center"/>
          </w:tcPr>
          <w:p w14:paraId="403388D7" w14:textId="77777777" w:rsidR="00BF1309" w:rsidRPr="00B36F97" w:rsidRDefault="00BF1309" w:rsidP="00BB35AB">
            <w:pPr>
              <w:jc w:val="both"/>
            </w:pPr>
            <w:r w:rsidRPr="00B36F97">
              <w:t>Dữ liệu vị trí thửa đất, tên đường, phố hoặc tên đoạn đường, đoạn phố hoặc khu vực theo bảng giá đất, hệ số điều chỉnh giá đất (đối với thửa đất đã có phiếu chuyển thông tin để xác định nghĩa vụ tài chính về đất đai)</w:t>
            </w:r>
          </w:p>
        </w:tc>
        <w:tc>
          <w:tcPr>
            <w:tcW w:w="0" w:type="auto"/>
            <w:shd w:val="clear" w:color="auto" w:fill="auto"/>
            <w:tcMar>
              <w:top w:w="0" w:type="dxa"/>
              <w:left w:w="108" w:type="dxa"/>
              <w:bottom w:w="0" w:type="dxa"/>
              <w:right w:w="108" w:type="dxa"/>
            </w:tcMar>
            <w:vAlign w:val="center"/>
          </w:tcPr>
          <w:p w14:paraId="14157766" w14:textId="77777777" w:rsidR="00BF1309" w:rsidRPr="00B36F97" w:rsidRDefault="00BF1309" w:rsidP="00BB35AB">
            <w:pPr>
              <w:jc w:val="right"/>
            </w:pPr>
            <w:r w:rsidRPr="00B36F97">
              <w:t>0,1246</w:t>
            </w:r>
          </w:p>
        </w:tc>
      </w:tr>
      <w:tr w:rsidR="00BF1309" w:rsidRPr="00B36F97" w14:paraId="71B2AF4C" w14:textId="77777777" w:rsidTr="00B46B6C">
        <w:tc>
          <w:tcPr>
            <w:tcW w:w="0" w:type="auto"/>
            <w:shd w:val="clear" w:color="auto" w:fill="auto"/>
            <w:tcMar>
              <w:top w:w="0" w:type="dxa"/>
              <w:left w:w="108" w:type="dxa"/>
              <w:bottom w:w="0" w:type="dxa"/>
              <w:right w:w="108" w:type="dxa"/>
            </w:tcMar>
            <w:vAlign w:val="center"/>
          </w:tcPr>
          <w:p w14:paraId="05ECE59A" w14:textId="77777777" w:rsidR="00BF1309" w:rsidRPr="00B36F97" w:rsidRDefault="00BF1309" w:rsidP="00BB35AB">
            <w:pPr>
              <w:jc w:val="center"/>
              <w:rPr>
                <w:b/>
              </w:rPr>
            </w:pPr>
            <w:bookmarkStart w:id="343" w:name="_Toc186448026"/>
            <w:r w:rsidRPr="00B36F97">
              <w:rPr>
                <w:b/>
              </w:rPr>
              <w:t>2</w:t>
            </w:r>
            <w:bookmarkEnd w:id="343"/>
          </w:p>
        </w:tc>
        <w:tc>
          <w:tcPr>
            <w:tcW w:w="0" w:type="auto"/>
            <w:shd w:val="clear" w:color="auto" w:fill="auto"/>
            <w:tcMar>
              <w:top w:w="0" w:type="dxa"/>
              <w:left w:w="108" w:type="dxa"/>
              <w:bottom w:w="0" w:type="dxa"/>
              <w:right w:w="108" w:type="dxa"/>
            </w:tcMar>
            <w:vAlign w:val="center"/>
          </w:tcPr>
          <w:p w14:paraId="6C31066E" w14:textId="77777777" w:rsidR="00BF1309" w:rsidRPr="00B36F97" w:rsidRDefault="00BF1309" w:rsidP="00BB35AB">
            <w:pPr>
              <w:jc w:val="both"/>
              <w:rPr>
                <w:b/>
              </w:rPr>
            </w:pPr>
            <w:r w:rsidRPr="00B36F97">
              <w:rPr>
                <w:b/>
              </w:rPr>
              <w:t>Đối soát, hoàn thiện dữ liệu giá đất</w:t>
            </w:r>
          </w:p>
        </w:tc>
        <w:tc>
          <w:tcPr>
            <w:tcW w:w="0" w:type="auto"/>
            <w:shd w:val="clear" w:color="auto" w:fill="auto"/>
            <w:tcMar>
              <w:top w:w="0" w:type="dxa"/>
              <w:left w:w="108" w:type="dxa"/>
              <w:bottom w:w="0" w:type="dxa"/>
              <w:right w:w="108" w:type="dxa"/>
            </w:tcMar>
            <w:vAlign w:val="center"/>
          </w:tcPr>
          <w:p w14:paraId="2FD0A0B9" w14:textId="77777777" w:rsidR="00BF1309" w:rsidRPr="00B36F97" w:rsidRDefault="00BF1309" w:rsidP="00BB35AB">
            <w:pPr>
              <w:jc w:val="right"/>
            </w:pPr>
            <w:r w:rsidRPr="00B36F97">
              <w:t> </w:t>
            </w:r>
          </w:p>
        </w:tc>
      </w:tr>
      <w:tr w:rsidR="00BF1309" w:rsidRPr="00B36F97" w14:paraId="155B1EEB" w14:textId="77777777" w:rsidTr="00B46B6C">
        <w:tc>
          <w:tcPr>
            <w:tcW w:w="0" w:type="auto"/>
            <w:shd w:val="clear" w:color="auto" w:fill="auto"/>
            <w:tcMar>
              <w:top w:w="0" w:type="dxa"/>
              <w:left w:w="108" w:type="dxa"/>
              <w:bottom w:w="0" w:type="dxa"/>
              <w:right w:w="108" w:type="dxa"/>
            </w:tcMar>
            <w:vAlign w:val="center"/>
          </w:tcPr>
          <w:p w14:paraId="6EFBEB7F" w14:textId="1E566F63" w:rsidR="00BF1309" w:rsidRPr="00B36F97" w:rsidRDefault="00BF1309" w:rsidP="00BB35AB">
            <w:pPr>
              <w:jc w:val="center"/>
            </w:pPr>
          </w:p>
        </w:tc>
        <w:tc>
          <w:tcPr>
            <w:tcW w:w="0" w:type="auto"/>
            <w:shd w:val="clear" w:color="auto" w:fill="auto"/>
            <w:tcMar>
              <w:top w:w="0" w:type="dxa"/>
              <w:left w:w="108" w:type="dxa"/>
              <w:bottom w:w="0" w:type="dxa"/>
              <w:right w:w="108" w:type="dxa"/>
            </w:tcMar>
            <w:vAlign w:val="center"/>
          </w:tcPr>
          <w:p w14:paraId="51864EC3" w14:textId="77777777" w:rsidR="00BF1309" w:rsidRPr="00B36F97" w:rsidRDefault="00BF1309" w:rsidP="00BB35AB">
            <w:pPr>
              <w:jc w:val="both"/>
            </w:pPr>
            <w:r w:rsidRPr="00B36F97">
              <w:t>Đối soát đảm bảo 100% thông tin trong CSDL giá đất tuân thủ theo đúng quy định về nội dung, cấu trúc, kiểu thông tin của CSDL quốc gia về đất đai</w:t>
            </w:r>
          </w:p>
        </w:tc>
        <w:tc>
          <w:tcPr>
            <w:tcW w:w="0" w:type="auto"/>
            <w:shd w:val="clear" w:color="auto" w:fill="auto"/>
            <w:tcMar>
              <w:top w:w="0" w:type="dxa"/>
              <w:left w:w="108" w:type="dxa"/>
              <w:bottom w:w="0" w:type="dxa"/>
              <w:right w:w="108" w:type="dxa"/>
            </w:tcMar>
            <w:vAlign w:val="center"/>
          </w:tcPr>
          <w:p w14:paraId="288870C6" w14:textId="77777777" w:rsidR="00BF1309" w:rsidRPr="00B36F97" w:rsidRDefault="00BF1309" w:rsidP="00BB35AB">
            <w:pPr>
              <w:jc w:val="right"/>
            </w:pPr>
            <w:r w:rsidRPr="00B36F97">
              <w:t>0,1221</w:t>
            </w:r>
          </w:p>
        </w:tc>
      </w:tr>
    </w:tbl>
    <w:p w14:paraId="63BDDFAE" w14:textId="70586D05" w:rsidR="00BF1309" w:rsidRPr="00B36F97" w:rsidRDefault="00BF1309" w:rsidP="003F5904">
      <w:pPr>
        <w:spacing w:before="120"/>
        <w:ind w:firstLine="562"/>
        <w:rPr>
          <w:b/>
        </w:rPr>
      </w:pPr>
      <w:bookmarkStart w:id="344" w:name="_Toc494182293"/>
      <w:bookmarkStart w:id="345" w:name="_Toc494183258"/>
      <w:bookmarkEnd w:id="344"/>
      <w:bookmarkEnd w:id="345"/>
      <w:r w:rsidRPr="00B36F97">
        <w:rPr>
          <w:b/>
        </w:rPr>
        <w:t>3. Xây dựng dữ liệu không gian giá đất</w:t>
      </w:r>
    </w:p>
    <w:p w14:paraId="063B0CE7" w14:textId="0381B09B" w:rsidR="00BF1309" w:rsidRPr="00B36F97" w:rsidRDefault="001E5435" w:rsidP="00BB35AB">
      <w:pPr>
        <w:jc w:val="right"/>
        <w:rPr>
          <w:i/>
        </w:rPr>
      </w:pPr>
      <w:r w:rsidRPr="00B36F97">
        <w:rPr>
          <w:i/>
        </w:rPr>
        <w:t>Bảng 54</w:t>
      </w:r>
      <w:r w:rsidR="00BF1309" w:rsidRPr="00B36F97">
        <w:rPr>
          <w:i/>
        </w:rPr>
        <w:t>_CSDL</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88"/>
        <w:gridCol w:w="3238"/>
        <w:gridCol w:w="1089"/>
        <w:gridCol w:w="1461"/>
        <w:gridCol w:w="2476"/>
      </w:tblGrid>
      <w:tr w:rsidR="00BF1309" w:rsidRPr="00B36F97" w14:paraId="45DE4EBE" w14:textId="77777777" w:rsidTr="00B46B6C">
        <w:trPr>
          <w:trHeight w:val="570"/>
          <w:tblHeader/>
          <w:tblCellSpacing w:w="0" w:type="dxa"/>
        </w:trPr>
        <w:tc>
          <w:tcPr>
            <w:tcW w:w="7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AA29B" w14:textId="77777777" w:rsidR="00BF1309" w:rsidRPr="00B36F97" w:rsidRDefault="00BF1309" w:rsidP="00BF1309">
            <w:pPr>
              <w:rPr>
                <w:b/>
              </w:rPr>
            </w:pPr>
            <w:bookmarkStart w:id="346" w:name="_Toc186448027"/>
            <w:r w:rsidRPr="00B36F97">
              <w:rPr>
                <w:b/>
              </w:rPr>
              <w:t>STT</w:t>
            </w:r>
            <w:bookmarkEnd w:id="346"/>
          </w:p>
        </w:tc>
        <w:tc>
          <w:tcPr>
            <w:tcW w:w="34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ECDFFC" w14:textId="77777777" w:rsidR="00BF1309" w:rsidRPr="00B36F97" w:rsidRDefault="00BF1309" w:rsidP="00BF1309">
            <w:pPr>
              <w:rPr>
                <w:b/>
              </w:rPr>
            </w:pPr>
            <w:bookmarkStart w:id="347" w:name="_Toc186448028"/>
            <w:r w:rsidRPr="00B36F97">
              <w:rPr>
                <w:b/>
              </w:rPr>
              <w:t>Danh mục dụng cụ</w:t>
            </w:r>
            <w:bookmarkEnd w:id="347"/>
          </w:p>
        </w:tc>
        <w:tc>
          <w:tcPr>
            <w:tcW w:w="1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9B1EB" w14:textId="77777777" w:rsidR="00BF1309" w:rsidRPr="00B36F97" w:rsidRDefault="00BF1309" w:rsidP="00BF1309">
            <w:pPr>
              <w:rPr>
                <w:b/>
              </w:rPr>
            </w:pPr>
            <w:bookmarkStart w:id="348" w:name="_Toc186448029"/>
            <w:r w:rsidRPr="00B36F97">
              <w:rPr>
                <w:b/>
              </w:rPr>
              <w:t>ĐVT</w:t>
            </w:r>
            <w:bookmarkEnd w:id="348"/>
          </w:p>
        </w:tc>
        <w:tc>
          <w:tcPr>
            <w:tcW w:w="15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B6974" w14:textId="77777777" w:rsidR="00BF1309" w:rsidRPr="00B36F97" w:rsidRDefault="00BF1309" w:rsidP="00BF1309">
            <w:pPr>
              <w:rPr>
                <w:b/>
              </w:rPr>
            </w:pPr>
            <w:r w:rsidRPr="00B36F97">
              <w:rPr>
                <w:b/>
              </w:rPr>
              <w:t>Thời hạn</w:t>
            </w:r>
            <w:r w:rsidRPr="00B36F97">
              <w:rPr>
                <w:b/>
              </w:rPr>
              <w:br/>
            </w:r>
            <w:r w:rsidRPr="00B36F97">
              <w:t>(tháng)</w:t>
            </w:r>
          </w:p>
        </w:tc>
        <w:tc>
          <w:tcPr>
            <w:tcW w:w="2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D93BF7" w14:textId="77777777" w:rsidR="00BF1309" w:rsidRPr="00B36F97" w:rsidRDefault="00BF1309" w:rsidP="00BF1309">
            <w:pPr>
              <w:rPr>
                <w:b/>
              </w:rPr>
            </w:pPr>
            <w:r w:rsidRPr="00B36F97">
              <w:rPr>
                <w:b/>
              </w:rPr>
              <w:t>Định mức</w:t>
            </w:r>
            <w:r w:rsidRPr="00B36F97">
              <w:rPr>
                <w:b/>
              </w:rPr>
              <w:br/>
            </w:r>
            <w:r w:rsidRPr="00B36F97">
              <w:t>(tính cho 01 lớp dữ liệu)</w:t>
            </w:r>
          </w:p>
        </w:tc>
      </w:tr>
      <w:tr w:rsidR="00BF1309" w:rsidRPr="00B36F97" w14:paraId="348B8764" w14:textId="77777777" w:rsidTr="00B46B6C">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C7FAAF5" w14:textId="77777777" w:rsidR="00BF1309" w:rsidRPr="00B36F97" w:rsidRDefault="00BF1309" w:rsidP="00BB35AB">
            <w:pPr>
              <w:jc w:val="center"/>
            </w:pPr>
            <w:r w:rsidRPr="00B36F97">
              <w:t>1</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CE7456" w14:textId="77777777" w:rsidR="00BF1309" w:rsidRPr="00B36F97" w:rsidRDefault="00BF1309" w:rsidP="00BB35AB">
            <w:pPr>
              <w:jc w:val="both"/>
            </w:pPr>
            <w:r w:rsidRPr="00B36F97">
              <w:t>Dập ghim</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51E07C" w14:textId="77777777" w:rsidR="00BF1309" w:rsidRPr="00B36F97" w:rsidRDefault="00BF1309" w:rsidP="00BB35AB">
            <w:pPr>
              <w:jc w:val="center"/>
            </w:pPr>
            <w:r w:rsidRPr="00B36F97">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1DB555" w14:textId="77777777" w:rsidR="00BF1309" w:rsidRPr="00B36F97" w:rsidRDefault="00BF1309" w:rsidP="00BB35AB">
            <w:pPr>
              <w:jc w:val="center"/>
            </w:pPr>
            <w:r w:rsidRPr="00B36F97">
              <w:t>24</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C2783C" w14:textId="77777777" w:rsidR="00BF1309" w:rsidRPr="00B36F97" w:rsidRDefault="00BF1309" w:rsidP="00BB35AB">
            <w:pPr>
              <w:jc w:val="right"/>
            </w:pPr>
            <w:r w:rsidRPr="00B36F97">
              <w:t>5,1400</w:t>
            </w:r>
          </w:p>
        </w:tc>
      </w:tr>
      <w:tr w:rsidR="00BF1309" w:rsidRPr="00B36F97" w14:paraId="64865020" w14:textId="77777777" w:rsidTr="00B46B6C">
        <w:trPr>
          <w:trHeight w:val="278"/>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7D5C8E3" w14:textId="77777777" w:rsidR="00BF1309" w:rsidRPr="00B36F97" w:rsidRDefault="00BF1309" w:rsidP="00BB35AB">
            <w:pPr>
              <w:jc w:val="center"/>
            </w:pPr>
            <w:r w:rsidRPr="00B36F97">
              <w:t>2</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88AA33" w14:textId="77777777" w:rsidR="00BF1309" w:rsidRPr="00B36F97" w:rsidRDefault="00BF1309" w:rsidP="00BB35AB">
            <w:pPr>
              <w:jc w:val="both"/>
            </w:pPr>
            <w:r w:rsidRPr="00B36F97">
              <w:t>Ổ ghi đĩa DVD</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F61210" w14:textId="77777777" w:rsidR="00BF1309" w:rsidRPr="00B36F97" w:rsidRDefault="00BF1309" w:rsidP="00BB35AB">
            <w:pPr>
              <w:jc w:val="center"/>
            </w:pPr>
            <w:r w:rsidRPr="00B36F97">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1FB7BE" w14:textId="77777777" w:rsidR="00BF1309" w:rsidRPr="00B36F97" w:rsidRDefault="00BF1309" w:rsidP="00BB35AB">
            <w:pPr>
              <w:jc w:val="center"/>
            </w:pPr>
            <w:r w:rsidRPr="00B36F97">
              <w:t>60</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2D8DC3F" w14:textId="77777777" w:rsidR="00BF1309" w:rsidRPr="00B36F97" w:rsidRDefault="00BF1309" w:rsidP="00BB35AB">
            <w:pPr>
              <w:jc w:val="right"/>
            </w:pPr>
            <w:r w:rsidRPr="00B36F97">
              <w:t>8,5667</w:t>
            </w:r>
          </w:p>
        </w:tc>
      </w:tr>
      <w:tr w:rsidR="00BF1309" w:rsidRPr="00B36F97" w14:paraId="2C81F4C6" w14:textId="77777777" w:rsidTr="00B46B6C">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FBCC367" w14:textId="77777777" w:rsidR="00BF1309" w:rsidRPr="00B36F97" w:rsidRDefault="00BF1309" w:rsidP="00BB35AB">
            <w:pPr>
              <w:jc w:val="center"/>
            </w:pPr>
            <w:r w:rsidRPr="00B36F97">
              <w:t>3</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A10FD9" w14:textId="77777777" w:rsidR="00BF1309" w:rsidRPr="00B36F97" w:rsidRDefault="00BF1309" w:rsidP="00BB35AB">
            <w:pPr>
              <w:jc w:val="both"/>
            </w:pPr>
            <w:r w:rsidRPr="00B36F97">
              <w:t>Ghế</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E9D1F8" w14:textId="77777777" w:rsidR="00BF1309" w:rsidRPr="00B36F97" w:rsidRDefault="00BF1309" w:rsidP="00BB35AB">
            <w:pPr>
              <w:jc w:val="center"/>
            </w:pPr>
            <w:r w:rsidRPr="00B36F97">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904A4" w14:textId="77777777" w:rsidR="00BF1309" w:rsidRPr="00B36F97" w:rsidRDefault="00BF1309" w:rsidP="00BB35AB">
            <w:pPr>
              <w:jc w:val="center"/>
            </w:pPr>
            <w:r w:rsidRPr="00B36F97">
              <w:t>60</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A3D07C" w14:textId="77777777" w:rsidR="00BF1309" w:rsidRPr="00B36F97" w:rsidRDefault="00BF1309" w:rsidP="00BB35AB">
            <w:pPr>
              <w:jc w:val="right"/>
            </w:pPr>
            <w:r w:rsidRPr="00B36F97">
              <w:t>25,7002</w:t>
            </w:r>
          </w:p>
        </w:tc>
      </w:tr>
      <w:tr w:rsidR="00BF1309" w:rsidRPr="00B36F97" w14:paraId="0B9B0791" w14:textId="77777777" w:rsidTr="00B46B6C">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0980D99" w14:textId="77777777" w:rsidR="00BF1309" w:rsidRPr="00B36F97" w:rsidRDefault="00BF1309" w:rsidP="00BB35AB">
            <w:pPr>
              <w:jc w:val="center"/>
            </w:pPr>
            <w:r w:rsidRPr="00B36F97">
              <w:t>4</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4E6CDE" w14:textId="77777777" w:rsidR="00BF1309" w:rsidRPr="00B36F97" w:rsidRDefault="00BF1309" w:rsidP="00BB35AB">
            <w:pPr>
              <w:jc w:val="both"/>
            </w:pPr>
            <w:r w:rsidRPr="00B36F97">
              <w:t>Bàn làm việc</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B342A9" w14:textId="77777777" w:rsidR="00BF1309" w:rsidRPr="00B36F97" w:rsidRDefault="00BF1309" w:rsidP="00BB35AB">
            <w:pPr>
              <w:jc w:val="center"/>
            </w:pPr>
            <w:r w:rsidRPr="00B36F97">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112835" w14:textId="77777777" w:rsidR="00BF1309" w:rsidRPr="00B36F97" w:rsidRDefault="00BF1309" w:rsidP="00BB35AB">
            <w:pPr>
              <w:jc w:val="center"/>
            </w:pPr>
            <w:r w:rsidRPr="00B36F97">
              <w:t>60</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4058CA" w14:textId="77777777" w:rsidR="00BF1309" w:rsidRPr="00B36F97" w:rsidRDefault="00BF1309" w:rsidP="00BB35AB">
            <w:pPr>
              <w:jc w:val="right"/>
            </w:pPr>
            <w:r w:rsidRPr="00B36F97">
              <w:t>25,7002</w:t>
            </w:r>
          </w:p>
        </w:tc>
      </w:tr>
      <w:tr w:rsidR="00BF1309" w:rsidRPr="00B36F97" w14:paraId="5182BC9B" w14:textId="77777777" w:rsidTr="00B46B6C">
        <w:trPr>
          <w:trHeight w:val="278"/>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57DF268" w14:textId="77777777" w:rsidR="00BF1309" w:rsidRPr="00B36F97" w:rsidRDefault="00BF1309" w:rsidP="00BB35AB">
            <w:pPr>
              <w:jc w:val="center"/>
            </w:pPr>
            <w:r w:rsidRPr="00B36F97">
              <w:t>5</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C96A7A" w14:textId="77777777" w:rsidR="00BF1309" w:rsidRPr="00B36F97" w:rsidRDefault="00BF1309" w:rsidP="00BB35AB">
            <w:pPr>
              <w:jc w:val="both"/>
            </w:pPr>
            <w:r w:rsidRPr="00B36F97">
              <w:t>Quạt trần 0,1 KW</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06BD56" w14:textId="77777777" w:rsidR="00BF1309" w:rsidRPr="00B36F97" w:rsidRDefault="00BF1309" w:rsidP="00BB35AB">
            <w:pPr>
              <w:jc w:val="center"/>
            </w:pPr>
            <w:r w:rsidRPr="00B36F97">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9A5F1C" w14:textId="77777777" w:rsidR="00BF1309" w:rsidRPr="00B36F97" w:rsidRDefault="00BF1309" w:rsidP="00BB35AB">
            <w:pPr>
              <w:jc w:val="center"/>
            </w:pPr>
            <w:r w:rsidRPr="00B36F97">
              <w:t>60</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73FB154" w14:textId="77777777" w:rsidR="00BF1309" w:rsidRPr="00B36F97" w:rsidRDefault="00BF1309" w:rsidP="00BB35AB">
            <w:pPr>
              <w:jc w:val="right"/>
            </w:pPr>
            <w:r w:rsidRPr="00B36F97">
              <w:t>6,4250</w:t>
            </w:r>
          </w:p>
        </w:tc>
      </w:tr>
      <w:tr w:rsidR="00BF1309" w:rsidRPr="00B36F97" w14:paraId="70E8F496" w14:textId="77777777" w:rsidTr="00B46B6C">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8A5F07" w14:textId="77777777" w:rsidR="00BF1309" w:rsidRPr="00B36F97" w:rsidRDefault="00BF1309" w:rsidP="00BB35AB">
            <w:pPr>
              <w:jc w:val="center"/>
            </w:pPr>
            <w:r w:rsidRPr="00B36F97">
              <w:t>6</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6C456B" w14:textId="77777777" w:rsidR="00BF1309" w:rsidRPr="00B36F97" w:rsidRDefault="00BF1309" w:rsidP="00BB35AB">
            <w:pPr>
              <w:jc w:val="both"/>
            </w:pPr>
            <w:r w:rsidRPr="00B36F97">
              <w:t>Đèn neon 0,04 KW</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AFE45A" w14:textId="77777777" w:rsidR="00BF1309" w:rsidRPr="00B36F97" w:rsidRDefault="00BF1309" w:rsidP="00BB35AB">
            <w:pPr>
              <w:jc w:val="center"/>
            </w:pPr>
            <w:r w:rsidRPr="00B36F97">
              <w:t>Cái</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D8194D" w14:textId="77777777" w:rsidR="00BF1309" w:rsidRPr="00B36F97" w:rsidRDefault="00BF1309" w:rsidP="00BB35AB">
            <w:pPr>
              <w:jc w:val="center"/>
            </w:pPr>
            <w:r w:rsidRPr="00B36F97">
              <w:t>12</w:t>
            </w: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14F7930" w14:textId="77777777" w:rsidR="00BF1309" w:rsidRPr="00B36F97" w:rsidRDefault="00BF1309" w:rsidP="00BB35AB">
            <w:pPr>
              <w:jc w:val="right"/>
            </w:pPr>
            <w:r w:rsidRPr="00B36F97">
              <w:t>25,7002</w:t>
            </w:r>
          </w:p>
        </w:tc>
      </w:tr>
      <w:tr w:rsidR="00BF1309" w:rsidRPr="00B36F97" w14:paraId="484D55D2" w14:textId="77777777" w:rsidTr="00B46B6C">
        <w:trPr>
          <w:trHeight w:val="270"/>
          <w:tblCellSpacing w:w="0" w:type="dxa"/>
        </w:trPr>
        <w:tc>
          <w:tcPr>
            <w:tcW w:w="74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FC09A4" w14:textId="77777777" w:rsidR="00BF1309" w:rsidRPr="00B36F97" w:rsidRDefault="00BF1309" w:rsidP="00BB35AB">
            <w:pPr>
              <w:jc w:val="center"/>
            </w:pPr>
            <w:r w:rsidRPr="00B36F97">
              <w:t>7</w:t>
            </w:r>
          </w:p>
        </w:tc>
        <w:tc>
          <w:tcPr>
            <w:tcW w:w="34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0AA8D3" w14:textId="77777777" w:rsidR="00BF1309" w:rsidRPr="00B36F97" w:rsidRDefault="00BF1309" w:rsidP="00BB35AB">
            <w:pPr>
              <w:jc w:val="both"/>
            </w:pPr>
            <w:r w:rsidRPr="00B36F97">
              <w:t>Điện năng</w:t>
            </w:r>
          </w:p>
        </w:tc>
        <w:tc>
          <w:tcPr>
            <w:tcW w:w="1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B9519" w14:textId="77777777" w:rsidR="00BF1309" w:rsidRPr="00B36F97" w:rsidRDefault="00BF1309" w:rsidP="00BB35AB">
            <w:pPr>
              <w:jc w:val="center"/>
            </w:pPr>
            <w:r w:rsidRPr="00B36F97">
              <w:t>KW</w:t>
            </w:r>
          </w:p>
        </w:tc>
        <w:tc>
          <w:tcPr>
            <w:tcW w:w="15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93AFE2" w14:textId="77777777" w:rsidR="00BF1309" w:rsidRPr="00B36F97" w:rsidRDefault="00BF1309" w:rsidP="00BB35AB">
            <w:pPr>
              <w:jc w:val="center"/>
            </w:pPr>
          </w:p>
        </w:tc>
        <w:tc>
          <w:tcPr>
            <w:tcW w:w="24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0CF35BD" w14:textId="77777777" w:rsidR="00BF1309" w:rsidRPr="00B36F97" w:rsidRDefault="00BF1309" w:rsidP="00BB35AB">
            <w:pPr>
              <w:jc w:val="right"/>
            </w:pPr>
            <w:r w:rsidRPr="00B36F97">
              <w:t>3,3410</w:t>
            </w:r>
          </w:p>
        </w:tc>
      </w:tr>
    </w:tbl>
    <w:p w14:paraId="59E2420A" w14:textId="6FF1A909" w:rsidR="00BF1309" w:rsidRPr="00B36F97" w:rsidRDefault="00BF1309" w:rsidP="003F5904">
      <w:pPr>
        <w:spacing w:before="120"/>
        <w:ind w:firstLine="562"/>
        <w:jc w:val="both"/>
      </w:pPr>
      <w:r w:rsidRPr="00B36F97">
        <w:t xml:space="preserve">Ghi chú: Phân bổ mức dụng cụ cho từng nội dung công việc tính theo hệ số tại </w:t>
      </w:r>
      <w:r w:rsidR="001E5435" w:rsidRPr="00B36F97">
        <w:t>Bảng 55</w:t>
      </w:r>
      <w:r w:rsidRPr="00B36F97">
        <w:t>_CSDL:</w:t>
      </w:r>
    </w:p>
    <w:p w14:paraId="580C50EC" w14:textId="3DDCB67B" w:rsidR="00BF1309" w:rsidRPr="00B36F97" w:rsidRDefault="001E5435" w:rsidP="00BB35AB">
      <w:pPr>
        <w:jc w:val="right"/>
        <w:rPr>
          <w:i/>
        </w:rPr>
      </w:pPr>
      <w:r w:rsidRPr="00B36F97">
        <w:rPr>
          <w:i/>
        </w:rPr>
        <w:t>Bảng 55</w:t>
      </w:r>
      <w:r w:rsidR="00BF1309" w:rsidRPr="00B36F97">
        <w:rPr>
          <w:i/>
        </w:rPr>
        <w:t>_CSDL</w:t>
      </w:r>
    </w:p>
    <w:tbl>
      <w:tblPr>
        <w:tblW w:w="9371" w:type="dxa"/>
        <w:tblCellSpacing w:w="0" w:type="dxa"/>
        <w:shd w:val="clear" w:color="auto" w:fill="FFFFFF"/>
        <w:tblCellMar>
          <w:left w:w="0" w:type="dxa"/>
          <w:right w:w="0" w:type="dxa"/>
        </w:tblCellMar>
        <w:tblLook w:val="04A0" w:firstRow="1" w:lastRow="0" w:firstColumn="1" w:lastColumn="0" w:noHBand="0" w:noVBand="1"/>
      </w:tblPr>
      <w:tblGrid>
        <w:gridCol w:w="980"/>
        <w:gridCol w:w="7335"/>
        <w:gridCol w:w="1056"/>
      </w:tblGrid>
      <w:tr w:rsidR="00BF1309" w:rsidRPr="00B36F97" w14:paraId="1A4068CF" w14:textId="77777777" w:rsidTr="00B46B6C">
        <w:trPr>
          <w:trHeight w:val="338"/>
          <w:tblHeader/>
          <w:tblCellSpacing w:w="0" w:type="dxa"/>
        </w:trPr>
        <w:tc>
          <w:tcPr>
            <w:tcW w:w="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895F06" w14:textId="77777777" w:rsidR="00BF1309" w:rsidRPr="00B36F97" w:rsidRDefault="00BF1309" w:rsidP="00BF1309">
            <w:pPr>
              <w:rPr>
                <w:b/>
              </w:rPr>
            </w:pPr>
            <w:bookmarkStart w:id="349" w:name="_Toc186448030"/>
            <w:r w:rsidRPr="00B36F97">
              <w:rPr>
                <w:b/>
              </w:rPr>
              <w:t>STT</w:t>
            </w:r>
            <w:bookmarkEnd w:id="349"/>
          </w:p>
        </w:tc>
        <w:tc>
          <w:tcPr>
            <w:tcW w:w="7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0F5B99" w14:textId="77777777" w:rsidR="00BF1309" w:rsidRPr="00B36F97" w:rsidRDefault="00BF1309" w:rsidP="00BF1309">
            <w:pPr>
              <w:rPr>
                <w:b/>
              </w:rPr>
            </w:pPr>
            <w:bookmarkStart w:id="350" w:name="_Toc186448031"/>
            <w:r w:rsidRPr="00B36F97">
              <w:rPr>
                <w:b/>
              </w:rPr>
              <w:t>Nội dung công việc</w:t>
            </w:r>
            <w:bookmarkEnd w:id="350"/>
          </w:p>
        </w:tc>
        <w:tc>
          <w:tcPr>
            <w:tcW w:w="10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9BE25" w14:textId="77777777" w:rsidR="00BF1309" w:rsidRPr="00B36F97" w:rsidRDefault="00BF1309" w:rsidP="00BF1309">
            <w:pPr>
              <w:rPr>
                <w:b/>
              </w:rPr>
            </w:pPr>
            <w:bookmarkStart w:id="351" w:name="_Toc186448032"/>
            <w:r w:rsidRPr="00B36F97">
              <w:rPr>
                <w:b/>
              </w:rPr>
              <w:t>Hệ số</w:t>
            </w:r>
            <w:bookmarkEnd w:id="351"/>
          </w:p>
        </w:tc>
      </w:tr>
      <w:tr w:rsidR="00BF1309" w:rsidRPr="00B36F97" w14:paraId="6C5A194D" w14:textId="77777777" w:rsidTr="00B46B6C">
        <w:trPr>
          <w:trHeight w:val="351"/>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4019F19" w14:textId="77777777" w:rsidR="00BF1309" w:rsidRPr="00B36F97" w:rsidRDefault="00BF1309" w:rsidP="00BB35AB">
            <w:pPr>
              <w:jc w:val="center"/>
              <w:rPr>
                <w:b/>
              </w:rPr>
            </w:pPr>
            <w:r w:rsidRPr="00B36F97">
              <w:rPr>
                <w:b/>
              </w:rPr>
              <w:t>1</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414A04" w14:textId="77777777" w:rsidR="00BF1309" w:rsidRPr="00B36F97" w:rsidRDefault="00BF1309" w:rsidP="00BB35AB">
            <w:pPr>
              <w:jc w:val="both"/>
              <w:rPr>
                <w:b/>
              </w:rPr>
            </w:pPr>
            <w:r w:rsidRPr="00B36F97">
              <w:rPr>
                <w:b/>
              </w:rPr>
              <w:t>Xây dựng dữ liệu không gian giá đất</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CC13D52" w14:textId="77777777" w:rsidR="00BF1309" w:rsidRPr="00B36F97" w:rsidRDefault="00BF1309" w:rsidP="00BF1309"/>
        </w:tc>
      </w:tr>
      <w:tr w:rsidR="00BF1309" w:rsidRPr="00B36F97" w14:paraId="1967C745" w14:textId="77777777" w:rsidTr="00B46B6C">
        <w:trPr>
          <w:trHeight w:val="351"/>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78986BF" w14:textId="77777777" w:rsidR="00BF1309" w:rsidRPr="00B36F97" w:rsidRDefault="00BF1309" w:rsidP="00BB35AB">
            <w:pPr>
              <w:jc w:val="center"/>
            </w:pPr>
            <w:r w:rsidRPr="00B36F97">
              <w:t>1</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033D41" w14:textId="77777777" w:rsidR="00BF1309" w:rsidRPr="00B36F97" w:rsidRDefault="00BF1309" w:rsidP="00BB35AB">
            <w:pPr>
              <w:jc w:val="both"/>
            </w:pPr>
            <w:r w:rsidRPr="00B36F97">
              <w:t>Chuẩn hóa các lớp đối tượng không gian giá đất</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151C7B8" w14:textId="77777777" w:rsidR="00BF1309" w:rsidRPr="00B36F97" w:rsidRDefault="00BF1309" w:rsidP="00BF1309"/>
        </w:tc>
      </w:tr>
      <w:tr w:rsidR="00BF1309" w:rsidRPr="00B36F97" w14:paraId="30F7AA52" w14:textId="77777777" w:rsidTr="00B46B6C">
        <w:trPr>
          <w:trHeight w:val="676"/>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D546B59" w14:textId="77777777" w:rsidR="00BF1309" w:rsidRPr="00B36F97" w:rsidRDefault="00BF1309" w:rsidP="00BB35AB">
            <w:pPr>
              <w:jc w:val="center"/>
            </w:pPr>
            <w:r w:rsidRPr="00B36F97">
              <w:t>1.1</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A70188" w14:textId="77777777" w:rsidR="00BF1309" w:rsidRPr="00B36F97" w:rsidRDefault="00BF1309" w:rsidP="00BB35AB">
            <w:pPr>
              <w:jc w:val="both"/>
            </w:pPr>
            <w:r w:rsidRPr="00B36F97">
              <w:t>Chuẩn hóa các lớp đối tượng không gian giá đất: lớp vùng giá trị; lớp thửa đất chuẩn; lớp dữ liệu thửa đất cụ thể</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3F2B432" w14:textId="77777777" w:rsidR="00BF1309" w:rsidRPr="00B36F97" w:rsidRDefault="00BF1309" w:rsidP="00BB35AB">
            <w:pPr>
              <w:jc w:val="right"/>
            </w:pPr>
            <w:r w:rsidRPr="00B36F97">
              <w:t>0,3891</w:t>
            </w:r>
          </w:p>
        </w:tc>
      </w:tr>
      <w:tr w:rsidR="00BF1309" w:rsidRPr="00B36F97" w14:paraId="4392A76E" w14:textId="77777777" w:rsidTr="00B46B6C">
        <w:trPr>
          <w:trHeight w:val="689"/>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84DE28F" w14:textId="77777777" w:rsidR="00BF1309" w:rsidRPr="00B36F97" w:rsidRDefault="00BF1309" w:rsidP="00BB35AB">
            <w:pPr>
              <w:jc w:val="center"/>
            </w:pPr>
            <w:r w:rsidRPr="00B36F97">
              <w:lastRenderedPageBreak/>
              <w:t>1.2</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F94876" w14:textId="77777777" w:rsidR="00BF1309" w:rsidRPr="00B36F97" w:rsidRDefault="00BF1309" w:rsidP="00BB35AB">
            <w:pPr>
              <w:jc w:val="both"/>
            </w:pPr>
            <w:r w:rsidRPr="00B36F97">
              <w:t xml:space="preserve"> Rà soát chuẩn hóa thông tin thuộc tính cho từng đối tượng không gian giá đất theo quy định về CSDL quốc gia về đất đai</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C5DBFC4" w14:textId="77777777" w:rsidR="00BF1309" w:rsidRPr="00B36F97" w:rsidRDefault="00BF1309" w:rsidP="00BB35AB">
            <w:pPr>
              <w:jc w:val="right"/>
            </w:pPr>
            <w:r w:rsidRPr="00B36F97">
              <w:t>0,3307</w:t>
            </w:r>
          </w:p>
        </w:tc>
      </w:tr>
      <w:tr w:rsidR="00BF1309" w:rsidRPr="00B36F97" w14:paraId="4630E0A3" w14:textId="77777777" w:rsidTr="00B46B6C">
        <w:trPr>
          <w:trHeight w:val="338"/>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C2E1002" w14:textId="77777777" w:rsidR="00BF1309" w:rsidRPr="00B36F97" w:rsidRDefault="00BF1309" w:rsidP="00BB35AB">
            <w:pPr>
              <w:jc w:val="center"/>
              <w:rPr>
                <w:b/>
              </w:rPr>
            </w:pPr>
            <w:r w:rsidRPr="00B36F97">
              <w:rPr>
                <w:b/>
              </w:rPr>
              <w:t>2</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290FE4" w14:textId="77777777" w:rsidR="00BF1309" w:rsidRPr="00B36F97" w:rsidRDefault="00BF1309" w:rsidP="00BB35AB">
            <w:pPr>
              <w:jc w:val="both"/>
              <w:rPr>
                <w:b/>
              </w:rPr>
            </w:pPr>
            <w:r w:rsidRPr="00B36F97">
              <w:rPr>
                <w:b/>
              </w:rPr>
              <w:t>Chuyển đổi và tích hợp không gian giá đất</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537EB6" w14:textId="77777777" w:rsidR="00BF1309" w:rsidRPr="00B36F97" w:rsidRDefault="00BF1309" w:rsidP="00BB35AB">
            <w:pPr>
              <w:jc w:val="right"/>
            </w:pPr>
          </w:p>
        </w:tc>
      </w:tr>
      <w:tr w:rsidR="00BF1309" w:rsidRPr="00B36F97" w14:paraId="7549E384" w14:textId="77777777" w:rsidTr="00B46B6C">
        <w:trPr>
          <w:trHeight w:val="689"/>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C26A2DB" w14:textId="77777777" w:rsidR="00BF1309" w:rsidRPr="00B36F97" w:rsidRDefault="00BF1309" w:rsidP="00BB35AB">
            <w:pPr>
              <w:jc w:val="center"/>
            </w:pPr>
            <w:r w:rsidRPr="00B36F97">
              <w:t>2.1</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29D00" w14:textId="77777777" w:rsidR="00BF1309" w:rsidRPr="00B36F97" w:rsidRDefault="00BF1309" w:rsidP="00BB35AB">
            <w:pPr>
              <w:jc w:val="both"/>
            </w:pPr>
            <w:r w:rsidRPr="00B36F97">
              <w:t>Chuyển đổi các lớp đối tượng không gian giá đất vào CSDL đất đai theo đơn vị hành chính</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38DE2FE" w14:textId="77777777" w:rsidR="00BF1309" w:rsidRPr="00B36F97" w:rsidRDefault="00BF1309" w:rsidP="00BB35AB">
            <w:pPr>
              <w:jc w:val="right"/>
            </w:pPr>
            <w:r w:rsidRPr="00B36F97">
              <w:t>0,0973</w:t>
            </w:r>
          </w:p>
        </w:tc>
      </w:tr>
      <w:tr w:rsidR="00BF1309" w:rsidRPr="00B36F97" w14:paraId="1E81C9C1" w14:textId="77777777" w:rsidTr="00B46B6C">
        <w:trPr>
          <w:trHeight w:val="676"/>
          <w:tblCellSpacing w:w="0" w:type="dxa"/>
        </w:trPr>
        <w:tc>
          <w:tcPr>
            <w:tcW w:w="9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EAA3677" w14:textId="77777777" w:rsidR="00BF1309" w:rsidRPr="00B36F97" w:rsidRDefault="00BF1309" w:rsidP="00BB35AB">
            <w:pPr>
              <w:jc w:val="center"/>
            </w:pPr>
            <w:r w:rsidRPr="00B36F97">
              <w:t>2.2</w:t>
            </w:r>
          </w:p>
        </w:tc>
        <w:tc>
          <w:tcPr>
            <w:tcW w:w="7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F84247" w14:textId="77777777" w:rsidR="00BF1309" w:rsidRPr="00B36F97" w:rsidRDefault="00BF1309" w:rsidP="00BB35AB">
            <w:pPr>
              <w:jc w:val="both"/>
            </w:pPr>
            <w:r w:rsidRPr="00B36F97">
              <w:t>Rà soát dữ liệu không gian để xử lý các lỗi dọc biên giữa các đơn vị hành chính tiếp giáp nhau</w:t>
            </w:r>
          </w:p>
        </w:tc>
        <w:tc>
          <w:tcPr>
            <w:tcW w:w="10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9138FD6" w14:textId="77777777" w:rsidR="00BF1309" w:rsidRPr="00B36F97" w:rsidRDefault="00BF1309" w:rsidP="00BB35AB">
            <w:pPr>
              <w:jc w:val="right"/>
            </w:pPr>
            <w:r w:rsidRPr="00B36F97">
              <w:t>0,1829</w:t>
            </w:r>
          </w:p>
        </w:tc>
      </w:tr>
    </w:tbl>
    <w:p w14:paraId="7425AFC0" w14:textId="58A3BBF8" w:rsidR="00BF1309" w:rsidRPr="00B36F97" w:rsidRDefault="00BB35AB" w:rsidP="003F5904">
      <w:pPr>
        <w:spacing w:before="120"/>
        <w:ind w:firstLine="562"/>
        <w:rPr>
          <w:b/>
        </w:rPr>
      </w:pPr>
      <w:bookmarkStart w:id="352" w:name="_Toc186448033"/>
      <w:bookmarkStart w:id="353" w:name="_Toc186448815"/>
      <w:r w:rsidRPr="00B36F97">
        <w:rPr>
          <w:b/>
        </w:rPr>
        <w:t>IV</w:t>
      </w:r>
      <w:r w:rsidR="00BF1309" w:rsidRPr="00B36F97">
        <w:rPr>
          <w:b/>
        </w:rPr>
        <w:t>. Đ</w:t>
      </w:r>
      <w:bookmarkEnd w:id="352"/>
      <w:bookmarkEnd w:id="353"/>
      <w:r w:rsidR="001B5DDC" w:rsidRPr="00B36F97">
        <w:rPr>
          <w:b/>
        </w:rPr>
        <w:t>ỊNH MỨC VẬT LIỆU</w:t>
      </w:r>
    </w:p>
    <w:p w14:paraId="64D45341" w14:textId="5072BA44" w:rsidR="00BF1309" w:rsidRPr="00B36F97" w:rsidRDefault="00BF1309" w:rsidP="003F5904">
      <w:pPr>
        <w:spacing w:before="120"/>
        <w:ind w:firstLine="562"/>
        <w:jc w:val="both"/>
        <w:rPr>
          <w:b/>
        </w:rPr>
      </w:pPr>
      <w:r w:rsidRPr="00B36F97">
        <w:rPr>
          <w:b/>
        </w:rPr>
        <w:t>1. Công tác chuẩn bị; thu thập tài liệu, dữ liệu; rà soát, đánh giá, phân loại tài liệu, dữ liệu; xây dựng dữ liệu đất đai phi cấu trúc về giá đất; xây dựng siêu dữ liệu giá đất; tích hợp dữ liệu vào hệ thống; ki</w:t>
      </w:r>
      <w:r w:rsidR="0063649E">
        <w:rPr>
          <w:b/>
        </w:rPr>
        <w:t>ểm tra, nghiệm thu CSDL giá đất</w:t>
      </w:r>
    </w:p>
    <w:p w14:paraId="408AE437" w14:textId="74A0A43C" w:rsidR="00BF1309" w:rsidRPr="00B36F97" w:rsidRDefault="00BF1309" w:rsidP="003F5904">
      <w:pPr>
        <w:spacing w:before="120"/>
        <w:ind w:firstLine="562"/>
        <w:jc w:val="both"/>
      </w:pPr>
      <w:r w:rsidRPr="00B36F97">
        <w:t>1.1. Công tác chuẩn bị; thu thập tài liệu, dữ liệu; rà soát, đánh giá, phân loại và sắp xếp tài liệu, dữ liệu; Xây dựng dữ liệu đất đai phi cấu trúc về giá đất (không bao gồm nội dung quét các giấy tờ và xử lý tệp tin quét); xây dựng siêu dữ liệu giá đất; kiểm tra, nghiệm thu CSDL giá đất:</w:t>
      </w:r>
    </w:p>
    <w:p w14:paraId="2B61F8A2" w14:textId="0B379C31" w:rsidR="00BF1309" w:rsidRPr="00B36F97" w:rsidRDefault="001E5435" w:rsidP="00BB35AB">
      <w:pPr>
        <w:jc w:val="right"/>
        <w:rPr>
          <w:i/>
        </w:rPr>
      </w:pPr>
      <w:r w:rsidRPr="00B36F97">
        <w:rPr>
          <w:i/>
        </w:rPr>
        <w:t>Bảng 56</w:t>
      </w:r>
      <w:r w:rsidR="00BF1309" w:rsidRPr="00B36F97">
        <w:rPr>
          <w:i/>
        </w:rPr>
        <w:t xml:space="preserve">_CSDL </w:t>
      </w:r>
    </w:p>
    <w:tbl>
      <w:tblPr>
        <w:tblW w:w="500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669"/>
        <w:gridCol w:w="1331"/>
        <w:gridCol w:w="3331"/>
      </w:tblGrid>
      <w:tr w:rsidR="00BF1309" w:rsidRPr="00B36F97" w14:paraId="673C2F6B" w14:textId="77777777" w:rsidTr="00B46B6C">
        <w:trPr>
          <w:trHeight w:val="487"/>
          <w:tblHeader/>
          <w:jc w:val="center"/>
        </w:trPr>
        <w:tc>
          <w:tcPr>
            <w:tcW w:w="381" w:type="pct"/>
            <w:shd w:val="clear" w:color="auto" w:fill="auto"/>
            <w:tcMar>
              <w:top w:w="0" w:type="dxa"/>
              <w:left w:w="108" w:type="dxa"/>
              <w:bottom w:w="0" w:type="dxa"/>
              <w:right w:w="108" w:type="dxa"/>
            </w:tcMar>
            <w:vAlign w:val="center"/>
          </w:tcPr>
          <w:p w14:paraId="688C32D8" w14:textId="77777777" w:rsidR="00BF1309" w:rsidRPr="00B36F97" w:rsidRDefault="00BF1309" w:rsidP="00BB35AB">
            <w:pPr>
              <w:jc w:val="center"/>
              <w:rPr>
                <w:b/>
              </w:rPr>
            </w:pPr>
            <w:bookmarkStart w:id="354" w:name="_Toc186448034"/>
            <w:r w:rsidRPr="00B36F97">
              <w:rPr>
                <w:b/>
              </w:rPr>
              <w:t>STT</w:t>
            </w:r>
            <w:bookmarkEnd w:id="354"/>
          </w:p>
        </w:tc>
        <w:tc>
          <w:tcPr>
            <w:tcW w:w="2031" w:type="pct"/>
            <w:shd w:val="clear" w:color="auto" w:fill="auto"/>
            <w:tcMar>
              <w:top w:w="0" w:type="dxa"/>
              <w:left w:w="108" w:type="dxa"/>
              <w:bottom w:w="0" w:type="dxa"/>
              <w:right w:w="108" w:type="dxa"/>
            </w:tcMar>
            <w:vAlign w:val="center"/>
          </w:tcPr>
          <w:p w14:paraId="65877A0F" w14:textId="77777777" w:rsidR="00BF1309" w:rsidRPr="00B36F97" w:rsidRDefault="00BF1309" w:rsidP="00BB35AB">
            <w:pPr>
              <w:jc w:val="center"/>
              <w:rPr>
                <w:b/>
              </w:rPr>
            </w:pPr>
            <w:bookmarkStart w:id="355" w:name="_Toc186448035"/>
            <w:r w:rsidRPr="00B36F97">
              <w:rPr>
                <w:b/>
              </w:rPr>
              <w:t>Danh mục vật liệu</w:t>
            </w:r>
            <w:bookmarkEnd w:id="355"/>
          </w:p>
        </w:tc>
        <w:tc>
          <w:tcPr>
            <w:tcW w:w="743" w:type="pct"/>
            <w:shd w:val="clear" w:color="auto" w:fill="auto"/>
            <w:tcMar>
              <w:top w:w="0" w:type="dxa"/>
              <w:left w:w="108" w:type="dxa"/>
              <w:bottom w:w="0" w:type="dxa"/>
              <w:right w:w="108" w:type="dxa"/>
            </w:tcMar>
            <w:vAlign w:val="center"/>
          </w:tcPr>
          <w:p w14:paraId="19627961" w14:textId="77777777" w:rsidR="00BF1309" w:rsidRPr="00B36F97" w:rsidRDefault="00BF1309" w:rsidP="00BB35AB">
            <w:pPr>
              <w:jc w:val="center"/>
              <w:rPr>
                <w:b/>
              </w:rPr>
            </w:pPr>
            <w:bookmarkStart w:id="356" w:name="_Toc186448036"/>
            <w:r w:rsidRPr="00B36F97">
              <w:rPr>
                <w:b/>
              </w:rPr>
              <w:t>ĐVT</w:t>
            </w:r>
            <w:bookmarkEnd w:id="356"/>
          </w:p>
        </w:tc>
        <w:tc>
          <w:tcPr>
            <w:tcW w:w="1845" w:type="pct"/>
            <w:shd w:val="clear" w:color="auto" w:fill="auto"/>
            <w:tcMar>
              <w:top w:w="0" w:type="dxa"/>
              <w:left w:w="108" w:type="dxa"/>
              <w:bottom w:w="0" w:type="dxa"/>
              <w:right w:w="108" w:type="dxa"/>
            </w:tcMar>
            <w:vAlign w:val="center"/>
          </w:tcPr>
          <w:p w14:paraId="71D72F3D" w14:textId="77777777" w:rsidR="00BF1309" w:rsidRPr="00B36F97" w:rsidRDefault="00BF1309" w:rsidP="00BB35AB">
            <w:pPr>
              <w:jc w:val="center"/>
              <w:rPr>
                <w:b/>
              </w:rPr>
            </w:pPr>
            <w:r w:rsidRPr="00B36F97">
              <w:rPr>
                <w:b/>
              </w:rPr>
              <w:t>Định mức</w:t>
            </w:r>
            <w:r w:rsidRPr="00B36F97">
              <w:rPr>
                <w:b/>
              </w:rPr>
              <w:br/>
            </w:r>
            <w:r w:rsidRPr="00B36F97">
              <w:t>(tính cho 01 huyện)</w:t>
            </w:r>
          </w:p>
        </w:tc>
      </w:tr>
      <w:tr w:rsidR="00BF1309" w:rsidRPr="00B36F97" w14:paraId="7342A589" w14:textId="77777777" w:rsidTr="00B46B6C">
        <w:trPr>
          <w:trHeight w:val="248"/>
          <w:jc w:val="center"/>
        </w:trPr>
        <w:tc>
          <w:tcPr>
            <w:tcW w:w="381" w:type="pct"/>
            <w:shd w:val="clear" w:color="auto" w:fill="auto"/>
            <w:tcMar>
              <w:top w:w="0" w:type="dxa"/>
              <w:left w:w="108" w:type="dxa"/>
              <w:bottom w:w="0" w:type="dxa"/>
              <w:right w:w="108" w:type="dxa"/>
            </w:tcMar>
            <w:vAlign w:val="center"/>
          </w:tcPr>
          <w:p w14:paraId="0AF40A3E" w14:textId="77777777" w:rsidR="00BF1309" w:rsidRPr="00B36F97" w:rsidRDefault="00BF1309" w:rsidP="00BB35AB">
            <w:pPr>
              <w:jc w:val="center"/>
            </w:pPr>
            <w:r w:rsidRPr="00B36F97">
              <w:t>1</w:t>
            </w:r>
          </w:p>
        </w:tc>
        <w:tc>
          <w:tcPr>
            <w:tcW w:w="2031" w:type="pct"/>
            <w:shd w:val="clear" w:color="auto" w:fill="auto"/>
            <w:tcMar>
              <w:top w:w="0" w:type="dxa"/>
              <w:left w:w="108" w:type="dxa"/>
              <w:bottom w:w="0" w:type="dxa"/>
              <w:right w:w="108" w:type="dxa"/>
            </w:tcMar>
            <w:vAlign w:val="center"/>
          </w:tcPr>
          <w:p w14:paraId="4F39B55A" w14:textId="77777777" w:rsidR="00BF1309" w:rsidRPr="00B36F97" w:rsidRDefault="00BF1309" w:rsidP="00BB35AB">
            <w:pPr>
              <w:jc w:val="both"/>
            </w:pPr>
            <w:r w:rsidRPr="00B36F97">
              <w:t>Giấy in A4</w:t>
            </w:r>
          </w:p>
        </w:tc>
        <w:tc>
          <w:tcPr>
            <w:tcW w:w="743" w:type="pct"/>
            <w:shd w:val="clear" w:color="auto" w:fill="auto"/>
            <w:tcMar>
              <w:top w:w="0" w:type="dxa"/>
              <w:left w:w="108" w:type="dxa"/>
              <w:bottom w:w="0" w:type="dxa"/>
              <w:right w:w="108" w:type="dxa"/>
            </w:tcMar>
            <w:vAlign w:val="center"/>
          </w:tcPr>
          <w:p w14:paraId="73EF2CD0" w14:textId="77777777" w:rsidR="00BF1309" w:rsidRPr="00B36F97" w:rsidRDefault="00BF1309" w:rsidP="00BB35AB">
            <w:pPr>
              <w:jc w:val="center"/>
            </w:pPr>
            <w:r w:rsidRPr="00B36F97">
              <w:t>Gram</w:t>
            </w:r>
          </w:p>
        </w:tc>
        <w:tc>
          <w:tcPr>
            <w:tcW w:w="1845" w:type="pct"/>
            <w:shd w:val="clear" w:color="auto" w:fill="auto"/>
            <w:tcMar>
              <w:top w:w="0" w:type="dxa"/>
              <w:left w:w="108" w:type="dxa"/>
              <w:bottom w:w="0" w:type="dxa"/>
              <w:right w:w="108" w:type="dxa"/>
            </w:tcMar>
            <w:vAlign w:val="center"/>
          </w:tcPr>
          <w:p w14:paraId="39970FB7" w14:textId="77777777" w:rsidR="00BF1309" w:rsidRPr="00B36F97" w:rsidRDefault="00BF1309" w:rsidP="00BB35AB">
            <w:pPr>
              <w:jc w:val="right"/>
            </w:pPr>
            <w:r w:rsidRPr="00B36F97">
              <w:t>5,2635</w:t>
            </w:r>
          </w:p>
        </w:tc>
      </w:tr>
      <w:tr w:rsidR="00BF1309" w:rsidRPr="00B36F97" w14:paraId="37195F06" w14:textId="77777777" w:rsidTr="00B46B6C">
        <w:trPr>
          <w:trHeight w:val="248"/>
          <w:jc w:val="center"/>
        </w:trPr>
        <w:tc>
          <w:tcPr>
            <w:tcW w:w="381" w:type="pct"/>
            <w:shd w:val="clear" w:color="auto" w:fill="auto"/>
            <w:tcMar>
              <w:top w:w="0" w:type="dxa"/>
              <w:left w:w="108" w:type="dxa"/>
              <w:bottom w:w="0" w:type="dxa"/>
              <w:right w:w="108" w:type="dxa"/>
            </w:tcMar>
            <w:vAlign w:val="center"/>
          </w:tcPr>
          <w:p w14:paraId="5ED5729A" w14:textId="77777777" w:rsidR="00BF1309" w:rsidRPr="00B36F97" w:rsidRDefault="00BF1309" w:rsidP="00BB35AB">
            <w:pPr>
              <w:jc w:val="center"/>
            </w:pPr>
            <w:r w:rsidRPr="00B36F97">
              <w:t>2</w:t>
            </w:r>
          </w:p>
        </w:tc>
        <w:tc>
          <w:tcPr>
            <w:tcW w:w="2031" w:type="pct"/>
            <w:shd w:val="clear" w:color="auto" w:fill="auto"/>
            <w:tcMar>
              <w:top w:w="0" w:type="dxa"/>
              <w:left w:w="108" w:type="dxa"/>
              <w:bottom w:w="0" w:type="dxa"/>
              <w:right w:w="108" w:type="dxa"/>
            </w:tcMar>
            <w:vAlign w:val="center"/>
          </w:tcPr>
          <w:p w14:paraId="3D9A6546" w14:textId="77777777" w:rsidR="00BF1309" w:rsidRPr="00B36F97" w:rsidRDefault="00BF1309" w:rsidP="00BB35AB">
            <w:pPr>
              <w:jc w:val="both"/>
            </w:pPr>
            <w:r w:rsidRPr="00B36F97">
              <w:t>Mực in laser</w:t>
            </w:r>
          </w:p>
        </w:tc>
        <w:tc>
          <w:tcPr>
            <w:tcW w:w="743" w:type="pct"/>
            <w:shd w:val="clear" w:color="auto" w:fill="auto"/>
            <w:tcMar>
              <w:top w:w="0" w:type="dxa"/>
              <w:left w:w="108" w:type="dxa"/>
              <w:bottom w:w="0" w:type="dxa"/>
              <w:right w:w="108" w:type="dxa"/>
            </w:tcMar>
            <w:vAlign w:val="center"/>
          </w:tcPr>
          <w:p w14:paraId="672BF469" w14:textId="77777777" w:rsidR="00BF1309" w:rsidRPr="00B36F97" w:rsidRDefault="00BF1309" w:rsidP="00BB35AB">
            <w:pPr>
              <w:jc w:val="center"/>
            </w:pPr>
            <w:r w:rsidRPr="00B36F97">
              <w:t>Hộp</w:t>
            </w:r>
          </w:p>
        </w:tc>
        <w:tc>
          <w:tcPr>
            <w:tcW w:w="1845" w:type="pct"/>
            <w:shd w:val="clear" w:color="auto" w:fill="auto"/>
            <w:tcMar>
              <w:top w:w="0" w:type="dxa"/>
              <w:left w:w="108" w:type="dxa"/>
              <w:bottom w:w="0" w:type="dxa"/>
              <w:right w:w="108" w:type="dxa"/>
            </w:tcMar>
            <w:vAlign w:val="center"/>
          </w:tcPr>
          <w:p w14:paraId="1C4C5303" w14:textId="77777777" w:rsidR="00BF1309" w:rsidRPr="00B36F97" w:rsidRDefault="00BF1309" w:rsidP="00BB35AB">
            <w:pPr>
              <w:jc w:val="right"/>
            </w:pPr>
            <w:r w:rsidRPr="00B36F97">
              <w:t>1,0525</w:t>
            </w:r>
          </w:p>
        </w:tc>
      </w:tr>
      <w:tr w:rsidR="00BF1309" w:rsidRPr="00B36F97" w14:paraId="63602571" w14:textId="77777777" w:rsidTr="00B46B6C">
        <w:trPr>
          <w:trHeight w:val="239"/>
          <w:jc w:val="center"/>
        </w:trPr>
        <w:tc>
          <w:tcPr>
            <w:tcW w:w="381" w:type="pct"/>
            <w:shd w:val="clear" w:color="auto" w:fill="auto"/>
            <w:tcMar>
              <w:top w:w="0" w:type="dxa"/>
              <w:left w:w="108" w:type="dxa"/>
              <w:bottom w:w="0" w:type="dxa"/>
              <w:right w:w="108" w:type="dxa"/>
            </w:tcMar>
            <w:vAlign w:val="center"/>
          </w:tcPr>
          <w:p w14:paraId="635F4736" w14:textId="77777777" w:rsidR="00BF1309" w:rsidRPr="00B36F97" w:rsidRDefault="00BF1309" w:rsidP="00BB35AB">
            <w:pPr>
              <w:jc w:val="center"/>
            </w:pPr>
            <w:r w:rsidRPr="00B36F97">
              <w:t>3</w:t>
            </w:r>
          </w:p>
        </w:tc>
        <w:tc>
          <w:tcPr>
            <w:tcW w:w="2031" w:type="pct"/>
            <w:shd w:val="clear" w:color="auto" w:fill="auto"/>
            <w:tcMar>
              <w:top w:w="0" w:type="dxa"/>
              <w:left w:w="108" w:type="dxa"/>
              <w:bottom w:w="0" w:type="dxa"/>
              <w:right w:w="108" w:type="dxa"/>
            </w:tcMar>
            <w:vAlign w:val="center"/>
          </w:tcPr>
          <w:p w14:paraId="593BE13F" w14:textId="77777777" w:rsidR="00BF1309" w:rsidRPr="00B36F97" w:rsidRDefault="00BF1309" w:rsidP="00BB35AB">
            <w:pPr>
              <w:jc w:val="both"/>
            </w:pPr>
            <w:r w:rsidRPr="00B36F97">
              <w:t xml:space="preserve">Sổ </w:t>
            </w:r>
          </w:p>
        </w:tc>
        <w:tc>
          <w:tcPr>
            <w:tcW w:w="743" w:type="pct"/>
            <w:shd w:val="clear" w:color="auto" w:fill="auto"/>
            <w:tcMar>
              <w:top w:w="0" w:type="dxa"/>
              <w:left w:w="108" w:type="dxa"/>
              <w:bottom w:w="0" w:type="dxa"/>
              <w:right w:w="108" w:type="dxa"/>
            </w:tcMar>
            <w:vAlign w:val="center"/>
          </w:tcPr>
          <w:p w14:paraId="693D06AD" w14:textId="77777777" w:rsidR="00BF1309" w:rsidRPr="00B36F97" w:rsidRDefault="00BF1309" w:rsidP="00BB35AB">
            <w:pPr>
              <w:jc w:val="center"/>
            </w:pPr>
            <w:r w:rsidRPr="00B36F97">
              <w:t>Quyển</w:t>
            </w:r>
          </w:p>
        </w:tc>
        <w:tc>
          <w:tcPr>
            <w:tcW w:w="1845" w:type="pct"/>
            <w:shd w:val="clear" w:color="auto" w:fill="auto"/>
            <w:tcMar>
              <w:top w:w="0" w:type="dxa"/>
              <w:left w:w="108" w:type="dxa"/>
              <w:bottom w:w="0" w:type="dxa"/>
              <w:right w:w="108" w:type="dxa"/>
            </w:tcMar>
            <w:vAlign w:val="center"/>
          </w:tcPr>
          <w:p w14:paraId="6535FE0D" w14:textId="77777777" w:rsidR="00BF1309" w:rsidRPr="00B36F97" w:rsidRDefault="00BF1309" w:rsidP="00BB35AB">
            <w:pPr>
              <w:jc w:val="right"/>
            </w:pPr>
            <w:r w:rsidRPr="00B36F97">
              <w:t>5,2635</w:t>
            </w:r>
          </w:p>
        </w:tc>
      </w:tr>
      <w:tr w:rsidR="00BF1309" w:rsidRPr="00B36F97" w14:paraId="4BBF3622" w14:textId="77777777" w:rsidTr="00B46B6C">
        <w:trPr>
          <w:trHeight w:val="248"/>
          <w:jc w:val="center"/>
        </w:trPr>
        <w:tc>
          <w:tcPr>
            <w:tcW w:w="381" w:type="pct"/>
            <w:shd w:val="clear" w:color="auto" w:fill="auto"/>
            <w:tcMar>
              <w:top w:w="0" w:type="dxa"/>
              <w:left w:w="108" w:type="dxa"/>
              <w:bottom w:w="0" w:type="dxa"/>
              <w:right w:w="108" w:type="dxa"/>
            </w:tcMar>
            <w:vAlign w:val="center"/>
          </w:tcPr>
          <w:p w14:paraId="7A894F64" w14:textId="77777777" w:rsidR="00BF1309" w:rsidRPr="00B36F97" w:rsidRDefault="00BF1309" w:rsidP="00BB35AB">
            <w:pPr>
              <w:jc w:val="center"/>
            </w:pPr>
            <w:r w:rsidRPr="00B36F97">
              <w:t>4</w:t>
            </w:r>
          </w:p>
        </w:tc>
        <w:tc>
          <w:tcPr>
            <w:tcW w:w="2031" w:type="pct"/>
            <w:shd w:val="clear" w:color="auto" w:fill="auto"/>
            <w:tcMar>
              <w:top w:w="0" w:type="dxa"/>
              <w:left w:w="108" w:type="dxa"/>
              <w:bottom w:w="0" w:type="dxa"/>
              <w:right w:w="108" w:type="dxa"/>
            </w:tcMar>
            <w:vAlign w:val="center"/>
          </w:tcPr>
          <w:p w14:paraId="00B7AC63" w14:textId="77777777" w:rsidR="00BF1309" w:rsidRPr="00B36F97" w:rsidRDefault="00BF1309" w:rsidP="00BB35AB">
            <w:pPr>
              <w:jc w:val="both"/>
            </w:pPr>
            <w:r w:rsidRPr="00B36F97">
              <w:t>Bút bi</w:t>
            </w:r>
          </w:p>
        </w:tc>
        <w:tc>
          <w:tcPr>
            <w:tcW w:w="743" w:type="pct"/>
            <w:shd w:val="clear" w:color="auto" w:fill="auto"/>
            <w:tcMar>
              <w:top w:w="0" w:type="dxa"/>
              <w:left w:w="108" w:type="dxa"/>
              <w:bottom w:w="0" w:type="dxa"/>
              <w:right w:w="108" w:type="dxa"/>
            </w:tcMar>
            <w:vAlign w:val="center"/>
          </w:tcPr>
          <w:p w14:paraId="215D0B96" w14:textId="77777777" w:rsidR="00BF1309" w:rsidRPr="00B36F97" w:rsidRDefault="00BF1309" w:rsidP="00BB35AB">
            <w:pPr>
              <w:jc w:val="center"/>
            </w:pPr>
            <w:r w:rsidRPr="00B36F97">
              <w:t>Cái</w:t>
            </w:r>
          </w:p>
        </w:tc>
        <w:tc>
          <w:tcPr>
            <w:tcW w:w="1845" w:type="pct"/>
            <w:shd w:val="clear" w:color="auto" w:fill="auto"/>
            <w:tcMar>
              <w:top w:w="0" w:type="dxa"/>
              <w:left w:w="108" w:type="dxa"/>
              <w:bottom w:w="0" w:type="dxa"/>
              <w:right w:w="108" w:type="dxa"/>
            </w:tcMar>
            <w:vAlign w:val="center"/>
          </w:tcPr>
          <w:p w14:paraId="0992471F" w14:textId="77777777" w:rsidR="00BF1309" w:rsidRPr="00B36F97" w:rsidRDefault="00BF1309" w:rsidP="00BB35AB">
            <w:pPr>
              <w:jc w:val="right"/>
            </w:pPr>
            <w:r w:rsidRPr="00B36F97">
              <w:t>15,7916</w:t>
            </w:r>
          </w:p>
        </w:tc>
      </w:tr>
      <w:tr w:rsidR="00BF1309" w:rsidRPr="00B36F97" w14:paraId="51291484" w14:textId="77777777" w:rsidTr="00B46B6C">
        <w:trPr>
          <w:trHeight w:val="248"/>
          <w:jc w:val="center"/>
        </w:trPr>
        <w:tc>
          <w:tcPr>
            <w:tcW w:w="381" w:type="pct"/>
            <w:shd w:val="clear" w:color="auto" w:fill="auto"/>
            <w:tcMar>
              <w:top w:w="0" w:type="dxa"/>
              <w:left w:w="108" w:type="dxa"/>
              <w:bottom w:w="0" w:type="dxa"/>
              <w:right w:w="108" w:type="dxa"/>
            </w:tcMar>
            <w:vAlign w:val="center"/>
          </w:tcPr>
          <w:p w14:paraId="018C8B96" w14:textId="77777777" w:rsidR="00BF1309" w:rsidRPr="00B36F97" w:rsidRDefault="00BF1309" w:rsidP="00BB35AB">
            <w:pPr>
              <w:jc w:val="center"/>
            </w:pPr>
            <w:r w:rsidRPr="00B36F97">
              <w:t>5</w:t>
            </w:r>
          </w:p>
        </w:tc>
        <w:tc>
          <w:tcPr>
            <w:tcW w:w="2031" w:type="pct"/>
            <w:shd w:val="clear" w:color="auto" w:fill="auto"/>
            <w:tcMar>
              <w:top w:w="0" w:type="dxa"/>
              <w:left w:w="108" w:type="dxa"/>
              <w:bottom w:w="0" w:type="dxa"/>
              <w:right w:w="108" w:type="dxa"/>
            </w:tcMar>
            <w:vAlign w:val="center"/>
          </w:tcPr>
          <w:p w14:paraId="07D3B164" w14:textId="77777777" w:rsidR="00BF1309" w:rsidRPr="00B36F97" w:rsidRDefault="00BF1309" w:rsidP="00BB35AB">
            <w:pPr>
              <w:jc w:val="both"/>
            </w:pPr>
            <w:r w:rsidRPr="00B36F97">
              <w:t xml:space="preserve">Đĩa DVD </w:t>
            </w:r>
          </w:p>
        </w:tc>
        <w:tc>
          <w:tcPr>
            <w:tcW w:w="743" w:type="pct"/>
            <w:shd w:val="clear" w:color="auto" w:fill="auto"/>
            <w:tcMar>
              <w:top w:w="0" w:type="dxa"/>
              <w:left w:w="108" w:type="dxa"/>
              <w:bottom w:w="0" w:type="dxa"/>
              <w:right w:w="108" w:type="dxa"/>
            </w:tcMar>
            <w:vAlign w:val="center"/>
          </w:tcPr>
          <w:p w14:paraId="5F491023" w14:textId="77777777" w:rsidR="00BF1309" w:rsidRPr="00B36F97" w:rsidRDefault="00BF1309" w:rsidP="00BB35AB">
            <w:pPr>
              <w:jc w:val="center"/>
            </w:pPr>
            <w:r w:rsidRPr="00B36F97">
              <w:t>Cái</w:t>
            </w:r>
          </w:p>
        </w:tc>
        <w:tc>
          <w:tcPr>
            <w:tcW w:w="1845" w:type="pct"/>
            <w:shd w:val="clear" w:color="auto" w:fill="auto"/>
            <w:tcMar>
              <w:top w:w="0" w:type="dxa"/>
              <w:left w:w="108" w:type="dxa"/>
              <w:bottom w:w="0" w:type="dxa"/>
              <w:right w:w="108" w:type="dxa"/>
            </w:tcMar>
            <w:vAlign w:val="center"/>
          </w:tcPr>
          <w:p w14:paraId="10FCE6A5" w14:textId="77777777" w:rsidR="00BF1309" w:rsidRPr="00B36F97" w:rsidRDefault="00BF1309" w:rsidP="00BB35AB">
            <w:pPr>
              <w:jc w:val="right"/>
            </w:pPr>
            <w:r w:rsidRPr="00B36F97">
              <w:t>5,2635</w:t>
            </w:r>
          </w:p>
        </w:tc>
      </w:tr>
      <w:tr w:rsidR="00BF1309" w:rsidRPr="00B36F97" w14:paraId="647AD8DE" w14:textId="77777777" w:rsidTr="00B46B6C">
        <w:trPr>
          <w:trHeight w:val="239"/>
          <w:jc w:val="center"/>
        </w:trPr>
        <w:tc>
          <w:tcPr>
            <w:tcW w:w="381" w:type="pct"/>
            <w:shd w:val="clear" w:color="auto" w:fill="auto"/>
            <w:tcMar>
              <w:top w:w="0" w:type="dxa"/>
              <w:left w:w="108" w:type="dxa"/>
              <w:bottom w:w="0" w:type="dxa"/>
              <w:right w:w="108" w:type="dxa"/>
            </w:tcMar>
            <w:vAlign w:val="center"/>
          </w:tcPr>
          <w:p w14:paraId="3004FE38" w14:textId="77777777" w:rsidR="00BF1309" w:rsidRPr="00B36F97" w:rsidRDefault="00BF1309" w:rsidP="00BB35AB">
            <w:pPr>
              <w:jc w:val="center"/>
            </w:pPr>
            <w:r w:rsidRPr="00B36F97">
              <w:t>6</w:t>
            </w:r>
          </w:p>
        </w:tc>
        <w:tc>
          <w:tcPr>
            <w:tcW w:w="2031" w:type="pct"/>
            <w:shd w:val="clear" w:color="auto" w:fill="auto"/>
            <w:tcMar>
              <w:top w:w="0" w:type="dxa"/>
              <w:left w:w="108" w:type="dxa"/>
              <w:bottom w:w="0" w:type="dxa"/>
              <w:right w:w="108" w:type="dxa"/>
            </w:tcMar>
            <w:vAlign w:val="center"/>
          </w:tcPr>
          <w:p w14:paraId="4A998442" w14:textId="77777777" w:rsidR="00BF1309" w:rsidRPr="00B36F97" w:rsidRDefault="00BF1309" w:rsidP="00BB35AB">
            <w:pPr>
              <w:jc w:val="both"/>
            </w:pPr>
            <w:r w:rsidRPr="00B36F97">
              <w:t>Hộp ghim kẹp</w:t>
            </w:r>
          </w:p>
        </w:tc>
        <w:tc>
          <w:tcPr>
            <w:tcW w:w="743" w:type="pct"/>
            <w:shd w:val="clear" w:color="auto" w:fill="auto"/>
            <w:tcMar>
              <w:top w:w="0" w:type="dxa"/>
              <w:left w:w="108" w:type="dxa"/>
              <w:bottom w:w="0" w:type="dxa"/>
              <w:right w:w="108" w:type="dxa"/>
            </w:tcMar>
            <w:vAlign w:val="center"/>
          </w:tcPr>
          <w:p w14:paraId="7E73B09D" w14:textId="77777777" w:rsidR="00BF1309" w:rsidRPr="00B36F97" w:rsidRDefault="00BF1309" w:rsidP="00BB35AB">
            <w:pPr>
              <w:jc w:val="center"/>
            </w:pPr>
            <w:r w:rsidRPr="00B36F97">
              <w:t>Hộp</w:t>
            </w:r>
          </w:p>
        </w:tc>
        <w:tc>
          <w:tcPr>
            <w:tcW w:w="1845" w:type="pct"/>
            <w:shd w:val="clear" w:color="auto" w:fill="auto"/>
            <w:tcMar>
              <w:top w:w="0" w:type="dxa"/>
              <w:left w:w="108" w:type="dxa"/>
              <w:bottom w:w="0" w:type="dxa"/>
              <w:right w:w="108" w:type="dxa"/>
            </w:tcMar>
            <w:vAlign w:val="center"/>
          </w:tcPr>
          <w:p w14:paraId="374B72AB" w14:textId="77777777" w:rsidR="00BF1309" w:rsidRPr="00B36F97" w:rsidRDefault="00BF1309" w:rsidP="00BB35AB">
            <w:pPr>
              <w:jc w:val="right"/>
            </w:pPr>
            <w:r w:rsidRPr="00B36F97">
              <w:t>6,3171</w:t>
            </w:r>
          </w:p>
        </w:tc>
      </w:tr>
      <w:tr w:rsidR="00BF1309" w:rsidRPr="00B36F97" w14:paraId="2E9EF998" w14:textId="77777777" w:rsidTr="00B46B6C">
        <w:trPr>
          <w:trHeight w:val="248"/>
          <w:jc w:val="center"/>
        </w:trPr>
        <w:tc>
          <w:tcPr>
            <w:tcW w:w="381" w:type="pct"/>
            <w:shd w:val="clear" w:color="auto" w:fill="auto"/>
            <w:tcMar>
              <w:top w:w="0" w:type="dxa"/>
              <w:left w:w="108" w:type="dxa"/>
              <w:bottom w:w="0" w:type="dxa"/>
              <w:right w:w="108" w:type="dxa"/>
            </w:tcMar>
            <w:vAlign w:val="center"/>
          </w:tcPr>
          <w:p w14:paraId="57DEB92E" w14:textId="77777777" w:rsidR="00BF1309" w:rsidRPr="00B36F97" w:rsidRDefault="00BF1309" w:rsidP="00BB35AB">
            <w:pPr>
              <w:jc w:val="center"/>
            </w:pPr>
            <w:r w:rsidRPr="00B36F97">
              <w:t>7</w:t>
            </w:r>
          </w:p>
        </w:tc>
        <w:tc>
          <w:tcPr>
            <w:tcW w:w="2031" w:type="pct"/>
            <w:shd w:val="clear" w:color="auto" w:fill="auto"/>
            <w:tcMar>
              <w:top w:w="0" w:type="dxa"/>
              <w:left w:w="108" w:type="dxa"/>
              <w:bottom w:w="0" w:type="dxa"/>
              <w:right w:w="108" w:type="dxa"/>
            </w:tcMar>
            <w:vAlign w:val="center"/>
          </w:tcPr>
          <w:p w14:paraId="1672EF35" w14:textId="77777777" w:rsidR="00BF1309" w:rsidRPr="00B36F97" w:rsidRDefault="00BF1309" w:rsidP="00BB35AB">
            <w:pPr>
              <w:jc w:val="both"/>
            </w:pPr>
            <w:r w:rsidRPr="00B36F97">
              <w:t>Hộp ghim dập</w:t>
            </w:r>
          </w:p>
        </w:tc>
        <w:tc>
          <w:tcPr>
            <w:tcW w:w="743" w:type="pct"/>
            <w:shd w:val="clear" w:color="auto" w:fill="auto"/>
            <w:tcMar>
              <w:top w:w="0" w:type="dxa"/>
              <w:left w:w="108" w:type="dxa"/>
              <w:bottom w:w="0" w:type="dxa"/>
              <w:right w:w="108" w:type="dxa"/>
            </w:tcMar>
            <w:vAlign w:val="center"/>
          </w:tcPr>
          <w:p w14:paraId="524F8165" w14:textId="77777777" w:rsidR="00BF1309" w:rsidRPr="00B36F97" w:rsidRDefault="00BF1309" w:rsidP="00BB35AB">
            <w:pPr>
              <w:jc w:val="center"/>
            </w:pPr>
            <w:r w:rsidRPr="00B36F97">
              <w:t>Hộp</w:t>
            </w:r>
          </w:p>
        </w:tc>
        <w:tc>
          <w:tcPr>
            <w:tcW w:w="1845" w:type="pct"/>
            <w:shd w:val="clear" w:color="auto" w:fill="auto"/>
            <w:tcMar>
              <w:top w:w="0" w:type="dxa"/>
              <w:left w:w="108" w:type="dxa"/>
              <w:bottom w:w="0" w:type="dxa"/>
              <w:right w:w="108" w:type="dxa"/>
            </w:tcMar>
            <w:vAlign w:val="center"/>
          </w:tcPr>
          <w:p w14:paraId="4F23E1EC" w14:textId="77777777" w:rsidR="00BF1309" w:rsidRPr="00B36F97" w:rsidRDefault="00BF1309" w:rsidP="00BB35AB">
            <w:pPr>
              <w:jc w:val="right"/>
            </w:pPr>
            <w:r w:rsidRPr="00B36F97">
              <w:t>6,3171</w:t>
            </w:r>
          </w:p>
        </w:tc>
      </w:tr>
      <w:tr w:rsidR="00BF1309" w:rsidRPr="00B36F97" w14:paraId="43CDE636" w14:textId="77777777" w:rsidTr="00B46B6C">
        <w:trPr>
          <w:trHeight w:val="248"/>
          <w:jc w:val="center"/>
        </w:trPr>
        <w:tc>
          <w:tcPr>
            <w:tcW w:w="381" w:type="pct"/>
            <w:shd w:val="clear" w:color="auto" w:fill="auto"/>
            <w:tcMar>
              <w:top w:w="0" w:type="dxa"/>
              <w:left w:w="108" w:type="dxa"/>
              <w:bottom w:w="0" w:type="dxa"/>
              <w:right w:w="108" w:type="dxa"/>
            </w:tcMar>
            <w:vAlign w:val="center"/>
          </w:tcPr>
          <w:p w14:paraId="23DA1469" w14:textId="77777777" w:rsidR="00BF1309" w:rsidRPr="00B36F97" w:rsidRDefault="00BF1309" w:rsidP="00BB35AB">
            <w:pPr>
              <w:jc w:val="center"/>
            </w:pPr>
            <w:r w:rsidRPr="00B36F97">
              <w:t>8</w:t>
            </w:r>
          </w:p>
        </w:tc>
        <w:tc>
          <w:tcPr>
            <w:tcW w:w="2031" w:type="pct"/>
            <w:shd w:val="clear" w:color="auto" w:fill="auto"/>
            <w:tcMar>
              <w:top w:w="0" w:type="dxa"/>
              <w:left w:w="108" w:type="dxa"/>
              <w:bottom w:w="0" w:type="dxa"/>
              <w:right w:w="108" w:type="dxa"/>
            </w:tcMar>
            <w:vAlign w:val="center"/>
          </w:tcPr>
          <w:p w14:paraId="004DD1F8" w14:textId="77777777" w:rsidR="00BF1309" w:rsidRPr="00B36F97" w:rsidRDefault="00BF1309" w:rsidP="00BB35AB">
            <w:pPr>
              <w:jc w:val="both"/>
            </w:pPr>
            <w:r w:rsidRPr="00B36F97">
              <w:t>Cặp để tài liệu</w:t>
            </w:r>
          </w:p>
        </w:tc>
        <w:tc>
          <w:tcPr>
            <w:tcW w:w="743" w:type="pct"/>
            <w:shd w:val="clear" w:color="auto" w:fill="auto"/>
            <w:tcMar>
              <w:top w:w="0" w:type="dxa"/>
              <w:left w:w="108" w:type="dxa"/>
              <w:bottom w:w="0" w:type="dxa"/>
              <w:right w:w="108" w:type="dxa"/>
            </w:tcMar>
            <w:vAlign w:val="center"/>
          </w:tcPr>
          <w:p w14:paraId="447CD80E" w14:textId="77777777" w:rsidR="00BF1309" w:rsidRPr="00B36F97" w:rsidRDefault="00BF1309" w:rsidP="00BB35AB">
            <w:pPr>
              <w:jc w:val="center"/>
            </w:pPr>
            <w:r w:rsidRPr="00B36F97">
              <w:t>Cái</w:t>
            </w:r>
          </w:p>
        </w:tc>
        <w:tc>
          <w:tcPr>
            <w:tcW w:w="1845" w:type="pct"/>
            <w:shd w:val="clear" w:color="auto" w:fill="auto"/>
            <w:tcMar>
              <w:top w:w="0" w:type="dxa"/>
              <w:left w:w="108" w:type="dxa"/>
              <w:bottom w:w="0" w:type="dxa"/>
              <w:right w:w="108" w:type="dxa"/>
            </w:tcMar>
            <w:vAlign w:val="center"/>
          </w:tcPr>
          <w:p w14:paraId="04797D70" w14:textId="77777777" w:rsidR="00BF1309" w:rsidRPr="00B36F97" w:rsidRDefault="00BF1309" w:rsidP="00BB35AB">
            <w:pPr>
              <w:jc w:val="right"/>
            </w:pPr>
            <w:r w:rsidRPr="00B36F97">
              <w:t>9,4745</w:t>
            </w:r>
          </w:p>
        </w:tc>
      </w:tr>
    </w:tbl>
    <w:p w14:paraId="4D058C1E" w14:textId="09D100B2" w:rsidR="00BF1309" w:rsidRPr="00B36F97" w:rsidRDefault="00BF1309" w:rsidP="003F5904">
      <w:pPr>
        <w:spacing w:before="120"/>
        <w:ind w:firstLine="562"/>
        <w:jc w:val="both"/>
      </w:pPr>
      <w:r w:rsidRPr="00B36F97">
        <w:t xml:space="preserve">Ghi chú: Phân bổ mức vật liệu cho từng nội dung công việc tính theo hệ số tại </w:t>
      </w:r>
      <w:r w:rsidR="00AB685B" w:rsidRPr="00B36F97">
        <w:t>Bảng 57</w:t>
      </w:r>
      <w:r w:rsidRPr="00B36F97">
        <w:t>_CSDL:</w:t>
      </w:r>
    </w:p>
    <w:p w14:paraId="68DD4751" w14:textId="52230169" w:rsidR="00BF1309" w:rsidRPr="00B36F97" w:rsidRDefault="00AB685B" w:rsidP="008F5ECA">
      <w:pPr>
        <w:jc w:val="right"/>
        <w:rPr>
          <w:i/>
        </w:rPr>
      </w:pPr>
      <w:r w:rsidRPr="00B36F97">
        <w:rPr>
          <w:i/>
        </w:rPr>
        <w:t>Bảng 57</w:t>
      </w:r>
      <w:r w:rsidR="00BF1309" w:rsidRPr="00B36F97">
        <w:rPr>
          <w:i/>
        </w:rPr>
        <w:t>_CSDL</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7334"/>
        <w:gridCol w:w="986"/>
      </w:tblGrid>
      <w:tr w:rsidR="00BF1309" w:rsidRPr="00B36F97" w14:paraId="57150B82" w14:textId="77777777" w:rsidTr="00B46B6C">
        <w:trPr>
          <w:trHeight w:val="458"/>
          <w:tblHeader/>
        </w:trPr>
        <w:tc>
          <w:tcPr>
            <w:tcW w:w="0" w:type="auto"/>
            <w:shd w:val="clear" w:color="auto" w:fill="auto"/>
            <w:tcMar>
              <w:top w:w="0" w:type="dxa"/>
              <w:left w:w="108" w:type="dxa"/>
              <w:bottom w:w="0" w:type="dxa"/>
              <w:right w:w="108" w:type="dxa"/>
            </w:tcMar>
            <w:vAlign w:val="center"/>
          </w:tcPr>
          <w:p w14:paraId="0C05E843" w14:textId="77777777" w:rsidR="00BF1309" w:rsidRPr="00B36F97" w:rsidRDefault="00BF1309" w:rsidP="008F5ECA">
            <w:pPr>
              <w:jc w:val="center"/>
              <w:rPr>
                <w:b/>
              </w:rPr>
            </w:pPr>
            <w:bookmarkStart w:id="357" w:name="_Toc186448037"/>
            <w:r w:rsidRPr="00B36F97">
              <w:rPr>
                <w:b/>
              </w:rPr>
              <w:t>STT</w:t>
            </w:r>
            <w:bookmarkEnd w:id="357"/>
          </w:p>
        </w:tc>
        <w:tc>
          <w:tcPr>
            <w:tcW w:w="0" w:type="auto"/>
            <w:shd w:val="clear" w:color="auto" w:fill="auto"/>
            <w:tcMar>
              <w:top w:w="0" w:type="dxa"/>
              <w:left w:w="108" w:type="dxa"/>
              <w:bottom w:w="0" w:type="dxa"/>
              <w:right w:w="108" w:type="dxa"/>
            </w:tcMar>
            <w:vAlign w:val="center"/>
          </w:tcPr>
          <w:p w14:paraId="59AC1327" w14:textId="77777777" w:rsidR="00BF1309" w:rsidRPr="00B36F97" w:rsidRDefault="00BF1309" w:rsidP="008F5ECA">
            <w:pPr>
              <w:jc w:val="center"/>
              <w:rPr>
                <w:b/>
              </w:rPr>
            </w:pPr>
            <w:bookmarkStart w:id="358" w:name="_Toc186448038"/>
            <w:r w:rsidRPr="00B36F97">
              <w:rPr>
                <w:b/>
              </w:rPr>
              <w:t>Nội dung công việc</w:t>
            </w:r>
            <w:bookmarkEnd w:id="358"/>
          </w:p>
        </w:tc>
        <w:tc>
          <w:tcPr>
            <w:tcW w:w="0" w:type="auto"/>
            <w:shd w:val="clear" w:color="auto" w:fill="auto"/>
            <w:tcMar>
              <w:top w:w="0" w:type="dxa"/>
              <w:left w:w="108" w:type="dxa"/>
              <w:bottom w:w="0" w:type="dxa"/>
              <w:right w:w="108" w:type="dxa"/>
            </w:tcMar>
            <w:vAlign w:val="center"/>
          </w:tcPr>
          <w:p w14:paraId="39679D94" w14:textId="77777777" w:rsidR="00BF1309" w:rsidRPr="00B36F97" w:rsidRDefault="00BF1309" w:rsidP="008F5ECA">
            <w:pPr>
              <w:jc w:val="center"/>
              <w:rPr>
                <w:b/>
              </w:rPr>
            </w:pPr>
            <w:bookmarkStart w:id="359" w:name="_Toc186448039"/>
            <w:r w:rsidRPr="00B36F97">
              <w:rPr>
                <w:b/>
              </w:rPr>
              <w:t>Hệ số</w:t>
            </w:r>
            <w:bookmarkEnd w:id="359"/>
          </w:p>
        </w:tc>
      </w:tr>
      <w:tr w:rsidR="00BF1309" w:rsidRPr="00B36F97" w14:paraId="585C0526" w14:textId="77777777" w:rsidTr="00B46B6C">
        <w:tc>
          <w:tcPr>
            <w:tcW w:w="0" w:type="auto"/>
            <w:shd w:val="clear" w:color="auto" w:fill="auto"/>
            <w:tcMar>
              <w:top w:w="0" w:type="dxa"/>
              <w:left w:w="108" w:type="dxa"/>
              <w:bottom w:w="0" w:type="dxa"/>
              <w:right w:w="108" w:type="dxa"/>
            </w:tcMar>
            <w:vAlign w:val="center"/>
          </w:tcPr>
          <w:p w14:paraId="5D6764C6" w14:textId="77777777" w:rsidR="00BF1309" w:rsidRPr="00B36F97" w:rsidRDefault="00BF1309" w:rsidP="008F5ECA">
            <w:pPr>
              <w:jc w:val="center"/>
              <w:rPr>
                <w:b/>
              </w:rPr>
            </w:pPr>
            <w:bookmarkStart w:id="360" w:name="_Toc186448040"/>
            <w:r w:rsidRPr="00B36F97">
              <w:rPr>
                <w:b/>
              </w:rPr>
              <w:t>1</w:t>
            </w:r>
            <w:bookmarkEnd w:id="360"/>
          </w:p>
        </w:tc>
        <w:tc>
          <w:tcPr>
            <w:tcW w:w="0" w:type="auto"/>
            <w:shd w:val="clear" w:color="auto" w:fill="auto"/>
            <w:tcMar>
              <w:top w:w="0" w:type="dxa"/>
              <w:left w:w="108" w:type="dxa"/>
              <w:bottom w:w="0" w:type="dxa"/>
              <w:right w:w="108" w:type="dxa"/>
            </w:tcMar>
            <w:vAlign w:val="center"/>
          </w:tcPr>
          <w:p w14:paraId="6291E502" w14:textId="77777777" w:rsidR="00BF1309" w:rsidRPr="00B36F97" w:rsidRDefault="00BF1309" w:rsidP="008F5ECA">
            <w:pPr>
              <w:jc w:val="both"/>
              <w:rPr>
                <w:b/>
              </w:rPr>
            </w:pPr>
            <w:r w:rsidRPr="00B36F97">
              <w:rPr>
                <w:b/>
              </w:rPr>
              <w:t>Công tác chuẩn bị</w:t>
            </w:r>
          </w:p>
        </w:tc>
        <w:tc>
          <w:tcPr>
            <w:tcW w:w="0" w:type="auto"/>
            <w:shd w:val="clear" w:color="auto" w:fill="auto"/>
            <w:tcMar>
              <w:top w:w="0" w:type="dxa"/>
              <w:left w:w="108" w:type="dxa"/>
              <w:bottom w:w="0" w:type="dxa"/>
              <w:right w:w="108" w:type="dxa"/>
            </w:tcMar>
            <w:vAlign w:val="center"/>
          </w:tcPr>
          <w:p w14:paraId="120B58D8" w14:textId="77777777" w:rsidR="00BF1309" w:rsidRPr="00B36F97" w:rsidRDefault="00BF1309" w:rsidP="00BF1309">
            <w:r w:rsidRPr="00B36F97">
              <w:t> </w:t>
            </w:r>
          </w:p>
        </w:tc>
      </w:tr>
      <w:tr w:rsidR="00BF1309" w:rsidRPr="00B36F97" w14:paraId="0A82F3A8" w14:textId="77777777" w:rsidTr="00B46B6C">
        <w:tc>
          <w:tcPr>
            <w:tcW w:w="0" w:type="auto"/>
            <w:shd w:val="clear" w:color="auto" w:fill="auto"/>
            <w:tcMar>
              <w:top w:w="0" w:type="dxa"/>
              <w:left w:w="108" w:type="dxa"/>
              <w:bottom w:w="0" w:type="dxa"/>
              <w:right w:w="108" w:type="dxa"/>
            </w:tcMar>
            <w:vAlign w:val="center"/>
          </w:tcPr>
          <w:p w14:paraId="5D3E62DC" w14:textId="77777777" w:rsidR="00BF1309" w:rsidRPr="00B36F97" w:rsidRDefault="00BF1309" w:rsidP="008F5ECA">
            <w:pPr>
              <w:jc w:val="center"/>
            </w:pPr>
            <w:r w:rsidRPr="00B36F97">
              <w:t>1.1</w:t>
            </w:r>
          </w:p>
        </w:tc>
        <w:tc>
          <w:tcPr>
            <w:tcW w:w="0" w:type="auto"/>
            <w:shd w:val="clear" w:color="auto" w:fill="auto"/>
            <w:tcMar>
              <w:top w:w="0" w:type="dxa"/>
              <w:left w:w="108" w:type="dxa"/>
              <w:bottom w:w="0" w:type="dxa"/>
              <w:right w:w="108" w:type="dxa"/>
            </w:tcMar>
            <w:vAlign w:val="center"/>
          </w:tcPr>
          <w:p w14:paraId="3D638CE1" w14:textId="77777777" w:rsidR="00BF1309" w:rsidRPr="00B36F97" w:rsidRDefault="00BF1309" w:rsidP="008F5ECA">
            <w:pPr>
              <w:jc w:val="both"/>
            </w:pPr>
            <w:r w:rsidRPr="00B36F97">
              <w:t>Lập kế hoạch thi công chi tiết: xác định thời gian, địa điểm, khối lượng và nhân lực thực hiện của từng bước công việc; kế hoạch làm việc với các đơn vị có liên quan đến công tác xây dựng CSDL giá đất trên địa bàn thi công</w:t>
            </w:r>
          </w:p>
        </w:tc>
        <w:tc>
          <w:tcPr>
            <w:tcW w:w="0" w:type="auto"/>
            <w:shd w:val="clear" w:color="auto" w:fill="auto"/>
            <w:tcMar>
              <w:top w:w="0" w:type="dxa"/>
              <w:left w:w="108" w:type="dxa"/>
              <w:bottom w:w="0" w:type="dxa"/>
              <w:right w:w="108" w:type="dxa"/>
            </w:tcMar>
            <w:vAlign w:val="center"/>
          </w:tcPr>
          <w:p w14:paraId="2F20705A" w14:textId="77777777" w:rsidR="00BF1309" w:rsidRPr="00B36F97" w:rsidRDefault="00BF1309" w:rsidP="008F5ECA">
            <w:pPr>
              <w:jc w:val="right"/>
            </w:pPr>
            <w:r w:rsidRPr="00B36F97">
              <w:t>0,0345</w:t>
            </w:r>
          </w:p>
        </w:tc>
      </w:tr>
      <w:tr w:rsidR="00BF1309" w:rsidRPr="00B36F97" w14:paraId="5439C28F" w14:textId="77777777" w:rsidTr="00B46B6C">
        <w:tc>
          <w:tcPr>
            <w:tcW w:w="0" w:type="auto"/>
            <w:shd w:val="clear" w:color="auto" w:fill="auto"/>
            <w:tcMar>
              <w:top w:w="0" w:type="dxa"/>
              <w:left w:w="108" w:type="dxa"/>
              <w:bottom w:w="0" w:type="dxa"/>
              <w:right w:w="108" w:type="dxa"/>
            </w:tcMar>
            <w:vAlign w:val="center"/>
          </w:tcPr>
          <w:p w14:paraId="5CCA2808" w14:textId="77777777" w:rsidR="00BF1309" w:rsidRPr="00B36F97" w:rsidRDefault="00BF1309" w:rsidP="008F5ECA">
            <w:pPr>
              <w:jc w:val="center"/>
            </w:pPr>
            <w:r w:rsidRPr="00B36F97">
              <w:t>1.2</w:t>
            </w:r>
          </w:p>
        </w:tc>
        <w:tc>
          <w:tcPr>
            <w:tcW w:w="0" w:type="auto"/>
            <w:shd w:val="clear" w:color="auto" w:fill="auto"/>
            <w:tcMar>
              <w:top w:w="0" w:type="dxa"/>
              <w:left w:w="108" w:type="dxa"/>
              <w:bottom w:w="0" w:type="dxa"/>
              <w:right w:w="108" w:type="dxa"/>
            </w:tcMar>
            <w:vAlign w:val="center"/>
          </w:tcPr>
          <w:p w14:paraId="526E96FE" w14:textId="77777777" w:rsidR="00BF1309" w:rsidRPr="00B36F97" w:rsidRDefault="00BF1309" w:rsidP="008F5ECA">
            <w:pPr>
              <w:jc w:val="both"/>
            </w:pPr>
            <w:r w:rsidRPr="00B36F97">
              <w:t>Chuẩn bị nhân lực, địa điểm làm việc; chuẩn bị vật tư, thiết bị, dụng cụ, phần mềm cho công tác xây dựng CSDL giá đất</w:t>
            </w:r>
          </w:p>
        </w:tc>
        <w:tc>
          <w:tcPr>
            <w:tcW w:w="0" w:type="auto"/>
            <w:shd w:val="clear" w:color="auto" w:fill="auto"/>
            <w:tcMar>
              <w:top w:w="0" w:type="dxa"/>
              <w:left w:w="108" w:type="dxa"/>
              <w:bottom w:w="0" w:type="dxa"/>
              <w:right w:w="108" w:type="dxa"/>
            </w:tcMar>
            <w:vAlign w:val="center"/>
          </w:tcPr>
          <w:p w14:paraId="77A3712D" w14:textId="77777777" w:rsidR="00BF1309" w:rsidRPr="00B36F97" w:rsidRDefault="00BF1309" w:rsidP="008F5ECA">
            <w:pPr>
              <w:jc w:val="right"/>
            </w:pPr>
            <w:r w:rsidRPr="00B36F97">
              <w:t>0,0345</w:t>
            </w:r>
          </w:p>
        </w:tc>
      </w:tr>
      <w:tr w:rsidR="00BF1309" w:rsidRPr="00B36F97" w14:paraId="7C7093BB" w14:textId="77777777" w:rsidTr="00B46B6C">
        <w:tc>
          <w:tcPr>
            <w:tcW w:w="0" w:type="auto"/>
            <w:shd w:val="clear" w:color="auto" w:fill="auto"/>
            <w:tcMar>
              <w:top w:w="0" w:type="dxa"/>
              <w:left w:w="108" w:type="dxa"/>
              <w:bottom w:w="0" w:type="dxa"/>
              <w:right w:w="108" w:type="dxa"/>
            </w:tcMar>
            <w:vAlign w:val="center"/>
          </w:tcPr>
          <w:p w14:paraId="46E9C17D" w14:textId="77777777" w:rsidR="00BF1309" w:rsidRPr="00B36F97" w:rsidRDefault="00BF1309" w:rsidP="008F5ECA">
            <w:pPr>
              <w:jc w:val="center"/>
              <w:rPr>
                <w:b/>
              </w:rPr>
            </w:pPr>
            <w:bookmarkStart w:id="361" w:name="_Toc186448041"/>
            <w:r w:rsidRPr="00B36F97">
              <w:rPr>
                <w:b/>
              </w:rPr>
              <w:t>2</w:t>
            </w:r>
            <w:bookmarkEnd w:id="361"/>
          </w:p>
        </w:tc>
        <w:tc>
          <w:tcPr>
            <w:tcW w:w="0" w:type="auto"/>
            <w:shd w:val="clear" w:color="auto" w:fill="auto"/>
            <w:tcMar>
              <w:top w:w="0" w:type="dxa"/>
              <w:left w:w="108" w:type="dxa"/>
              <w:bottom w:w="0" w:type="dxa"/>
              <w:right w:w="108" w:type="dxa"/>
            </w:tcMar>
            <w:vAlign w:val="center"/>
          </w:tcPr>
          <w:p w14:paraId="10B0B493" w14:textId="77777777" w:rsidR="00BF1309" w:rsidRPr="00B36F97" w:rsidRDefault="00BF1309" w:rsidP="008F5ECA">
            <w:pPr>
              <w:jc w:val="both"/>
              <w:rPr>
                <w:b/>
              </w:rPr>
            </w:pPr>
            <w:r w:rsidRPr="00B36F97">
              <w:rPr>
                <w:b/>
              </w:rPr>
              <w:t>Thu thập tài liệu, dữ liệu</w:t>
            </w:r>
          </w:p>
        </w:tc>
        <w:tc>
          <w:tcPr>
            <w:tcW w:w="0" w:type="auto"/>
            <w:shd w:val="clear" w:color="auto" w:fill="auto"/>
            <w:tcMar>
              <w:top w:w="0" w:type="dxa"/>
              <w:left w:w="108" w:type="dxa"/>
              <w:bottom w:w="0" w:type="dxa"/>
              <w:right w:w="108" w:type="dxa"/>
            </w:tcMar>
            <w:vAlign w:val="center"/>
          </w:tcPr>
          <w:p w14:paraId="660C2EE9" w14:textId="77777777" w:rsidR="00BF1309" w:rsidRPr="00B36F97" w:rsidRDefault="00BF1309" w:rsidP="008F5ECA">
            <w:pPr>
              <w:jc w:val="right"/>
            </w:pPr>
          </w:p>
        </w:tc>
      </w:tr>
      <w:tr w:rsidR="00BF1309" w:rsidRPr="00B36F97" w14:paraId="4EF21F2C" w14:textId="77777777" w:rsidTr="00B46B6C">
        <w:tc>
          <w:tcPr>
            <w:tcW w:w="0" w:type="auto"/>
            <w:shd w:val="clear" w:color="auto" w:fill="auto"/>
            <w:tcMar>
              <w:top w:w="0" w:type="dxa"/>
              <w:left w:w="108" w:type="dxa"/>
              <w:bottom w:w="0" w:type="dxa"/>
              <w:right w:w="108" w:type="dxa"/>
            </w:tcMar>
            <w:vAlign w:val="center"/>
          </w:tcPr>
          <w:p w14:paraId="05E06D24" w14:textId="50E1E6EA" w:rsidR="00BF1309" w:rsidRPr="00B36F97" w:rsidRDefault="00BF1309" w:rsidP="008F5ECA">
            <w:pPr>
              <w:jc w:val="center"/>
            </w:pPr>
          </w:p>
        </w:tc>
        <w:tc>
          <w:tcPr>
            <w:tcW w:w="0" w:type="auto"/>
            <w:shd w:val="clear" w:color="auto" w:fill="auto"/>
            <w:tcMar>
              <w:top w:w="0" w:type="dxa"/>
              <w:left w:w="108" w:type="dxa"/>
              <w:bottom w:w="0" w:type="dxa"/>
              <w:right w:w="108" w:type="dxa"/>
            </w:tcMar>
            <w:vAlign w:val="center"/>
          </w:tcPr>
          <w:p w14:paraId="0DC7A977" w14:textId="77777777" w:rsidR="00BF1309" w:rsidRPr="00B36F97" w:rsidRDefault="00BF1309" w:rsidP="008F5ECA">
            <w:pPr>
              <w:jc w:val="both"/>
            </w:pPr>
            <w:r w:rsidRPr="00B36F97">
              <w:t>Tài liệu, dữ liệu được thu thập cho việc xây dựng CSDL giá đất</w:t>
            </w:r>
          </w:p>
        </w:tc>
        <w:tc>
          <w:tcPr>
            <w:tcW w:w="0" w:type="auto"/>
            <w:shd w:val="clear" w:color="auto" w:fill="auto"/>
            <w:tcMar>
              <w:top w:w="0" w:type="dxa"/>
              <w:left w:w="108" w:type="dxa"/>
              <w:bottom w:w="0" w:type="dxa"/>
              <w:right w:w="108" w:type="dxa"/>
            </w:tcMar>
            <w:vAlign w:val="center"/>
          </w:tcPr>
          <w:p w14:paraId="3FBCF43A" w14:textId="77777777" w:rsidR="00BF1309" w:rsidRPr="00B36F97" w:rsidRDefault="00BF1309" w:rsidP="008F5ECA">
            <w:pPr>
              <w:jc w:val="right"/>
            </w:pPr>
            <w:r w:rsidRPr="00B36F97">
              <w:t>0,1034</w:t>
            </w:r>
          </w:p>
        </w:tc>
      </w:tr>
      <w:tr w:rsidR="00BF1309" w:rsidRPr="00B36F97" w14:paraId="3E9BAE6F" w14:textId="77777777" w:rsidTr="00B46B6C">
        <w:tc>
          <w:tcPr>
            <w:tcW w:w="0" w:type="auto"/>
            <w:shd w:val="clear" w:color="auto" w:fill="auto"/>
            <w:tcMar>
              <w:top w:w="0" w:type="dxa"/>
              <w:left w:w="108" w:type="dxa"/>
              <w:bottom w:w="0" w:type="dxa"/>
              <w:right w:w="108" w:type="dxa"/>
            </w:tcMar>
            <w:vAlign w:val="center"/>
          </w:tcPr>
          <w:p w14:paraId="39A2CD7A" w14:textId="77777777" w:rsidR="00BF1309" w:rsidRPr="00B36F97" w:rsidRDefault="00BF1309" w:rsidP="008F5ECA">
            <w:pPr>
              <w:jc w:val="center"/>
              <w:rPr>
                <w:b/>
              </w:rPr>
            </w:pPr>
            <w:bookmarkStart w:id="362" w:name="_Toc186448042"/>
            <w:r w:rsidRPr="00B36F97">
              <w:rPr>
                <w:b/>
              </w:rPr>
              <w:t>3</w:t>
            </w:r>
            <w:bookmarkEnd w:id="362"/>
          </w:p>
        </w:tc>
        <w:tc>
          <w:tcPr>
            <w:tcW w:w="0" w:type="auto"/>
            <w:shd w:val="clear" w:color="auto" w:fill="auto"/>
            <w:tcMar>
              <w:top w:w="0" w:type="dxa"/>
              <w:left w:w="108" w:type="dxa"/>
              <w:bottom w:w="0" w:type="dxa"/>
              <w:right w:w="108" w:type="dxa"/>
            </w:tcMar>
            <w:vAlign w:val="center"/>
          </w:tcPr>
          <w:p w14:paraId="35B189C7" w14:textId="77777777" w:rsidR="00BF1309" w:rsidRPr="00B36F97" w:rsidRDefault="00BF1309" w:rsidP="008F5ECA">
            <w:pPr>
              <w:jc w:val="both"/>
              <w:rPr>
                <w:b/>
              </w:rPr>
            </w:pPr>
            <w:r w:rsidRPr="00B36F97">
              <w:rPr>
                <w:b/>
              </w:rPr>
              <w:t>Rà soát, đánh giá, phân loại tài liệu, dữ liệu</w:t>
            </w:r>
          </w:p>
        </w:tc>
        <w:tc>
          <w:tcPr>
            <w:tcW w:w="0" w:type="auto"/>
            <w:shd w:val="clear" w:color="auto" w:fill="auto"/>
            <w:tcMar>
              <w:top w:w="0" w:type="dxa"/>
              <w:left w:w="108" w:type="dxa"/>
              <w:bottom w:w="0" w:type="dxa"/>
              <w:right w:w="108" w:type="dxa"/>
            </w:tcMar>
            <w:vAlign w:val="center"/>
          </w:tcPr>
          <w:p w14:paraId="76FF6391" w14:textId="77777777" w:rsidR="00BF1309" w:rsidRPr="00B36F97" w:rsidRDefault="00BF1309" w:rsidP="008F5ECA">
            <w:pPr>
              <w:jc w:val="right"/>
            </w:pPr>
          </w:p>
        </w:tc>
      </w:tr>
      <w:tr w:rsidR="00BF1309" w:rsidRPr="00B36F97" w14:paraId="7907AB9D" w14:textId="77777777" w:rsidTr="00B46B6C">
        <w:tc>
          <w:tcPr>
            <w:tcW w:w="0" w:type="auto"/>
            <w:shd w:val="clear" w:color="auto" w:fill="auto"/>
            <w:tcMar>
              <w:top w:w="0" w:type="dxa"/>
              <w:left w:w="108" w:type="dxa"/>
              <w:bottom w:w="0" w:type="dxa"/>
              <w:right w:w="108" w:type="dxa"/>
            </w:tcMar>
            <w:vAlign w:val="center"/>
          </w:tcPr>
          <w:p w14:paraId="757F9C6E" w14:textId="77777777" w:rsidR="00BF1309" w:rsidRPr="00B36F97" w:rsidRDefault="00BF1309" w:rsidP="008F5ECA">
            <w:pPr>
              <w:jc w:val="center"/>
            </w:pPr>
            <w:r w:rsidRPr="00B36F97">
              <w:lastRenderedPageBreak/>
              <w:t>3.1</w:t>
            </w:r>
          </w:p>
        </w:tc>
        <w:tc>
          <w:tcPr>
            <w:tcW w:w="0" w:type="auto"/>
            <w:shd w:val="clear" w:color="auto" w:fill="auto"/>
            <w:tcMar>
              <w:top w:w="0" w:type="dxa"/>
              <w:left w:w="108" w:type="dxa"/>
              <w:bottom w:w="0" w:type="dxa"/>
              <w:right w:w="108" w:type="dxa"/>
            </w:tcMar>
            <w:vAlign w:val="center"/>
          </w:tcPr>
          <w:p w14:paraId="3BA12C6F" w14:textId="77777777" w:rsidR="00BF1309" w:rsidRPr="00B36F97" w:rsidRDefault="00BF1309" w:rsidP="008F5ECA">
            <w:pPr>
              <w:jc w:val="both"/>
            </w:pPr>
            <w:r w:rsidRPr="00B36F97">
              <w:t>Rà soát, đánh giá, phân loại</w:t>
            </w:r>
          </w:p>
        </w:tc>
        <w:tc>
          <w:tcPr>
            <w:tcW w:w="0" w:type="auto"/>
            <w:shd w:val="clear" w:color="auto" w:fill="auto"/>
            <w:tcMar>
              <w:top w:w="0" w:type="dxa"/>
              <w:left w:w="108" w:type="dxa"/>
              <w:bottom w:w="0" w:type="dxa"/>
              <w:right w:w="108" w:type="dxa"/>
            </w:tcMar>
            <w:vAlign w:val="center"/>
          </w:tcPr>
          <w:p w14:paraId="31327D8F" w14:textId="77777777" w:rsidR="00BF1309" w:rsidRPr="00B36F97" w:rsidRDefault="00BF1309" w:rsidP="008F5ECA">
            <w:pPr>
              <w:jc w:val="right"/>
            </w:pPr>
            <w:r w:rsidRPr="00B36F97">
              <w:t>0,2586</w:t>
            </w:r>
          </w:p>
        </w:tc>
      </w:tr>
      <w:tr w:rsidR="00BF1309" w:rsidRPr="00B36F97" w14:paraId="1AE9470B" w14:textId="77777777" w:rsidTr="00B46B6C">
        <w:tc>
          <w:tcPr>
            <w:tcW w:w="0" w:type="auto"/>
            <w:shd w:val="clear" w:color="auto" w:fill="auto"/>
            <w:tcMar>
              <w:top w:w="0" w:type="dxa"/>
              <w:left w:w="108" w:type="dxa"/>
              <w:bottom w:w="0" w:type="dxa"/>
              <w:right w:w="108" w:type="dxa"/>
            </w:tcMar>
            <w:vAlign w:val="center"/>
          </w:tcPr>
          <w:p w14:paraId="364FAFFB" w14:textId="77777777" w:rsidR="00BF1309" w:rsidRPr="00B36F97" w:rsidRDefault="00BF1309" w:rsidP="008F5ECA">
            <w:pPr>
              <w:jc w:val="center"/>
            </w:pPr>
            <w:r w:rsidRPr="00B36F97">
              <w:t>3.2</w:t>
            </w:r>
          </w:p>
        </w:tc>
        <w:tc>
          <w:tcPr>
            <w:tcW w:w="0" w:type="auto"/>
            <w:shd w:val="clear" w:color="auto" w:fill="auto"/>
            <w:tcMar>
              <w:top w:w="0" w:type="dxa"/>
              <w:left w:w="108" w:type="dxa"/>
              <w:bottom w:w="0" w:type="dxa"/>
              <w:right w:w="108" w:type="dxa"/>
            </w:tcMar>
            <w:vAlign w:val="center"/>
          </w:tcPr>
          <w:p w14:paraId="2A1EF319" w14:textId="77777777" w:rsidR="00BF1309" w:rsidRPr="00B36F97" w:rsidRDefault="00BF1309" w:rsidP="008F5ECA">
            <w:pPr>
              <w:jc w:val="both"/>
            </w:pPr>
            <w:r w:rsidRPr="00B36F97">
              <w:t>Lập báo cáo kết quả thực hiện</w:t>
            </w:r>
          </w:p>
        </w:tc>
        <w:tc>
          <w:tcPr>
            <w:tcW w:w="0" w:type="auto"/>
            <w:shd w:val="clear" w:color="auto" w:fill="auto"/>
            <w:tcMar>
              <w:top w:w="0" w:type="dxa"/>
              <w:left w:w="108" w:type="dxa"/>
              <w:bottom w:w="0" w:type="dxa"/>
              <w:right w:w="108" w:type="dxa"/>
            </w:tcMar>
            <w:vAlign w:val="center"/>
          </w:tcPr>
          <w:p w14:paraId="0060C16E" w14:textId="77777777" w:rsidR="00BF1309" w:rsidRPr="00B36F97" w:rsidRDefault="00BF1309" w:rsidP="008F5ECA">
            <w:pPr>
              <w:jc w:val="right"/>
            </w:pPr>
            <w:r w:rsidRPr="00B36F97">
              <w:t>0,0345</w:t>
            </w:r>
          </w:p>
        </w:tc>
      </w:tr>
      <w:tr w:rsidR="00BF1309" w:rsidRPr="00B36F97" w14:paraId="141FB595" w14:textId="77777777" w:rsidTr="00B46B6C">
        <w:tc>
          <w:tcPr>
            <w:tcW w:w="0" w:type="auto"/>
            <w:shd w:val="clear" w:color="auto" w:fill="auto"/>
            <w:tcMar>
              <w:top w:w="0" w:type="dxa"/>
              <w:left w:w="108" w:type="dxa"/>
              <w:bottom w:w="0" w:type="dxa"/>
              <w:right w:w="108" w:type="dxa"/>
            </w:tcMar>
            <w:vAlign w:val="center"/>
          </w:tcPr>
          <w:p w14:paraId="02573FAD" w14:textId="77777777" w:rsidR="00BF1309" w:rsidRPr="00B36F97" w:rsidRDefault="00BF1309" w:rsidP="008F5ECA">
            <w:pPr>
              <w:jc w:val="center"/>
              <w:rPr>
                <w:b/>
              </w:rPr>
            </w:pPr>
            <w:bookmarkStart w:id="363" w:name="_Toc186448043"/>
            <w:r w:rsidRPr="00B36F97">
              <w:rPr>
                <w:b/>
              </w:rPr>
              <w:t>4</w:t>
            </w:r>
            <w:bookmarkEnd w:id="363"/>
          </w:p>
        </w:tc>
        <w:tc>
          <w:tcPr>
            <w:tcW w:w="0" w:type="auto"/>
            <w:shd w:val="clear" w:color="auto" w:fill="auto"/>
            <w:tcMar>
              <w:top w:w="0" w:type="dxa"/>
              <w:left w:w="108" w:type="dxa"/>
              <w:bottom w:w="0" w:type="dxa"/>
              <w:right w:w="108" w:type="dxa"/>
            </w:tcMar>
            <w:vAlign w:val="center"/>
          </w:tcPr>
          <w:p w14:paraId="68328711" w14:textId="77777777" w:rsidR="00BF1309" w:rsidRPr="00B36F97" w:rsidRDefault="00BF1309" w:rsidP="008F5ECA">
            <w:pPr>
              <w:jc w:val="both"/>
              <w:rPr>
                <w:b/>
              </w:rPr>
            </w:pPr>
            <w:r w:rsidRPr="00B36F97">
              <w:rPr>
                <w:b/>
              </w:rPr>
              <w:t>Xây dựng dữ liệu đất đai phi cấu trúc về giá đất</w:t>
            </w:r>
          </w:p>
        </w:tc>
        <w:tc>
          <w:tcPr>
            <w:tcW w:w="0" w:type="auto"/>
            <w:shd w:val="clear" w:color="auto" w:fill="auto"/>
            <w:tcMar>
              <w:top w:w="0" w:type="dxa"/>
              <w:left w:w="108" w:type="dxa"/>
              <w:bottom w:w="0" w:type="dxa"/>
              <w:right w:w="108" w:type="dxa"/>
            </w:tcMar>
            <w:vAlign w:val="center"/>
          </w:tcPr>
          <w:p w14:paraId="7574925B" w14:textId="77777777" w:rsidR="00BF1309" w:rsidRPr="00B36F97" w:rsidRDefault="00BF1309" w:rsidP="008F5ECA">
            <w:pPr>
              <w:jc w:val="right"/>
            </w:pPr>
          </w:p>
        </w:tc>
      </w:tr>
      <w:tr w:rsidR="00BF1309" w:rsidRPr="00B36F97" w14:paraId="451CB9C3" w14:textId="77777777" w:rsidTr="00B46B6C">
        <w:tc>
          <w:tcPr>
            <w:tcW w:w="0" w:type="auto"/>
            <w:shd w:val="clear" w:color="auto" w:fill="auto"/>
            <w:tcMar>
              <w:top w:w="0" w:type="dxa"/>
              <w:left w:w="108" w:type="dxa"/>
              <w:bottom w:w="0" w:type="dxa"/>
              <w:right w:w="108" w:type="dxa"/>
            </w:tcMar>
            <w:vAlign w:val="center"/>
          </w:tcPr>
          <w:p w14:paraId="1F85C6CF" w14:textId="77777777" w:rsidR="00BF1309" w:rsidRPr="00B36F97" w:rsidRDefault="00BF1309" w:rsidP="008F5ECA">
            <w:pPr>
              <w:jc w:val="center"/>
            </w:pPr>
            <w:r w:rsidRPr="00B36F97">
              <w:t>4.3</w:t>
            </w:r>
          </w:p>
        </w:tc>
        <w:tc>
          <w:tcPr>
            <w:tcW w:w="0" w:type="auto"/>
            <w:shd w:val="clear" w:color="auto" w:fill="auto"/>
            <w:tcMar>
              <w:top w:w="0" w:type="dxa"/>
              <w:left w:w="108" w:type="dxa"/>
              <w:bottom w:w="0" w:type="dxa"/>
              <w:right w:w="108" w:type="dxa"/>
            </w:tcMar>
            <w:vAlign w:val="center"/>
          </w:tcPr>
          <w:p w14:paraId="6A28B715" w14:textId="77777777" w:rsidR="00BF1309" w:rsidRPr="00B36F97" w:rsidRDefault="00BF1309" w:rsidP="008F5ECA">
            <w:pPr>
              <w:jc w:val="both"/>
            </w:pPr>
            <w:r w:rsidRPr="00B36F97">
              <w:t>Nhập thông tin mô tả của dữ liệu phi cấu trúc và tạo liên kết giữa dữ liệu phi cấu trúc về giá đất với các đối tượng không gian</w:t>
            </w:r>
          </w:p>
        </w:tc>
        <w:tc>
          <w:tcPr>
            <w:tcW w:w="0" w:type="auto"/>
            <w:shd w:val="clear" w:color="auto" w:fill="auto"/>
            <w:tcMar>
              <w:top w:w="0" w:type="dxa"/>
              <w:left w:w="108" w:type="dxa"/>
              <w:bottom w:w="0" w:type="dxa"/>
              <w:right w:w="108" w:type="dxa"/>
            </w:tcMar>
            <w:vAlign w:val="center"/>
          </w:tcPr>
          <w:p w14:paraId="37049033" w14:textId="77777777" w:rsidR="00BF1309" w:rsidRPr="00B36F97" w:rsidRDefault="00BF1309" w:rsidP="008F5ECA">
            <w:pPr>
              <w:jc w:val="right"/>
            </w:pPr>
            <w:r w:rsidRPr="00B36F97">
              <w:t>0,0345</w:t>
            </w:r>
          </w:p>
        </w:tc>
      </w:tr>
      <w:tr w:rsidR="00BF1309" w:rsidRPr="00B36F97" w14:paraId="4FDF00B5" w14:textId="77777777" w:rsidTr="00B46B6C">
        <w:tc>
          <w:tcPr>
            <w:tcW w:w="0" w:type="auto"/>
            <w:shd w:val="clear" w:color="auto" w:fill="auto"/>
            <w:tcMar>
              <w:top w:w="0" w:type="dxa"/>
              <w:left w:w="108" w:type="dxa"/>
              <w:bottom w:w="0" w:type="dxa"/>
              <w:right w:w="108" w:type="dxa"/>
            </w:tcMar>
            <w:vAlign w:val="center"/>
          </w:tcPr>
          <w:p w14:paraId="7A0F4162" w14:textId="77777777" w:rsidR="00BF1309" w:rsidRPr="00B36F97" w:rsidRDefault="00BF1309" w:rsidP="008F5ECA">
            <w:pPr>
              <w:jc w:val="center"/>
            </w:pPr>
            <w:r w:rsidRPr="00B36F97">
              <w:t>4.4</w:t>
            </w:r>
          </w:p>
        </w:tc>
        <w:tc>
          <w:tcPr>
            <w:tcW w:w="0" w:type="auto"/>
            <w:shd w:val="clear" w:color="auto" w:fill="auto"/>
            <w:tcMar>
              <w:top w:w="0" w:type="dxa"/>
              <w:left w:w="108" w:type="dxa"/>
              <w:bottom w:w="0" w:type="dxa"/>
              <w:right w:w="108" w:type="dxa"/>
            </w:tcMar>
            <w:vAlign w:val="center"/>
          </w:tcPr>
          <w:p w14:paraId="364C3ABF" w14:textId="77777777" w:rsidR="00BF1309" w:rsidRPr="00B36F97" w:rsidRDefault="00BF1309" w:rsidP="008F5ECA">
            <w:pPr>
              <w:jc w:val="both"/>
            </w:pPr>
            <w:r w:rsidRPr="00B36F97">
              <w:t>Đối với các tài liệu dạng số mà không liên kết với các đối tượng không gian thì tạo danh mục tra cứu dữ liệu phi cấu trúc trong CSDL giá đất</w:t>
            </w:r>
          </w:p>
        </w:tc>
        <w:tc>
          <w:tcPr>
            <w:tcW w:w="0" w:type="auto"/>
            <w:shd w:val="clear" w:color="auto" w:fill="auto"/>
            <w:tcMar>
              <w:top w:w="0" w:type="dxa"/>
              <w:left w:w="108" w:type="dxa"/>
              <w:bottom w:w="0" w:type="dxa"/>
              <w:right w:w="108" w:type="dxa"/>
            </w:tcMar>
            <w:vAlign w:val="center"/>
          </w:tcPr>
          <w:p w14:paraId="25768BD4" w14:textId="77777777" w:rsidR="00BF1309" w:rsidRPr="00B36F97" w:rsidRDefault="00BF1309" w:rsidP="008F5ECA">
            <w:pPr>
              <w:jc w:val="right"/>
            </w:pPr>
            <w:r w:rsidRPr="00B36F97">
              <w:t>0,0345</w:t>
            </w:r>
          </w:p>
        </w:tc>
      </w:tr>
      <w:tr w:rsidR="00BF1309" w:rsidRPr="00B36F97" w14:paraId="38F788F4" w14:textId="77777777" w:rsidTr="00B46B6C">
        <w:tc>
          <w:tcPr>
            <w:tcW w:w="0" w:type="auto"/>
            <w:shd w:val="clear" w:color="auto" w:fill="auto"/>
            <w:tcMar>
              <w:top w:w="0" w:type="dxa"/>
              <w:left w:w="108" w:type="dxa"/>
              <w:bottom w:w="0" w:type="dxa"/>
              <w:right w:w="108" w:type="dxa"/>
            </w:tcMar>
            <w:vAlign w:val="center"/>
          </w:tcPr>
          <w:p w14:paraId="392AFE8A" w14:textId="77777777" w:rsidR="00BF1309" w:rsidRPr="00B36F97" w:rsidRDefault="00BF1309" w:rsidP="008F5ECA">
            <w:pPr>
              <w:jc w:val="center"/>
            </w:pPr>
            <w:r w:rsidRPr="00B36F97">
              <w:t>4.5</w:t>
            </w:r>
          </w:p>
        </w:tc>
        <w:tc>
          <w:tcPr>
            <w:tcW w:w="0" w:type="auto"/>
            <w:shd w:val="clear" w:color="auto" w:fill="auto"/>
            <w:tcMar>
              <w:top w:w="0" w:type="dxa"/>
              <w:left w:w="108" w:type="dxa"/>
              <w:bottom w:w="0" w:type="dxa"/>
              <w:right w:w="108" w:type="dxa"/>
            </w:tcMar>
            <w:vAlign w:val="center"/>
          </w:tcPr>
          <w:p w14:paraId="4173C55B" w14:textId="77777777" w:rsidR="00BF1309" w:rsidRPr="00B36F97" w:rsidRDefault="00BF1309" w:rsidP="008F5ECA">
            <w:pPr>
              <w:jc w:val="both"/>
            </w:pPr>
            <w:r w:rsidRPr="00B36F97">
              <w:t>Vận chuyển, bàn giao tài liệu</w:t>
            </w:r>
          </w:p>
        </w:tc>
        <w:tc>
          <w:tcPr>
            <w:tcW w:w="0" w:type="auto"/>
            <w:shd w:val="clear" w:color="auto" w:fill="auto"/>
            <w:tcMar>
              <w:top w:w="0" w:type="dxa"/>
              <w:left w:w="108" w:type="dxa"/>
              <w:bottom w:w="0" w:type="dxa"/>
              <w:right w:w="108" w:type="dxa"/>
            </w:tcMar>
            <w:vAlign w:val="center"/>
          </w:tcPr>
          <w:p w14:paraId="11670A01" w14:textId="77777777" w:rsidR="00BF1309" w:rsidRPr="00B36F97" w:rsidRDefault="00BF1309" w:rsidP="008F5ECA">
            <w:pPr>
              <w:jc w:val="right"/>
            </w:pPr>
            <w:r w:rsidRPr="00B36F97">
              <w:t>0,1034</w:t>
            </w:r>
          </w:p>
        </w:tc>
      </w:tr>
      <w:tr w:rsidR="00BF1309" w:rsidRPr="00B36F97" w14:paraId="4B8723CD" w14:textId="77777777" w:rsidTr="00B46B6C">
        <w:tc>
          <w:tcPr>
            <w:tcW w:w="0" w:type="auto"/>
            <w:shd w:val="clear" w:color="auto" w:fill="auto"/>
            <w:tcMar>
              <w:top w:w="0" w:type="dxa"/>
              <w:left w:w="108" w:type="dxa"/>
              <w:bottom w:w="0" w:type="dxa"/>
              <w:right w:w="108" w:type="dxa"/>
            </w:tcMar>
            <w:vAlign w:val="center"/>
          </w:tcPr>
          <w:p w14:paraId="0B4DC226" w14:textId="77777777" w:rsidR="00BF1309" w:rsidRPr="00B36F97" w:rsidRDefault="00BF1309" w:rsidP="008F5ECA">
            <w:pPr>
              <w:jc w:val="center"/>
              <w:rPr>
                <w:b/>
              </w:rPr>
            </w:pPr>
            <w:bookmarkStart w:id="364" w:name="_Toc186448044"/>
            <w:r w:rsidRPr="00B36F97">
              <w:rPr>
                <w:b/>
              </w:rPr>
              <w:t>5</w:t>
            </w:r>
            <w:bookmarkEnd w:id="364"/>
          </w:p>
        </w:tc>
        <w:tc>
          <w:tcPr>
            <w:tcW w:w="0" w:type="auto"/>
            <w:shd w:val="clear" w:color="auto" w:fill="auto"/>
            <w:tcMar>
              <w:top w:w="0" w:type="dxa"/>
              <w:left w:w="108" w:type="dxa"/>
              <w:bottom w:w="0" w:type="dxa"/>
              <w:right w:w="108" w:type="dxa"/>
            </w:tcMar>
            <w:vAlign w:val="center"/>
          </w:tcPr>
          <w:p w14:paraId="411DE68C" w14:textId="77777777" w:rsidR="00BF1309" w:rsidRPr="00B36F97" w:rsidRDefault="00BF1309" w:rsidP="008F5ECA">
            <w:pPr>
              <w:jc w:val="both"/>
              <w:rPr>
                <w:b/>
              </w:rPr>
            </w:pPr>
            <w:r w:rsidRPr="00B36F97">
              <w:rPr>
                <w:b/>
              </w:rPr>
              <w:t>Xây dựng siêu dữ liệu giá đất</w:t>
            </w:r>
          </w:p>
        </w:tc>
        <w:tc>
          <w:tcPr>
            <w:tcW w:w="0" w:type="auto"/>
            <w:shd w:val="clear" w:color="auto" w:fill="auto"/>
            <w:tcMar>
              <w:top w:w="0" w:type="dxa"/>
              <w:left w:w="108" w:type="dxa"/>
              <w:bottom w:w="0" w:type="dxa"/>
              <w:right w:w="108" w:type="dxa"/>
            </w:tcMar>
            <w:vAlign w:val="center"/>
          </w:tcPr>
          <w:p w14:paraId="33227249" w14:textId="77777777" w:rsidR="00BF1309" w:rsidRPr="00B36F97" w:rsidRDefault="00BF1309" w:rsidP="008F5ECA">
            <w:pPr>
              <w:jc w:val="right"/>
            </w:pPr>
          </w:p>
        </w:tc>
      </w:tr>
      <w:tr w:rsidR="00BF1309" w:rsidRPr="00B36F97" w14:paraId="506D2542" w14:textId="77777777" w:rsidTr="00B46B6C">
        <w:tc>
          <w:tcPr>
            <w:tcW w:w="0" w:type="auto"/>
            <w:shd w:val="clear" w:color="auto" w:fill="auto"/>
            <w:tcMar>
              <w:top w:w="0" w:type="dxa"/>
              <w:left w:w="108" w:type="dxa"/>
              <w:bottom w:w="0" w:type="dxa"/>
              <w:right w:w="108" w:type="dxa"/>
            </w:tcMar>
            <w:vAlign w:val="center"/>
          </w:tcPr>
          <w:p w14:paraId="1A753BAD" w14:textId="77777777" w:rsidR="00BF1309" w:rsidRPr="00B36F97" w:rsidRDefault="00BF1309" w:rsidP="008F5ECA">
            <w:pPr>
              <w:jc w:val="center"/>
            </w:pPr>
            <w:r w:rsidRPr="00B36F97">
              <w:t>5.1</w:t>
            </w:r>
          </w:p>
        </w:tc>
        <w:tc>
          <w:tcPr>
            <w:tcW w:w="0" w:type="auto"/>
            <w:shd w:val="clear" w:color="auto" w:fill="auto"/>
            <w:tcMar>
              <w:top w:w="0" w:type="dxa"/>
              <w:left w:w="108" w:type="dxa"/>
              <w:bottom w:w="0" w:type="dxa"/>
              <w:right w:w="108" w:type="dxa"/>
            </w:tcMar>
            <w:vAlign w:val="center"/>
          </w:tcPr>
          <w:p w14:paraId="1E7F2B46" w14:textId="77777777" w:rsidR="00BF1309" w:rsidRPr="00B36F97" w:rsidRDefault="00BF1309" w:rsidP="008F5ECA">
            <w:pPr>
              <w:jc w:val="both"/>
            </w:pPr>
            <w:r w:rsidRPr="00B36F97">
              <w:t>Thu nhận các thông tin cần thiết để xây dựng siêu dữ liệu</w:t>
            </w:r>
          </w:p>
        </w:tc>
        <w:tc>
          <w:tcPr>
            <w:tcW w:w="0" w:type="auto"/>
            <w:shd w:val="clear" w:color="auto" w:fill="auto"/>
            <w:tcMar>
              <w:top w:w="0" w:type="dxa"/>
              <w:left w:w="108" w:type="dxa"/>
              <w:bottom w:w="0" w:type="dxa"/>
              <w:right w:w="108" w:type="dxa"/>
            </w:tcMar>
            <w:vAlign w:val="center"/>
          </w:tcPr>
          <w:p w14:paraId="0FABE497" w14:textId="77777777" w:rsidR="00BF1309" w:rsidRPr="00B36F97" w:rsidRDefault="00BF1309" w:rsidP="008F5ECA">
            <w:pPr>
              <w:jc w:val="right"/>
            </w:pPr>
            <w:r w:rsidRPr="00B36F97">
              <w:t>0,0517</w:t>
            </w:r>
          </w:p>
        </w:tc>
      </w:tr>
      <w:tr w:rsidR="00BF1309" w:rsidRPr="00B36F97" w14:paraId="5209F0F6" w14:textId="77777777" w:rsidTr="00B46B6C">
        <w:tc>
          <w:tcPr>
            <w:tcW w:w="0" w:type="auto"/>
            <w:shd w:val="clear" w:color="auto" w:fill="auto"/>
            <w:tcMar>
              <w:top w:w="0" w:type="dxa"/>
              <w:left w:w="108" w:type="dxa"/>
              <w:bottom w:w="0" w:type="dxa"/>
              <w:right w:w="108" w:type="dxa"/>
            </w:tcMar>
            <w:vAlign w:val="center"/>
          </w:tcPr>
          <w:p w14:paraId="063B3BDB" w14:textId="77777777" w:rsidR="00BF1309" w:rsidRPr="00B36F97" w:rsidRDefault="00BF1309" w:rsidP="008F5ECA">
            <w:pPr>
              <w:jc w:val="center"/>
            </w:pPr>
            <w:r w:rsidRPr="00B36F97">
              <w:t>5.2</w:t>
            </w:r>
          </w:p>
        </w:tc>
        <w:tc>
          <w:tcPr>
            <w:tcW w:w="0" w:type="auto"/>
            <w:shd w:val="clear" w:color="auto" w:fill="auto"/>
            <w:tcMar>
              <w:top w:w="0" w:type="dxa"/>
              <w:left w:w="108" w:type="dxa"/>
              <w:bottom w:w="0" w:type="dxa"/>
              <w:right w:w="108" w:type="dxa"/>
            </w:tcMar>
            <w:vAlign w:val="center"/>
          </w:tcPr>
          <w:p w14:paraId="29740319" w14:textId="77777777" w:rsidR="00BF1309" w:rsidRPr="00B36F97" w:rsidRDefault="00BF1309" w:rsidP="008F5ECA">
            <w:pPr>
              <w:jc w:val="both"/>
            </w:pPr>
            <w:r w:rsidRPr="00B36F97">
              <w:t>Nhập thông tin siêu dữ liệu</w:t>
            </w:r>
          </w:p>
        </w:tc>
        <w:tc>
          <w:tcPr>
            <w:tcW w:w="0" w:type="auto"/>
            <w:shd w:val="clear" w:color="auto" w:fill="auto"/>
            <w:tcMar>
              <w:top w:w="0" w:type="dxa"/>
              <w:left w:w="108" w:type="dxa"/>
              <w:bottom w:w="0" w:type="dxa"/>
              <w:right w:w="108" w:type="dxa"/>
            </w:tcMar>
            <w:vAlign w:val="center"/>
          </w:tcPr>
          <w:p w14:paraId="62A794F2" w14:textId="77777777" w:rsidR="00BF1309" w:rsidRPr="00B36F97" w:rsidRDefault="00BF1309" w:rsidP="008F5ECA">
            <w:pPr>
              <w:jc w:val="right"/>
            </w:pPr>
            <w:r w:rsidRPr="00B36F97">
              <w:t>0,0173</w:t>
            </w:r>
          </w:p>
        </w:tc>
      </w:tr>
      <w:tr w:rsidR="00BF1309" w:rsidRPr="00B36F97" w14:paraId="06650C2D" w14:textId="77777777" w:rsidTr="00B46B6C">
        <w:tc>
          <w:tcPr>
            <w:tcW w:w="0" w:type="auto"/>
            <w:shd w:val="clear" w:color="auto" w:fill="auto"/>
            <w:tcMar>
              <w:top w:w="0" w:type="dxa"/>
              <w:left w:w="108" w:type="dxa"/>
              <w:bottom w:w="0" w:type="dxa"/>
              <w:right w:w="108" w:type="dxa"/>
            </w:tcMar>
            <w:vAlign w:val="center"/>
          </w:tcPr>
          <w:p w14:paraId="626E0088" w14:textId="77777777" w:rsidR="00BF1309" w:rsidRPr="00B36F97" w:rsidRDefault="00BF1309" w:rsidP="008F5ECA">
            <w:pPr>
              <w:jc w:val="center"/>
              <w:rPr>
                <w:b/>
              </w:rPr>
            </w:pPr>
            <w:bookmarkStart w:id="365" w:name="_Toc186448045"/>
            <w:r w:rsidRPr="00B36F97">
              <w:rPr>
                <w:b/>
              </w:rPr>
              <w:t>6</w:t>
            </w:r>
            <w:bookmarkEnd w:id="365"/>
          </w:p>
        </w:tc>
        <w:tc>
          <w:tcPr>
            <w:tcW w:w="0" w:type="auto"/>
            <w:shd w:val="clear" w:color="auto" w:fill="auto"/>
            <w:tcMar>
              <w:top w:w="0" w:type="dxa"/>
              <w:left w:w="108" w:type="dxa"/>
              <w:bottom w:w="0" w:type="dxa"/>
              <w:right w:w="108" w:type="dxa"/>
            </w:tcMar>
            <w:vAlign w:val="center"/>
          </w:tcPr>
          <w:p w14:paraId="31174237" w14:textId="77777777" w:rsidR="00BF1309" w:rsidRPr="00B36F97" w:rsidRDefault="00BF1309" w:rsidP="008F5ECA">
            <w:pPr>
              <w:jc w:val="both"/>
              <w:rPr>
                <w:b/>
              </w:rPr>
            </w:pPr>
            <w:r w:rsidRPr="00B36F97">
              <w:rPr>
                <w:b/>
              </w:rPr>
              <w:t>Tích hợp dữ liệu vào hệ thống</w:t>
            </w:r>
          </w:p>
        </w:tc>
        <w:tc>
          <w:tcPr>
            <w:tcW w:w="0" w:type="auto"/>
            <w:shd w:val="clear" w:color="auto" w:fill="auto"/>
            <w:tcMar>
              <w:top w:w="0" w:type="dxa"/>
              <w:left w:w="108" w:type="dxa"/>
              <w:bottom w:w="0" w:type="dxa"/>
              <w:right w:w="108" w:type="dxa"/>
            </w:tcMar>
            <w:vAlign w:val="center"/>
          </w:tcPr>
          <w:p w14:paraId="64540588" w14:textId="77777777" w:rsidR="00BF1309" w:rsidRPr="00B36F97" w:rsidRDefault="00BF1309" w:rsidP="008F5ECA">
            <w:pPr>
              <w:jc w:val="right"/>
            </w:pPr>
          </w:p>
        </w:tc>
      </w:tr>
      <w:tr w:rsidR="00BF1309" w:rsidRPr="00B36F97" w14:paraId="097FCFC4" w14:textId="77777777" w:rsidTr="00B46B6C">
        <w:tc>
          <w:tcPr>
            <w:tcW w:w="0" w:type="auto"/>
            <w:shd w:val="clear" w:color="auto" w:fill="auto"/>
            <w:tcMar>
              <w:top w:w="0" w:type="dxa"/>
              <w:left w:w="108" w:type="dxa"/>
              <w:bottom w:w="0" w:type="dxa"/>
              <w:right w:w="108" w:type="dxa"/>
            </w:tcMar>
            <w:vAlign w:val="center"/>
          </w:tcPr>
          <w:p w14:paraId="6D90BEAF" w14:textId="05646DEA" w:rsidR="00BF1309" w:rsidRPr="00B36F97" w:rsidRDefault="00BF1309" w:rsidP="008F5ECA">
            <w:pPr>
              <w:jc w:val="center"/>
            </w:pPr>
          </w:p>
        </w:tc>
        <w:tc>
          <w:tcPr>
            <w:tcW w:w="0" w:type="auto"/>
            <w:shd w:val="clear" w:color="auto" w:fill="auto"/>
            <w:tcMar>
              <w:top w:w="0" w:type="dxa"/>
              <w:left w:w="108" w:type="dxa"/>
              <w:bottom w:w="0" w:type="dxa"/>
              <w:right w:w="108" w:type="dxa"/>
            </w:tcMar>
            <w:vAlign w:val="center"/>
          </w:tcPr>
          <w:p w14:paraId="64F04372" w14:textId="77777777" w:rsidR="00BF1309" w:rsidRPr="00B36F97" w:rsidRDefault="00BF1309" w:rsidP="008F5ECA">
            <w:pPr>
              <w:jc w:val="both"/>
            </w:pPr>
            <w:r w:rsidRPr="00B36F97">
              <w:t>Thực hiện tích hợp dữ liệu giá đất đã được đối soát vào hệ thống đang quản lý, vận hành CSDL đất đai ở địa phương. Việc tích hợp dữ liệu phải được thực hiện sau khi nhận được sản phẩm bàn giao để kịp thời đưa vào quản lý, vận hành, khai thác CSDL đất đai</w:t>
            </w:r>
          </w:p>
        </w:tc>
        <w:tc>
          <w:tcPr>
            <w:tcW w:w="0" w:type="auto"/>
            <w:shd w:val="clear" w:color="auto" w:fill="auto"/>
            <w:tcMar>
              <w:top w:w="0" w:type="dxa"/>
              <w:left w:w="108" w:type="dxa"/>
              <w:bottom w:w="0" w:type="dxa"/>
              <w:right w:w="108" w:type="dxa"/>
            </w:tcMar>
            <w:vAlign w:val="center"/>
          </w:tcPr>
          <w:p w14:paraId="705860A0" w14:textId="77777777" w:rsidR="00BF1309" w:rsidRPr="00B36F97" w:rsidRDefault="00BF1309" w:rsidP="008F5ECA">
            <w:pPr>
              <w:jc w:val="right"/>
            </w:pPr>
            <w:r w:rsidRPr="00B36F97">
              <w:t>0,0862</w:t>
            </w:r>
          </w:p>
        </w:tc>
      </w:tr>
      <w:tr w:rsidR="00BF1309" w:rsidRPr="00B36F97" w14:paraId="070F5ABB" w14:textId="77777777" w:rsidTr="00B46B6C">
        <w:tc>
          <w:tcPr>
            <w:tcW w:w="0" w:type="auto"/>
            <w:shd w:val="clear" w:color="auto" w:fill="auto"/>
            <w:tcMar>
              <w:top w:w="0" w:type="dxa"/>
              <w:left w:w="108" w:type="dxa"/>
              <w:bottom w:w="0" w:type="dxa"/>
              <w:right w:w="108" w:type="dxa"/>
            </w:tcMar>
            <w:vAlign w:val="center"/>
          </w:tcPr>
          <w:p w14:paraId="07524C93" w14:textId="77777777" w:rsidR="00BF1309" w:rsidRPr="00B36F97" w:rsidRDefault="00BF1309" w:rsidP="008F5ECA">
            <w:pPr>
              <w:jc w:val="center"/>
              <w:rPr>
                <w:b/>
              </w:rPr>
            </w:pPr>
            <w:bookmarkStart w:id="366" w:name="_Toc186448046"/>
            <w:r w:rsidRPr="00B36F97">
              <w:rPr>
                <w:b/>
              </w:rPr>
              <w:t>7</w:t>
            </w:r>
            <w:bookmarkEnd w:id="366"/>
          </w:p>
        </w:tc>
        <w:tc>
          <w:tcPr>
            <w:tcW w:w="0" w:type="auto"/>
            <w:shd w:val="clear" w:color="auto" w:fill="auto"/>
            <w:tcMar>
              <w:top w:w="0" w:type="dxa"/>
              <w:left w:w="108" w:type="dxa"/>
              <w:bottom w:w="0" w:type="dxa"/>
              <w:right w:w="108" w:type="dxa"/>
            </w:tcMar>
            <w:vAlign w:val="center"/>
          </w:tcPr>
          <w:p w14:paraId="7B5069FB" w14:textId="77777777" w:rsidR="00BF1309" w:rsidRPr="00B36F97" w:rsidRDefault="00BF1309" w:rsidP="008F5ECA">
            <w:pPr>
              <w:jc w:val="both"/>
              <w:rPr>
                <w:b/>
              </w:rPr>
            </w:pPr>
            <w:r w:rsidRPr="00B36F97">
              <w:rPr>
                <w:b/>
              </w:rPr>
              <w:t>Kiểm tra, nghiệm thu CSDL giá đất</w:t>
            </w:r>
          </w:p>
        </w:tc>
        <w:tc>
          <w:tcPr>
            <w:tcW w:w="0" w:type="auto"/>
            <w:shd w:val="clear" w:color="auto" w:fill="auto"/>
            <w:tcMar>
              <w:top w:w="0" w:type="dxa"/>
              <w:left w:w="108" w:type="dxa"/>
              <w:bottom w:w="0" w:type="dxa"/>
              <w:right w:w="108" w:type="dxa"/>
            </w:tcMar>
            <w:vAlign w:val="center"/>
          </w:tcPr>
          <w:p w14:paraId="56FEC66E" w14:textId="77777777" w:rsidR="00BF1309" w:rsidRPr="00B36F97" w:rsidRDefault="00BF1309" w:rsidP="008F5ECA">
            <w:pPr>
              <w:jc w:val="right"/>
            </w:pPr>
          </w:p>
        </w:tc>
      </w:tr>
      <w:tr w:rsidR="00BF1309" w:rsidRPr="00B36F97" w14:paraId="0C7672D9" w14:textId="77777777" w:rsidTr="00B46B6C">
        <w:tc>
          <w:tcPr>
            <w:tcW w:w="0" w:type="auto"/>
            <w:shd w:val="clear" w:color="auto" w:fill="auto"/>
            <w:tcMar>
              <w:top w:w="0" w:type="dxa"/>
              <w:left w:w="108" w:type="dxa"/>
              <w:bottom w:w="0" w:type="dxa"/>
              <w:right w:w="108" w:type="dxa"/>
            </w:tcMar>
            <w:vAlign w:val="center"/>
          </w:tcPr>
          <w:p w14:paraId="73187991" w14:textId="77777777" w:rsidR="00BF1309" w:rsidRPr="00B36F97" w:rsidRDefault="00BF1309" w:rsidP="008F5ECA">
            <w:pPr>
              <w:jc w:val="center"/>
            </w:pPr>
            <w:r w:rsidRPr="00B36F97">
              <w:t>7.1</w:t>
            </w:r>
          </w:p>
        </w:tc>
        <w:tc>
          <w:tcPr>
            <w:tcW w:w="0" w:type="auto"/>
            <w:shd w:val="clear" w:color="auto" w:fill="auto"/>
            <w:tcMar>
              <w:top w:w="0" w:type="dxa"/>
              <w:left w:w="108" w:type="dxa"/>
              <w:bottom w:w="0" w:type="dxa"/>
              <w:right w:w="108" w:type="dxa"/>
            </w:tcMar>
            <w:vAlign w:val="center"/>
          </w:tcPr>
          <w:p w14:paraId="0CFCB461" w14:textId="77777777" w:rsidR="00BF1309" w:rsidRPr="00B36F97" w:rsidRDefault="00BF1309" w:rsidP="008F5ECA">
            <w:pPr>
              <w:jc w:val="both"/>
            </w:pPr>
            <w:r w:rsidRPr="00B36F97">
              <w:t>Đơn vị thi công chuẩn bị tài liệu và phục vụ giám sát, kiểm tra, nghiệm thu</w:t>
            </w:r>
          </w:p>
        </w:tc>
        <w:tc>
          <w:tcPr>
            <w:tcW w:w="0" w:type="auto"/>
            <w:shd w:val="clear" w:color="auto" w:fill="auto"/>
            <w:tcMar>
              <w:top w:w="0" w:type="dxa"/>
              <w:left w:w="108" w:type="dxa"/>
              <w:bottom w:w="0" w:type="dxa"/>
              <w:right w:w="108" w:type="dxa"/>
            </w:tcMar>
            <w:vAlign w:val="center"/>
          </w:tcPr>
          <w:p w14:paraId="55A094B9" w14:textId="77777777" w:rsidR="00BF1309" w:rsidRPr="00B36F97" w:rsidRDefault="00BF1309" w:rsidP="008F5ECA">
            <w:pPr>
              <w:jc w:val="right"/>
            </w:pPr>
            <w:r w:rsidRPr="00B36F97">
              <w:t>0,1724</w:t>
            </w:r>
          </w:p>
        </w:tc>
      </w:tr>
      <w:tr w:rsidR="00BF1309" w:rsidRPr="00B36F97" w14:paraId="0C8F5178" w14:textId="77777777" w:rsidTr="00B46B6C">
        <w:tc>
          <w:tcPr>
            <w:tcW w:w="0" w:type="auto"/>
            <w:shd w:val="clear" w:color="auto" w:fill="auto"/>
            <w:tcMar>
              <w:top w:w="0" w:type="dxa"/>
              <w:left w:w="108" w:type="dxa"/>
              <w:bottom w:w="0" w:type="dxa"/>
              <w:right w:w="108" w:type="dxa"/>
            </w:tcMar>
            <w:vAlign w:val="center"/>
          </w:tcPr>
          <w:p w14:paraId="3720A90D" w14:textId="77777777" w:rsidR="00BF1309" w:rsidRPr="00B36F97" w:rsidRDefault="00BF1309" w:rsidP="008F5ECA">
            <w:pPr>
              <w:jc w:val="center"/>
            </w:pPr>
            <w:r w:rsidRPr="00B36F97">
              <w:t>7.2</w:t>
            </w:r>
          </w:p>
        </w:tc>
        <w:tc>
          <w:tcPr>
            <w:tcW w:w="0" w:type="auto"/>
            <w:shd w:val="clear" w:color="auto" w:fill="auto"/>
            <w:tcMar>
              <w:top w:w="0" w:type="dxa"/>
              <w:left w:w="108" w:type="dxa"/>
              <w:bottom w:w="0" w:type="dxa"/>
              <w:right w:w="108" w:type="dxa"/>
            </w:tcMar>
            <w:vAlign w:val="center"/>
          </w:tcPr>
          <w:p w14:paraId="7B0236BA" w14:textId="77777777" w:rsidR="00BF1309" w:rsidRPr="00B36F97" w:rsidRDefault="00BF1309" w:rsidP="008F5ECA">
            <w:pPr>
              <w:jc w:val="both"/>
            </w:pPr>
            <w:r w:rsidRPr="00B36F97">
              <w:t>Lập biên bản bàn giao dữ liệu theo quy định tại Phụ lục VIII ban hành kèm theo Thông tư 25/2024/TT-BTNMT</w:t>
            </w:r>
          </w:p>
        </w:tc>
        <w:tc>
          <w:tcPr>
            <w:tcW w:w="0" w:type="auto"/>
            <w:shd w:val="clear" w:color="auto" w:fill="auto"/>
            <w:tcMar>
              <w:top w:w="0" w:type="dxa"/>
              <w:left w:w="108" w:type="dxa"/>
              <w:bottom w:w="0" w:type="dxa"/>
              <w:right w:w="108" w:type="dxa"/>
            </w:tcMar>
            <w:vAlign w:val="center"/>
          </w:tcPr>
          <w:p w14:paraId="1EFA8A10" w14:textId="77777777" w:rsidR="00BF1309" w:rsidRPr="00B36F97" w:rsidRDefault="00BF1309" w:rsidP="008F5ECA">
            <w:pPr>
              <w:jc w:val="right"/>
            </w:pPr>
            <w:r w:rsidRPr="00B36F97">
              <w:t>0,0345</w:t>
            </w:r>
          </w:p>
        </w:tc>
      </w:tr>
    </w:tbl>
    <w:p w14:paraId="71353146" w14:textId="0F521240" w:rsidR="00BF1309" w:rsidRPr="00B36F97" w:rsidRDefault="00BF1309" w:rsidP="004C4982">
      <w:pPr>
        <w:spacing w:before="120"/>
        <w:ind w:firstLine="562"/>
        <w:jc w:val="both"/>
      </w:pPr>
      <w:r w:rsidRPr="00B36F97">
        <w:t>1.2. Quét các giấy tờ và xử lý tệp tin quét:</w:t>
      </w:r>
    </w:p>
    <w:p w14:paraId="20B02B9D" w14:textId="010FEE24" w:rsidR="00BF1309" w:rsidRPr="00B36F97" w:rsidRDefault="00AB685B" w:rsidP="008F5ECA">
      <w:pPr>
        <w:jc w:val="right"/>
        <w:rPr>
          <w:i/>
        </w:rPr>
      </w:pPr>
      <w:r w:rsidRPr="00B36F97">
        <w:rPr>
          <w:i/>
        </w:rPr>
        <w:t>Bảng 58</w:t>
      </w:r>
      <w:r w:rsidR="00BF1309" w:rsidRPr="00B36F97">
        <w:rPr>
          <w:i/>
        </w:rPr>
        <w:t>_CSDL</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5926"/>
        <w:gridCol w:w="1300"/>
        <w:gridCol w:w="986"/>
      </w:tblGrid>
      <w:tr w:rsidR="00BF1309" w:rsidRPr="00B36F97" w14:paraId="64BCA915" w14:textId="77777777" w:rsidTr="00B46B6C">
        <w:trPr>
          <w:tblHeader/>
        </w:trPr>
        <w:tc>
          <w:tcPr>
            <w:tcW w:w="0" w:type="auto"/>
            <w:shd w:val="clear" w:color="auto" w:fill="auto"/>
            <w:tcMar>
              <w:top w:w="0" w:type="dxa"/>
              <w:left w:w="108" w:type="dxa"/>
              <w:bottom w:w="0" w:type="dxa"/>
              <w:right w:w="108" w:type="dxa"/>
            </w:tcMar>
            <w:vAlign w:val="center"/>
          </w:tcPr>
          <w:p w14:paraId="2185F024" w14:textId="77777777" w:rsidR="00BF1309" w:rsidRPr="00B36F97" w:rsidRDefault="00BF1309" w:rsidP="008F5ECA">
            <w:pPr>
              <w:jc w:val="center"/>
              <w:rPr>
                <w:b/>
              </w:rPr>
            </w:pPr>
            <w:r w:rsidRPr="00B36F97">
              <w:rPr>
                <w:b/>
              </w:rPr>
              <w:t>STT</w:t>
            </w:r>
          </w:p>
        </w:tc>
        <w:tc>
          <w:tcPr>
            <w:tcW w:w="6096" w:type="dxa"/>
            <w:shd w:val="clear" w:color="auto" w:fill="auto"/>
            <w:tcMar>
              <w:top w:w="0" w:type="dxa"/>
              <w:left w:w="108" w:type="dxa"/>
              <w:bottom w:w="0" w:type="dxa"/>
              <w:right w:w="108" w:type="dxa"/>
            </w:tcMar>
            <w:vAlign w:val="center"/>
          </w:tcPr>
          <w:p w14:paraId="2A5A6135" w14:textId="77777777" w:rsidR="00BF1309" w:rsidRPr="00B36F97" w:rsidRDefault="00BF1309" w:rsidP="008F5ECA">
            <w:pPr>
              <w:jc w:val="center"/>
              <w:rPr>
                <w:b/>
              </w:rPr>
            </w:pPr>
            <w:bookmarkStart w:id="367" w:name="_Toc186448047"/>
            <w:r w:rsidRPr="00B36F97">
              <w:rPr>
                <w:b/>
              </w:rPr>
              <w:t>Nội dung công việc và danh mục vật liệu</w:t>
            </w:r>
            <w:bookmarkEnd w:id="367"/>
          </w:p>
        </w:tc>
        <w:tc>
          <w:tcPr>
            <w:tcW w:w="1311" w:type="dxa"/>
            <w:shd w:val="clear" w:color="auto" w:fill="auto"/>
            <w:tcMar>
              <w:top w:w="0" w:type="dxa"/>
              <w:left w:w="108" w:type="dxa"/>
              <w:bottom w:w="0" w:type="dxa"/>
              <w:right w:w="108" w:type="dxa"/>
            </w:tcMar>
            <w:vAlign w:val="center"/>
          </w:tcPr>
          <w:p w14:paraId="684FF6B5" w14:textId="77777777" w:rsidR="00BF1309" w:rsidRPr="00B36F97" w:rsidRDefault="00BF1309" w:rsidP="008F5ECA">
            <w:pPr>
              <w:jc w:val="center"/>
              <w:rPr>
                <w:b/>
              </w:rPr>
            </w:pPr>
            <w:bookmarkStart w:id="368" w:name="_Toc186448048"/>
            <w:r w:rsidRPr="00B36F97">
              <w:rPr>
                <w:b/>
              </w:rPr>
              <w:t>ĐVT</w:t>
            </w:r>
            <w:bookmarkEnd w:id="368"/>
          </w:p>
        </w:tc>
        <w:tc>
          <w:tcPr>
            <w:tcW w:w="0" w:type="auto"/>
            <w:shd w:val="clear" w:color="auto" w:fill="auto"/>
            <w:tcMar>
              <w:top w:w="0" w:type="dxa"/>
              <w:left w:w="108" w:type="dxa"/>
              <w:bottom w:w="0" w:type="dxa"/>
              <w:right w:w="108" w:type="dxa"/>
            </w:tcMar>
            <w:vAlign w:val="center"/>
          </w:tcPr>
          <w:p w14:paraId="5EB87065" w14:textId="77777777" w:rsidR="00BF1309" w:rsidRPr="00B36F97" w:rsidRDefault="00BF1309" w:rsidP="008F5ECA">
            <w:pPr>
              <w:jc w:val="center"/>
              <w:rPr>
                <w:b/>
              </w:rPr>
            </w:pPr>
            <w:bookmarkStart w:id="369" w:name="_Toc186448049"/>
            <w:r w:rsidRPr="00B36F97">
              <w:rPr>
                <w:b/>
              </w:rPr>
              <w:t>Định mức</w:t>
            </w:r>
            <w:bookmarkEnd w:id="369"/>
          </w:p>
        </w:tc>
      </w:tr>
      <w:tr w:rsidR="00BF1309" w:rsidRPr="00B36F97" w14:paraId="78CB8936" w14:textId="77777777" w:rsidTr="00B46B6C">
        <w:tc>
          <w:tcPr>
            <w:tcW w:w="0" w:type="auto"/>
            <w:shd w:val="clear" w:color="auto" w:fill="auto"/>
            <w:tcMar>
              <w:top w:w="0" w:type="dxa"/>
              <w:left w:w="108" w:type="dxa"/>
              <w:bottom w:w="0" w:type="dxa"/>
              <w:right w:w="108" w:type="dxa"/>
            </w:tcMar>
            <w:vAlign w:val="center"/>
          </w:tcPr>
          <w:p w14:paraId="34AF7507" w14:textId="77777777" w:rsidR="00BF1309" w:rsidRPr="00B36F97" w:rsidRDefault="00BF1309" w:rsidP="008F5ECA">
            <w:pPr>
              <w:jc w:val="center"/>
              <w:rPr>
                <w:b/>
              </w:rPr>
            </w:pPr>
            <w:bookmarkStart w:id="370" w:name="_Toc186448050"/>
            <w:r w:rsidRPr="00B36F97">
              <w:rPr>
                <w:b/>
              </w:rPr>
              <w:t>1</w:t>
            </w:r>
            <w:bookmarkEnd w:id="370"/>
          </w:p>
        </w:tc>
        <w:tc>
          <w:tcPr>
            <w:tcW w:w="6096" w:type="dxa"/>
            <w:shd w:val="clear" w:color="auto" w:fill="auto"/>
            <w:tcMar>
              <w:top w:w="0" w:type="dxa"/>
              <w:left w:w="108" w:type="dxa"/>
              <w:bottom w:w="0" w:type="dxa"/>
              <w:right w:w="108" w:type="dxa"/>
            </w:tcMar>
            <w:vAlign w:val="center"/>
          </w:tcPr>
          <w:p w14:paraId="4A2964AF" w14:textId="77777777" w:rsidR="00BF1309" w:rsidRPr="00B36F97" w:rsidRDefault="00BF1309" w:rsidP="00BF1309">
            <w:pPr>
              <w:rPr>
                <w:b/>
              </w:rPr>
            </w:pPr>
            <w:r w:rsidRPr="00B36F97">
              <w:rPr>
                <w:b/>
              </w:rPr>
              <w:t>Quét các giấy tờ của bộ tài liệu về giá đất (tính theo trang)</w:t>
            </w:r>
          </w:p>
        </w:tc>
        <w:tc>
          <w:tcPr>
            <w:tcW w:w="1311" w:type="dxa"/>
            <w:shd w:val="clear" w:color="auto" w:fill="auto"/>
            <w:tcMar>
              <w:top w:w="0" w:type="dxa"/>
              <w:left w:w="108" w:type="dxa"/>
              <w:bottom w:w="0" w:type="dxa"/>
              <w:right w:w="108" w:type="dxa"/>
            </w:tcMar>
            <w:vAlign w:val="center"/>
          </w:tcPr>
          <w:p w14:paraId="310870EE" w14:textId="77777777" w:rsidR="00BF1309" w:rsidRPr="00B36F97" w:rsidRDefault="00BF1309" w:rsidP="00BF1309"/>
        </w:tc>
        <w:tc>
          <w:tcPr>
            <w:tcW w:w="0" w:type="auto"/>
            <w:shd w:val="clear" w:color="auto" w:fill="auto"/>
            <w:tcMar>
              <w:top w:w="0" w:type="dxa"/>
              <w:left w:w="108" w:type="dxa"/>
              <w:bottom w:w="0" w:type="dxa"/>
              <w:right w:w="108" w:type="dxa"/>
            </w:tcMar>
            <w:vAlign w:val="center"/>
          </w:tcPr>
          <w:p w14:paraId="2BE12EC2" w14:textId="77777777" w:rsidR="00BF1309" w:rsidRPr="00B36F97" w:rsidRDefault="00BF1309" w:rsidP="008F5ECA">
            <w:pPr>
              <w:jc w:val="right"/>
            </w:pPr>
          </w:p>
        </w:tc>
      </w:tr>
      <w:tr w:rsidR="00BF1309" w:rsidRPr="00B36F97" w14:paraId="669D7889" w14:textId="77777777" w:rsidTr="00B46B6C">
        <w:tc>
          <w:tcPr>
            <w:tcW w:w="0" w:type="auto"/>
            <w:shd w:val="clear" w:color="auto" w:fill="auto"/>
            <w:tcMar>
              <w:top w:w="0" w:type="dxa"/>
              <w:left w:w="108" w:type="dxa"/>
              <w:bottom w:w="0" w:type="dxa"/>
              <w:right w:w="108" w:type="dxa"/>
            </w:tcMar>
            <w:vAlign w:val="center"/>
          </w:tcPr>
          <w:p w14:paraId="335BDA6C" w14:textId="77777777" w:rsidR="00BF1309" w:rsidRPr="00B36F97" w:rsidRDefault="00BF1309" w:rsidP="008F5ECA">
            <w:pPr>
              <w:jc w:val="center"/>
            </w:pPr>
            <w:r w:rsidRPr="00B36F97">
              <w:t>1.1</w:t>
            </w:r>
          </w:p>
        </w:tc>
        <w:tc>
          <w:tcPr>
            <w:tcW w:w="6096" w:type="dxa"/>
            <w:shd w:val="clear" w:color="auto" w:fill="auto"/>
            <w:tcMar>
              <w:top w:w="0" w:type="dxa"/>
              <w:left w:w="108" w:type="dxa"/>
              <w:bottom w:w="0" w:type="dxa"/>
              <w:right w:w="108" w:type="dxa"/>
            </w:tcMar>
            <w:vAlign w:val="center"/>
          </w:tcPr>
          <w:p w14:paraId="65D73A2C" w14:textId="77777777" w:rsidR="00BF1309" w:rsidRPr="00B36F97" w:rsidRDefault="00BF1309" w:rsidP="008F5ECA">
            <w:pPr>
              <w:jc w:val="both"/>
            </w:pPr>
            <w:r w:rsidRPr="00B36F97">
              <w:t>Quét trang A3</w:t>
            </w:r>
          </w:p>
        </w:tc>
        <w:tc>
          <w:tcPr>
            <w:tcW w:w="1311" w:type="dxa"/>
            <w:shd w:val="clear" w:color="auto" w:fill="auto"/>
            <w:tcMar>
              <w:top w:w="0" w:type="dxa"/>
              <w:left w:w="108" w:type="dxa"/>
              <w:bottom w:w="0" w:type="dxa"/>
              <w:right w:w="108" w:type="dxa"/>
            </w:tcMar>
            <w:vAlign w:val="center"/>
          </w:tcPr>
          <w:p w14:paraId="0CDF9B21" w14:textId="77777777" w:rsidR="00BF1309" w:rsidRPr="00B36F97" w:rsidRDefault="00BF1309" w:rsidP="00BF1309"/>
        </w:tc>
        <w:tc>
          <w:tcPr>
            <w:tcW w:w="0" w:type="auto"/>
            <w:shd w:val="clear" w:color="auto" w:fill="auto"/>
            <w:tcMar>
              <w:top w:w="0" w:type="dxa"/>
              <w:left w:w="108" w:type="dxa"/>
              <w:bottom w:w="0" w:type="dxa"/>
              <w:right w:w="108" w:type="dxa"/>
            </w:tcMar>
            <w:vAlign w:val="center"/>
          </w:tcPr>
          <w:p w14:paraId="794EFF1A" w14:textId="77777777" w:rsidR="00BF1309" w:rsidRPr="00B36F97" w:rsidRDefault="00BF1309" w:rsidP="008F5ECA">
            <w:pPr>
              <w:jc w:val="right"/>
            </w:pPr>
          </w:p>
        </w:tc>
      </w:tr>
      <w:tr w:rsidR="00BF1309" w:rsidRPr="00B36F97" w14:paraId="467F2DCD" w14:textId="77777777" w:rsidTr="00B46B6C">
        <w:tc>
          <w:tcPr>
            <w:tcW w:w="0" w:type="auto"/>
            <w:shd w:val="clear" w:color="auto" w:fill="auto"/>
            <w:tcMar>
              <w:top w:w="0" w:type="dxa"/>
              <w:left w:w="108" w:type="dxa"/>
              <w:bottom w:w="0" w:type="dxa"/>
              <w:right w:w="108" w:type="dxa"/>
            </w:tcMar>
            <w:vAlign w:val="center"/>
          </w:tcPr>
          <w:p w14:paraId="422615C8"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4A1E76B8" w14:textId="77777777" w:rsidR="00BF1309" w:rsidRPr="00B36F97" w:rsidRDefault="00BF1309" w:rsidP="008F5ECA">
            <w:pPr>
              <w:jc w:val="both"/>
            </w:pPr>
            <w:r w:rsidRPr="00B36F97">
              <w:t>Giấy in A4</w:t>
            </w:r>
          </w:p>
        </w:tc>
        <w:tc>
          <w:tcPr>
            <w:tcW w:w="1311" w:type="dxa"/>
            <w:shd w:val="clear" w:color="auto" w:fill="auto"/>
            <w:tcMar>
              <w:top w:w="0" w:type="dxa"/>
              <w:left w:w="108" w:type="dxa"/>
              <w:bottom w:w="0" w:type="dxa"/>
              <w:right w:w="108" w:type="dxa"/>
            </w:tcMar>
            <w:vAlign w:val="center"/>
          </w:tcPr>
          <w:p w14:paraId="0DBD3B40" w14:textId="77777777" w:rsidR="00BF1309" w:rsidRPr="00B36F97" w:rsidRDefault="00BF1309" w:rsidP="008F5ECA">
            <w:pPr>
              <w:jc w:val="center"/>
            </w:pPr>
            <w:r w:rsidRPr="00B36F97">
              <w:t>Gram</w:t>
            </w:r>
          </w:p>
        </w:tc>
        <w:tc>
          <w:tcPr>
            <w:tcW w:w="0" w:type="auto"/>
            <w:shd w:val="clear" w:color="auto" w:fill="auto"/>
            <w:tcMar>
              <w:top w:w="0" w:type="dxa"/>
              <w:left w:w="108" w:type="dxa"/>
              <w:bottom w:w="0" w:type="dxa"/>
              <w:right w:w="108" w:type="dxa"/>
            </w:tcMar>
            <w:vAlign w:val="center"/>
          </w:tcPr>
          <w:p w14:paraId="2F96C7E3" w14:textId="77777777" w:rsidR="00BF1309" w:rsidRPr="00B36F97" w:rsidRDefault="00BF1309" w:rsidP="008F5ECA">
            <w:pPr>
              <w:jc w:val="right"/>
            </w:pPr>
            <w:r w:rsidRPr="00B36F97">
              <w:t>0,0008</w:t>
            </w:r>
          </w:p>
        </w:tc>
      </w:tr>
      <w:tr w:rsidR="00BF1309" w:rsidRPr="00B36F97" w14:paraId="5C66289A" w14:textId="77777777" w:rsidTr="00B46B6C">
        <w:tc>
          <w:tcPr>
            <w:tcW w:w="0" w:type="auto"/>
            <w:shd w:val="clear" w:color="auto" w:fill="auto"/>
            <w:tcMar>
              <w:top w:w="0" w:type="dxa"/>
              <w:left w:w="108" w:type="dxa"/>
              <w:bottom w:w="0" w:type="dxa"/>
              <w:right w:w="108" w:type="dxa"/>
            </w:tcMar>
            <w:vAlign w:val="center"/>
          </w:tcPr>
          <w:p w14:paraId="180CDF40"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40DD628E" w14:textId="77777777" w:rsidR="00BF1309" w:rsidRPr="00B36F97" w:rsidRDefault="00BF1309" w:rsidP="008F5ECA">
            <w:pPr>
              <w:jc w:val="both"/>
            </w:pPr>
            <w:r w:rsidRPr="00B36F97">
              <w:t>Mực in laser</w:t>
            </w:r>
          </w:p>
        </w:tc>
        <w:tc>
          <w:tcPr>
            <w:tcW w:w="1311" w:type="dxa"/>
            <w:shd w:val="clear" w:color="auto" w:fill="auto"/>
            <w:tcMar>
              <w:top w:w="0" w:type="dxa"/>
              <w:left w:w="108" w:type="dxa"/>
              <w:bottom w:w="0" w:type="dxa"/>
              <w:right w:w="108" w:type="dxa"/>
            </w:tcMar>
            <w:vAlign w:val="center"/>
          </w:tcPr>
          <w:p w14:paraId="081AC64B" w14:textId="77777777" w:rsidR="00BF1309" w:rsidRPr="00B36F97" w:rsidRDefault="00BF1309" w:rsidP="008F5ECA">
            <w:pPr>
              <w:jc w:val="center"/>
            </w:pPr>
            <w:r w:rsidRPr="00B36F97">
              <w:t>Hộp</w:t>
            </w:r>
          </w:p>
        </w:tc>
        <w:tc>
          <w:tcPr>
            <w:tcW w:w="0" w:type="auto"/>
            <w:shd w:val="clear" w:color="auto" w:fill="auto"/>
            <w:tcMar>
              <w:top w:w="0" w:type="dxa"/>
              <w:left w:w="108" w:type="dxa"/>
              <w:bottom w:w="0" w:type="dxa"/>
              <w:right w:w="108" w:type="dxa"/>
            </w:tcMar>
            <w:vAlign w:val="center"/>
          </w:tcPr>
          <w:p w14:paraId="0635E385" w14:textId="77777777" w:rsidR="00BF1309" w:rsidRPr="00B36F97" w:rsidRDefault="00BF1309" w:rsidP="008F5ECA">
            <w:pPr>
              <w:jc w:val="right"/>
            </w:pPr>
            <w:r w:rsidRPr="00B36F97">
              <w:t>0,0002</w:t>
            </w:r>
          </w:p>
        </w:tc>
      </w:tr>
      <w:tr w:rsidR="00BF1309" w:rsidRPr="00B36F97" w14:paraId="73592232" w14:textId="77777777" w:rsidTr="00B46B6C">
        <w:tc>
          <w:tcPr>
            <w:tcW w:w="0" w:type="auto"/>
            <w:shd w:val="clear" w:color="auto" w:fill="auto"/>
            <w:tcMar>
              <w:top w:w="0" w:type="dxa"/>
              <w:left w:w="108" w:type="dxa"/>
              <w:bottom w:w="0" w:type="dxa"/>
              <w:right w:w="108" w:type="dxa"/>
            </w:tcMar>
            <w:vAlign w:val="center"/>
          </w:tcPr>
          <w:p w14:paraId="56307A21"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1CCA2A31" w14:textId="77777777" w:rsidR="00BF1309" w:rsidRPr="00B36F97" w:rsidRDefault="00BF1309" w:rsidP="008F5ECA">
            <w:pPr>
              <w:jc w:val="both"/>
            </w:pPr>
            <w:r w:rsidRPr="00B36F97">
              <w:t>Sổ</w:t>
            </w:r>
          </w:p>
        </w:tc>
        <w:tc>
          <w:tcPr>
            <w:tcW w:w="1311" w:type="dxa"/>
            <w:shd w:val="clear" w:color="auto" w:fill="auto"/>
            <w:tcMar>
              <w:top w:w="0" w:type="dxa"/>
              <w:left w:w="108" w:type="dxa"/>
              <w:bottom w:w="0" w:type="dxa"/>
              <w:right w:w="108" w:type="dxa"/>
            </w:tcMar>
            <w:vAlign w:val="center"/>
          </w:tcPr>
          <w:p w14:paraId="12C16A5A" w14:textId="77777777" w:rsidR="00BF1309" w:rsidRPr="00B36F97" w:rsidRDefault="00BF1309" w:rsidP="008F5ECA">
            <w:pPr>
              <w:jc w:val="center"/>
            </w:pPr>
            <w:r w:rsidRPr="00B36F97">
              <w:t>Quyển</w:t>
            </w:r>
          </w:p>
        </w:tc>
        <w:tc>
          <w:tcPr>
            <w:tcW w:w="0" w:type="auto"/>
            <w:shd w:val="clear" w:color="auto" w:fill="auto"/>
            <w:tcMar>
              <w:top w:w="0" w:type="dxa"/>
              <w:left w:w="108" w:type="dxa"/>
              <w:bottom w:w="0" w:type="dxa"/>
              <w:right w:w="108" w:type="dxa"/>
            </w:tcMar>
            <w:vAlign w:val="center"/>
          </w:tcPr>
          <w:p w14:paraId="2119BC4A" w14:textId="77777777" w:rsidR="00BF1309" w:rsidRPr="00B36F97" w:rsidRDefault="00BF1309" w:rsidP="008F5ECA">
            <w:pPr>
              <w:jc w:val="right"/>
            </w:pPr>
            <w:r w:rsidRPr="00B36F97">
              <w:t>0,0006</w:t>
            </w:r>
          </w:p>
        </w:tc>
      </w:tr>
      <w:tr w:rsidR="00BF1309" w:rsidRPr="00B36F97" w14:paraId="50E68378" w14:textId="77777777" w:rsidTr="00B46B6C">
        <w:tc>
          <w:tcPr>
            <w:tcW w:w="0" w:type="auto"/>
            <w:shd w:val="clear" w:color="auto" w:fill="auto"/>
            <w:tcMar>
              <w:top w:w="0" w:type="dxa"/>
              <w:left w:w="108" w:type="dxa"/>
              <w:bottom w:w="0" w:type="dxa"/>
              <w:right w:w="108" w:type="dxa"/>
            </w:tcMar>
            <w:vAlign w:val="center"/>
          </w:tcPr>
          <w:p w14:paraId="3D81C4A9"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366261D5" w14:textId="77777777" w:rsidR="00BF1309" w:rsidRPr="00B36F97" w:rsidRDefault="00BF1309" w:rsidP="008F5ECA">
            <w:pPr>
              <w:jc w:val="both"/>
            </w:pPr>
            <w:r w:rsidRPr="00B36F97">
              <w:t>Bút bi</w:t>
            </w:r>
          </w:p>
        </w:tc>
        <w:tc>
          <w:tcPr>
            <w:tcW w:w="1311" w:type="dxa"/>
            <w:shd w:val="clear" w:color="auto" w:fill="auto"/>
            <w:tcMar>
              <w:top w:w="0" w:type="dxa"/>
              <w:left w:w="108" w:type="dxa"/>
              <w:bottom w:w="0" w:type="dxa"/>
              <w:right w:w="108" w:type="dxa"/>
            </w:tcMar>
            <w:vAlign w:val="center"/>
          </w:tcPr>
          <w:p w14:paraId="77500B6E" w14:textId="77777777" w:rsidR="00BF1309" w:rsidRPr="00B36F97" w:rsidRDefault="00BF1309" w:rsidP="008F5ECA">
            <w:pPr>
              <w:jc w:val="center"/>
            </w:pPr>
            <w:r w:rsidRPr="00B36F97">
              <w:t>Cái</w:t>
            </w:r>
          </w:p>
        </w:tc>
        <w:tc>
          <w:tcPr>
            <w:tcW w:w="0" w:type="auto"/>
            <w:shd w:val="clear" w:color="auto" w:fill="auto"/>
            <w:tcMar>
              <w:top w:w="0" w:type="dxa"/>
              <w:left w:w="108" w:type="dxa"/>
              <w:bottom w:w="0" w:type="dxa"/>
              <w:right w:w="108" w:type="dxa"/>
            </w:tcMar>
            <w:vAlign w:val="center"/>
          </w:tcPr>
          <w:p w14:paraId="54D3801C" w14:textId="77777777" w:rsidR="00BF1309" w:rsidRPr="00B36F97" w:rsidRDefault="00BF1309" w:rsidP="008F5ECA">
            <w:pPr>
              <w:jc w:val="right"/>
            </w:pPr>
            <w:r w:rsidRPr="00B36F97">
              <w:t>0,0019</w:t>
            </w:r>
          </w:p>
        </w:tc>
      </w:tr>
      <w:tr w:rsidR="00BF1309" w:rsidRPr="00B36F97" w14:paraId="4123BC30" w14:textId="77777777" w:rsidTr="00B46B6C">
        <w:tc>
          <w:tcPr>
            <w:tcW w:w="0" w:type="auto"/>
            <w:shd w:val="clear" w:color="auto" w:fill="auto"/>
            <w:tcMar>
              <w:top w:w="0" w:type="dxa"/>
              <w:left w:w="108" w:type="dxa"/>
              <w:bottom w:w="0" w:type="dxa"/>
              <w:right w:w="108" w:type="dxa"/>
            </w:tcMar>
            <w:vAlign w:val="center"/>
          </w:tcPr>
          <w:p w14:paraId="364E6F81"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7A188AB1" w14:textId="77777777" w:rsidR="00BF1309" w:rsidRPr="00B36F97" w:rsidRDefault="00BF1309" w:rsidP="008F5ECA">
            <w:pPr>
              <w:jc w:val="both"/>
            </w:pPr>
            <w:r w:rsidRPr="00B36F97">
              <w:t>Đĩa DVD</w:t>
            </w:r>
          </w:p>
        </w:tc>
        <w:tc>
          <w:tcPr>
            <w:tcW w:w="1311" w:type="dxa"/>
            <w:shd w:val="clear" w:color="auto" w:fill="auto"/>
            <w:tcMar>
              <w:top w:w="0" w:type="dxa"/>
              <w:left w:w="108" w:type="dxa"/>
              <w:bottom w:w="0" w:type="dxa"/>
              <w:right w:w="108" w:type="dxa"/>
            </w:tcMar>
            <w:vAlign w:val="center"/>
          </w:tcPr>
          <w:p w14:paraId="1A8D988C" w14:textId="77777777" w:rsidR="00BF1309" w:rsidRPr="00B36F97" w:rsidRDefault="00BF1309" w:rsidP="008F5ECA">
            <w:pPr>
              <w:jc w:val="center"/>
            </w:pPr>
            <w:r w:rsidRPr="00B36F97">
              <w:t>Cái</w:t>
            </w:r>
          </w:p>
        </w:tc>
        <w:tc>
          <w:tcPr>
            <w:tcW w:w="0" w:type="auto"/>
            <w:shd w:val="clear" w:color="auto" w:fill="auto"/>
            <w:tcMar>
              <w:top w:w="0" w:type="dxa"/>
              <w:left w:w="108" w:type="dxa"/>
              <w:bottom w:w="0" w:type="dxa"/>
              <w:right w:w="108" w:type="dxa"/>
            </w:tcMar>
            <w:vAlign w:val="center"/>
          </w:tcPr>
          <w:p w14:paraId="4521EA3B" w14:textId="77777777" w:rsidR="00BF1309" w:rsidRPr="00B36F97" w:rsidRDefault="00BF1309" w:rsidP="008F5ECA">
            <w:pPr>
              <w:jc w:val="right"/>
            </w:pPr>
            <w:r w:rsidRPr="00B36F97">
              <w:t>0,0036</w:t>
            </w:r>
          </w:p>
        </w:tc>
      </w:tr>
      <w:tr w:rsidR="00BF1309" w:rsidRPr="00B36F97" w14:paraId="2A2D6EAD" w14:textId="77777777" w:rsidTr="00B46B6C">
        <w:tc>
          <w:tcPr>
            <w:tcW w:w="0" w:type="auto"/>
            <w:shd w:val="clear" w:color="auto" w:fill="auto"/>
            <w:tcMar>
              <w:top w:w="0" w:type="dxa"/>
              <w:left w:w="108" w:type="dxa"/>
              <w:bottom w:w="0" w:type="dxa"/>
              <w:right w:w="108" w:type="dxa"/>
            </w:tcMar>
            <w:vAlign w:val="center"/>
          </w:tcPr>
          <w:p w14:paraId="12F766B7"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382C35D3" w14:textId="77777777" w:rsidR="00BF1309" w:rsidRPr="00B36F97" w:rsidRDefault="00BF1309" w:rsidP="008F5ECA">
            <w:pPr>
              <w:jc w:val="both"/>
            </w:pPr>
            <w:r w:rsidRPr="00B36F97">
              <w:t>Hộp ghim kẹp</w:t>
            </w:r>
          </w:p>
        </w:tc>
        <w:tc>
          <w:tcPr>
            <w:tcW w:w="1311" w:type="dxa"/>
            <w:shd w:val="clear" w:color="auto" w:fill="auto"/>
            <w:tcMar>
              <w:top w:w="0" w:type="dxa"/>
              <w:left w:w="108" w:type="dxa"/>
              <w:bottom w:w="0" w:type="dxa"/>
              <w:right w:w="108" w:type="dxa"/>
            </w:tcMar>
            <w:vAlign w:val="center"/>
          </w:tcPr>
          <w:p w14:paraId="1319B419" w14:textId="77777777" w:rsidR="00BF1309" w:rsidRPr="00B36F97" w:rsidRDefault="00BF1309" w:rsidP="008F5ECA">
            <w:pPr>
              <w:jc w:val="center"/>
            </w:pPr>
            <w:r w:rsidRPr="00B36F97">
              <w:t>Hộp</w:t>
            </w:r>
          </w:p>
        </w:tc>
        <w:tc>
          <w:tcPr>
            <w:tcW w:w="0" w:type="auto"/>
            <w:shd w:val="clear" w:color="auto" w:fill="auto"/>
            <w:tcMar>
              <w:top w:w="0" w:type="dxa"/>
              <w:left w:w="108" w:type="dxa"/>
              <w:bottom w:w="0" w:type="dxa"/>
              <w:right w:w="108" w:type="dxa"/>
            </w:tcMar>
            <w:vAlign w:val="center"/>
          </w:tcPr>
          <w:p w14:paraId="5C1EF1C1" w14:textId="77777777" w:rsidR="00BF1309" w:rsidRPr="00B36F97" w:rsidRDefault="00BF1309" w:rsidP="008F5ECA">
            <w:pPr>
              <w:jc w:val="right"/>
            </w:pPr>
            <w:r w:rsidRPr="00B36F97">
              <w:t>0,0017</w:t>
            </w:r>
          </w:p>
        </w:tc>
      </w:tr>
      <w:tr w:rsidR="00BF1309" w:rsidRPr="00B36F97" w14:paraId="2BE76405" w14:textId="77777777" w:rsidTr="00B46B6C">
        <w:tc>
          <w:tcPr>
            <w:tcW w:w="0" w:type="auto"/>
            <w:shd w:val="clear" w:color="auto" w:fill="auto"/>
            <w:tcMar>
              <w:top w:w="0" w:type="dxa"/>
              <w:left w:w="108" w:type="dxa"/>
              <w:bottom w:w="0" w:type="dxa"/>
              <w:right w:w="108" w:type="dxa"/>
            </w:tcMar>
            <w:vAlign w:val="center"/>
          </w:tcPr>
          <w:p w14:paraId="2BFBBC77"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7379DDFF" w14:textId="77777777" w:rsidR="00BF1309" w:rsidRPr="00B36F97" w:rsidRDefault="00BF1309" w:rsidP="008F5ECA">
            <w:pPr>
              <w:jc w:val="both"/>
            </w:pPr>
            <w:r w:rsidRPr="00B36F97">
              <w:t>Hộp ghim dập</w:t>
            </w:r>
          </w:p>
        </w:tc>
        <w:tc>
          <w:tcPr>
            <w:tcW w:w="1311" w:type="dxa"/>
            <w:shd w:val="clear" w:color="auto" w:fill="auto"/>
            <w:tcMar>
              <w:top w:w="0" w:type="dxa"/>
              <w:left w:w="108" w:type="dxa"/>
              <w:bottom w:w="0" w:type="dxa"/>
              <w:right w:w="108" w:type="dxa"/>
            </w:tcMar>
            <w:vAlign w:val="center"/>
          </w:tcPr>
          <w:p w14:paraId="25466564" w14:textId="77777777" w:rsidR="00BF1309" w:rsidRPr="00B36F97" w:rsidRDefault="00BF1309" w:rsidP="008F5ECA">
            <w:pPr>
              <w:jc w:val="center"/>
            </w:pPr>
            <w:r w:rsidRPr="00B36F97">
              <w:t>Hộp</w:t>
            </w:r>
          </w:p>
        </w:tc>
        <w:tc>
          <w:tcPr>
            <w:tcW w:w="0" w:type="auto"/>
            <w:shd w:val="clear" w:color="auto" w:fill="auto"/>
            <w:tcMar>
              <w:top w:w="0" w:type="dxa"/>
              <w:left w:w="108" w:type="dxa"/>
              <w:bottom w:w="0" w:type="dxa"/>
              <w:right w:w="108" w:type="dxa"/>
            </w:tcMar>
            <w:vAlign w:val="center"/>
          </w:tcPr>
          <w:p w14:paraId="18AC7A95" w14:textId="77777777" w:rsidR="00BF1309" w:rsidRPr="00B36F97" w:rsidRDefault="00BF1309" w:rsidP="008F5ECA">
            <w:pPr>
              <w:jc w:val="right"/>
            </w:pPr>
            <w:r w:rsidRPr="00B36F97">
              <w:t>0,0025</w:t>
            </w:r>
          </w:p>
        </w:tc>
      </w:tr>
      <w:tr w:rsidR="00BF1309" w:rsidRPr="00B36F97" w14:paraId="7A38117E" w14:textId="77777777" w:rsidTr="00B46B6C">
        <w:tc>
          <w:tcPr>
            <w:tcW w:w="0" w:type="auto"/>
            <w:shd w:val="clear" w:color="auto" w:fill="auto"/>
            <w:tcMar>
              <w:top w:w="0" w:type="dxa"/>
              <w:left w:w="108" w:type="dxa"/>
              <w:bottom w:w="0" w:type="dxa"/>
              <w:right w:w="108" w:type="dxa"/>
            </w:tcMar>
            <w:vAlign w:val="center"/>
          </w:tcPr>
          <w:p w14:paraId="66F4EF01"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5D81D560" w14:textId="77777777" w:rsidR="00BF1309" w:rsidRPr="00B36F97" w:rsidRDefault="00BF1309" w:rsidP="008F5ECA">
            <w:pPr>
              <w:jc w:val="both"/>
            </w:pPr>
            <w:r w:rsidRPr="00B36F97">
              <w:t>Cặp để tài liệu</w:t>
            </w:r>
          </w:p>
        </w:tc>
        <w:tc>
          <w:tcPr>
            <w:tcW w:w="1311" w:type="dxa"/>
            <w:shd w:val="clear" w:color="auto" w:fill="auto"/>
            <w:tcMar>
              <w:top w:w="0" w:type="dxa"/>
              <w:left w:w="108" w:type="dxa"/>
              <w:bottom w:w="0" w:type="dxa"/>
              <w:right w:w="108" w:type="dxa"/>
            </w:tcMar>
            <w:vAlign w:val="center"/>
          </w:tcPr>
          <w:p w14:paraId="58E39FD0" w14:textId="77777777" w:rsidR="00BF1309" w:rsidRPr="00B36F97" w:rsidRDefault="00BF1309" w:rsidP="008F5ECA">
            <w:pPr>
              <w:jc w:val="center"/>
            </w:pPr>
            <w:r w:rsidRPr="00B36F97">
              <w:t>Cái</w:t>
            </w:r>
          </w:p>
        </w:tc>
        <w:tc>
          <w:tcPr>
            <w:tcW w:w="0" w:type="auto"/>
            <w:shd w:val="clear" w:color="auto" w:fill="auto"/>
            <w:tcMar>
              <w:top w:w="0" w:type="dxa"/>
              <w:left w:w="108" w:type="dxa"/>
              <w:bottom w:w="0" w:type="dxa"/>
              <w:right w:w="108" w:type="dxa"/>
            </w:tcMar>
            <w:vAlign w:val="center"/>
          </w:tcPr>
          <w:p w14:paraId="2F76C388" w14:textId="77777777" w:rsidR="00BF1309" w:rsidRPr="00B36F97" w:rsidRDefault="00BF1309" w:rsidP="008F5ECA">
            <w:pPr>
              <w:jc w:val="right"/>
            </w:pPr>
            <w:r w:rsidRPr="00B36F97">
              <w:t>0,0012</w:t>
            </w:r>
          </w:p>
        </w:tc>
      </w:tr>
      <w:tr w:rsidR="00BF1309" w:rsidRPr="00B36F97" w14:paraId="427E8044" w14:textId="77777777" w:rsidTr="00B46B6C">
        <w:tc>
          <w:tcPr>
            <w:tcW w:w="0" w:type="auto"/>
            <w:shd w:val="clear" w:color="auto" w:fill="auto"/>
            <w:tcMar>
              <w:top w:w="0" w:type="dxa"/>
              <w:left w:w="108" w:type="dxa"/>
              <w:bottom w:w="0" w:type="dxa"/>
              <w:right w:w="108" w:type="dxa"/>
            </w:tcMar>
            <w:vAlign w:val="center"/>
          </w:tcPr>
          <w:p w14:paraId="54040DDA" w14:textId="77777777" w:rsidR="00BF1309" w:rsidRPr="00B36F97" w:rsidRDefault="00BF1309" w:rsidP="008F5ECA">
            <w:pPr>
              <w:jc w:val="center"/>
            </w:pPr>
            <w:r w:rsidRPr="00B36F97">
              <w:t>1.2</w:t>
            </w:r>
          </w:p>
        </w:tc>
        <w:tc>
          <w:tcPr>
            <w:tcW w:w="6096" w:type="dxa"/>
            <w:shd w:val="clear" w:color="auto" w:fill="auto"/>
            <w:tcMar>
              <w:top w:w="0" w:type="dxa"/>
              <w:left w:w="108" w:type="dxa"/>
              <w:bottom w:w="0" w:type="dxa"/>
              <w:right w:w="108" w:type="dxa"/>
            </w:tcMar>
            <w:vAlign w:val="center"/>
          </w:tcPr>
          <w:p w14:paraId="3A94406F" w14:textId="77777777" w:rsidR="00BF1309" w:rsidRPr="00B36F97" w:rsidRDefault="00BF1309" w:rsidP="008F5ECA">
            <w:pPr>
              <w:jc w:val="both"/>
            </w:pPr>
            <w:r w:rsidRPr="00B36F97">
              <w:t>Quét trang A4</w:t>
            </w:r>
          </w:p>
        </w:tc>
        <w:tc>
          <w:tcPr>
            <w:tcW w:w="1311" w:type="dxa"/>
            <w:shd w:val="clear" w:color="auto" w:fill="auto"/>
            <w:tcMar>
              <w:top w:w="0" w:type="dxa"/>
              <w:left w:w="108" w:type="dxa"/>
              <w:bottom w:w="0" w:type="dxa"/>
              <w:right w:w="108" w:type="dxa"/>
            </w:tcMar>
            <w:vAlign w:val="center"/>
          </w:tcPr>
          <w:p w14:paraId="6478ACCD" w14:textId="77777777" w:rsidR="00BF1309" w:rsidRPr="00B36F97" w:rsidRDefault="00BF1309" w:rsidP="008F5ECA">
            <w:pPr>
              <w:jc w:val="center"/>
            </w:pPr>
          </w:p>
        </w:tc>
        <w:tc>
          <w:tcPr>
            <w:tcW w:w="0" w:type="auto"/>
            <w:shd w:val="clear" w:color="auto" w:fill="auto"/>
            <w:tcMar>
              <w:top w:w="0" w:type="dxa"/>
              <w:left w:w="108" w:type="dxa"/>
              <w:bottom w:w="0" w:type="dxa"/>
              <w:right w:w="108" w:type="dxa"/>
            </w:tcMar>
            <w:vAlign w:val="center"/>
          </w:tcPr>
          <w:p w14:paraId="048A2372" w14:textId="77777777" w:rsidR="00BF1309" w:rsidRPr="00B36F97" w:rsidRDefault="00BF1309" w:rsidP="008F5ECA">
            <w:pPr>
              <w:jc w:val="right"/>
            </w:pPr>
          </w:p>
        </w:tc>
      </w:tr>
      <w:tr w:rsidR="00BF1309" w:rsidRPr="00B36F97" w14:paraId="0D5DF97D" w14:textId="77777777" w:rsidTr="00B46B6C">
        <w:tc>
          <w:tcPr>
            <w:tcW w:w="0" w:type="auto"/>
            <w:shd w:val="clear" w:color="auto" w:fill="auto"/>
            <w:tcMar>
              <w:top w:w="0" w:type="dxa"/>
              <w:left w:w="108" w:type="dxa"/>
              <w:bottom w:w="0" w:type="dxa"/>
              <w:right w:w="108" w:type="dxa"/>
            </w:tcMar>
            <w:vAlign w:val="center"/>
          </w:tcPr>
          <w:p w14:paraId="0A0B7EDB"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760E5C57" w14:textId="77777777" w:rsidR="00BF1309" w:rsidRPr="00B36F97" w:rsidRDefault="00BF1309" w:rsidP="008F5ECA">
            <w:pPr>
              <w:jc w:val="both"/>
            </w:pPr>
            <w:r w:rsidRPr="00B36F97">
              <w:t>Giấy in A4</w:t>
            </w:r>
          </w:p>
        </w:tc>
        <w:tc>
          <w:tcPr>
            <w:tcW w:w="1311" w:type="dxa"/>
            <w:shd w:val="clear" w:color="auto" w:fill="auto"/>
            <w:tcMar>
              <w:top w:w="0" w:type="dxa"/>
              <w:left w:w="108" w:type="dxa"/>
              <w:bottom w:w="0" w:type="dxa"/>
              <w:right w:w="108" w:type="dxa"/>
            </w:tcMar>
            <w:vAlign w:val="center"/>
          </w:tcPr>
          <w:p w14:paraId="1FF96C12" w14:textId="77777777" w:rsidR="00BF1309" w:rsidRPr="00B36F97" w:rsidRDefault="00BF1309" w:rsidP="008F5ECA">
            <w:pPr>
              <w:jc w:val="center"/>
            </w:pPr>
            <w:r w:rsidRPr="00B36F97">
              <w:t>Gram</w:t>
            </w:r>
          </w:p>
        </w:tc>
        <w:tc>
          <w:tcPr>
            <w:tcW w:w="0" w:type="auto"/>
            <w:shd w:val="clear" w:color="auto" w:fill="auto"/>
            <w:tcMar>
              <w:top w:w="0" w:type="dxa"/>
              <w:left w:w="108" w:type="dxa"/>
              <w:bottom w:w="0" w:type="dxa"/>
              <w:right w:w="108" w:type="dxa"/>
            </w:tcMar>
            <w:vAlign w:val="center"/>
          </w:tcPr>
          <w:p w14:paraId="3EB3A8C2" w14:textId="77777777" w:rsidR="00BF1309" w:rsidRPr="00B36F97" w:rsidRDefault="00BF1309" w:rsidP="008F5ECA">
            <w:pPr>
              <w:jc w:val="right"/>
            </w:pPr>
            <w:r w:rsidRPr="00B36F97">
              <w:t>0,0008</w:t>
            </w:r>
          </w:p>
        </w:tc>
      </w:tr>
      <w:tr w:rsidR="00BF1309" w:rsidRPr="00B36F97" w14:paraId="6060A889" w14:textId="77777777" w:rsidTr="00B46B6C">
        <w:tc>
          <w:tcPr>
            <w:tcW w:w="0" w:type="auto"/>
            <w:shd w:val="clear" w:color="auto" w:fill="auto"/>
            <w:tcMar>
              <w:top w:w="0" w:type="dxa"/>
              <w:left w:w="108" w:type="dxa"/>
              <w:bottom w:w="0" w:type="dxa"/>
              <w:right w:w="108" w:type="dxa"/>
            </w:tcMar>
            <w:vAlign w:val="center"/>
          </w:tcPr>
          <w:p w14:paraId="6938F02C"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4862B7ED" w14:textId="77777777" w:rsidR="00BF1309" w:rsidRPr="00B36F97" w:rsidRDefault="00BF1309" w:rsidP="008F5ECA">
            <w:pPr>
              <w:jc w:val="both"/>
            </w:pPr>
            <w:r w:rsidRPr="00B36F97">
              <w:t>Mực in laser</w:t>
            </w:r>
          </w:p>
        </w:tc>
        <w:tc>
          <w:tcPr>
            <w:tcW w:w="1311" w:type="dxa"/>
            <w:shd w:val="clear" w:color="auto" w:fill="auto"/>
            <w:tcMar>
              <w:top w:w="0" w:type="dxa"/>
              <w:left w:w="108" w:type="dxa"/>
              <w:bottom w:w="0" w:type="dxa"/>
              <w:right w:w="108" w:type="dxa"/>
            </w:tcMar>
            <w:vAlign w:val="center"/>
          </w:tcPr>
          <w:p w14:paraId="0E36E72D" w14:textId="77777777" w:rsidR="00BF1309" w:rsidRPr="00B36F97" w:rsidRDefault="00BF1309" w:rsidP="008F5ECA">
            <w:pPr>
              <w:jc w:val="center"/>
            </w:pPr>
            <w:r w:rsidRPr="00B36F97">
              <w:t>Hộp</w:t>
            </w:r>
          </w:p>
        </w:tc>
        <w:tc>
          <w:tcPr>
            <w:tcW w:w="0" w:type="auto"/>
            <w:shd w:val="clear" w:color="auto" w:fill="auto"/>
            <w:tcMar>
              <w:top w:w="0" w:type="dxa"/>
              <w:left w:w="108" w:type="dxa"/>
              <w:bottom w:w="0" w:type="dxa"/>
              <w:right w:w="108" w:type="dxa"/>
            </w:tcMar>
            <w:vAlign w:val="center"/>
          </w:tcPr>
          <w:p w14:paraId="6B4F6849" w14:textId="77777777" w:rsidR="00BF1309" w:rsidRPr="00B36F97" w:rsidRDefault="00BF1309" w:rsidP="008F5ECA">
            <w:pPr>
              <w:jc w:val="right"/>
            </w:pPr>
            <w:r w:rsidRPr="00B36F97">
              <w:t>0,0002</w:t>
            </w:r>
          </w:p>
        </w:tc>
      </w:tr>
      <w:tr w:rsidR="00BF1309" w:rsidRPr="00B36F97" w14:paraId="72320BA1" w14:textId="77777777" w:rsidTr="00B46B6C">
        <w:tc>
          <w:tcPr>
            <w:tcW w:w="0" w:type="auto"/>
            <w:shd w:val="clear" w:color="auto" w:fill="auto"/>
            <w:tcMar>
              <w:top w:w="0" w:type="dxa"/>
              <w:left w:w="108" w:type="dxa"/>
              <w:bottom w:w="0" w:type="dxa"/>
              <w:right w:w="108" w:type="dxa"/>
            </w:tcMar>
            <w:vAlign w:val="center"/>
          </w:tcPr>
          <w:p w14:paraId="772E7EE3"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4DC6B29D" w14:textId="77777777" w:rsidR="00BF1309" w:rsidRPr="00B36F97" w:rsidRDefault="00BF1309" w:rsidP="008F5ECA">
            <w:pPr>
              <w:jc w:val="both"/>
            </w:pPr>
            <w:r w:rsidRPr="00B36F97">
              <w:t>Sổ</w:t>
            </w:r>
          </w:p>
        </w:tc>
        <w:tc>
          <w:tcPr>
            <w:tcW w:w="1311" w:type="dxa"/>
            <w:shd w:val="clear" w:color="auto" w:fill="auto"/>
            <w:tcMar>
              <w:top w:w="0" w:type="dxa"/>
              <w:left w:w="108" w:type="dxa"/>
              <w:bottom w:w="0" w:type="dxa"/>
              <w:right w:w="108" w:type="dxa"/>
            </w:tcMar>
            <w:vAlign w:val="center"/>
          </w:tcPr>
          <w:p w14:paraId="5ABF1D75" w14:textId="77777777" w:rsidR="00BF1309" w:rsidRPr="00B36F97" w:rsidRDefault="00BF1309" w:rsidP="008F5ECA">
            <w:pPr>
              <w:jc w:val="center"/>
            </w:pPr>
            <w:r w:rsidRPr="00B36F97">
              <w:t>Quyển</w:t>
            </w:r>
          </w:p>
        </w:tc>
        <w:tc>
          <w:tcPr>
            <w:tcW w:w="0" w:type="auto"/>
            <w:shd w:val="clear" w:color="auto" w:fill="auto"/>
            <w:tcMar>
              <w:top w:w="0" w:type="dxa"/>
              <w:left w:w="108" w:type="dxa"/>
              <w:bottom w:w="0" w:type="dxa"/>
              <w:right w:w="108" w:type="dxa"/>
            </w:tcMar>
            <w:vAlign w:val="center"/>
          </w:tcPr>
          <w:p w14:paraId="70D9E4F9" w14:textId="77777777" w:rsidR="00BF1309" w:rsidRPr="00B36F97" w:rsidRDefault="00BF1309" w:rsidP="008F5ECA">
            <w:pPr>
              <w:jc w:val="right"/>
            </w:pPr>
            <w:r w:rsidRPr="00B36F97">
              <w:t>0,0006</w:t>
            </w:r>
          </w:p>
        </w:tc>
      </w:tr>
      <w:tr w:rsidR="00BF1309" w:rsidRPr="00B36F97" w14:paraId="5113DE49" w14:textId="77777777" w:rsidTr="00B46B6C">
        <w:tc>
          <w:tcPr>
            <w:tcW w:w="0" w:type="auto"/>
            <w:shd w:val="clear" w:color="auto" w:fill="auto"/>
            <w:tcMar>
              <w:top w:w="0" w:type="dxa"/>
              <w:left w:w="108" w:type="dxa"/>
              <w:bottom w:w="0" w:type="dxa"/>
              <w:right w:w="108" w:type="dxa"/>
            </w:tcMar>
            <w:vAlign w:val="center"/>
          </w:tcPr>
          <w:p w14:paraId="04F52457" w14:textId="77777777" w:rsidR="00BF1309" w:rsidRPr="00B36F97" w:rsidRDefault="00BF1309" w:rsidP="008F5ECA">
            <w:pPr>
              <w:jc w:val="center"/>
            </w:pPr>
            <w:r w:rsidRPr="00B36F97">
              <w:lastRenderedPageBreak/>
              <w:t>-</w:t>
            </w:r>
          </w:p>
        </w:tc>
        <w:tc>
          <w:tcPr>
            <w:tcW w:w="6096" w:type="dxa"/>
            <w:shd w:val="clear" w:color="auto" w:fill="auto"/>
            <w:tcMar>
              <w:top w:w="0" w:type="dxa"/>
              <w:left w:w="108" w:type="dxa"/>
              <w:bottom w:w="0" w:type="dxa"/>
              <w:right w:w="108" w:type="dxa"/>
            </w:tcMar>
            <w:vAlign w:val="center"/>
          </w:tcPr>
          <w:p w14:paraId="4B7FD307" w14:textId="77777777" w:rsidR="00BF1309" w:rsidRPr="00B36F97" w:rsidRDefault="00BF1309" w:rsidP="008F5ECA">
            <w:pPr>
              <w:jc w:val="both"/>
            </w:pPr>
            <w:r w:rsidRPr="00B36F97">
              <w:t>Bút bi</w:t>
            </w:r>
          </w:p>
        </w:tc>
        <w:tc>
          <w:tcPr>
            <w:tcW w:w="1311" w:type="dxa"/>
            <w:shd w:val="clear" w:color="auto" w:fill="auto"/>
            <w:tcMar>
              <w:top w:w="0" w:type="dxa"/>
              <w:left w:w="108" w:type="dxa"/>
              <w:bottom w:w="0" w:type="dxa"/>
              <w:right w:w="108" w:type="dxa"/>
            </w:tcMar>
            <w:vAlign w:val="center"/>
          </w:tcPr>
          <w:p w14:paraId="01CFA0F1" w14:textId="77777777" w:rsidR="00BF1309" w:rsidRPr="00B36F97" w:rsidRDefault="00BF1309" w:rsidP="008F5ECA">
            <w:pPr>
              <w:jc w:val="center"/>
            </w:pPr>
            <w:r w:rsidRPr="00B36F97">
              <w:t>Cái</w:t>
            </w:r>
          </w:p>
        </w:tc>
        <w:tc>
          <w:tcPr>
            <w:tcW w:w="0" w:type="auto"/>
            <w:shd w:val="clear" w:color="auto" w:fill="auto"/>
            <w:tcMar>
              <w:top w:w="0" w:type="dxa"/>
              <w:left w:w="108" w:type="dxa"/>
              <w:bottom w:w="0" w:type="dxa"/>
              <w:right w:w="108" w:type="dxa"/>
            </w:tcMar>
            <w:vAlign w:val="center"/>
          </w:tcPr>
          <w:p w14:paraId="155DF886" w14:textId="77777777" w:rsidR="00BF1309" w:rsidRPr="00B36F97" w:rsidRDefault="00BF1309" w:rsidP="008F5ECA">
            <w:pPr>
              <w:jc w:val="right"/>
            </w:pPr>
            <w:r w:rsidRPr="00B36F97">
              <w:t>0,0019</w:t>
            </w:r>
          </w:p>
        </w:tc>
      </w:tr>
      <w:tr w:rsidR="00BF1309" w:rsidRPr="00B36F97" w14:paraId="6CEAEFE6" w14:textId="77777777" w:rsidTr="00B46B6C">
        <w:tc>
          <w:tcPr>
            <w:tcW w:w="0" w:type="auto"/>
            <w:shd w:val="clear" w:color="auto" w:fill="auto"/>
            <w:tcMar>
              <w:top w:w="0" w:type="dxa"/>
              <w:left w:w="108" w:type="dxa"/>
              <w:bottom w:w="0" w:type="dxa"/>
              <w:right w:w="108" w:type="dxa"/>
            </w:tcMar>
            <w:vAlign w:val="center"/>
          </w:tcPr>
          <w:p w14:paraId="02436A71"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6F57354F" w14:textId="77777777" w:rsidR="00BF1309" w:rsidRPr="00B36F97" w:rsidRDefault="00BF1309" w:rsidP="008F5ECA">
            <w:pPr>
              <w:jc w:val="both"/>
            </w:pPr>
            <w:r w:rsidRPr="00B36F97">
              <w:t>Đĩa DVD</w:t>
            </w:r>
          </w:p>
        </w:tc>
        <w:tc>
          <w:tcPr>
            <w:tcW w:w="1311" w:type="dxa"/>
            <w:shd w:val="clear" w:color="auto" w:fill="auto"/>
            <w:tcMar>
              <w:top w:w="0" w:type="dxa"/>
              <w:left w:w="108" w:type="dxa"/>
              <w:bottom w:w="0" w:type="dxa"/>
              <w:right w:w="108" w:type="dxa"/>
            </w:tcMar>
            <w:vAlign w:val="center"/>
          </w:tcPr>
          <w:p w14:paraId="7FA503BF" w14:textId="77777777" w:rsidR="00BF1309" w:rsidRPr="00B36F97" w:rsidRDefault="00BF1309" w:rsidP="008F5ECA">
            <w:pPr>
              <w:jc w:val="center"/>
            </w:pPr>
            <w:r w:rsidRPr="00B36F97">
              <w:t>Cái</w:t>
            </w:r>
          </w:p>
        </w:tc>
        <w:tc>
          <w:tcPr>
            <w:tcW w:w="0" w:type="auto"/>
            <w:shd w:val="clear" w:color="auto" w:fill="auto"/>
            <w:tcMar>
              <w:top w:w="0" w:type="dxa"/>
              <w:left w:w="108" w:type="dxa"/>
              <w:bottom w:w="0" w:type="dxa"/>
              <w:right w:w="108" w:type="dxa"/>
            </w:tcMar>
            <w:vAlign w:val="center"/>
          </w:tcPr>
          <w:p w14:paraId="788DA474" w14:textId="77777777" w:rsidR="00BF1309" w:rsidRPr="00B36F97" w:rsidRDefault="00BF1309" w:rsidP="008F5ECA">
            <w:pPr>
              <w:jc w:val="right"/>
            </w:pPr>
            <w:r w:rsidRPr="00B36F97">
              <w:t>0,0027</w:t>
            </w:r>
          </w:p>
        </w:tc>
      </w:tr>
      <w:tr w:rsidR="00BF1309" w:rsidRPr="00B36F97" w14:paraId="3F2D5217" w14:textId="77777777" w:rsidTr="00B46B6C">
        <w:tc>
          <w:tcPr>
            <w:tcW w:w="0" w:type="auto"/>
            <w:shd w:val="clear" w:color="auto" w:fill="auto"/>
            <w:tcMar>
              <w:top w:w="0" w:type="dxa"/>
              <w:left w:w="108" w:type="dxa"/>
              <w:bottom w:w="0" w:type="dxa"/>
              <w:right w:w="108" w:type="dxa"/>
            </w:tcMar>
            <w:vAlign w:val="center"/>
          </w:tcPr>
          <w:p w14:paraId="0C022AD7"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4A323D51" w14:textId="77777777" w:rsidR="00BF1309" w:rsidRPr="00B36F97" w:rsidRDefault="00BF1309" w:rsidP="008F5ECA">
            <w:pPr>
              <w:jc w:val="both"/>
            </w:pPr>
            <w:r w:rsidRPr="00B36F97">
              <w:t>Hộp ghim kẹp</w:t>
            </w:r>
          </w:p>
        </w:tc>
        <w:tc>
          <w:tcPr>
            <w:tcW w:w="1311" w:type="dxa"/>
            <w:shd w:val="clear" w:color="auto" w:fill="auto"/>
            <w:tcMar>
              <w:top w:w="0" w:type="dxa"/>
              <w:left w:w="108" w:type="dxa"/>
              <w:bottom w:w="0" w:type="dxa"/>
              <w:right w:w="108" w:type="dxa"/>
            </w:tcMar>
            <w:vAlign w:val="center"/>
          </w:tcPr>
          <w:p w14:paraId="046723A5" w14:textId="77777777" w:rsidR="00BF1309" w:rsidRPr="00B36F97" w:rsidRDefault="00BF1309" w:rsidP="008F5ECA">
            <w:pPr>
              <w:jc w:val="center"/>
            </w:pPr>
            <w:r w:rsidRPr="00B36F97">
              <w:t>Hộp</w:t>
            </w:r>
          </w:p>
        </w:tc>
        <w:tc>
          <w:tcPr>
            <w:tcW w:w="0" w:type="auto"/>
            <w:shd w:val="clear" w:color="auto" w:fill="auto"/>
            <w:tcMar>
              <w:top w:w="0" w:type="dxa"/>
              <w:left w:w="108" w:type="dxa"/>
              <w:bottom w:w="0" w:type="dxa"/>
              <w:right w:w="108" w:type="dxa"/>
            </w:tcMar>
            <w:vAlign w:val="center"/>
          </w:tcPr>
          <w:p w14:paraId="03CF34E8" w14:textId="77777777" w:rsidR="00BF1309" w:rsidRPr="00B36F97" w:rsidRDefault="00BF1309" w:rsidP="008F5ECA">
            <w:pPr>
              <w:jc w:val="right"/>
            </w:pPr>
            <w:r w:rsidRPr="00B36F97">
              <w:t>0,0010</w:t>
            </w:r>
          </w:p>
        </w:tc>
      </w:tr>
      <w:tr w:rsidR="00BF1309" w:rsidRPr="00B36F97" w14:paraId="4E10A8AD" w14:textId="77777777" w:rsidTr="00B46B6C">
        <w:tc>
          <w:tcPr>
            <w:tcW w:w="0" w:type="auto"/>
            <w:shd w:val="clear" w:color="auto" w:fill="auto"/>
            <w:tcMar>
              <w:top w:w="0" w:type="dxa"/>
              <w:left w:w="108" w:type="dxa"/>
              <w:bottom w:w="0" w:type="dxa"/>
              <w:right w:w="108" w:type="dxa"/>
            </w:tcMar>
            <w:vAlign w:val="center"/>
          </w:tcPr>
          <w:p w14:paraId="48B323D5"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1B72764D" w14:textId="77777777" w:rsidR="00BF1309" w:rsidRPr="00B36F97" w:rsidRDefault="00BF1309" w:rsidP="008F5ECA">
            <w:pPr>
              <w:jc w:val="both"/>
            </w:pPr>
            <w:r w:rsidRPr="00B36F97">
              <w:t>Hộp ghim dập</w:t>
            </w:r>
          </w:p>
        </w:tc>
        <w:tc>
          <w:tcPr>
            <w:tcW w:w="1311" w:type="dxa"/>
            <w:shd w:val="clear" w:color="auto" w:fill="auto"/>
            <w:tcMar>
              <w:top w:w="0" w:type="dxa"/>
              <w:left w:w="108" w:type="dxa"/>
              <w:bottom w:w="0" w:type="dxa"/>
              <w:right w:w="108" w:type="dxa"/>
            </w:tcMar>
            <w:vAlign w:val="center"/>
          </w:tcPr>
          <w:p w14:paraId="11312C3C" w14:textId="77777777" w:rsidR="00BF1309" w:rsidRPr="00B36F97" w:rsidRDefault="00BF1309" w:rsidP="008F5ECA">
            <w:pPr>
              <w:jc w:val="center"/>
            </w:pPr>
            <w:r w:rsidRPr="00B36F97">
              <w:t>Hộp</w:t>
            </w:r>
          </w:p>
        </w:tc>
        <w:tc>
          <w:tcPr>
            <w:tcW w:w="0" w:type="auto"/>
            <w:shd w:val="clear" w:color="auto" w:fill="auto"/>
            <w:tcMar>
              <w:top w:w="0" w:type="dxa"/>
              <w:left w:w="108" w:type="dxa"/>
              <w:bottom w:w="0" w:type="dxa"/>
              <w:right w:w="108" w:type="dxa"/>
            </w:tcMar>
            <w:vAlign w:val="center"/>
          </w:tcPr>
          <w:p w14:paraId="267ABF7B" w14:textId="77777777" w:rsidR="00BF1309" w:rsidRPr="00B36F97" w:rsidRDefault="00BF1309" w:rsidP="008F5ECA">
            <w:pPr>
              <w:jc w:val="right"/>
            </w:pPr>
            <w:r w:rsidRPr="00B36F97">
              <w:t>0,0015</w:t>
            </w:r>
          </w:p>
        </w:tc>
      </w:tr>
      <w:tr w:rsidR="00BF1309" w:rsidRPr="00B36F97" w14:paraId="2AEDA382" w14:textId="77777777" w:rsidTr="00B46B6C">
        <w:tc>
          <w:tcPr>
            <w:tcW w:w="0" w:type="auto"/>
            <w:shd w:val="clear" w:color="auto" w:fill="auto"/>
            <w:tcMar>
              <w:top w:w="0" w:type="dxa"/>
              <w:left w:w="108" w:type="dxa"/>
              <w:bottom w:w="0" w:type="dxa"/>
              <w:right w:w="108" w:type="dxa"/>
            </w:tcMar>
            <w:vAlign w:val="center"/>
          </w:tcPr>
          <w:p w14:paraId="7023CA43"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28136F3E" w14:textId="77777777" w:rsidR="00BF1309" w:rsidRPr="00B36F97" w:rsidRDefault="00BF1309" w:rsidP="008F5ECA">
            <w:pPr>
              <w:jc w:val="both"/>
            </w:pPr>
            <w:r w:rsidRPr="00B36F97">
              <w:t>Cặp để tài liệu</w:t>
            </w:r>
          </w:p>
        </w:tc>
        <w:tc>
          <w:tcPr>
            <w:tcW w:w="1311" w:type="dxa"/>
            <w:shd w:val="clear" w:color="auto" w:fill="auto"/>
            <w:tcMar>
              <w:top w:w="0" w:type="dxa"/>
              <w:left w:w="108" w:type="dxa"/>
              <w:bottom w:w="0" w:type="dxa"/>
              <w:right w:w="108" w:type="dxa"/>
            </w:tcMar>
            <w:vAlign w:val="center"/>
          </w:tcPr>
          <w:p w14:paraId="0C9F5D97" w14:textId="77777777" w:rsidR="00BF1309" w:rsidRPr="00B36F97" w:rsidRDefault="00BF1309" w:rsidP="008F5ECA">
            <w:pPr>
              <w:jc w:val="center"/>
            </w:pPr>
            <w:r w:rsidRPr="00B36F97">
              <w:t>Cái</w:t>
            </w:r>
          </w:p>
        </w:tc>
        <w:tc>
          <w:tcPr>
            <w:tcW w:w="0" w:type="auto"/>
            <w:shd w:val="clear" w:color="auto" w:fill="auto"/>
            <w:tcMar>
              <w:top w:w="0" w:type="dxa"/>
              <w:left w:w="108" w:type="dxa"/>
              <w:bottom w:w="0" w:type="dxa"/>
              <w:right w:w="108" w:type="dxa"/>
            </w:tcMar>
            <w:vAlign w:val="center"/>
          </w:tcPr>
          <w:p w14:paraId="58D628F2" w14:textId="77777777" w:rsidR="00BF1309" w:rsidRPr="00B36F97" w:rsidRDefault="00BF1309" w:rsidP="008F5ECA">
            <w:pPr>
              <w:jc w:val="right"/>
            </w:pPr>
            <w:r w:rsidRPr="00B36F97">
              <w:t>0,0012</w:t>
            </w:r>
          </w:p>
        </w:tc>
      </w:tr>
      <w:tr w:rsidR="00BF1309" w:rsidRPr="00B36F97" w14:paraId="3D90C2E1" w14:textId="77777777" w:rsidTr="00B46B6C">
        <w:tc>
          <w:tcPr>
            <w:tcW w:w="0" w:type="auto"/>
            <w:shd w:val="clear" w:color="auto" w:fill="auto"/>
            <w:tcMar>
              <w:top w:w="0" w:type="dxa"/>
              <w:left w:w="108" w:type="dxa"/>
              <w:bottom w:w="0" w:type="dxa"/>
              <w:right w:w="108" w:type="dxa"/>
            </w:tcMar>
            <w:vAlign w:val="center"/>
          </w:tcPr>
          <w:p w14:paraId="79A672A9" w14:textId="77777777" w:rsidR="00BF1309" w:rsidRPr="00B36F97" w:rsidRDefault="00BF1309" w:rsidP="008F5ECA">
            <w:pPr>
              <w:jc w:val="center"/>
              <w:rPr>
                <w:b/>
              </w:rPr>
            </w:pPr>
            <w:bookmarkStart w:id="371" w:name="_Toc186448051"/>
            <w:r w:rsidRPr="00B36F97">
              <w:rPr>
                <w:b/>
              </w:rPr>
              <w:t>2</w:t>
            </w:r>
            <w:bookmarkEnd w:id="371"/>
          </w:p>
        </w:tc>
        <w:tc>
          <w:tcPr>
            <w:tcW w:w="6096" w:type="dxa"/>
            <w:shd w:val="clear" w:color="auto" w:fill="auto"/>
            <w:tcMar>
              <w:top w:w="0" w:type="dxa"/>
              <w:left w:w="108" w:type="dxa"/>
              <w:bottom w:w="0" w:type="dxa"/>
              <w:right w:w="108" w:type="dxa"/>
            </w:tcMar>
            <w:vAlign w:val="center"/>
          </w:tcPr>
          <w:p w14:paraId="0189C5B1" w14:textId="77777777" w:rsidR="00BF1309" w:rsidRPr="00B36F97" w:rsidRDefault="00BF1309" w:rsidP="008F5ECA">
            <w:pPr>
              <w:jc w:val="both"/>
              <w:rPr>
                <w:b/>
              </w:rPr>
            </w:pPr>
            <w:r w:rsidRPr="00B36F97">
              <w:rPr>
                <w:b/>
              </w:rPr>
              <w:t>Xử lý tệp tin quét thành các tệp tin theo quy định về dữ liệu giá đất phi cấu trúc; lưu trữ dưới định dạng tệp tin PDF (tính theo trang)</w:t>
            </w:r>
          </w:p>
        </w:tc>
        <w:tc>
          <w:tcPr>
            <w:tcW w:w="1311" w:type="dxa"/>
            <w:shd w:val="clear" w:color="auto" w:fill="auto"/>
            <w:tcMar>
              <w:top w:w="0" w:type="dxa"/>
              <w:left w:w="108" w:type="dxa"/>
              <w:bottom w:w="0" w:type="dxa"/>
              <w:right w:w="108" w:type="dxa"/>
            </w:tcMar>
            <w:vAlign w:val="center"/>
          </w:tcPr>
          <w:p w14:paraId="1D71DA5D" w14:textId="77777777" w:rsidR="00BF1309" w:rsidRPr="00B36F97" w:rsidRDefault="00BF1309" w:rsidP="008F5ECA">
            <w:pPr>
              <w:jc w:val="center"/>
            </w:pPr>
          </w:p>
        </w:tc>
        <w:tc>
          <w:tcPr>
            <w:tcW w:w="0" w:type="auto"/>
            <w:shd w:val="clear" w:color="auto" w:fill="auto"/>
            <w:tcMar>
              <w:top w:w="0" w:type="dxa"/>
              <w:left w:w="108" w:type="dxa"/>
              <w:bottom w:w="0" w:type="dxa"/>
              <w:right w:w="108" w:type="dxa"/>
            </w:tcMar>
            <w:vAlign w:val="center"/>
          </w:tcPr>
          <w:p w14:paraId="33D2EB11" w14:textId="77777777" w:rsidR="00BF1309" w:rsidRPr="00B36F97" w:rsidRDefault="00BF1309" w:rsidP="008F5ECA">
            <w:pPr>
              <w:jc w:val="right"/>
            </w:pPr>
          </w:p>
        </w:tc>
      </w:tr>
      <w:tr w:rsidR="00BF1309" w:rsidRPr="00B36F97" w14:paraId="48C0AEC6" w14:textId="77777777" w:rsidTr="00B46B6C">
        <w:tc>
          <w:tcPr>
            <w:tcW w:w="0" w:type="auto"/>
            <w:shd w:val="clear" w:color="auto" w:fill="auto"/>
            <w:tcMar>
              <w:top w:w="0" w:type="dxa"/>
              <w:left w:w="108" w:type="dxa"/>
              <w:bottom w:w="0" w:type="dxa"/>
              <w:right w:w="108" w:type="dxa"/>
            </w:tcMar>
            <w:vAlign w:val="center"/>
          </w:tcPr>
          <w:p w14:paraId="75910FCF"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59186718" w14:textId="77777777" w:rsidR="00BF1309" w:rsidRPr="00B36F97" w:rsidRDefault="00BF1309" w:rsidP="008F5ECA">
            <w:pPr>
              <w:jc w:val="both"/>
            </w:pPr>
            <w:r w:rsidRPr="00B36F97">
              <w:t>Giấy in A4</w:t>
            </w:r>
          </w:p>
        </w:tc>
        <w:tc>
          <w:tcPr>
            <w:tcW w:w="1311" w:type="dxa"/>
            <w:shd w:val="clear" w:color="auto" w:fill="auto"/>
            <w:tcMar>
              <w:top w:w="0" w:type="dxa"/>
              <w:left w:w="108" w:type="dxa"/>
              <w:bottom w:w="0" w:type="dxa"/>
              <w:right w:w="108" w:type="dxa"/>
            </w:tcMar>
            <w:vAlign w:val="center"/>
          </w:tcPr>
          <w:p w14:paraId="1837D6F8" w14:textId="77777777" w:rsidR="00BF1309" w:rsidRPr="00B36F97" w:rsidRDefault="00BF1309" w:rsidP="008F5ECA">
            <w:pPr>
              <w:jc w:val="center"/>
            </w:pPr>
            <w:r w:rsidRPr="00B36F97">
              <w:t>Gram</w:t>
            </w:r>
          </w:p>
        </w:tc>
        <w:tc>
          <w:tcPr>
            <w:tcW w:w="0" w:type="auto"/>
            <w:shd w:val="clear" w:color="auto" w:fill="auto"/>
            <w:tcMar>
              <w:top w:w="0" w:type="dxa"/>
              <w:left w:w="108" w:type="dxa"/>
              <w:bottom w:w="0" w:type="dxa"/>
              <w:right w:w="108" w:type="dxa"/>
            </w:tcMar>
            <w:vAlign w:val="center"/>
          </w:tcPr>
          <w:p w14:paraId="313E9401" w14:textId="77777777" w:rsidR="00BF1309" w:rsidRPr="00B36F97" w:rsidRDefault="00BF1309" w:rsidP="008F5ECA">
            <w:pPr>
              <w:jc w:val="right"/>
            </w:pPr>
            <w:r w:rsidRPr="00B36F97">
              <w:t>0,0006</w:t>
            </w:r>
          </w:p>
        </w:tc>
      </w:tr>
      <w:tr w:rsidR="00BF1309" w:rsidRPr="00B36F97" w14:paraId="7506C9A4" w14:textId="77777777" w:rsidTr="00B46B6C">
        <w:tc>
          <w:tcPr>
            <w:tcW w:w="0" w:type="auto"/>
            <w:shd w:val="clear" w:color="auto" w:fill="auto"/>
            <w:tcMar>
              <w:top w:w="0" w:type="dxa"/>
              <w:left w:w="108" w:type="dxa"/>
              <w:bottom w:w="0" w:type="dxa"/>
              <w:right w:w="108" w:type="dxa"/>
            </w:tcMar>
            <w:vAlign w:val="center"/>
          </w:tcPr>
          <w:p w14:paraId="22FDB58D"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7A2AB0F8" w14:textId="77777777" w:rsidR="00BF1309" w:rsidRPr="00B36F97" w:rsidRDefault="00BF1309" w:rsidP="008F5ECA">
            <w:pPr>
              <w:jc w:val="both"/>
            </w:pPr>
            <w:r w:rsidRPr="00B36F97">
              <w:t>Mực in laser</w:t>
            </w:r>
          </w:p>
        </w:tc>
        <w:tc>
          <w:tcPr>
            <w:tcW w:w="1311" w:type="dxa"/>
            <w:shd w:val="clear" w:color="auto" w:fill="auto"/>
            <w:tcMar>
              <w:top w:w="0" w:type="dxa"/>
              <w:left w:w="108" w:type="dxa"/>
              <w:bottom w:w="0" w:type="dxa"/>
              <w:right w:w="108" w:type="dxa"/>
            </w:tcMar>
            <w:vAlign w:val="center"/>
          </w:tcPr>
          <w:p w14:paraId="52D416A0" w14:textId="77777777" w:rsidR="00BF1309" w:rsidRPr="00B36F97" w:rsidRDefault="00BF1309" w:rsidP="008F5ECA">
            <w:pPr>
              <w:jc w:val="center"/>
            </w:pPr>
            <w:r w:rsidRPr="00B36F97">
              <w:t>Hộp</w:t>
            </w:r>
          </w:p>
        </w:tc>
        <w:tc>
          <w:tcPr>
            <w:tcW w:w="0" w:type="auto"/>
            <w:shd w:val="clear" w:color="auto" w:fill="auto"/>
            <w:tcMar>
              <w:top w:w="0" w:type="dxa"/>
              <w:left w:w="108" w:type="dxa"/>
              <w:bottom w:w="0" w:type="dxa"/>
              <w:right w:w="108" w:type="dxa"/>
            </w:tcMar>
            <w:vAlign w:val="center"/>
          </w:tcPr>
          <w:p w14:paraId="2D74CDC5" w14:textId="77777777" w:rsidR="00BF1309" w:rsidRPr="00B36F97" w:rsidRDefault="00BF1309" w:rsidP="008F5ECA">
            <w:pPr>
              <w:jc w:val="right"/>
            </w:pPr>
            <w:r w:rsidRPr="00B36F97">
              <w:t>0,0002</w:t>
            </w:r>
          </w:p>
        </w:tc>
      </w:tr>
      <w:tr w:rsidR="00BF1309" w:rsidRPr="00B36F97" w14:paraId="06E980EC" w14:textId="77777777" w:rsidTr="00B46B6C">
        <w:tc>
          <w:tcPr>
            <w:tcW w:w="0" w:type="auto"/>
            <w:shd w:val="clear" w:color="auto" w:fill="auto"/>
            <w:tcMar>
              <w:top w:w="0" w:type="dxa"/>
              <w:left w:w="108" w:type="dxa"/>
              <w:bottom w:w="0" w:type="dxa"/>
              <w:right w:w="108" w:type="dxa"/>
            </w:tcMar>
            <w:vAlign w:val="center"/>
          </w:tcPr>
          <w:p w14:paraId="207298EF"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6761C224" w14:textId="77777777" w:rsidR="00BF1309" w:rsidRPr="00B36F97" w:rsidRDefault="00BF1309" w:rsidP="008F5ECA">
            <w:pPr>
              <w:jc w:val="both"/>
            </w:pPr>
            <w:r w:rsidRPr="00B36F97">
              <w:t>Sổ</w:t>
            </w:r>
          </w:p>
        </w:tc>
        <w:tc>
          <w:tcPr>
            <w:tcW w:w="1311" w:type="dxa"/>
            <w:shd w:val="clear" w:color="auto" w:fill="auto"/>
            <w:tcMar>
              <w:top w:w="0" w:type="dxa"/>
              <w:left w:w="108" w:type="dxa"/>
              <w:bottom w:w="0" w:type="dxa"/>
              <w:right w:w="108" w:type="dxa"/>
            </w:tcMar>
            <w:vAlign w:val="center"/>
          </w:tcPr>
          <w:p w14:paraId="2C61DD8F" w14:textId="77777777" w:rsidR="00BF1309" w:rsidRPr="00B36F97" w:rsidRDefault="00BF1309" w:rsidP="008F5ECA">
            <w:pPr>
              <w:jc w:val="center"/>
            </w:pPr>
            <w:r w:rsidRPr="00B36F97">
              <w:t>Quyển</w:t>
            </w:r>
          </w:p>
        </w:tc>
        <w:tc>
          <w:tcPr>
            <w:tcW w:w="0" w:type="auto"/>
            <w:shd w:val="clear" w:color="auto" w:fill="auto"/>
            <w:tcMar>
              <w:top w:w="0" w:type="dxa"/>
              <w:left w:w="108" w:type="dxa"/>
              <w:bottom w:w="0" w:type="dxa"/>
              <w:right w:w="108" w:type="dxa"/>
            </w:tcMar>
            <w:vAlign w:val="center"/>
          </w:tcPr>
          <w:p w14:paraId="417D81CE" w14:textId="77777777" w:rsidR="00BF1309" w:rsidRPr="00B36F97" w:rsidRDefault="00BF1309" w:rsidP="008F5ECA">
            <w:pPr>
              <w:jc w:val="right"/>
            </w:pPr>
            <w:r w:rsidRPr="00B36F97">
              <w:t>0,0005</w:t>
            </w:r>
          </w:p>
        </w:tc>
      </w:tr>
      <w:tr w:rsidR="00BF1309" w:rsidRPr="00B36F97" w14:paraId="1F790CF4" w14:textId="77777777" w:rsidTr="00B46B6C">
        <w:tc>
          <w:tcPr>
            <w:tcW w:w="0" w:type="auto"/>
            <w:shd w:val="clear" w:color="auto" w:fill="auto"/>
            <w:tcMar>
              <w:top w:w="0" w:type="dxa"/>
              <w:left w:w="108" w:type="dxa"/>
              <w:bottom w:w="0" w:type="dxa"/>
              <w:right w:w="108" w:type="dxa"/>
            </w:tcMar>
            <w:vAlign w:val="center"/>
          </w:tcPr>
          <w:p w14:paraId="4703A358"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719E36FD" w14:textId="77777777" w:rsidR="00BF1309" w:rsidRPr="00B36F97" w:rsidRDefault="00BF1309" w:rsidP="008F5ECA">
            <w:pPr>
              <w:jc w:val="both"/>
            </w:pPr>
            <w:r w:rsidRPr="00B36F97">
              <w:t>Bút bi</w:t>
            </w:r>
          </w:p>
        </w:tc>
        <w:tc>
          <w:tcPr>
            <w:tcW w:w="1311" w:type="dxa"/>
            <w:shd w:val="clear" w:color="auto" w:fill="auto"/>
            <w:tcMar>
              <w:top w:w="0" w:type="dxa"/>
              <w:left w:w="108" w:type="dxa"/>
              <w:bottom w:w="0" w:type="dxa"/>
              <w:right w:w="108" w:type="dxa"/>
            </w:tcMar>
            <w:vAlign w:val="center"/>
          </w:tcPr>
          <w:p w14:paraId="5DB087D0" w14:textId="77777777" w:rsidR="00BF1309" w:rsidRPr="00B36F97" w:rsidRDefault="00BF1309" w:rsidP="008F5ECA">
            <w:pPr>
              <w:jc w:val="center"/>
            </w:pPr>
            <w:r w:rsidRPr="00B36F97">
              <w:t>Cái</w:t>
            </w:r>
          </w:p>
        </w:tc>
        <w:tc>
          <w:tcPr>
            <w:tcW w:w="0" w:type="auto"/>
            <w:shd w:val="clear" w:color="auto" w:fill="auto"/>
            <w:tcMar>
              <w:top w:w="0" w:type="dxa"/>
              <w:left w:w="108" w:type="dxa"/>
              <w:bottom w:w="0" w:type="dxa"/>
              <w:right w:w="108" w:type="dxa"/>
            </w:tcMar>
            <w:vAlign w:val="center"/>
          </w:tcPr>
          <w:p w14:paraId="585712CC" w14:textId="77777777" w:rsidR="00BF1309" w:rsidRPr="00B36F97" w:rsidRDefault="00BF1309" w:rsidP="008F5ECA">
            <w:pPr>
              <w:jc w:val="right"/>
            </w:pPr>
            <w:r w:rsidRPr="00B36F97">
              <w:t>0,0016</w:t>
            </w:r>
          </w:p>
        </w:tc>
      </w:tr>
      <w:tr w:rsidR="00BF1309" w:rsidRPr="00B36F97" w14:paraId="0934CF8C" w14:textId="77777777" w:rsidTr="00B46B6C">
        <w:tc>
          <w:tcPr>
            <w:tcW w:w="0" w:type="auto"/>
            <w:shd w:val="clear" w:color="auto" w:fill="auto"/>
            <w:tcMar>
              <w:top w:w="0" w:type="dxa"/>
              <w:left w:w="108" w:type="dxa"/>
              <w:bottom w:w="0" w:type="dxa"/>
              <w:right w:w="108" w:type="dxa"/>
            </w:tcMar>
            <w:vAlign w:val="center"/>
          </w:tcPr>
          <w:p w14:paraId="01F2B540" w14:textId="77777777" w:rsidR="00BF1309" w:rsidRPr="00B36F97" w:rsidRDefault="00BF1309" w:rsidP="008F5ECA">
            <w:pPr>
              <w:jc w:val="center"/>
            </w:pPr>
            <w:r w:rsidRPr="00B36F97">
              <w:t>-</w:t>
            </w:r>
          </w:p>
        </w:tc>
        <w:tc>
          <w:tcPr>
            <w:tcW w:w="6096" w:type="dxa"/>
            <w:shd w:val="clear" w:color="auto" w:fill="auto"/>
            <w:tcMar>
              <w:top w:w="0" w:type="dxa"/>
              <w:left w:w="108" w:type="dxa"/>
              <w:bottom w:w="0" w:type="dxa"/>
              <w:right w:w="108" w:type="dxa"/>
            </w:tcMar>
            <w:vAlign w:val="center"/>
          </w:tcPr>
          <w:p w14:paraId="57200C19" w14:textId="77777777" w:rsidR="00BF1309" w:rsidRPr="00B36F97" w:rsidRDefault="00BF1309" w:rsidP="008F5ECA">
            <w:pPr>
              <w:jc w:val="both"/>
            </w:pPr>
            <w:r w:rsidRPr="00B36F97">
              <w:t>Cặp để tài liệu</w:t>
            </w:r>
          </w:p>
        </w:tc>
        <w:tc>
          <w:tcPr>
            <w:tcW w:w="1311" w:type="dxa"/>
            <w:shd w:val="clear" w:color="auto" w:fill="auto"/>
            <w:tcMar>
              <w:top w:w="0" w:type="dxa"/>
              <w:left w:w="108" w:type="dxa"/>
              <w:bottom w:w="0" w:type="dxa"/>
              <w:right w:w="108" w:type="dxa"/>
            </w:tcMar>
            <w:vAlign w:val="center"/>
          </w:tcPr>
          <w:p w14:paraId="037D0F9A" w14:textId="77777777" w:rsidR="00BF1309" w:rsidRPr="00B36F97" w:rsidRDefault="00BF1309" w:rsidP="008F5ECA">
            <w:pPr>
              <w:jc w:val="center"/>
            </w:pPr>
            <w:r w:rsidRPr="00B36F97">
              <w:t>Cái</w:t>
            </w:r>
          </w:p>
        </w:tc>
        <w:tc>
          <w:tcPr>
            <w:tcW w:w="0" w:type="auto"/>
            <w:shd w:val="clear" w:color="auto" w:fill="auto"/>
            <w:tcMar>
              <w:top w:w="0" w:type="dxa"/>
              <w:left w:w="108" w:type="dxa"/>
              <w:bottom w:w="0" w:type="dxa"/>
              <w:right w:w="108" w:type="dxa"/>
            </w:tcMar>
            <w:vAlign w:val="center"/>
          </w:tcPr>
          <w:p w14:paraId="6FCC3C5E" w14:textId="77777777" w:rsidR="00BF1309" w:rsidRPr="00B36F97" w:rsidRDefault="00BF1309" w:rsidP="008F5ECA">
            <w:pPr>
              <w:jc w:val="right"/>
            </w:pPr>
            <w:r w:rsidRPr="00B36F97">
              <w:t>0,0010</w:t>
            </w:r>
          </w:p>
        </w:tc>
      </w:tr>
    </w:tbl>
    <w:p w14:paraId="4A0AE8D4" w14:textId="61D060FB" w:rsidR="00BF1309" w:rsidRPr="00B36F97" w:rsidRDefault="00BF1309" w:rsidP="004C4982">
      <w:pPr>
        <w:spacing w:before="120"/>
        <w:ind w:firstLine="562"/>
        <w:rPr>
          <w:b/>
        </w:rPr>
      </w:pPr>
      <w:r w:rsidRPr="00B36F97">
        <w:rPr>
          <w:b/>
        </w:rPr>
        <w:t>2. Xây dựng dữ liệu thuộc tính giá đất; đối s</w:t>
      </w:r>
      <w:r w:rsidR="0063649E">
        <w:rPr>
          <w:b/>
        </w:rPr>
        <w:t>oát, hoàn thiện dữ liệu giá đất</w:t>
      </w:r>
    </w:p>
    <w:p w14:paraId="1F92E4FC" w14:textId="0E00E71D" w:rsidR="00BF1309" w:rsidRPr="00B36F97" w:rsidRDefault="00AB685B" w:rsidP="008F5ECA">
      <w:pPr>
        <w:jc w:val="right"/>
        <w:rPr>
          <w:i/>
        </w:rPr>
      </w:pPr>
      <w:r w:rsidRPr="00B36F97">
        <w:rPr>
          <w:i/>
        </w:rPr>
        <w:t>Bảng 59</w:t>
      </w:r>
      <w:r w:rsidR="00BF1309" w:rsidRPr="00B36F97">
        <w:rPr>
          <w:i/>
        </w:rPr>
        <w:t xml:space="preserve">_CSDL </w:t>
      </w:r>
    </w:p>
    <w:tbl>
      <w:tblPr>
        <w:tblW w:w="501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4670"/>
        <w:gridCol w:w="1092"/>
        <w:gridCol w:w="2585"/>
      </w:tblGrid>
      <w:tr w:rsidR="00BF1309" w:rsidRPr="00B36F97" w14:paraId="6BC1F93D" w14:textId="77777777" w:rsidTr="00B46B6C">
        <w:trPr>
          <w:trHeight w:val="663"/>
          <w:tblHeader/>
        </w:trPr>
        <w:tc>
          <w:tcPr>
            <w:tcW w:w="381" w:type="pct"/>
            <w:shd w:val="clear" w:color="auto" w:fill="auto"/>
            <w:tcMar>
              <w:top w:w="0" w:type="dxa"/>
              <w:left w:w="108" w:type="dxa"/>
              <w:bottom w:w="0" w:type="dxa"/>
              <w:right w:w="108" w:type="dxa"/>
            </w:tcMar>
            <w:vAlign w:val="center"/>
          </w:tcPr>
          <w:p w14:paraId="61675476" w14:textId="77777777" w:rsidR="00BF1309" w:rsidRPr="00B36F97" w:rsidRDefault="00BF1309" w:rsidP="008F5ECA">
            <w:pPr>
              <w:jc w:val="center"/>
              <w:rPr>
                <w:b/>
              </w:rPr>
            </w:pPr>
            <w:bookmarkStart w:id="372" w:name="_Toc186448053"/>
            <w:r w:rsidRPr="00B36F97">
              <w:rPr>
                <w:b/>
              </w:rPr>
              <w:t>STT</w:t>
            </w:r>
            <w:bookmarkEnd w:id="372"/>
          </w:p>
        </w:tc>
        <w:tc>
          <w:tcPr>
            <w:tcW w:w="2578" w:type="pct"/>
            <w:shd w:val="clear" w:color="auto" w:fill="auto"/>
            <w:tcMar>
              <w:top w:w="0" w:type="dxa"/>
              <w:left w:w="108" w:type="dxa"/>
              <w:bottom w:w="0" w:type="dxa"/>
              <w:right w:w="108" w:type="dxa"/>
            </w:tcMar>
            <w:vAlign w:val="center"/>
          </w:tcPr>
          <w:p w14:paraId="5420268E" w14:textId="77777777" w:rsidR="00BF1309" w:rsidRPr="00B36F97" w:rsidRDefault="00BF1309" w:rsidP="008F5ECA">
            <w:pPr>
              <w:jc w:val="center"/>
              <w:rPr>
                <w:b/>
              </w:rPr>
            </w:pPr>
            <w:bookmarkStart w:id="373" w:name="_Toc186448054"/>
            <w:r w:rsidRPr="00B36F97">
              <w:rPr>
                <w:b/>
              </w:rPr>
              <w:t>Danh mục vật liệu</w:t>
            </w:r>
            <w:bookmarkEnd w:id="373"/>
          </w:p>
        </w:tc>
        <w:tc>
          <w:tcPr>
            <w:tcW w:w="610" w:type="pct"/>
            <w:shd w:val="clear" w:color="auto" w:fill="auto"/>
            <w:tcMar>
              <w:top w:w="0" w:type="dxa"/>
              <w:left w:w="108" w:type="dxa"/>
              <w:bottom w:w="0" w:type="dxa"/>
              <w:right w:w="108" w:type="dxa"/>
            </w:tcMar>
            <w:vAlign w:val="center"/>
          </w:tcPr>
          <w:p w14:paraId="707400CE" w14:textId="77777777" w:rsidR="00BF1309" w:rsidRPr="00B36F97" w:rsidRDefault="00BF1309" w:rsidP="008F5ECA">
            <w:pPr>
              <w:jc w:val="center"/>
              <w:rPr>
                <w:b/>
              </w:rPr>
            </w:pPr>
            <w:bookmarkStart w:id="374" w:name="_Toc186448055"/>
            <w:r w:rsidRPr="00B36F97">
              <w:rPr>
                <w:b/>
              </w:rPr>
              <w:t>ĐVT</w:t>
            </w:r>
            <w:bookmarkEnd w:id="374"/>
          </w:p>
        </w:tc>
        <w:tc>
          <w:tcPr>
            <w:tcW w:w="1431" w:type="pct"/>
            <w:shd w:val="clear" w:color="auto" w:fill="auto"/>
            <w:tcMar>
              <w:top w:w="0" w:type="dxa"/>
              <w:left w:w="108" w:type="dxa"/>
              <w:bottom w:w="0" w:type="dxa"/>
              <w:right w:w="108" w:type="dxa"/>
            </w:tcMar>
            <w:vAlign w:val="center"/>
          </w:tcPr>
          <w:p w14:paraId="2D4FDC44" w14:textId="77777777" w:rsidR="00BF1309" w:rsidRPr="00B36F97" w:rsidRDefault="00BF1309" w:rsidP="008F5ECA">
            <w:pPr>
              <w:jc w:val="center"/>
              <w:rPr>
                <w:b/>
              </w:rPr>
            </w:pPr>
            <w:r w:rsidRPr="00B36F97">
              <w:rPr>
                <w:b/>
              </w:rPr>
              <w:t>Định mức</w:t>
            </w:r>
            <w:r w:rsidRPr="00B36F97">
              <w:rPr>
                <w:b/>
              </w:rPr>
              <w:br/>
            </w:r>
            <w:r w:rsidRPr="00B36F97">
              <w:t>(tính cho 01 thửa đất)</w:t>
            </w:r>
          </w:p>
        </w:tc>
      </w:tr>
      <w:tr w:rsidR="00BF1309" w:rsidRPr="00B36F97" w14:paraId="236F50BA" w14:textId="77777777" w:rsidTr="00B46B6C">
        <w:trPr>
          <w:trHeight w:val="320"/>
        </w:trPr>
        <w:tc>
          <w:tcPr>
            <w:tcW w:w="381" w:type="pct"/>
            <w:shd w:val="clear" w:color="auto" w:fill="auto"/>
            <w:tcMar>
              <w:top w:w="0" w:type="dxa"/>
              <w:left w:w="108" w:type="dxa"/>
              <w:bottom w:w="0" w:type="dxa"/>
              <w:right w:w="108" w:type="dxa"/>
            </w:tcMar>
            <w:vAlign w:val="center"/>
          </w:tcPr>
          <w:p w14:paraId="0B837F84" w14:textId="77777777" w:rsidR="00BF1309" w:rsidRPr="00B36F97" w:rsidRDefault="00BF1309" w:rsidP="008F5ECA">
            <w:pPr>
              <w:jc w:val="center"/>
            </w:pPr>
            <w:r w:rsidRPr="00B36F97">
              <w:t>1</w:t>
            </w:r>
          </w:p>
        </w:tc>
        <w:tc>
          <w:tcPr>
            <w:tcW w:w="2578" w:type="pct"/>
            <w:shd w:val="clear" w:color="auto" w:fill="auto"/>
            <w:tcMar>
              <w:top w:w="0" w:type="dxa"/>
              <w:left w:w="108" w:type="dxa"/>
              <w:bottom w:w="0" w:type="dxa"/>
              <w:right w:w="108" w:type="dxa"/>
            </w:tcMar>
            <w:vAlign w:val="center"/>
          </w:tcPr>
          <w:p w14:paraId="4EBFA339" w14:textId="77777777" w:rsidR="00BF1309" w:rsidRPr="00B36F97" w:rsidRDefault="00BF1309" w:rsidP="008F5ECA">
            <w:pPr>
              <w:jc w:val="both"/>
            </w:pPr>
            <w:r w:rsidRPr="00B36F97">
              <w:t>Giấy in A4</w:t>
            </w:r>
          </w:p>
        </w:tc>
        <w:tc>
          <w:tcPr>
            <w:tcW w:w="610" w:type="pct"/>
            <w:shd w:val="clear" w:color="auto" w:fill="auto"/>
            <w:tcMar>
              <w:top w:w="0" w:type="dxa"/>
              <w:left w:w="108" w:type="dxa"/>
              <w:bottom w:w="0" w:type="dxa"/>
              <w:right w:w="108" w:type="dxa"/>
            </w:tcMar>
            <w:vAlign w:val="center"/>
          </w:tcPr>
          <w:p w14:paraId="28E5AB5C" w14:textId="77777777" w:rsidR="00BF1309" w:rsidRPr="00B36F97" w:rsidRDefault="00BF1309" w:rsidP="008F5ECA">
            <w:pPr>
              <w:jc w:val="center"/>
            </w:pPr>
            <w:r w:rsidRPr="00B36F97">
              <w:t>Gram</w:t>
            </w:r>
          </w:p>
        </w:tc>
        <w:tc>
          <w:tcPr>
            <w:tcW w:w="1431" w:type="pct"/>
            <w:shd w:val="clear" w:color="auto" w:fill="auto"/>
            <w:tcMar>
              <w:top w:w="0" w:type="dxa"/>
              <w:left w:w="108" w:type="dxa"/>
              <w:bottom w:w="0" w:type="dxa"/>
              <w:right w:w="108" w:type="dxa"/>
            </w:tcMar>
            <w:vAlign w:val="center"/>
          </w:tcPr>
          <w:p w14:paraId="0DEBA03F" w14:textId="77777777" w:rsidR="00BF1309" w:rsidRPr="00B36F97" w:rsidRDefault="00BF1309" w:rsidP="008F5ECA">
            <w:pPr>
              <w:jc w:val="right"/>
            </w:pPr>
            <w:r w:rsidRPr="00B36F97">
              <w:t>0,0118</w:t>
            </w:r>
          </w:p>
        </w:tc>
      </w:tr>
      <w:tr w:rsidR="00BF1309" w:rsidRPr="00B36F97" w14:paraId="216AE6C7" w14:textId="77777777" w:rsidTr="00B46B6C">
        <w:trPr>
          <w:trHeight w:val="331"/>
        </w:trPr>
        <w:tc>
          <w:tcPr>
            <w:tcW w:w="381" w:type="pct"/>
            <w:shd w:val="clear" w:color="auto" w:fill="auto"/>
            <w:tcMar>
              <w:top w:w="0" w:type="dxa"/>
              <w:left w:w="108" w:type="dxa"/>
              <w:bottom w:w="0" w:type="dxa"/>
              <w:right w:w="108" w:type="dxa"/>
            </w:tcMar>
            <w:vAlign w:val="center"/>
          </w:tcPr>
          <w:p w14:paraId="0078C01F" w14:textId="77777777" w:rsidR="00BF1309" w:rsidRPr="00B36F97" w:rsidRDefault="00BF1309" w:rsidP="008F5ECA">
            <w:pPr>
              <w:jc w:val="center"/>
            </w:pPr>
            <w:r w:rsidRPr="00B36F97">
              <w:t>2</w:t>
            </w:r>
          </w:p>
        </w:tc>
        <w:tc>
          <w:tcPr>
            <w:tcW w:w="2578" w:type="pct"/>
            <w:shd w:val="clear" w:color="auto" w:fill="auto"/>
            <w:tcMar>
              <w:top w:w="0" w:type="dxa"/>
              <w:left w:w="108" w:type="dxa"/>
              <w:bottom w:w="0" w:type="dxa"/>
              <w:right w:w="108" w:type="dxa"/>
            </w:tcMar>
            <w:vAlign w:val="center"/>
          </w:tcPr>
          <w:p w14:paraId="336F22DB" w14:textId="77777777" w:rsidR="00BF1309" w:rsidRPr="00B36F97" w:rsidRDefault="00BF1309" w:rsidP="008F5ECA">
            <w:pPr>
              <w:jc w:val="both"/>
            </w:pPr>
            <w:r w:rsidRPr="00B36F97">
              <w:t>Mực in laser</w:t>
            </w:r>
          </w:p>
        </w:tc>
        <w:tc>
          <w:tcPr>
            <w:tcW w:w="610" w:type="pct"/>
            <w:shd w:val="clear" w:color="auto" w:fill="auto"/>
            <w:tcMar>
              <w:top w:w="0" w:type="dxa"/>
              <w:left w:w="108" w:type="dxa"/>
              <w:bottom w:w="0" w:type="dxa"/>
              <w:right w:w="108" w:type="dxa"/>
            </w:tcMar>
            <w:vAlign w:val="center"/>
          </w:tcPr>
          <w:p w14:paraId="4998EAE0" w14:textId="77777777" w:rsidR="00BF1309" w:rsidRPr="00B36F97" w:rsidRDefault="00BF1309" w:rsidP="008F5ECA">
            <w:pPr>
              <w:jc w:val="center"/>
            </w:pPr>
            <w:r w:rsidRPr="00B36F97">
              <w:t>Hộp</w:t>
            </w:r>
          </w:p>
        </w:tc>
        <w:tc>
          <w:tcPr>
            <w:tcW w:w="1431" w:type="pct"/>
            <w:shd w:val="clear" w:color="auto" w:fill="auto"/>
            <w:tcMar>
              <w:top w:w="0" w:type="dxa"/>
              <w:left w:w="108" w:type="dxa"/>
              <w:bottom w:w="0" w:type="dxa"/>
              <w:right w:w="108" w:type="dxa"/>
            </w:tcMar>
            <w:vAlign w:val="center"/>
          </w:tcPr>
          <w:p w14:paraId="0A776503" w14:textId="77777777" w:rsidR="00BF1309" w:rsidRPr="00B36F97" w:rsidRDefault="00BF1309" w:rsidP="008F5ECA">
            <w:pPr>
              <w:jc w:val="right"/>
            </w:pPr>
            <w:r w:rsidRPr="00B36F97">
              <w:t>0,0023</w:t>
            </w:r>
          </w:p>
        </w:tc>
      </w:tr>
      <w:tr w:rsidR="00BF1309" w:rsidRPr="00B36F97" w14:paraId="02391041" w14:textId="77777777" w:rsidTr="00B46B6C">
        <w:trPr>
          <w:trHeight w:val="331"/>
        </w:trPr>
        <w:tc>
          <w:tcPr>
            <w:tcW w:w="381" w:type="pct"/>
            <w:shd w:val="clear" w:color="auto" w:fill="auto"/>
            <w:tcMar>
              <w:top w:w="0" w:type="dxa"/>
              <w:left w:w="108" w:type="dxa"/>
              <w:bottom w:w="0" w:type="dxa"/>
              <w:right w:w="108" w:type="dxa"/>
            </w:tcMar>
            <w:vAlign w:val="center"/>
          </w:tcPr>
          <w:p w14:paraId="1D242D19" w14:textId="77777777" w:rsidR="00BF1309" w:rsidRPr="00B36F97" w:rsidRDefault="00BF1309" w:rsidP="008F5ECA">
            <w:pPr>
              <w:jc w:val="center"/>
            </w:pPr>
            <w:r w:rsidRPr="00B36F97">
              <w:t>3</w:t>
            </w:r>
          </w:p>
        </w:tc>
        <w:tc>
          <w:tcPr>
            <w:tcW w:w="2578" w:type="pct"/>
            <w:shd w:val="clear" w:color="auto" w:fill="auto"/>
            <w:tcMar>
              <w:top w:w="0" w:type="dxa"/>
              <w:left w:w="108" w:type="dxa"/>
              <w:bottom w:w="0" w:type="dxa"/>
              <w:right w:w="108" w:type="dxa"/>
            </w:tcMar>
            <w:vAlign w:val="center"/>
          </w:tcPr>
          <w:p w14:paraId="0FE2D288" w14:textId="77777777" w:rsidR="00BF1309" w:rsidRPr="00B36F97" w:rsidRDefault="00BF1309" w:rsidP="008F5ECA">
            <w:pPr>
              <w:jc w:val="both"/>
            </w:pPr>
            <w:r w:rsidRPr="00B36F97">
              <w:t xml:space="preserve">Sổ </w:t>
            </w:r>
          </w:p>
        </w:tc>
        <w:tc>
          <w:tcPr>
            <w:tcW w:w="610" w:type="pct"/>
            <w:shd w:val="clear" w:color="auto" w:fill="auto"/>
            <w:tcMar>
              <w:top w:w="0" w:type="dxa"/>
              <w:left w:w="108" w:type="dxa"/>
              <w:bottom w:w="0" w:type="dxa"/>
              <w:right w:w="108" w:type="dxa"/>
            </w:tcMar>
            <w:vAlign w:val="center"/>
          </w:tcPr>
          <w:p w14:paraId="0BB35299" w14:textId="77777777" w:rsidR="00BF1309" w:rsidRPr="00B36F97" w:rsidRDefault="00BF1309" w:rsidP="008F5ECA">
            <w:pPr>
              <w:jc w:val="center"/>
            </w:pPr>
            <w:r w:rsidRPr="00B36F97">
              <w:t>Quyển</w:t>
            </w:r>
          </w:p>
        </w:tc>
        <w:tc>
          <w:tcPr>
            <w:tcW w:w="1431" w:type="pct"/>
            <w:shd w:val="clear" w:color="auto" w:fill="auto"/>
            <w:tcMar>
              <w:top w:w="0" w:type="dxa"/>
              <w:left w:w="108" w:type="dxa"/>
              <w:bottom w:w="0" w:type="dxa"/>
              <w:right w:w="108" w:type="dxa"/>
            </w:tcMar>
            <w:vAlign w:val="center"/>
          </w:tcPr>
          <w:p w14:paraId="79746AFB" w14:textId="77777777" w:rsidR="00BF1309" w:rsidRPr="00B36F97" w:rsidRDefault="00BF1309" w:rsidP="008F5ECA">
            <w:pPr>
              <w:jc w:val="right"/>
            </w:pPr>
            <w:r w:rsidRPr="00B36F97">
              <w:t>0,0118</w:t>
            </w:r>
          </w:p>
        </w:tc>
      </w:tr>
      <w:tr w:rsidR="00BF1309" w:rsidRPr="00B36F97" w14:paraId="7BF5C05B" w14:textId="77777777" w:rsidTr="00B46B6C">
        <w:trPr>
          <w:trHeight w:val="331"/>
        </w:trPr>
        <w:tc>
          <w:tcPr>
            <w:tcW w:w="381" w:type="pct"/>
            <w:shd w:val="clear" w:color="auto" w:fill="auto"/>
            <w:tcMar>
              <w:top w:w="0" w:type="dxa"/>
              <w:left w:w="108" w:type="dxa"/>
              <w:bottom w:w="0" w:type="dxa"/>
              <w:right w:w="108" w:type="dxa"/>
            </w:tcMar>
            <w:vAlign w:val="center"/>
          </w:tcPr>
          <w:p w14:paraId="623144D5" w14:textId="77777777" w:rsidR="00BF1309" w:rsidRPr="00B36F97" w:rsidRDefault="00BF1309" w:rsidP="008F5ECA">
            <w:pPr>
              <w:jc w:val="center"/>
            </w:pPr>
            <w:r w:rsidRPr="00B36F97">
              <w:t>4</w:t>
            </w:r>
          </w:p>
        </w:tc>
        <w:tc>
          <w:tcPr>
            <w:tcW w:w="2578" w:type="pct"/>
            <w:shd w:val="clear" w:color="auto" w:fill="auto"/>
            <w:tcMar>
              <w:top w:w="0" w:type="dxa"/>
              <w:left w:w="108" w:type="dxa"/>
              <w:bottom w:w="0" w:type="dxa"/>
              <w:right w:w="108" w:type="dxa"/>
            </w:tcMar>
            <w:vAlign w:val="center"/>
          </w:tcPr>
          <w:p w14:paraId="172A9A91" w14:textId="77777777" w:rsidR="00BF1309" w:rsidRPr="00B36F97" w:rsidRDefault="00BF1309" w:rsidP="008F5ECA">
            <w:pPr>
              <w:jc w:val="both"/>
            </w:pPr>
            <w:r w:rsidRPr="00B36F97">
              <w:t>Bút bi</w:t>
            </w:r>
          </w:p>
        </w:tc>
        <w:tc>
          <w:tcPr>
            <w:tcW w:w="610" w:type="pct"/>
            <w:shd w:val="clear" w:color="auto" w:fill="auto"/>
            <w:tcMar>
              <w:top w:w="0" w:type="dxa"/>
              <w:left w:w="108" w:type="dxa"/>
              <w:bottom w:w="0" w:type="dxa"/>
              <w:right w:w="108" w:type="dxa"/>
            </w:tcMar>
            <w:vAlign w:val="center"/>
          </w:tcPr>
          <w:p w14:paraId="58786878" w14:textId="77777777" w:rsidR="00BF1309" w:rsidRPr="00B36F97" w:rsidRDefault="00BF1309" w:rsidP="008F5ECA">
            <w:pPr>
              <w:jc w:val="center"/>
            </w:pPr>
            <w:r w:rsidRPr="00B36F97">
              <w:t>Cái</w:t>
            </w:r>
          </w:p>
        </w:tc>
        <w:tc>
          <w:tcPr>
            <w:tcW w:w="1431" w:type="pct"/>
            <w:shd w:val="clear" w:color="auto" w:fill="auto"/>
            <w:tcMar>
              <w:top w:w="0" w:type="dxa"/>
              <w:left w:w="108" w:type="dxa"/>
              <w:bottom w:w="0" w:type="dxa"/>
              <w:right w:w="108" w:type="dxa"/>
            </w:tcMar>
            <w:vAlign w:val="center"/>
          </w:tcPr>
          <w:p w14:paraId="1E4C9B7D" w14:textId="77777777" w:rsidR="00BF1309" w:rsidRPr="00B36F97" w:rsidRDefault="00BF1309" w:rsidP="008F5ECA">
            <w:pPr>
              <w:jc w:val="right"/>
            </w:pPr>
            <w:r w:rsidRPr="00B36F97">
              <w:t>0,0354</w:t>
            </w:r>
          </w:p>
        </w:tc>
      </w:tr>
      <w:tr w:rsidR="00BF1309" w:rsidRPr="00B36F97" w14:paraId="23146446" w14:textId="77777777" w:rsidTr="00B46B6C">
        <w:trPr>
          <w:trHeight w:val="331"/>
        </w:trPr>
        <w:tc>
          <w:tcPr>
            <w:tcW w:w="381" w:type="pct"/>
            <w:shd w:val="clear" w:color="auto" w:fill="auto"/>
            <w:tcMar>
              <w:top w:w="0" w:type="dxa"/>
              <w:left w:w="108" w:type="dxa"/>
              <w:bottom w:w="0" w:type="dxa"/>
              <w:right w:w="108" w:type="dxa"/>
            </w:tcMar>
            <w:vAlign w:val="center"/>
          </w:tcPr>
          <w:p w14:paraId="1DE15ADF" w14:textId="77777777" w:rsidR="00BF1309" w:rsidRPr="00B36F97" w:rsidRDefault="00BF1309" w:rsidP="008F5ECA">
            <w:pPr>
              <w:jc w:val="center"/>
            </w:pPr>
            <w:r w:rsidRPr="00B36F97">
              <w:t>5</w:t>
            </w:r>
          </w:p>
        </w:tc>
        <w:tc>
          <w:tcPr>
            <w:tcW w:w="2578" w:type="pct"/>
            <w:shd w:val="clear" w:color="auto" w:fill="auto"/>
            <w:tcMar>
              <w:top w:w="0" w:type="dxa"/>
              <w:left w:w="108" w:type="dxa"/>
              <w:bottom w:w="0" w:type="dxa"/>
              <w:right w:w="108" w:type="dxa"/>
            </w:tcMar>
            <w:vAlign w:val="center"/>
          </w:tcPr>
          <w:p w14:paraId="6967E192" w14:textId="77777777" w:rsidR="00BF1309" w:rsidRPr="00B36F97" w:rsidRDefault="00BF1309" w:rsidP="008F5ECA">
            <w:pPr>
              <w:jc w:val="both"/>
            </w:pPr>
            <w:r w:rsidRPr="00B36F97">
              <w:t xml:space="preserve">Đĩa DVD </w:t>
            </w:r>
          </w:p>
        </w:tc>
        <w:tc>
          <w:tcPr>
            <w:tcW w:w="610" w:type="pct"/>
            <w:shd w:val="clear" w:color="auto" w:fill="auto"/>
            <w:tcMar>
              <w:top w:w="0" w:type="dxa"/>
              <w:left w:w="108" w:type="dxa"/>
              <w:bottom w:w="0" w:type="dxa"/>
              <w:right w:w="108" w:type="dxa"/>
            </w:tcMar>
            <w:vAlign w:val="center"/>
          </w:tcPr>
          <w:p w14:paraId="51457F98" w14:textId="77777777" w:rsidR="00BF1309" w:rsidRPr="00B36F97" w:rsidRDefault="00BF1309" w:rsidP="008F5ECA">
            <w:pPr>
              <w:jc w:val="center"/>
            </w:pPr>
            <w:r w:rsidRPr="00B36F97">
              <w:t>Cái</w:t>
            </w:r>
          </w:p>
        </w:tc>
        <w:tc>
          <w:tcPr>
            <w:tcW w:w="1431" w:type="pct"/>
            <w:shd w:val="clear" w:color="auto" w:fill="auto"/>
            <w:tcMar>
              <w:top w:w="0" w:type="dxa"/>
              <w:left w:w="108" w:type="dxa"/>
              <w:bottom w:w="0" w:type="dxa"/>
              <w:right w:w="108" w:type="dxa"/>
            </w:tcMar>
            <w:vAlign w:val="center"/>
          </w:tcPr>
          <w:p w14:paraId="723CD716" w14:textId="77777777" w:rsidR="00BF1309" w:rsidRPr="00B36F97" w:rsidRDefault="00BF1309" w:rsidP="008F5ECA">
            <w:pPr>
              <w:jc w:val="right"/>
            </w:pPr>
            <w:r w:rsidRPr="00B36F97">
              <w:t>0,0118</w:t>
            </w:r>
          </w:p>
        </w:tc>
      </w:tr>
      <w:tr w:rsidR="00BF1309" w:rsidRPr="00B36F97" w14:paraId="217004F2" w14:textId="77777777" w:rsidTr="00B46B6C">
        <w:trPr>
          <w:trHeight w:val="320"/>
        </w:trPr>
        <w:tc>
          <w:tcPr>
            <w:tcW w:w="381" w:type="pct"/>
            <w:shd w:val="clear" w:color="auto" w:fill="auto"/>
            <w:tcMar>
              <w:top w:w="0" w:type="dxa"/>
              <w:left w:w="108" w:type="dxa"/>
              <w:bottom w:w="0" w:type="dxa"/>
              <w:right w:w="108" w:type="dxa"/>
            </w:tcMar>
            <w:vAlign w:val="center"/>
          </w:tcPr>
          <w:p w14:paraId="60579FE1" w14:textId="77777777" w:rsidR="00BF1309" w:rsidRPr="00B36F97" w:rsidRDefault="00BF1309" w:rsidP="008F5ECA">
            <w:pPr>
              <w:jc w:val="center"/>
            </w:pPr>
            <w:r w:rsidRPr="00B36F97">
              <w:t>6</w:t>
            </w:r>
          </w:p>
        </w:tc>
        <w:tc>
          <w:tcPr>
            <w:tcW w:w="2578" w:type="pct"/>
            <w:shd w:val="clear" w:color="auto" w:fill="auto"/>
            <w:tcMar>
              <w:top w:w="0" w:type="dxa"/>
              <w:left w:w="108" w:type="dxa"/>
              <w:bottom w:w="0" w:type="dxa"/>
              <w:right w:w="108" w:type="dxa"/>
            </w:tcMar>
            <w:vAlign w:val="center"/>
          </w:tcPr>
          <w:p w14:paraId="1C9D5B66" w14:textId="77777777" w:rsidR="00BF1309" w:rsidRPr="00B36F97" w:rsidRDefault="00BF1309" w:rsidP="008F5ECA">
            <w:pPr>
              <w:jc w:val="both"/>
            </w:pPr>
            <w:r w:rsidRPr="00B36F97">
              <w:t>Hộp ghim kẹp</w:t>
            </w:r>
          </w:p>
        </w:tc>
        <w:tc>
          <w:tcPr>
            <w:tcW w:w="610" w:type="pct"/>
            <w:shd w:val="clear" w:color="auto" w:fill="auto"/>
            <w:tcMar>
              <w:top w:w="0" w:type="dxa"/>
              <w:left w:w="108" w:type="dxa"/>
              <w:bottom w:w="0" w:type="dxa"/>
              <w:right w:w="108" w:type="dxa"/>
            </w:tcMar>
            <w:vAlign w:val="center"/>
          </w:tcPr>
          <w:p w14:paraId="5BC817AB" w14:textId="77777777" w:rsidR="00BF1309" w:rsidRPr="00B36F97" w:rsidRDefault="00BF1309" w:rsidP="008F5ECA">
            <w:pPr>
              <w:jc w:val="center"/>
            </w:pPr>
            <w:r w:rsidRPr="00B36F97">
              <w:t>Hộp</w:t>
            </w:r>
          </w:p>
        </w:tc>
        <w:tc>
          <w:tcPr>
            <w:tcW w:w="1431" w:type="pct"/>
            <w:shd w:val="clear" w:color="auto" w:fill="auto"/>
            <w:tcMar>
              <w:top w:w="0" w:type="dxa"/>
              <w:left w:w="108" w:type="dxa"/>
              <w:bottom w:w="0" w:type="dxa"/>
              <w:right w:w="108" w:type="dxa"/>
            </w:tcMar>
            <w:vAlign w:val="center"/>
          </w:tcPr>
          <w:p w14:paraId="2640DD21" w14:textId="77777777" w:rsidR="00BF1309" w:rsidRPr="00B36F97" w:rsidRDefault="00BF1309" w:rsidP="008F5ECA">
            <w:pPr>
              <w:jc w:val="right"/>
            </w:pPr>
            <w:r w:rsidRPr="00B36F97">
              <w:t>0,0141</w:t>
            </w:r>
          </w:p>
        </w:tc>
      </w:tr>
      <w:tr w:rsidR="00BF1309" w:rsidRPr="00B36F97" w14:paraId="28D3852E" w14:textId="77777777" w:rsidTr="00B46B6C">
        <w:trPr>
          <w:trHeight w:val="331"/>
        </w:trPr>
        <w:tc>
          <w:tcPr>
            <w:tcW w:w="381" w:type="pct"/>
            <w:shd w:val="clear" w:color="auto" w:fill="auto"/>
            <w:tcMar>
              <w:top w:w="0" w:type="dxa"/>
              <w:left w:w="108" w:type="dxa"/>
              <w:bottom w:w="0" w:type="dxa"/>
              <w:right w:w="108" w:type="dxa"/>
            </w:tcMar>
            <w:vAlign w:val="center"/>
          </w:tcPr>
          <w:p w14:paraId="617A761A" w14:textId="77777777" w:rsidR="00BF1309" w:rsidRPr="00B36F97" w:rsidRDefault="00BF1309" w:rsidP="008F5ECA">
            <w:pPr>
              <w:jc w:val="center"/>
            </w:pPr>
            <w:r w:rsidRPr="00B36F97">
              <w:t>7</w:t>
            </w:r>
          </w:p>
        </w:tc>
        <w:tc>
          <w:tcPr>
            <w:tcW w:w="2578" w:type="pct"/>
            <w:shd w:val="clear" w:color="auto" w:fill="auto"/>
            <w:tcMar>
              <w:top w:w="0" w:type="dxa"/>
              <w:left w:w="108" w:type="dxa"/>
              <w:bottom w:w="0" w:type="dxa"/>
              <w:right w:w="108" w:type="dxa"/>
            </w:tcMar>
            <w:vAlign w:val="center"/>
          </w:tcPr>
          <w:p w14:paraId="3211BA82" w14:textId="77777777" w:rsidR="00BF1309" w:rsidRPr="00B36F97" w:rsidRDefault="00BF1309" w:rsidP="008F5ECA">
            <w:pPr>
              <w:jc w:val="both"/>
            </w:pPr>
            <w:r w:rsidRPr="00B36F97">
              <w:t>Hộp ghim dập</w:t>
            </w:r>
          </w:p>
        </w:tc>
        <w:tc>
          <w:tcPr>
            <w:tcW w:w="610" w:type="pct"/>
            <w:shd w:val="clear" w:color="auto" w:fill="auto"/>
            <w:tcMar>
              <w:top w:w="0" w:type="dxa"/>
              <w:left w:w="108" w:type="dxa"/>
              <w:bottom w:w="0" w:type="dxa"/>
              <w:right w:w="108" w:type="dxa"/>
            </w:tcMar>
            <w:vAlign w:val="center"/>
          </w:tcPr>
          <w:p w14:paraId="6D2CD8C0" w14:textId="77777777" w:rsidR="00BF1309" w:rsidRPr="00B36F97" w:rsidRDefault="00BF1309" w:rsidP="008F5ECA">
            <w:pPr>
              <w:jc w:val="center"/>
            </w:pPr>
            <w:r w:rsidRPr="00B36F97">
              <w:t>Hộp</w:t>
            </w:r>
          </w:p>
        </w:tc>
        <w:tc>
          <w:tcPr>
            <w:tcW w:w="1431" w:type="pct"/>
            <w:shd w:val="clear" w:color="auto" w:fill="auto"/>
            <w:tcMar>
              <w:top w:w="0" w:type="dxa"/>
              <w:left w:w="108" w:type="dxa"/>
              <w:bottom w:w="0" w:type="dxa"/>
              <w:right w:w="108" w:type="dxa"/>
            </w:tcMar>
            <w:vAlign w:val="center"/>
          </w:tcPr>
          <w:p w14:paraId="6C84418C" w14:textId="77777777" w:rsidR="00BF1309" w:rsidRPr="00B36F97" w:rsidRDefault="00BF1309" w:rsidP="008F5ECA">
            <w:pPr>
              <w:jc w:val="right"/>
            </w:pPr>
            <w:r w:rsidRPr="00B36F97">
              <w:t>0,0141</w:t>
            </w:r>
          </w:p>
        </w:tc>
      </w:tr>
      <w:tr w:rsidR="00BF1309" w:rsidRPr="00B36F97" w14:paraId="39C276C4" w14:textId="77777777" w:rsidTr="00B46B6C">
        <w:trPr>
          <w:trHeight w:val="331"/>
        </w:trPr>
        <w:tc>
          <w:tcPr>
            <w:tcW w:w="381" w:type="pct"/>
            <w:shd w:val="clear" w:color="auto" w:fill="auto"/>
            <w:tcMar>
              <w:top w:w="0" w:type="dxa"/>
              <w:left w:w="108" w:type="dxa"/>
              <w:bottom w:w="0" w:type="dxa"/>
              <w:right w:w="108" w:type="dxa"/>
            </w:tcMar>
            <w:vAlign w:val="center"/>
          </w:tcPr>
          <w:p w14:paraId="55A91026" w14:textId="77777777" w:rsidR="00BF1309" w:rsidRPr="00B36F97" w:rsidRDefault="00BF1309" w:rsidP="008F5ECA">
            <w:pPr>
              <w:jc w:val="center"/>
            </w:pPr>
            <w:r w:rsidRPr="00B36F97">
              <w:t>8</w:t>
            </w:r>
          </w:p>
        </w:tc>
        <w:tc>
          <w:tcPr>
            <w:tcW w:w="2578" w:type="pct"/>
            <w:shd w:val="clear" w:color="auto" w:fill="auto"/>
            <w:tcMar>
              <w:top w:w="0" w:type="dxa"/>
              <w:left w:w="108" w:type="dxa"/>
              <w:bottom w:w="0" w:type="dxa"/>
              <w:right w:w="108" w:type="dxa"/>
            </w:tcMar>
            <w:vAlign w:val="center"/>
          </w:tcPr>
          <w:p w14:paraId="51DD64DC" w14:textId="77777777" w:rsidR="00BF1309" w:rsidRPr="00B36F97" w:rsidRDefault="00BF1309" w:rsidP="008F5ECA">
            <w:pPr>
              <w:jc w:val="both"/>
            </w:pPr>
            <w:r w:rsidRPr="00B36F97">
              <w:t>Cặp để tài liệu</w:t>
            </w:r>
          </w:p>
        </w:tc>
        <w:tc>
          <w:tcPr>
            <w:tcW w:w="610" w:type="pct"/>
            <w:shd w:val="clear" w:color="auto" w:fill="auto"/>
            <w:tcMar>
              <w:top w:w="0" w:type="dxa"/>
              <w:left w:w="108" w:type="dxa"/>
              <w:bottom w:w="0" w:type="dxa"/>
              <w:right w:w="108" w:type="dxa"/>
            </w:tcMar>
            <w:vAlign w:val="center"/>
          </w:tcPr>
          <w:p w14:paraId="35732AB5" w14:textId="77777777" w:rsidR="00BF1309" w:rsidRPr="00B36F97" w:rsidRDefault="00BF1309" w:rsidP="008F5ECA">
            <w:pPr>
              <w:jc w:val="center"/>
            </w:pPr>
            <w:r w:rsidRPr="00B36F97">
              <w:t>Cái</w:t>
            </w:r>
          </w:p>
        </w:tc>
        <w:tc>
          <w:tcPr>
            <w:tcW w:w="1431" w:type="pct"/>
            <w:shd w:val="clear" w:color="auto" w:fill="auto"/>
            <w:tcMar>
              <w:top w:w="0" w:type="dxa"/>
              <w:left w:w="108" w:type="dxa"/>
              <w:bottom w:w="0" w:type="dxa"/>
              <w:right w:w="108" w:type="dxa"/>
            </w:tcMar>
            <w:vAlign w:val="center"/>
          </w:tcPr>
          <w:p w14:paraId="1E3A32FB" w14:textId="77777777" w:rsidR="00BF1309" w:rsidRPr="00B36F97" w:rsidRDefault="00BF1309" w:rsidP="008F5ECA">
            <w:pPr>
              <w:jc w:val="right"/>
            </w:pPr>
            <w:r w:rsidRPr="00B36F97">
              <w:t>0,0212</w:t>
            </w:r>
          </w:p>
        </w:tc>
      </w:tr>
    </w:tbl>
    <w:p w14:paraId="7452FDCA" w14:textId="1B8F586F" w:rsidR="00BF1309" w:rsidRPr="00B36F97" w:rsidRDefault="00BF1309" w:rsidP="004C4982">
      <w:pPr>
        <w:spacing w:before="120"/>
        <w:ind w:firstLine="562"/>
        <w:jc w:val="both"/>
      </w:pPr>
      <w:r w:rsidRPr="00B36F97">
        <w:t xml:space="preserve">Ghi chú: Phân bổ mức vật liệu cho từng nội dung công việc tính theo hệ số tại </w:t>
      </w:r>
      <w:r w:rsidR="00AB685B" w:rsidRPr="00B36F97">
        <w:t>Bảng 60</w:t>
      </w:r>
      <w:r w:rsidR="008F5ECA" w:rsidRPr="00B36F97">
        <w:t>_CSDL</w:t>
      </w:r>
      <w:r w:rsidRPr="00B36F97">
        <w:t>:</w:t>
      </w:r>
    </w:p>
    <w:p w14:paraId="2EDF1E41" w14:textId="5D888D6E" w:rsidR="00BF1309" w:rsidRPr="00B36F97" w:rsidRDefault="00AB685B" w:rsidP="008F5ECA">
      <w:pPr>
        <w:jc w:val="right"/>
        <w:rPr>
          <w:i/>
        </w:rPr>
      </w:pPr>
      <w:r w:rsidRPr="00B36F97">
        <w:rPr>
          <w:i/>
        </w:rPr>
        <w:t>Bảng 60</w:t>
      </w:r>
      <w:r w:rsidR="00BF1309" w:rsidRPr="00B36F97">
        <w:rPr>
          <w:i/>
        </w:rPr>
        <w:t>_CSDL</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76"/>
        <w:gridCol w:w="7304"/>
        <w:gridCol w:w="986"/>
      </w:tblGrid>
      <w:tr w:rsidR="00BF1309" w:rsidRPr="00B36F97" w14:paraId="3C5C9AEC" w14:textId="77777777" w:rsidTr="00B46B6C">
        <w:trPr>
          <w:trHeight w:val="404"/>
          <w:tblHeader/>
        </w:trPr>
        <w:tc>
          <w:tcPr>
            <w:tcW w:w="0" w:type="auto"/>
            <w:shd w:val="clear" w:color="auto" w:fill="auto"/>
            <w:tcMar>
              <w:top w:w="0" w:type="dxa"/>
              <w:left w:w="108" w:type="dxa"/>
              <w:bottom w:w="0" w:type="dxa"/>
              <w:right w:w="108" w:type="dxa"/>
            </w:tcMar>
            <w:vAlign w:val="center"/>
          </w:tcPr>
          <w:p w14:paraId="40985E6F" w14:textId="77777777" w:rsidR="00BF1309" w:rsidRPr="00B36F97" w:rsidRDefault="00BF1309" w:rsidP="008F5ECA">
            <w:pPr>
              <w:jc w:val="center"/>
              <w:rPr>
                <w:b/>
              </w:rPr>
            </w:pPr>
            <w:bookmarkStart w:id="375" w:name="_Toc186448056"/>
            <w:r w:rsidRPr="00B36F97">
              <w:rPr>
                <w:b/>
              </w:rPr>
              <w:t>STT</w:t>
            </w:r>
            <w:bookmarkEnd w:id="375"/>
          </w:p>
        </w:tc>
        <w:tc>
          <w:tcPr>
            <w:tcW w:w="0" w:type="auto"/>
            <w:shd w:val="clear" w:color="auto" w:fill="auto"/>
            <w:tcMar>
              <w:top w:w="0" w:type="dxa"/>
              <w:left w:w="108" w:type="dxa"/>
              <w:bottom w:w="0" w:type="dxa"/>
              <w:right w:w="108" w:type="dxa"/>
            </w:tcMar>
            <w:vAlign w:val="center"/>
          </w:tcPr>
          <w:p w14:paraId="306B925B" w14:textId="77777777" w:rsidR="00BF1309" w:rsidRPr="00B36F97" w:rsidRDefault="00BF1309" w:rsidP="008F5ECA">
            <w:pPr>
              <w:jc w:val="center"/>
              <w:rPr>
                <w:b/>
              </w:rPr>
            </w:pPr>
            <w:bookmarkStart w:id="376" w:name="_Toc186448057"/>
            <w:r w:rsidRPr="00B36F97">
              <w:rPr>
                <w:b/>
              </w:rPr>
              <w:t>Nội dung công việc</w:t>
            </w:r>
            <w:bookmarkEnd w:id="376"/>
          </w:p>
        </w:tc>
        <w:tc>
          <w:tcPr>
            <w:tcW w:w="0" w:type="auto"/>
            <w:shd w:val="clear" w:color="auto" w:fill="auto"/>
            <w:tcMar>
              <w:top w:w="0" w:type="dxa"/>
              <w:left w:w="108" w:type="dxa"/>
              <w:bottom w:w="0" w:type="dxa"/>
              <w:right w:w="108" w:type="dxa"/>
            </w:tcMar>
            <w:vAlign w:val="center"/>
          </w:tcPr>
          <w:p w14:paraId="29DA7238" w14:textId="77777777" w:rsidR="00BF1309" w:rsidRPr="00B36F97" w:rsidRDefault="00BF1309" w:rsidP="008F5ECA">
            <w:pPr>
              <w:jc w:val="center"/>
              <w:rPr>
                <w:b/>
              </w:rPr>
            </w:pPr>
            <w:bookmarkStart w:id="377" w:name="_Toc186448058"/>
            <w:r w:rsidRPr="00B36F97">
              <w:rPr>
                <w:b/>
              </w:rPr>
              <w:t>Hệ số</w:t>
            </w:r>
            <w:bookmarkEnd w:id="377"/>
          </w:p>
        </w:tc>
      </w:tr>
      <w:tr w:rsidR="00BF1309" w:rsidRPr="00B36F97" w14:paraId="1FCF9DC2" w14:textId="77777777" w:rsidTr="00B46B6C">
        <w:tc>
          <w:tcPr>
            <w:tcW w:w="0" w:type="auto"/>
            <w:shd w:val="clear" w:color="auto" w:fill="auto"/>
            <w:tcMar>
              <w:top w:w="0" w:type="dxa"/>
              <w:left w:w="108" w:type="dxa"/>
              <w:bottom w:w="0" w:type="dxa"/>
              <w:right w:w="108" w:type="dxa"/>
            </w:tcMar>
            <w:vAlign w:val="center"/>
          </w:tcPr>
          <w:p w14:paraId="47B01BA3" w14:textId="77777777" w:rsidR="00BF1309" w:rsidRPr="00B36F97" w:rsidRDefault="00BF1309" w:rsidP="008F5ECA">
            <w:pPr>
              <w:jc w:val="center"/>
              <w:rPr>
                <w:b/>
              </w:rPr>
            </w:pPr>
            <w:bookmarkStart w:id="378" w:name="_Toc186448059"/>
            <w:r w:rsidRPr="00B36F97">
              <w:rPr>
                <w:b/>
              </w:rPr>
              <w:t>1</w:t>
            </w:r>
            <w:bookmarkEnd w:id="378"/>
          </w:p>
        </w:tc>
        <w:tc>
          <w:tcPr>
            <w:tcW w:w="0" w:type="auto"/>
            <w:shd w:val="clear" w:color="auto" w:fill="auto"/>
            <w:tcMar>
              <w:top w:w="0" w:type="dxa"/>
              <w:left w:w="108" w:type="dxa"/>
              <w:bottom w:w="0" w:type="dxa"/>
              <w:right w:w="108" w:type="dxa"/>
            </w:tcMar>
            <w:vAlign w:val="center"/>
          </w:tcPr>
          <w:p w14:paraId="4A211621" w14:textId="77777777" w:rsidR="00BF1309" w:rsidRPr="00B36F97" w:rsidRDefault="00BF1309" w:rsidP="008F5ECA">
            <w:pPr>
              <w:jc w:val="both"/>
              <w:rPr>
                <w:b/>
              </w:rPr>
            </w:pPr>
            <w:r w:rsidRPr="00B36F97">
              <w:rPr>
                <w:b/>
              </w:rPr>
              <w:t>Xây dựng dữ liệu thuộc tính giá đất</w:t>
            </w:r>
          </w:p>
        </w:tc>
        <w:tc>
          <w:tcPr>
            <w:tcW w:w="0" w:type="auto"/>
            <w:shd w:val="clear" w:color="auto" w:fill="auto"/>
            <w:tcMar>
              <w:top w:w="0" w:type="dxa"/>
              <w:left w:w="108" w:type="dxa"/>
              <w:bottom w:w="0" w:type="dxa"/>
              <w:right w:w="108" w:type="dxa"/>
            </w:tcMar>
            <w:vAlign w:val="center"/>
          </w:tcPr>
          <w:p w14:paraId="725AC8A0" w14:textId="77777777" w:rsidR="00BF1309" w:rsidRPr="00B36F97" w:rsidRDefault="00BF1309" w:rsidP="00BF1309">
            <w:r w:rsidRPr="00B36F97">
              <w:t> </w:t>
            </w:r>
          </w:p>
        </w:tc>
      </w:tr>
      <w:tr w:rsidR="00BF1309" w:rsidRPr="00B36F97" w14:paraId="69F2AFE9" w14:textId="77777777" w:rsidTr="00B46B6C">
        <w:tc>
          <w:tcPr>
            <w:tcW w:w="0" w:type="auto"/>
            <w:shd w:val="clear" w:color="auto" w:fill="auto"/>
            <w:tcMar>
              <w:top w:w="0" w:type="dxa"/>
              <w:left w:w="108" w:type="dxa"/>
              <w:bottom w:w="0" w:type="dxa"/>
              <w:right w:w="108" w:type="dxa"/>
            </w:tcMar>
            <w:vAlign w:val="center"/>
          </w:tcPr>
          <w:p w14:paraId="7AE3EA39" w14:textId="370B19B3" w:rsidR="00BF1309" w:rsidRPr="00B36F97" w:rsidRDefault="00BF1309" w:rsidP="008F5ECA">
            <w:pPr>
              <w:jc w:val="center"/>
            </w:pPr>
          </w:p>
        </w:tc>
        <w:tc>
          <w:tcPr>
            <w:tcW w:w="0" w:type="auto"/>
            <w:shd w:val="clear" w:color="auto" w:fill="auto"/>
            <w:tcMar>
              <w:top w:w="0" w:type="dxa"/>
              <w:left w:w="108" w:type="dxa"/>
              <w:bottom w:w="0" w:type="dxa"/>
              <w:right w:w="108" w:type="dxa"/>
            </w:tcMar>
            <w:vAlign w:val="center"/>
          </w:tcPr>
          <w:p w14:paraId="149D893E" w14:textId="77777777" w:rsidR="00BF1309" w:rsidRPr="00B36F97" w:rsidRDefault="00BF1309" w:rsidP="008F5ECA">
            <w:pPr>
              <w:jc w:val="both"/>
            </w:pPr>
            <w:r w:rsidRPr="00B36F97">
              <w:t>Nhập dữ liệu thuộc tính giá đất vào CSDL giá đất gồm</w:t>
            </w:r>
          </w:p>
        </w:tc>
        <w:tc>
          <w:tcPr>
            <w:tcW w:w="0" w:type="auto"/>
            <w:shd w:val="clear" w:color="auto" w:fill="auto"/>
            <w:tcMar>
              <w:top w:w="0" w:type="dxa"/>
              <w:left w:w="108" w:type="dxa"/>
              <w:bottom w:w="0" w:type="dxa"/>
              <w:right w:w="108" w:type="dxa"/>
            </w:tcMar>
            <w:vAlign w:val="center"/>
          </w:tcPr>
          <w:p w14:paraId="7AA6BECD" w14:textId="77777777" w:rsidR="00BF1309" w:rsidRPr="00B36F97" w:rsidRDefault="00BF1309" w:rsidP="00BF1309">
            <w:r w:rsidRPr="00B36F97">
              <w:t> </w:t>
            </w:r>
          </w:p>
        </w:tc>
      </w:tr>
      <w:tr w:rsidR="00BF1309" w:rsidRPr="00B36F97" w14:paraId="1B2C79A7" w14:textId="77777777" w:rsidTr="00B46B6C">
        <w:tc>
          <w:tcPr>
            <w:tcW w:w="0" w:type="auto"/>
            <w:shd w:val="clear" w:color="auto" w:fill="auto"/>
            <w:tcMar>
              <w:top w:w="0" w:type="dxa"/>
              <w:left w:w="108" w:type="dxa"/>
              <w:bottom w:w="0" w:type="dxa"/>
              <w:right w:w="108" w:type="dxa"/>
            </w:tcMar>
            <w:vAlign w:val="center"/>
          </w:tcPr>
          <w:p w14:paraId="1E537E26" w14:textId="77777777" w:rsidR="00BF1309" w:rsidRPr="00B36F97" w:rsidRDefault="00BF1309" w:rsidP="008F5ECA">
            <w:pPr>
              <w:jc w:val="center"/>
            </w:pPr>
            <w:r w:rsidRPr="00B36F97">
              <w:t>1.1</w:t>
            </w:r>
          </w:p>
        </w:tc>
        <w:tc>
          <w:tcPr>
            <w:tcW w:w="0" w:type="auto"/>
            <w:shd w:val="clear" w:color="auto" w:fill="auto"/>
            <w:tcMar>
              <w:top w:w="0" w:type="dxa"/>
              <w:left w:w="108" w:type="dxa"/>
              <w:bottom w:w="0" w:type="dxa"/>
              <w:right w:w="108" w:type="dxa"/>
            </w:tcMar>
            <w:vAlign w:val="center"/>
          </w:tcPr>
          <w:p w14:paraId="041B3EFE" w14:textId="77777777" w:rsidR="00BF1309" w:rsidRPr="00B36F97" w:rsidRDefault="00BF1309" w:rsidP="008F5ECA">
            <w:pPr>
              <w:jc w:val="both"/>
            </w:pPr>
            <w:r w:rsidRPr="00B36F97">
              <w:t>Dữ liệu về quyết định giá đất</w:t>
            </w:r>
          </w:p>
        </w:tc>
        <w:tc>
          <w:tcPr>
            <w:tcW w:w="0" w:type="auto"/>
            <w:shd w:val="clear" w:color="auto" w:fill="auto"/>
            <w:tcMar>
              <w:top w:w="0" w:type="dxa"/>
              <w:left w:w="108" w:type="dxa"/>
              <w:bottom w:w="0" w:type="dxa"/>
              <w:right w:w="108" w:type="dxa"/>
            </w:tcMar>
            <w:vAlign w:val="center"/>
          </w:tcPr>
          <w:p w14:paraId="244C38D1" w14:textId="77777777" w:rsidR="00BF1309" w:rsidRPr="00B36F97" w:rsidRDefault="00BF1309" w:rsidP="008F5ECA">
            <w:pPr>
              <w:jc w:val="right"/>
            </w:pPr>
            <w:r w:rsidRPr="00B36F97">
              <w:t>0,2018</w:t>
            </w:r>
          </w:p>
        </w:tc>
      </w:tr>
      <w:tr w:rsidR="00BF1309" w:rsidRPr="00B36F97" w14:paraId="745E2AE5" w14:textId="77777777" w:rsidTr="00B46B6C">
        <w:tc>
          <w:tcPr>
            <w:tcW w:w="0" w:type="auto"/>
            <w:shd w:val="clear" w:color="auto" w:fill="auto"/>
            <w:tcMar>
              <w:top w:w="0" w:type="dxa"/>
              <w:left w:w="108" w:type="dxa"/>
              <w:bottom w:w="0" w:type="dxa"/>
              <w:right w:w="108" w:type="dxa"/>
            </w:tcMar>
            <w:vAlign w:val="center"/>
          </w:tcPr>
          <w:p w14:paraId="1443B956" w14:textId="77777777" w:rsidR="00BF1309" w:rsidRPr="00B36F97" w:rsidRDefault="00BF1309" w:rsidP="008F5ECA">
            <w:pPr>
              <w:jc w:val="center"/>
            </w:pPr>
            <w:r w:rsidRPr="00B36F97">
              <w:t>1.2</w:t>
            </w:r>
          </w:p>
        </w:tc>
        <w:tc>
          <w:tcPr>
            <w:tcW w:w="0" w:type="auto"/>
            <w:shd w:val="clear" w:color="auto" w:fill="auto"/>
            <w:tcMar>
              <w:top w:w="0" w:type="dxa"/>
              <w:left w:w="108" w:type="dxa"/>
              <w:bottom w:w="0" w:type="dxa"/>
              <w:right w:w="108" w:type="dxa"/>
            </w:tcMar>
            <w:vAlign w:val="center"/>
          </w:tcPr>
          <w:p w14:paraId="0529DE87" w14:textId="77777777" w:rsidR="00BF1309" w:rsidRPr="00B36F97" w:rsidRDefault="00BF1309" w:rsidP="008F5ECA">
            <w:pPr>
              <w:jc w:val="both"/>
            </w:pPr>
            <w:r w:rsidRPr="00B36F97">
              <w:t>Dữ liệu về bảng giá đất</w:t>
            </w:r>
          </w:p>
        </w:tc>
        <w:tc>
          <w:tcPr>
            <w:tcW w:w="0" w:type="auto"/>
            <w:shd w:val="clear" w:color="auto" w:fill="auto"/>
            <w:tcMar>
              <w:top w:w="0" w:type="dxa"/>
              <w:left w:w="108" w:type="dxa"/>
              <w:bottom w:w="0" w:type="dxa"/>
              <w:right w:w="108" w:type="dxa"/>
            </w:tcMar>
            <w:vAlign w:val="center"/>
          </w:tcPr>
          <w:p w14:paraId="324AA30E" w14:textId="77777777" w:rsidR="00BF1309" w:rsidRPr="00B36F97" w:rsidRDefault="00BF1309" w:rsidP="008F5ECA">
            <w:pPr>
              <w:jc w:val="right"/>
            </w:pPr>
            <w:r w:rsidRPr="00B36F97">
              <w:t>0,1345</w:t>
            </w:r>
          </w:p>
        </w:tc>
      </w:tr>
      <w:tr w:rsidR="00BF1309" w:rsidRPr="00B36F97" w14:paraId="34A43DE0" w14:textId="77777777" w:rsidTr="00B46B6C">
        <w:trPr>
          <w:trHeight w:val="1305"/>
        </w:trPr>
        <w:tc>
          <w:tcPr>
            <w:tcW w:w="0" w:type="auto"/>
            <w:shd w:val="clear" w:color="auto" w:fill="auto"/>
            <w:tcMar>
              <w:top w:w="0" w:type="dxa"/>
              <w:left w:w="108" w:type="dxa"/>
              <w:bottom w:w="0" w:type="dxa"/>
              <w:right w:w="108" w:type="dxa"/>
            </w:tcMar>
            <w:vAlign w:val="center"/>
          </w:tcPr>
          <w:p w14:paraId="5BA09916" w14:textId="77777777" w:rsidR="00BF1309" w:rsidRPr="00B36F97" w:rsidRDefault="00BF1309" w:rsidP="008F5ECA">
            <w:pPr>
              <w:jc w:val="center"/>
            </w:pPr>
            <w:r w:rsidRPr="00B36F97">
              <w:t>1.3</w:t>
            </w:r>
          </w:p>
        </w:tc>
        <w:tc>
          <w:tcPr>
            <w:tcW w:w="0" w:type="auto"/>
            <w:shd w:val="clear" w:color="auto" w:fill="auto"/>
            <w:tcMar>
              <w:top w:w="0" w:type="dxa"/>
              <w:left w:w="108" w:type="dxa"/>
              <w:bottom w:w="0" w:type="dxa"/>
              <w:right w:w="108" w:type="dxa"/>
            </w:tcMar>
            <w:vAlign w:val="center"/>
          </w:tcPr>
          <w:p w14:paraId="3B1DD19C" w14:textId="77777777" w:rsidR="00BF1309" w:rsidRPr="00B36F97" w:rsidRDefault="00BF1309" w:rsidP="008F5ECA">
            <w:pPr>
              <w:jc w:val="both"/>
            </w:pPr>
            <w:r w:rsidRPr="00B36F97">
              <w:t>Dữ liệu về giá thửa đất: dữ liệu về giá đất được xác định trong các trường hợp: giá đất cụ thể; giá đất trong hợp đồng chuyển  nhượng quyền sử dụng đất; giá đất trúng đấu giá; giá đất thu thập thông qua điều tra khảo sát, phiếu thu thập thông tin về thửa đất</w:t>
            </w:r>
          </w:p>
        </w:tc>
        <w:tc>
          <w:tcPr>
            <w:tcW w:w="0" w:type="auto"/>
            <w:shd w:val="clear" w:color="auto" w:fill="auto"/>
            <w:tcMar>
              <w:top w:w="0" w:type="dxa"/>
              <w:left w:w="108" w:type="dxa"/>
              <w:bottom w:w="0" w:type="dxa"/>
              <w:right w:w="108" w:type="dxa"/>
            </w:tcMar>
            <w:vAlign w:val="center"/>
          </w:tcPr>
          <w:p w14:paraId="01FF27BD" w14:textId="77777777" w:rsidR="00BF1309" w:rsidRPr="00B36F97" w:rsidRDefault="00BF1309" w:rsidP="008F5ECA">
            <w:pPr>
              <w:jc w:val="right"/>
            </w:pPr>
            <w:r w:rsidRPr="00B36F97">
              <w:t> </w:t>
            </w:r>
          </w:p>
        </w:tc>
      </w:tr>
      <w:tr w:rsidR="00BF1309" w:rsidRPr="00B36F97" w14:paraId="4D458282" w14:textId="77777777" w:rsidTr="00B46B6C">
        <w:tc>
          <w:tcPr>
            <w:tcW w:w="0" w:type="auto"/>
            <w:shd w:val="clear" w:color="auto" w:fill="auto"/>
            <w:tcMar>
              <w:top w:w="0" w:type="dxa"/>
              <w:left w:w="108" w:type="dxa"/>
              <w:bottom w:w="0" w:type="dxa"/>
              <w:right w:w="108" w:type="dxa"/>
            </w:tcMar>
            <w:vAlign w:val="center"/>
          </w:tcPr>
          <w:p w14:paraId="1BE68768" w14:textId="77777777" w:rsidR="00BF1309" w:rsidRPr="00B36F97" w:rsidRDefault="00BF1309" w:rsidP="008F5ECA">
            <w:pPr>
              <w:jc w:val="center"/>
            </w:pPr>
            <w:r w:rsidRPr="00B36F97">
              <w:t>1.3.1</w:t>
            </w:r>
          </w:p>
        </w:tc>
        <w:tc>
          <w:tcPr>
            <w:tcW w:w="0" w:type="auto"/>
            <w:shd w:val="clear" w:color="auto" w:fill="auto"/>
            <w:tcMar>
              <w:top w:w="0" w:type="dxa"/>
              <w:left w:w="108" w:type="dxa"/>
              <w:bottom w:w="0" w:type="dxa"/>
              <w:right w:w="108" w:type="dxa"/>
            </w:tcMar>
            <w:vAlign w:val="center"/>
          </w:tcPr>
          <w:p w14:paraId="75E560C4" w14:textId="77777777" w:rsidR="00BF1309" w:rsidRPr="00B36F97" w:rsidRDefault="00BF1309" w:rsidP="008F5ECA">
            <w:pPr>
              <w:jc w:val="both"/>
            </w:pPr>
            <w:r w:rsidRPr="00B36F97">
              <w:t>Dữ liệu giá đất cụ thể</w:t>
            </w:r>
          </w:p>
        </w:tc>
        <w:tc>
          <w:tcPr>
            <w:tcW w:w="0" w:type="auto"/>
            <w:shd w:val="clear" w:color="auto" w:fill="auto"/>
            <w:tcMar>
              <w:top w:w="0" w:type="dxa"/>
              <w:left w:w="108" w:type="dxa"/>
              <w:bottom w:w="0" w:type="dxa"/>
              <w:right w:w="108" w:type="dxa"/>
            </w:tcMar>
            <w:vAlign w:val="center"/>
          </w:tcPr>
          <w:p w14:paraId="7BBE440C" w14:textId="77777777" w:rsidR="00BF1309" w:rsidRPr="00B36F97" w:rsidRDefault="00BF1309" w:rsidP="008F5ECA">
            <w:pPr>
              <w:jc w:val="right"/>
            </w:pPr>
            <w:r w:rsidRPr="00B36F97">
              <w:t>0,2018</w:t>
            </w:r>
          </w:p>
        </w:tc>
      </w:tr>
      <w:tr w:rsidR="00BF1309" w:rsidRPr="00B36F97" w14:paraId="366E640F" w14:textId="77777777" w:rsidTr="00B46B6C">
        <w:tc>
          <w:tcPr>
            <w:tcW w:w="0" w:type="auto"/>
            <w:shd w:val="clear" w:color="auto" w:fill="auto"/>
            <w:tcMar>
              <w:top w:w="0" w:type="dxa"/>
              <w:left w:w="108" w:type="dxa"/>
              <w:bottom w:w="0" w:type="dxa"/>
              <w:right w:w="108" w:type="dxa"/>
            </w:tcMar>
            <w:vAlign w:val="center"/>
          </w:tcPr>
          <w:p w14:paraId="7EACA2B1" w14:textId="77777777" w:rsidR="00BF1309" w:rsidRPr="00B36F97" w:rsidRDefault="00BF1309" w:rsidP="008F5ECA">
            <w:pPr>
              <w:jc w:val="center"/>
            </w:pPr>
            <w:r w:rsidRPr="00B36F97">
              <w:lastRenderedPageBreak/>
              <w:t>1.3.2</w:t>
            </w:r>
          </w:p>
        </w:tc>
        <w:tc>
          <w:tcPr>
            <w:tcW w:w="0" w:type="auto"/>
            <w:shd w:val="clear" w:color="auto" w:fill="auto"/>
            <w:tcMar>
              <w:top w:w="0" w:type="dxa"/>
              <w:left w:w="108" w:type="dxa"/>
              <w:bottom w:w="0" w:type="dxa"/>
              <w:right w:w="108" w:type="dxa"/>
            </w:tcMar>
            <w:vAlign w:val="center"/>
          </w:tcPr>
          <w:p w14:paraId="3FEA6EF7" w14:textId="77777777" w:rsidR="00BF1309" w:rsidRPr="00B36F97" w:rsidRDefault="00BF1309" w:rsidP="008F5ECA">
            <w:pPr>
              <w:jc w:val="both"/>
            </w:pPr>
            <w:r w:rsidRPr="00B36F97">
              <w:t>Dữ liệu giá đất trong hợp đồng chuyển  nhượng quyền sử dụng đất</w:t>
            </w:r>
          </w:p>
        </w:tc>
        <w:tc>
          <w:tcPr>
            <w:tcW w:w="0" w:type="auto"/>
            <w:shd w:val="clear" w:color="auto" w:fill="auto"/>
            <w:tcMar>
              <w:top w:w="0" w:type="dxa"/>
              <w:left w:w="108" w:type="dxa"/>
              <w:bottom w:w="0" w:type="dxa"/>
              <w:right w:w="108" w:type="dxa"/>
            </w:tcMar>
            <w:vAlign w:val="center"/>
          </w:tcPr>
          <w:p w14:paraId="1FAFCD94" w14:textId="77777777" w:rsidR="00BF1309" w:rsidRPr="00B36F97" w:rsidRDefault="00BF1309" w:rsidP="008F5ECA">
            <w:pPr>
              <w:jc w:val="right"/>
            </w:pPr>
            <w:r w:rsidRPr="00B36F97">
              <w:t>0,0673</w:t>
            </w:r>
          </w:p>
        </w:tc>
      </w:tr>
      <w:tr w:rsidR="00BF1309" w:rsidRPr="00B36F97" w14:paraId="11C922A8" w14:textId="77777777" w:rsidTr="00B46B6C">
        <w:tc>
          <w:tcPr>
            <w:tcW w:w="0" w:type="auto"/>
            <w:shd w:val="clear" w:color="auto" w:fill="auto"/>
            <w:tcMar>
              <w:top w:w="0" w:type="dxa"/>
              <w:left w:w="108" w:type="dxa"/>
              <w:bottom w:w="0" w:type="dxa"/>
              <w:right w:w="108" w:type="dxa"/>
            </w:tcMar>
            <w:vAlign w:val="center"/>
          </w:tcPr>
          <w:p w14:paraId="44015D41" w14:textId="77777777" w:rsidR="00BF1309" w:rsidRPr="00B36F97" w:rsidRDefault="00BF1309" w:rsidP="008F5ECA">
            <w:pPr>
              <w:jc w:val="center"/>
            </w:pPr>
            <w:r w:rsidRPr="00B36F97">
              <w:t>1.3.3</w:t>
            </w:r>
          </w:p>
        </w:tc>
        <w:tc>
          <w:tcPr>
            <w:tcW w:w="0" w:type="auto"/>
            <w:shd w:val="clear" w:color="auto" w:fill="auto"/>
            <w:tcMar>
              <w:top w:w="0" w:type="dxa"/>
              <w:left w:w="108" w:type="dxa"/>
              <w:bottom w:w="0" w:type="dxa"/>
              <w:right w:w="108" w:type="dxa"/>
            </w:tcMar>
            <w:vAlign w:val="center"/>
          </w:tcPr>
          <w:p w14:paraId="03635D3C" w14:textId="77777777" w:rsidR="00BF1309" w:rsidRPr="00B36F97" w:rsidRDefault="00BF1309" w:rsidP="008F5ECA">
            <w:pPr>
              <w:jc w:val="both"/>
            </w:pPr>
            <w:r w:rsidRPr="00B36F97">
              <w:t>Dữ liệu giá đất trúng đấu giá</w:t>
            </w:r>
          </w:p>
        </w:tc>
        <w:tc>
          <w:tcPr>
            <w:tcW w:w="0" w:type="auto"/>
            <w:shd w:val="clear" w:color="auto" w:fill="auto"/>
            <w:tcMar>
              <w:top w:w="0" w:type="dxa"/>
              <w:left w:w="108" w:type="dxa"/>
              <w:bottom w:w="0" w:type="dxa"/>
              <w:right w:w="108" w:type="dxa"/>
            </w:tcMar>
            <w:vAlign w:val="center"/>
          </w:tcPr>
          <w:p w14:paraId="15FC7960" w14:textId="77777777" w:rsidR="00BF1309" w:rsidRPr="00B36F97" w:rsidRDefault="00BF1309" w:rsidP="008F5ECA">
            <w:pPr>
              <w:jc w:val="right"/>
            </w:pPr>
            <w:r w:rsidRPr="00B36F97">
              <w:t>0,0806</w:t>
            </w:r>
          </w:p>
        </w:tc>
      </w:tr>
      <w:tr w:rsidR="00BF1309" w:rsidRPr="00B36F97" w14:paraId="1EAD6D02" w14:textId="77777777" w:rsidTr="00B46B6C">
        <w:tc>
          <w:tcPr>
            <w:tcW w:w="0" w:type="auto"/>
            <w:shd w:val="clear" w:color="auto" w:fill="auto"/>
            <w:tcMar>
              <w:top w:w="0" w:type="dxa"/>
              <w:left w:w="108" w:type="dxa"/>
              <w:bottom w:w="0" w:type="dxa"/>
              <w:right w:w="108" w:type="dxa"/>
            </w:tcMar>
            <w:vAlign w:val="center"/>
          </w:tcPr>
          <w:p w14:paraId="6C434525" w14:textId="77777777" w:rsidR="00BF1309" w:rsidRPr="00B36F97" w:rsidRDefault="00BF1309" w:rsidP="008F5ECA">
            <w:pPr>
              <w:jc w:val="center"/>
            </w:pPr>
            <w:r w:rsidRPr="00B36F97">
              <w:t>1.3.4</w:t>
            </w:r>
          </w:p>
        </w:tc>
        <w:tc>
          <w:tcPr>
            <w:tcW w:w="0" w:type="auto"/>
            <w:shd w:val="clear" w:color="auto" w:fill="auto"/>
            <w:tcMar>
              <w:top w:w="0" w:type="dxa"/>
              <w:left w:w="108" w:type="dxa"/>
              <w:bottom w:w="0" w:type="dxa"/>
              <w:right w:w="108" w:type="dxa"/>
            </w:tcMar>
            <w:vAlign w:val="center"/>
          </w:tcPr>
          <w:p w14:paraId="6BC08C88" w14:textId="77777777" w:rsidR="00BF1309" w:rsidRPr="00B36F97" w:rsidRDefault="00BF1309" w:rsidP="008F5ECA">
            <w:pPr>
              <w:jc w:val="both"/>
            </w:pPr>
            <w:r w:rsidRPr="00B36F97">
              <w:t>Dữ liệu giá đất thu thập thông qua điều tra khảo sát, phiếu thu thập thông tin về thửa đất</w:t>
            </w:r>
          </w:p>
        </w:tc>
        <w:tc>
          <w:tcPr>
            <w:tcW w:w="0" w:type="auto"/>
            <w:shd w:val="clear" w:color="auto" w:fill="auto"/>
            <w:tcMar>
              <w:top w:w="0" w:type="dxa"/>
              <w:left w:w="108" w:type="dxa"/>
              <w:bottom w:w="0" w:type="dxa"/>
              <w:right w:w="108" w:type="dxa"/>
            </w:tcMar>
            <w:vAlign w:val="center"/>
          </w:tcPr>
          <w:p w14:paraId="54DC336B" w14:textId="77777777" w:rsidR="00BF1309" w:rsidRPr="00B36F97" w:rsidRDefault="00BF1309" w:rsidP="008F5ECA">
            <w:pPr>
              <w:jc w:val="right"/>
            </w:pPr>
            <w:r w:rsidRPr="00B36F97">
              <w:t>0,0673</w:t>
            </w:r>
          </w:p>
        </w:tc>
      </w:tr>
      <w:tr w:rsidR="00BF1309" w:rsidRPr="00B36F97" w14:paraId="36D7BA64" w14:textId="77777777" w:rsidTr="00B46B6C">
        <w:trPr>
          <w:trHeight w:val="989"/>
        </w:trPr>
        <w:tc>
          <w:tcPr>
            <w:tcW w:w="0" w:type="auto"/>
            <w:shd w:val="clear" w:color="auto" w:fill="auto"/>
            <w:tcMar>
              <w:top w:w="0" w:type="dxa"/>
              <w:left w:w="108" w:type="dxa"/>
              <w:bottom w:w="0" w:type="dxa"/>
              <w:right w:w="108" w:type="dxa"/>
            </w:tcMar>
            <w:vAlign w:val="center"/>
          </w:tcPr>
          <w:p w14:paraId="7E3BB718" w14:textId="77777777" w:rsidR="00BF1309" w:rsidRPr="00B36F97" w:rsidRDefault="00BF1309" w:rsidP="008F5ECA">
            <w:pPr>
              <w:jc w:val="center"/>
            </w:pPr>
            <w:r w:rsidRPr="00B36F97">
              <w:t>1.4</w:t>
            </w:r>
          </w:p>
        </w:tc>
        <w:tc>
          <w:tcPr>
            <w:tcW w:w="0" w:type="auto"/>
            <w:shd w:val="clear" w:color="auto" w:fill="auto"/>
            <w:tcMar>
              <w:top w:w="0" w:type="dxa"/>
              <w:left w:w="108" w:type="dxa"/>
              <w:bottom w:w="0" w:type="dxa"/>
              <w:right w:w="108" w:type="dxa"/>
            </w:tcMar>
            <w:vAlign w:val="center"/>
          </w:tcPr>
          <w:p w14:paraId="53EC1DF6" w14:textId="77777777" w:rsidR="00BF1309" w:rsidRPr="00B36F97" w:rsidRDefault="00BF1309" w:rsidP="008F5ECA">
            <w:pPr>
              <w:jc w:val="both"/>
            </w:pPr>
            <w:r w:rsidRPr="00B36F97">
              <w:t>Dữ liệu vị trí thửa đất, tên đường, phố hoặc tên đoạn đường, đoạn phố hoặc khu vực theo bảng giá đất, hệ số điều chỉnh giá đất (đối với thửa đất đã có phiếu chuyển thông tin để xác định nghĩa vụ tài chính về đất đai)</w:t>
            </w:r>
          </w:p>
        </w:tc>
        <w:tc>
          <w:tcPr>
            <w:tcW w:w="0" w:type="auto"/>
            <w:shd w:val="clear" w:color="auto" w:fill="auto"/>
            <w:tcMar>
              <w:top w:w="0" w:type="dxa"/>
              <w:left w:w="108" w:type="dxa"/>
              <w:bottom w:w="0" w:type="dxa"/>
              <w:right w:w="108" w:type="dxa"/>
            </w:tcMar>
            <w:vAlign w:val="center"/>
          </w:tcPr>
          <w:p w14:paraId="24464527" w14:textId="77777777" w:rsidR="00BF1309" w:rsidRPr="00B36F97" w:rsidRDefault="00BF1309" w:rsidP="008F5ECA">
            <w:pPr>
              <w:jc w:val="right"/>
            </w:pPr>
            <w:r w:rsidRPr="00B36F97">
              <w:t>0,1246</w:t>
            </w:r>
          </w:p>
        </w:tc>
      </w:tr>
      <w:tr w:rsidR="00BF1309" w:rsidRPr="00B36F97" w14:paraId="4CEF91E5" w14:textId="77777777" w:rsidTr="00B46B6C">
        <w:trPr>
          <w:trHeight w:val="439"/>
        </w:trPr>
        <w:tc>
          <w:tcPr>
            <w:tcW w:w="0" w:type="auto"/>
            <w:shd w:val="clear" w:color="auto" w:fill="auto"/>
            <w:tcMar>
              <w:top w:w="0" w:type="dxa"/>
              <w:left w:w="108" w:type="dxa"/>
              <w:bottom w:w="0" w:type="dxa"/>
              <w:right w:w="108" w:type="dxa"/>
            </w:tcMar>
            <w:vAlign w:val="center"/>
          </w:tcPr>
          <w:p w14:paraId="0D166446" w14:textId="77777777" w:rsidR="00BF1309" w:rsidRPr="00B36F97" w:rsidRDefault="00BF1309" w:rsidP="008F5ECA">
            <w:pPr>
              <w:jc w:val="center"/>
              <w:rPr>
                <w:b/>
              </w:rPr>
            </w:pPr>
            <w:bookmarkStart w:id="379" w:name="_Toc186448060"/>
            <w:r w:rsidRPr="00B36F97">
              <w:rPr>
                <w:b/>
              </w:rPr>
              <w:t>2</w:t>
            </w:r>
            <w:bookmarkEnd w:id="379"/>
          </w:p>
        </w:tc>
        <w:tc>
          <w:tcPr>
            <w:tcW w:w="0" w:type="auto"/>
            <w:shd w:val="clear" w:color="auto" w:fill="auto"/>
            <w:tcMar>
              <w:top w:w="0" w:type="dxa"/>
              <w:left w:w="108" w:type="dxa"/>
              <w:bottom w:w="0" w:type="dxa"/>
              <w:right w:w="108" w:type="dxa"/>
            </w:tcMar>
            <w:vAlign w:val="center"/>
          </w:tcPr>
          <w:p w14:paraId="2F119205" w14:textId="77777777" w:rsidR="00BF1309" w:rsidRPr="00B36F97" w:rsidRDefault="00BF1309" w:rsidP="008F5ECA">
            <w:pPr>
              <w:jc w:val="both"/>
              <w:rPr>
                <w:b/>
              </w:rPr>
            </w:pPr>
            <w:r w:rsidRPr="00B36F97">
              <w:rPr>
                <w:b/>
              </w:rPr>
              <w:t>Đối soát, hoàn thiện dữ liệu giá đất</w:t>
            </w:r>
          </w:p>
        </w:tc>
        <w:tc>
          <w:tcPr>
            <w:tcW w:w="0" w:type="auto"/>
            <w:shd w:val="clear" w:color="auto" w:fill="auto"/>
            <w:tcMar>
              <w:top w:w="0" w:type="dxa"/>
              <w:left w:w="108" w:type="dxa"/>
              <w:bottom w:w="0" w:type="dxa"/>
              <w:right w:w="108" w:type="dxa"/>
            </w:tcMar>
            <w:vAlign w:val="center"/>
          </w:tcPr>
          <w:p w14:paraId="501B9352" w14:textId="77777777" w:rsidR="00BF1309" w:rsidRPr="00B36F97" w:rsidRDefault="00BF1309" w:rsidP="008F5ECA">
            <w:pPr>
              <w:jc w:val="right"/>
            </w:pPr>
            <w:r w:rsidRPr="00B36F97">
              <w:t> </w:t>
            </w:r>
          </w:p>
        </w:tc>
      </w:tr>
      <w:tr w:rsidR="00BF1309" w:rsidRPr="00B36F97" w14:paraId="103CDE03" w14:textId="77777777" w:rsidTr="00B46B6C">
        <w:trPr>
          <w:trHeight w:val="984"/>
        </w:trPr>
        <w:tc>
          <w:tcPr>
            <w:tcW w:w="0" w:type="auto"/>
            <w:shd w:val="clear" w:color="auto" w:fill="auto"/>
            <w:tcMar>
              <w:top w:w="0" w:type="dxa"/>
              <w:left w:w="108" w:type="dxa"/>
              <w:bottom w:w="0" w:type="dxa"/>
              <w:right w:w="108" w:type="dxa"/>
            </w:tcMar>
            <w:vAlign w:val="center"/>
          </w:tcPr>
          <w:p w14:paraId="1DBCE79E" w14:textId="3FE5CAC8" w:rsidR="00BF1309" w:rsidRPr="00B36F97" w:rsidRDefault="00BF1309" w:rsidP="008F5ECA">
            <w:pPr>
              <w:jc w:val="center"/>
            </w:pPr>
          </w:p>
        </w:tc>
        <w:tc>
          <w:tcPr>
            <w:tcW w:w="0" w:type="auto"/>
            <w:shd w:val="clear" w:color="auto" w:fill="auto"/>
            <w:tcMar>
              <w:top w:w="0" w:type="dxa"/>
              <w:left w:w="108" w:type="dxa"/>
              <w:bottom w:w="0" w:type="dxa"/>
              <w:right w:w="108" w:type="dxa"/>
            </w:tcMar>
            <w:vAlign w:val="center"/>
          </w:tcPr>
          <w:p w14:paraId="730E61AD" w14:textId="77777777" w:rsidR="00BF1309" w:rsidRPr="00B36F97" w:rsidRDefault="00BF1309" w:rsidP="008F5ECA">
            <w:pPr>
              <w:jc w:val="both"/>
            </w:pPr>
            <w:r w:rsidRPr="00B36F97">
              <w:t>Đối soát đảm bảo 100% thông tin trong CSDL giá đất tuân thủ theo đúng quy định về nội dung, cấu trúc, kiểu thông tin của CSDL quốc gia về đất đai</w:t>
            </w:r>
          </w:p>
        </w:tc>
        <w:tc>
          <w:tcPr>
            <w:tcW w:w="0" w:type="auto"/>
            <w:shd w:val="clear" w:color="auto" w:fill="auto"/>
            <w:tcMar>
              <w:top w:w="0" w:type="dxa"/>
              <w:left w:w="108" w:type="dxa"/>
              <w:bottom w:w="0" w:type="dxa"/>
              <w:right w:w="108" w:type="dxa"/>
            </w:tcMar>
            <w:vAlign w:val="center"/>
          </w:tcPr>
          <w:p w14:paraId="09C61C6B" w14:textId="77777777" w:rsidR="00BF1309" w:rsidRPr="00B36F97" w:rsidRDefault="00BF1309" w:rsidP="008F5ECA">
            <w:pPr>
              <w:jc w:val="right"/>
            </w:pPr>
            <w:r w:rsidRPr="00B36F97">
              <w:t>0,1221</w:t>
            </w:r>
          </w:p>
        </w:tc>
      </w:tr>
    </w:tbl>
    <w:p w14:paraId="0A1DC1DB" w14:textId="72C8495B" w:rsidR="00BF1309" w:rsidRPr="00B36F97" w:rsidRDefault="00BF1309" w:rsidP="004C4982">
      <w:pPr>
        <w:spacing w:before="120"/>
        <w:ind w:firstLine="562"/>
        <w:jc w:val="both"/>
        <w:rPr>
          <w:b/>
        </w:rPr>
      </w:pPr>
      <w:r w:rsidRPr="00B36F97">
        <w:rPr>
          <w:b/>
        </w:rPr>
        <w:t xml:space="preserve">3. Xây </w:t>
      </w:r>
      <w:r w:rsidR="0063649E">
        <w:rPr>
          <w:b/>
        </w:rPr>
        <w:t>dựng dữ liệu không gian giá đất</w:t>
      </w:r>
    </w:p>
    <w:p w14:paraId="32A29AD8" w14:textId="0D559A72" w:rsidR="00BF1309" w:rsidRPr="00B36F97" w:rsidRDefault="00AB685B" w:rsidP="008F5ECA">
      <w:pPr>
        <w:jc w:val="right"/>
        <w:rPr>
          <w:i/>
        </w:rPr>
      </w:pPr>
      <w:r w:rsidRPr="00B36F97">
        <w:rPr>
          <w:i/>
        </w:rPr>
        <w:t>Bảng 61</w:t>
      </w:r>
      <w:r w:rsidR="00BF1309" w:rsidRPr="00B36F97">
        <w:rPr>
          <w:i/>
        </w:rPr>
        <w:t>_CSDL</w:t>
      </w:r>
    </w:p>
    <w:tbl>
      <w:tblPr>
        <w:tblW w:w="499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3763"/>
        <w:gridCol w:w="1119"/>
        <w:gridCol w:w="3423"/>
      </w:tblGrid>
      <w:tr w:rsidR="00BF1309" w:rsidRPr="00B36F97" w14:paraId="71AF7C51" w14:textId="77777777" w:rsidTr="00B46B6C">
        <w:trPr>
          <w:trHeight w:val="744"/>
          <w:tblHeader/>
          <w:jc w:val="center"/>
        </w:trPr>
        <w:tc>
          <w:tcPr>
            <w:tcW w:w="382" w:type="pct"/>
            <w:shd w:val="clear" w:color="auto" w:fill="auto"/>
            <w:tcMar>
              <w:top w:w="0" w:type="dxa"/>
              <w:left w:w="108" w:type="dxa"/>
              <w:bottom w:w="0" w:type="dxa"/>
              <w:right w:w="108" w:type="dxa"/>
            </w:tcMar>
            <w:vAlign w:val="center"/>
          </w:tcPr>
          <w:p w14:paraId="231B115C" w14:textId="77777777" w:rsidR="00BF1309" w:rsidRPr="00B36F97" w:rsidRDefault="00BF1309" w:rsidP="008F5ECA">
            <w:pPr>
              <w:jc w:val="center"/>
              <w:rPr>
                <w:b/>
              </w:rPr>
            </w:pPr>
            <w:bookmarkStart w:id="380" w:name="_Toc186448061"/>
            <w:r w:rsidRPr="00B36F97">
              <w:rPr>
                <w:b/>
              </w:rPr>
              <w:t>STT</w:t>
            </w:r>
            <w:bookmarkEnd w:id="380"/>
          </w:p>
        </w:tc>
        <w:tc>
          <w:tcPr>
            <w:tcW w:w="2089" w:type="pct"/>
            <w:shd w:val="clear" w:color="auto" w:fill="auto"/>
            <w:tcMar>
              <w:top w:w="0" w:type="dxa"/>
              <w:left w:w="108" w:type="dxa"/>
              <w:bottom w:w="0" w:type="dxa"/>
              <w:right w:w="108" w:type="dxa"/>
            </w:tcMar>
            <w:vAlign w:val="center"/>
          </w:tcPr>
          <w:p w14:paraId="6075B56F" w14:textId="77777777" w:rsidR="00BF1309" w:rsidRPr="00B36F97" w:rsidRDefault="00BF1309" w:rsidP="008F5ECA">
            <w:pPr>
              <w:jc w:val="center"/>
              <w:rPr>
                <w:b/>
              </w:rPr>
            </w:pPr>
            <w:bookmarkStart w:id="381" w:name="_Toc186448062"/>
            <w:r w:rsidRPr="00B36F97">
              <w:rPr>
                <w:b/>
              </w:rPr>
              <w:t>Danh mục dụng vật liệu</w:t>
            </w:r>
            <w:bookmarkEnd w:id="381"/>
          </w:p>
        </w:tc>
        <w:tc>
          <w:tcPr>
            <w:tcW w:w="628" w:type="pct"/>
            <w:shd w:val="clear" w:color="auto" w:fill="auto"/>
            <w:tcMar>
              <w:top w:w="0" w:type="dxa"/>
              <w:left w:w="108" w:type="dxa"/>
              <w:bottom w:w="0" w:type="dxa"/>
              <w:right w:w="108" w:type="dxa"/>
            </w:tcMar>
            <w:vAlign w:val="center"/>
          </w:tcPr>
          <w:p w14:paraId="1EBE5A50" w14:textId="77777777" w:rsidR="00BF1309" w:rsidRPr="00B36F97" w:rsidRDefault="00BF1309" w:rsidP="008F5ECA">
            <w:pPr>
              <w:jc w:val="center"/>
              <w:rPr>
                <w:b/>
              </w:rPr>
            </w:pPr>
            <w:bookmarkStart w:id="382" w:name="_Toc186448063"/>
            <w:r w:rsidRPr="00B36F97">
              <w:rPr>
                <w:b/>
              </w:rPr>
              <w:t>ĐVT</w:t>
            </w:r>
            <w:bookmarkEnd w:id="382"/>
          </w:p>
        </w:tc>
        <w:tc>
          <w:tcPr>
            <w:tcW w:w="1901" w:type="pct"/>
            <w:shd w:val="clear" w:color="auto" w:fill="auto"/>
            <w:tcMar>
              <w:top w:w="0" w:type="dxa"/>
              <w:left w:w="108" w:type="dxa"/>
              <w:bottom w:w="0" w:type="dxa"/>
              <w:right w:w="108" w:type="dxa"/>
            </w:tcMar>
            <w:vAlign w:val="center"/>
          </w:tcPr>
          <w:p w14:paraId="079B73A0" w14:textId="77777777" w:rsidR="00BF1309" w:rsidRPr="00B36F97" w:rsidRDefault="00BF1309" w:rsidP="008F5ECA">
            <w:pPr>
              <w:jc w:val="center"/>
            </w:pPr>
            <w:r w:rsidRPr="00B36F97">
              <w:rPr>
                <w:b/>
              </w:rPr>
              <w:t>Định mức</w:t>
            </w:r>
            <w:r w:rsidRPr="00B36F97">
              <w:t xml:space="preserve"> </w:t>
            </w:r>
            <w:r w:rsidRPr="00B36F97">
              <w:br/>
              <w:t>(tính cho 01 lớp dữ liệu)</w:t>
            </w:r>
          </w:p>
        </w:tc>
      </w:tr>
      <w:tr w:rsidR="00BF1309" w:rsidRPr="00B36F97" w14:paraId="63CFB07E" w14:textId="77777777" w:rsidTr="00B46B6C">
        <w:trPr>
          <w:trHeight w:val="354"/>
          <w:jc w:val="center"/>
        </w:trPr>
        <w:tc>
          <w:tcPr>
            <w:tcW w:w="382" w:type="pct"/>
            <w:shd w:val="clear" w:color="auto" w:fill="auto"/>
            <w:tcMar>
              <w:top w:w="0" w:type="dxa"/>
              <w:left w:w="108" w:type="dxa"/>
              <w:bottom w:w="0" w:type="dxa"/>
              <w:right w:w="108" w:type="dxa"/>
            </w:tcMar>
            <w:vAlign w:val="center"/>
          </w:tcPr>
          <w:p w14:paraId="74411C4B" w14:textId="77777777" w:rsidR="00BF1309" w:rsidRPr="00B36F97" w:rsidRDefault="00BF1309" w:rsidP="008F5ECA">
            <w:pPr>
              <w:jc w:val="center"/>
            </w:pPr>
            <w:r w:rsidRPr="00B36F97">
              <w:t>1</w:t>
            </w:r>
          </w:p>
        </w:tc>
        <w:tc>
          <w:tcPr>
            <w:tcW w:w="2089" w:type="pct"/>
            <w:shd w:val="clear" w:color="auto" w:fill="auto"/>
            <w:tcMar>
              <w:top w:w="0" w:type="dxa"/>
              <w:left w:w="108" w:type="dxa"/>
              <w:bottom w:w="0" w:type="dxa"/>
              <w:right w:w="108" w:type="dxa"/>
            </w:tcMar>
            <w:vAlign w:val="center"/>
          </w:tcPr>
          <w:p w14:paraId="00E7669B" w14:textId="77777777" w:rsidR="00BF1309" w:rsidRPr="00B36F97" w:rsidRDefault="00BF1309" w:rsidP="008F5ECA">
            <w:pPr>
              <w:jc w:val="both"/>
            </w:pPr>
            <w:r w:rsidRPr="00B36F97">
              <w:t>Giấy in A4</w:t>
            </w:r>
          </w:p>
        </w:tc>
        <w:tc>
          <w:tcPr>
            <w:tcW w:w="628" w:type="pct"/>
            <w:shd w:val="clear" w:color="auto" w:fill="auto"/>
            <w:tcMar>
              <w:top w:w="0" w:type="dxa"/>
              <w:left w:w="108" w:type="dxa"/>
              <w:bottom w:w="0" w:type="dxa"/>
              <w:right w:w="108" w:type="dxa"/>
            </w:tcMar>
            <w:vAlign w:val="center"/>
          </w:tcPr>
          <w:p w14:paraId="4857F770" w14:textId="77777777" w:rsidR="00BF1309" w:rsidRPr="00B36F97" w:rsidRDefault="00BF1309" w:rsidP="008F5ECA">
            <w:pPr>
              <w:jc w:val="center"/>
            </w:pPr>
            <w:r w:rsidRPr="00B36F97">
              <w:t>Gram</w:t>
            </w:r>
          </w:p>
        </w:tc>
        <w:tc>
          <w:tcPr>
            <w:tcW w:w="1901" w:type="pct"/>
            <w:shd w:val="clear" w:color="auto" w:fill="auto"/>
            <w:tcMar>
              <w:top w:w="0" w:type="dxa"/>
              <w:left w:w="108" w:type="dxa"/>
              <w:bottom w:w="0" w:type="dxa"/>
              <w:right w:w="108" w:type="dxa"/>
            </w:tcMar>
          </w:tcPr>
          <w:p w14:paraId="71BC6731" w14:textId="77777777" w:rsidR="00BF1309" w:rsidRPr="00B36F97" w:rsidRDefault="00BF1309" w:rsidP="008F5ECA">
            <w:pPr>
              <w:jc w:val="right"/>
            </w:pPr>
            <w:r w:rsidRPr="00B36F97">
              <w:t>1,3883</w:t>
            </w:r>
          </w:p>
        </w:tc>
      </w:tr>
      <w:tr w:rsidR="00BF1309" w:rsidRPr="00B36F97" w14:paraId="48EBAB0A" w14:textId="77777777" w:rsidTr="00B46B6C">
        <w:trPr>
          <w:trHeight w:val="372"/>
          <w:jc w:val="center"/>
        </w:trPr>
        <w:tc>
          <w:tcPr>
            <w:tcW w:w="382" w:type="pct"/>
            <w:shd w:val="clear" w:color="auto" w:fill="auto"/>
            <w:tcMar>
              <w:top w:w="0" w:type="dxa"/>
              <w:left w:w="108" w:type="dxa"/>
              <w:bottom w:w="0" w:type="dxa"/>
              <w:right w:w="108" w:type="dxa"/>
            </w:tcMar>
            <w:vAlign w:val="center"/>
          </w:tcPr>
          <w:p w14:paraId="31B2CEFB" w14:textId="77777777" w:rsidR="00BF1309" w:rsidRPr="00B36F97" w:rsidRDefault="00BF1309" w:rsidP="008F5ECA">
            <w:pPr>
              <w:jc w:val="center"/>
            </w:pPr>
            <w:r w:rsidRPr="00B36F97">
              <w:t>2</w:t>
            </w:r>
          </w:p>
        </w:tc>
        <w:tc>
          <w:tcPr>
            <w:tcW w:w="2089" w:type="pct"/>
            <w:shd w:val="clear" w:color="auto" w:fill="auto"/>
            <w:tcMar>
              <w:top w:w="0" w:type="dxa"/>
              <w:left w:w="108" w:type="dxa"/>
              <w:bottom w:w="0" w:type="dxa"/>
              <w:right w:w="108" w:type="dxa"/>
            </w:tcMar>
            <w:vAlign w:val="center"/>
          </w:tcPr>
          <w:p w14:paraId="33BB3AAB" w14:textId="77777777" w:rsidR="00BF1309" w:rsidRPr="00B36F97" w:rsidRDefault="00BF1309" w:rsidP="008F5ECA">
            <w:pPr>
              <w:jc w:val="both"/>
            </w:pPr>
            <w:r w:rsidRPr="00B36F97">
              <w:t>Mực in laser</w:t>
            </w:r>
          </w:p>
        </w:tc>
        <w:tc>
          <w:tcPr>
            <w:tcW w:w="628" w:type="pct"/>
            <w:shd w:val="clear" w:color="auto" w:fill="auto"/>
            <w:tcMar>
              <w:top w:w="0" w:type="dxa"/>
              <w:left w:w="108" w:type="dxa"/>
              <w:bottom w:w="0" w:type="dxa"/>
              <w:right w:w="108" w:type="dxa"/>
            </w:tcMar>
            <w:vAlign w:val="center"/>
          </w:tcPr>
          <w:p w14:paraId="30C6708A" w14:textId="77777777" w:rsidR="00BF1309" w:rsidRPr="00B36F97" w:rsidRDefault="00BF1309" w:rsidP="008F5ECA">
            <w:pPr>
              <w:jc w:val="center"/>
            </w:pPr>
            <w:r w:rsidRPr="00B36F97">
              <w:t>Hộp</w:t>
            </w:r>
          </w:p>
        </w:tc>
        <w:tc>
          <w:tcPr>
            <w:tcW w:w="1901" w:type="pct"/>
            <w:shd w:val="clear" w:color="auto" w:fill="auto"/>
            <w:tcMar>
              <w:top w:w="0" w:type="dxa"/>
              <w:left w:w="108" w:type="dxa"/>
              <w:bottom w:w="0" w:type="dxa"/>
              <w:right w:w="108" w:type="dxa"/>
            </w:tcMar>
          </w:tcPr>
          <w:p w14:paraId="47D81D5F" w14:textId="77777777" w:rsidR="00BF1309" w:rsidRPr="00B36F97" w:rsidRDefault="00BF1309" w:rsidP="008F5ECA">
            <w:pPr>
              <w:jc w:val="right"/>
            </w:pPr>
            <w:r w:rsidRPr="00B36F97">
              <w:t>0,1385</w:t>
            </w:r>
          </w:p>
        </w:tc>
      </w:tr>
      <w:tr w:rsidR="00BF1309" w:rsidRPr="00B36F97" w14:paraId="300158BB" w14:textId="77777777" w:rsidTr="00B46B6C">
        <w:trPr>
          <w:trHeight w:val="354"/>
          <w:jc w:val="center"/>
        </w:trPr>
        <w:tc>
          <w:tcPr>
            <w:tcW w:w="382" w:type="pct"/>
            <w:shd w:val="clear" w:color="auto" w:fill="auto"/>
            <w:tcMar>
              <w:top w:w="0" w:type="dxa"/>
              <w:left w:w="108" w:type="dxa"/>
              <w:bottom w:w="0" w:type="dxa"/>
              <w:right w:w="108" w:type="dxa"/>
            </w:tcMar>
            <w:vAlign w:val="center"/>
          </w:tcPr>
          <w:p w14:paraId="140D7D32" w14:textId="77777777" w:rsidR="00BF1309" w:rsidRPr="00B36F97" w:rsidRDefault="00BF1309" w:rsidP="008F5ECA">
            <w:pPr>
              <w:jc w:val="center"/>
            </w:pPr>
            <w:r w:rsidRPr="00B36F97">
              <w:t>3</w:t>
            </w:r>
          </w:p>
        </w:tc>
        <w:tc>
          <w:tcPr>
            <w:tcW w:w="2089" w:type="pct"/>
            <w:shd w:val="clear" w:color="auto" w:fill="auto"/>
            <w:tcMar>
              <w:top w:w="0" w:type="dxa"/>
              <w:left w:w="108" w:type="dxa"/>
              <w:bottom w:w="0" w:type="dxa"/>
              <w:right w:w="108" w:type="dxa"/>
            </w:tcMar>
            <w:vAlign w:val="center"/>
          </w:tcPr>
          <w:p w14:paraId="6488A37B" w14:textId="77777777" w:rsidR="00BF1309" w:rsidRPr="00B36F97" w:rsidRDefault="00BF1309" w:rsidP="008F5ECA">
            <w:pPr>
              <w:jc w:val="both"/>
            </w:pPr>
            <w:r w:rsidRPr="00B36F97">
              <w:t xml:space="preserve">Sổ </w:t>
            </w:r>
          </w:p>
        </w:tc>
        <w:tc>
          <w:tcPr>
            <w:tcW w:w="628" w:type="pct"/>
            <w:shd w:val="clear" w:color="auto" w:fill="auto"/>
            <w:tcMar>
              <w:top w:w="0" w:type="dxa"/>
              <w:left w:w="108" w:type="dxa"/>
              <w:bottom w:w="0" w:type="dxa"/>
              <w:right w:w="108" w:type="dxa"/>
            </w:tcMar>
            <w:vAlign w:val="center"/>
          </w:tcPr>
          <w:p w14:paraId="68F487FD" w14:textId="77777777" w:rsidR="00BF1309" w:rsidRPr="00B36F97" w:rsidRDefault="00BF1309" w:rsidP="008F5ECA">
            <w:pPr>
              <w:jc w:val="center"/>
            </w:pPr>
            <w:r w:rsidRPr="00B36F97">
              <w:t>Quyển</w:t>
            </w:r>
          </w:p>
        </w:tc>
        <w:tc>
          <w:tcPr>
            <w:tcW w:w="1901" w:type="pct"/>
            <w:shd w:val="clear" w:color="auto" w:fill="auto"/>
            <w:tcMar>
              <w:top w:w="0" w:type="dxa"/>
              <w:left w:w="108" w:type="dxa"/>
              <w:bottom w:w="0" w:type="dxa"/>
              <w:right w:w="108" w:type="dxa"/>
            </w:tcMar>
          </w:tcPr>
          <w:p w14:paraId="0811DABE" w14:textId="77777777" w:rsidR="00BF1309" w:rsidRPr="00B36F97" w:rsidRDefault="00BF1309" w:rsidP="008F5ECA">
            <w:pPr>
              <w:jc w:val="right"/>
            </w:pPr>
            <w:r w:rsidRPr="00B36F97">
              <w:t>2,7759</w:t>
            </w:r>
          </w:p>
        </w:tc>
      </w:tr>
      <w:tr w:rsidR="00BF1309" w:rsidRPr="00B36F97" w14:paraId="444451B5" w14:textId="77777777" w:rsidTr="00B46B6C">
        <w:trPr>
          <w:trHeight w:val="372"/>
          <w:jc w:val="center"/>
        </w:trPr>
        <w:tc>
          <w:tcPr>
            <w:tcW w:w="382" w:type="pct"/>
            <w:shd w:val="clear" w:color="auto" w:fill="auto"/>
            <w:tcMar>
              <w:top w:w="0" w:type="dxa"/>
              <w:left w:w="108" w:type="dxa"/>
              <w:bottom w:w="0" w:type="dxa"/>
              <w:right w:w="108" w:type="dxa"/>
            </w:tcMar>
            <w:vAlign w:val="center"/>
          </w:tcPr>
          <w:p w14:paraId="3EB5D021" w14:textId="77777777" w:rsidR="00BF1309" w:rsidRPr="00B36F97" w:rsidRDefault="00BF1309" w:rsidP="008F5ECA">
            <w:pPr>
              <w:jc w:val="center"/>
            </w:pPr>
            <w:r w:rsidRPr="00B36F97">
              <w:t>4</w:t>
            </w:r>
          </w:p>
        </w:tc>
        <w:tc>
          <w:tcPr>
            <w:tcW w:w="2089" w:type="pct"/>
            <w:shd w:val="clear" w:color="auto" w:fill="auto"/>
            <w:tcMar>
              <w:top w:w="0" w:type="dxa"/>
              <w:left w:w="108" w:type="dxa"/>
              <w:bottom w:w="0" w:type="dxa"/>
              <w:right w:w="108" w:type="dxa"/>
            </w:tcMar>
            <w:vAlign w:val="center"/>
          </w:tcPr>
          <w:p w14:paraId="5FFE65CB" w14:textId="77777777" w:rsidR="00BF1309" w:rsidRPr="00B36F97" w:rsidRDefault="00BF1309" w:rsidP="008F5ECA">
            <w:pPr>
              <w:jc w:val="both"/>
            </w:pPr>
            <w:r w:rsidRPr="00B36F97">
              <w:t>Bút bi</w:t>
            </w:r>
          </w:p>
        </w:tc>
        <w:tc>
          <w:tcPr>
            <w:tcW w:w="628" w:type="pct"/>
            <w:shd w:val="clear" w:color="auto" w:fill="auto"/>
            <w:tcMar>
              <w:top w:w="0" w:type="dxa"/>
              <w:left w:w="108" w:type="dxa"/>
              <w:bottom w:w="0" w:type="dxa"/>
              <w:right w:w="108" w:type="dxa"/>
            </w:tcMar>
            <w:vAlign w:val="center"/>
          </w:tcPr>
          <w:p w14:paraId="3D93F47D" w14:textId="77777777" w:rsidR="00BF1309" w:rsidRPr="00B36F97" w:rsidRDefault="00BF1309" w:rsidP="008F5ECA">
            <w:pPr>
              <w:jc w:val="center"/>
            </w:pPr>
            <w:r w:rsidRPr="00B36F97">
              <w:t>Cái</w:t>
            </w:r>
          </w:p>
        </w:tc>
        <w:tc>
          <w:tcPr>
            <w:tcW w:w="1901" w:type="pct"/>
            <w:shd w:val="clear" w:color="auto" w:fill="auto"/>
            <w:tcMar>
              <w:top w:w="0" w:type="dxa"/>
              <w:left w:w="108" w:type="dxa"/>
              <w:bottom w:w="0" w:type="dxa"/>
              <w:right w:w="108" w:type="dxa"/>
            </w:tcMar>
          </w:tcPr>
          <w:p w14:paraId="70172DC8" w14:textId="77777777" w:rsidR="00BF1309" w:rsidRPr="00B36F97" w:rsidRDefault="00BF1309" w:rsidP="008F5ECA">
            <w:pPr>
              <w:jc w:val="right"/>
            </w:pPr>
            <w:r w:rsidRPr="00B36F97">
              <w:t>2,7759</w:t>
            </w:r>
          </w:p>
        </w:tc>
      </w:tr>
      <w:tr w:rsidR="00BF1309" w:rsidRPr="00B36F97" w14:paraId="32159F3C" w14:textId="77777777" w:rsidTr="00B46B6C">
        <w:trPr>
          <w:trHeight w:val="372"/>
          <w:jc w:val="center"/>
        </w:trPr>
        <w:tc>
          <w:tcPr>
            <w:tcW w:w="382" w:type="pct"/>
            <w:shd w:val="clear" w:color="auto" w:fill="auto"/>
            <w:tcMar>
              <w:top w:w="0" w:type="dxa"/>
              <w:left w:w="108" w:type="dxa"/>
              <w:bottom w:w="0" w:type="dxa"/>
              <w:right w:w="108" w:type="dxa"/>
            </w:tcMar>
            <w:vAlign w:val="center"/>
          </w:tcPr>
          <w:p w14:paraId="0BFF76EE" w14:textId="77777777" w:rsidR="00BF1309" w:rsidRPr="00B36F97" w:rsidRDefault="00BF1309" w:rsidP="008F5ECA">
            <w:pPr>
              <w:jc w:val="center"/>
            </w:pPr>
            <w:r w:rsidRPr="00B36F97">
              <w:t>5</w:t>
            </w:r>
          </w:p>
        </w:tc>
        <w:tc>
          <w:tcPr>
            <w:tcW w:w="2089" w:type="pct"/>
            <w:shd w:val="clear" w:color="auto" w:fill="auto"/>
            <w:tcMar>
              <w:top w:w="0" w:type="dxa"/>
              <w:left w:w="108" w:type="dxa"/>
              <w:bottom w:w="0" w:type="dxa"/>
              <w:right w:w="108" w:type="dxa"/>
            </w:tcMar>
            <w:vAlign w:val="center"/>
          </w:tcPr>
          <w:p w14:paraId="62824AB2" w14:textId="77777777" w:rsidR="00BF1309" w:rsidRPr="00B36F97" w:rsidRDefault="00BF1309" w:rsidP="008F5ECA">
            <w:pPr>
              <w:jc w:val="both"/>
            </w:pPr>
            <w:r w:rsidRPr="00B36F97">
              <w:t xml:space="preserve">Đĩa DVD </w:t>
            </w:r>
          </w:p>
        </w:tc>
        <w:tc>
          <w:tcPr>
            <w:tcW w:w="628" w:type="pct"/>
            <w:shd w:val="clear" w:color="auto" w:fill="auto"/>
            <w:tcMar>
              <w:top w:w="0" w:type="dxa"/>
              <w:left w:w="108" w:type="dxa"/>
              <w:bottom w:w="0" w:type="dxa"/>
              <w:right w:w="108" w:type="dxa"/>
            </w:tcMar>
            <w:vAlign w:val="center"/>
          </w:tcPr>
          <w:p w14:paraId="3B787E62" w14:textId="77777777" w:rsidR="00BF1309" w:rsidRPr="00B36F97" w:rsidRDefault="00BF1309" w:rsidP="008F5ECA">
            <w:pPr>
              <w:jc w:val="center"/>
            </w:pPr>
            <w:r w:rsidRPr="00B36F97">
              <w:t>Cái</w:t>
            </w:r>
          </w:p>
        </w:tc>
        <w:tc>
          <w:tcPr>
            <w:tcW w:w="1901" w:type="pct"/>
            <w:shd w:val="clear" w:color="auto" w:fill="auto"/>
            <w:tcMar>
              <w:top w:w="0" w:type="dxa"/>
              <w:left w:w="108" w:type="dxa"/>
              <w:bottom w:w="0" w:type="dxa"/>
              <w:right w:w="108" w:type="dxa"/>
            </w:tcMar>
          </w:tcPr>
          <w:p w14:paraId="189548C6" w14:textId="77777777" w:rsidR="00BF1309" w:rsidRPr="00B36F97" w:rsidRDefault="00BF1309" w:rsidP="008F5ECA">
            <w:pPr>
              <w:jc w:val="right"/>
            </w:pPr>
            <w:r w:rsidRPr="00B36F97">
              <w:t>2,7759</w:t>
            </w:r>
          </w:p>
        </w:tc>
      </w:tr>
      <w:tr w:rsidR="00BF1309" w:rsidRPr="00B36F97" w14:paraId="6DE444D4" w14:textId="77777777" w:rsidTr="00B46B6C">
        <w:trPr>
          <w:trHeight w:val="354"/>
          <w:jc w:val="center"/>
        </w:trPr>
        <w:tc>
          <w:tcPr>
            <w:tcW w:w="382" w:type="pct"/>
            <w:shd w:val="clear" w:color="auto" w:fill="auto"/>
            <w:tcMar>
              <w:top w:w="0" w:type="dxa"/>
              <w:left w:w="108" w:type="dxa"/>
              <w:bottom w:w="0" w:type="dxa"/>
              <w:right w:w="108" w:type="dxa"/>
            </w:tcMar>
            <w:vAlign w:val="center"/>
          </w:tcPr>
          <w:p w14:paraId="028A8955" w14:textId="77777777" w:rsidR="00BF1309" w:rsidRPr="00B36F97" w:rsidRDefault="00BF1309" w:rsidP="008F5ECA">
            <w:pPr>
              <w:jc w:val="center"/>
            </w:pPr>
            <w:r w:rsidRPr="00B36F97">
              <w:t>6</w:t>
            </w:r>
          </w:p>
        </w:tc>
        <w:tc>
          <w:tcPr>
            <w:tcW w:w="2089" w:type="pct"/>
            <w:shd w:val="clear" w:color="auto" w:fill="auto"/>
            <w:tcMar>
              <w:top w:w="0" w:type="dxa"/>
              <w:left w:w="108" w:type="dxa"/>
              <w:bottom w:w="0" w:type="dxa"/>
              <w:right w:w="108" w:type="dxa"/>
            </w:tcMar>
            <w:vAlign w:val="center"/>
          </w:tcPr>
          <w:p w14:paraId="17C32EC4" w14:textId="77777777" w:rsidR="00BF1309" w:rsidRPr="00B36F97" w:rsidRDefault="00BF1309" w:rsidP="008F5ECA">
            <w:pPr>
              <w:jc w:val="both"/>
            </w:pPr>
            <w:r w:rsidRPr="00B36F97">
              <w:t>Hộp ghim kẹp</w:t>
            </w:r>
          </w:p>
        </w:tc>
        <w:tc>
          <w:tcPr>
            <w:tcW w:w="628" w:type="pct"/>
            <w:shd w:val="clear" w:color="auto" w:fill="auto"/>
            <w:tcMar>
              <w:top w:w="0" w:type="dxa"/>
              <w:left w:w="108" w:type="dxa"/>
              <w:bottom w:w="0" w:type="dxa"/>
              <w:right w:w="108" w:type="dxa"/>
            </w:tcMar>
            <w:vAlign w:val="center"/>
          </w:tcPr>
          <w:p w14:paraId="35E5C11D" w14:textId="77777777" w:rsidR="00BF1309" w:rsidRPr="00B36F97" w:rsidRDefault="00BF1309" w:rsidP="008F5ECA">
            <w:pPr>
              <w:jc w:val="center"/>
            </w:pPr>
            <w:r w:rsidRPr="00B36F97">
              <w:t>Hộp</w:t>
            </w:r>
          </w:p>
        </w:tc>
        <w:tc>
          <w:tcPr>
            <w:tcW w:w="1901" w:type="pct"/>
            <w:shd w:val="clear" w:color="auto" w:fill="auto"/>
            <w:tcMar>
              <w:top w:w="0" w:type="dxa"/>
              <w:left w:w="108" w:type="dxa"/>
              <w:bottom w:w="0" w:type="dxa"/>
              <w:right w:w="108" w:type="dxa"/>
            </w:tcMar>
          </w:tcPr>
          <w:p w14:paraId="4A2E50F3" w14:textId="77777777" w:rsidR="00BF1309" w:rsidRPr="00B36F97" w:rsidRDefault="00BF1309" w:rsidP="008F5ECA">
            <w:pPr>
              <w:jc w:val="right"/>
            </w:pPr>
            <w:r w:rsidRPr="00B36F97">
              <w:t>1,3883</w:t>
            </w:r>
          </w:p>
        </w:tc>
      </w:tr>
      <w:tr w:rsidR="00BF1309" w:rsidRPr="00B36F97" w14:paraId="67032C58" w14:textId="77777777" w:rsidTr="00B46B6C">
        <w:trPr>
          <w:trHeight w:val="372"/>
          <w:jc w:val="center"/>
        </w:trPr>
        <w:tc>
          <w:tcPr>
            <w:tcW w:w="382" w:type="pct"/>
            <w:shd w:val="clear" w:color="auto" w:fill="auto"/>
            <w:tcMar>
              <w:top w:w="0" w:type="dxa"/>
              <w:left w:w="108" w:type="dxa"/>
              <w:bottom w:w="0" w:type="dxa"/>
              <w:right w:w="108" w:type="dxa"/>
            </w:tcMar>
            <w:vAlign w:val="center"/>
          </w:tcPr>
          <w:p w14:paraId="69316EF3" w14:textId="77777777" w:rsidR="00BF1309" w:rsidRPr="00B36F97" w:rsidRDefault="00BF1309" w:rsidP="008F5ECA">
            <w:pPr>
              <w:jc w:val="center"/>
            </w:pPr>
            <w:r w:rsidRPr="00B36F97">
              <w:t>7</w:t>
            </w:r>
          </w:p>
        </w:tc>
        <w:tc>
          <w:tcPr>
            <w:tcW w:w="2089" w:type="pct"/>
            <w:shd w:val="clear" w:color="auto" w:fill="auto"/>
            <w:tcMar>
              <w:top w:w="0" w:type="dxa"/>
              <w:left w:w="108" w:type="dxa"/>
              <w:bottom w:w="0" w:type="dxa"/>
              <w:right w:w="108" w:type="dxa"/>
            </w:tcMar>
            <w:vAlign w:val="center"/>
          </w:tcPr>
          <w:p w14:paraId="287A5CE3" w14:textId="77777777" w:rsidR="00BF1309" w:rsidRPr="00B36F97" w:rsidRDefault="00BF1309" w:rsidP="008F5ECA">
            <w:pPr>
              <w:jc w:val="both"/>
            </w:pPr>
            <w:r w:rsidRPr="00B36F97">
              <w:t>Hộp ghim dập</w:t>
            </w:r>
          </w:p>
        </w:tc>
        <w:tc>
          <w:tcPr>
            <w:tcW w:w="628" w:type="pct"/>
            <w:shd w:val="clear" w:color="auto" w:fill="auto"/>
            <w:tcMar>
              <w:top w:w="0" w:type="dxa"/>
              <w:left w:w="108" w:type="dxa"/>
              <w:bottom w:w="0" w:type="dxa"/>
              <w:right w:w="108" w:type="dxa"/>
            </w:tcMar>
            <w:vAlign w:val="center"/>
          </w:tcPr>
          <w:p w14:paraId="794A268F" w14:textId="77777777" w:rsidR="00BF1309" w:rsidRPr="00B36F97" w:rsidRDefault="00BF1309" w:rsidP="008F5ECA">
            <w:pPr>
              <w:jc w:val="center"/>
            </w:pPr>
            <w:r w:rsidRPr="00B36F97">
              <w:t>Hộp</w:t>
            </w:r>
          </w:p>
        </w:tc>
        <w:tc>
          <w:tcPr>
            <w:tcW w:w="1901" w:type="pct"/>
            <w:shd w:val="clear" w:color="auto" w:fill="auto"/>
            <w:tcMar>
              <w:top w:w="0" w:type="dxa"/>
              <w:left w:w="108" w:type="dxa"/>
              <w:bottom w:w="0" w:type="dxa"/>
              <w:right w:w="108" w:type="dxa"/>
            </w:tcMar>
          </w:tcPr>
          <w:p w14:paraId="2CB641B3" w14:textId="77777777" w:rsidR="00BF1309" w:rsidRPr="00B36F97" w:rsidRDefault="00BF1309" w:rsidP="008F5ECA">
            <w:pPr>
              <w:jc w:val="right"/>
            </w:pPr>
            <w:r w:rsidRPr="00B36F97">
              <w:t>1,3883</w:t>
            </w:r>
          </w:p>
        </w:tc>
      </w:tr>
      <w:tr w:rsidR="00BF1309" w:rsidRPr="00B36F97" w14:paraId="396DD048" w14:textId="77777777" w:rsidTr="00B46B6C">
        <w:trPr>
          <w:trHeight w:val="354"/>
          <w:jc w:val="center"/>
        </w:trPr>
        <w:tc>
          <w:tcPr>
            <w:tcW w:w="382" w:type="pct"/>
            <w:shd w:val="clear" w:color="auto" w:fill="auto"/>
            <w:tcMar>
              <w:top w:w="0" w:type="dxa"/>
              <w:left w:w="108" w:type="dxa"/>
              <w:bottom w:w="0" w:type="dxa"/>
              <w:right w:w="108" w:type="dxa"/>
            </w:tcMar>
            <w:vAlign w:val="center"/>
          </w:tcPr>
          <w:p w14:paraId="7FC90E45" w14:textId="77777777" w:rsidR="00BF1309" w:rsidRPr="00B36F97" w:rsidRDefault="00BF1309" w:rsidP="008F5ECA">
            <w:pPr>
              <w:jc w:val="center"/>
            </w:pPr>
            <w:r w:rsidRPr="00B36F97">
              <w:t>8</w:t>
            </w:r>
          </w:p>
        </w:tc>
        <w:tc>
          <w:tcPr>
            <w:tcW w:w="2089" w:type="pct"/>
            <w:shd w:val="clear" w:color="auto" w:fill="auto"/>
            <w:tcMar>
              <w:top w:w="0" w:type="dxa"/>
              <w:left w:w="108" w:type="dxa"/>
              <w:bottom w:w="0" w:type="dxa"/>
              <w:right w:w="108" w:type="dxa"/>
            </w:tcMar>
            <w:vAlign w:val="center"/>
          </w:tcPr>
          <w:p w14:paraId="5F357941" w14:textId="77777777" w:rsidR="00BF1309" w:rsidRPr="00B36F97" w:rsidRDefault="00BF1309" w:rsidP="008F5ECA">
            <w:pPr>
              <w:jc w:val="both"/>
            </w:pPr>
            <w:r w:rsidRPr="00B36F97">
              <w:t>Cặp để tài liệu</w:t>
            </w:r>
          </w:p>
        </w:tc>
        <w:tc>
          <w:tcPr>
            <w:tcW w:w="628" w:type="pct"/>
            <w:shd w:val="clear" w:color="auto" w:fill="auto"/>
            <w:tcMar>
              <w:top w:w="0" w:type="dxa"/>
              <w:left w:w="108" w:type="dxa"/>
              <w:bottom w:w="0" w:type="dxa"/>
              <w:right w:w="108" w:type="dxa"/>
            </w:tcMar>
            <w:vAlign w:val="center"/>
          </w:tcPr>
          <w:p w14:paraId="2179AD20" w14:textId="77777777" w:rsidR="00BF1309" w:rsidRPr="00B36F97" w:rsidRDefault="00BF1309" w:rsidP="008F5ECA">
            <w:pPr>
              <w:jc w:val="center"/>
            </w:pPr>
            <w:r w:rsidRPr="00B36F97">
              <w:t>Cái</w:t>
            </w:r>
          </w:p>
        </w:tc>
        <w:tc>
          <w:tcPr>
            <w:tcW w:w="1901" w:type="pct"/>
            <w:shd w:val="clear" w:color="auto" w:fill="auto"/>
            <w:tcMar>
              <w:top w:w="0" w:type="dxa"/>
              <w:left w:w="108" w:type="dxa"/>
              <w:bottom w:w="0" w:type="dxa"/>
              <w:right w:w="108" w:type="dxa"/>
            </w:tcMar>
          </w:tcPr>
          <w:p w14:paraId="53F3576D" w14:textId="77777777" w:rsidR="00BF1309" w:rsidRPr="00B36F97" w:rsidRDefault="00BF1309" w:rsidP="008F5ECA">
            <w:pPr>
              <w:jc w:val="right"/>
            </w:pPr>
            <w:r w:rsidRPr="00B36F97">
              <w:t>1,3883</w:t>
            </w:r>
          </w:p>
        </w:tc>
      </w:tr>
    </w:tbl>
    <w:p w14:paraId="44DC3246" w14:textId="04E46F99" w:rsidR="00BF1309" w:rsidRPr="00B36F97" w:rsidRDefault="00BF1309" w:rsidP="004C4982">
      <w:pPr>
        <w:spacing w:before="120"/>
        <w:ind w:firstLine="562"/>
        <w:jc w:val="both"/>
      </w:pPr>
      <w:r w:rsidRPr="00B36F97">
        <w:t xml:space="preserve">Ghi chú: Phân bổ mức vật liệu cho từng nội dung công việc tính theo hệ số tại </w:t>
      </w:r>
      <w:r w:rsidR="00AB685B" w:rsidRPr="00B36F97">
        <w:t>Bảng 62</w:t>
      </w:r>
      <w:r w:rsidRPr="00B36F97">
        <w:t>_CSDL:</w:t>
      </w:r>
    </w:p>
    <w:p w14:paraId="4E817248" w14:textId="79360EB1" w:rsidR="00BF1309" w:rsidRPr="00B36F97" w:rsidRDefault="00AB685B" w:rsidP="008F5ECA">
      <w:pPr>
        <w:jc w:val="right"/>
        <w:rPr>
          <w:i/>
        </w:rPr>
      </w:pPr>
      <w:r w:rsidRPr="00B36F97">
        <w:rPr>
          <w:i/>
        </w:rPr>
        <w:t>Bảng 62</w:t>
      </w:r>
      <w:r w:rsidR="00BF1309" w:rsidRPr="00B36F97">
        <w:rPr>
          <w:i/>
        </w:rPr>
        <w:t xml:space="preserve">_CSDL  </w:t>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6"/>
        <w:gridCol w:w="7443"/>
        <w:gridCol w:w="1099"/>
      </w:tblGrid>
      <w:tr w:rsidR="00BF1309" w:rsidRPr="00B36F97" w14:paraId="6889593B" w14:textId="77777777" w:rsidTr="00B46B6C">
        <w:trPr>
          <w:trHeight w:val="379"/>
          <w:tblHeader/>
        </w:trPr>
        <w:tc>
          <w:tcPr>
            <w:tcW w:w="0" w:type="auto"/>
            <w:shd w:val="clear" w:color="auto" w:fill="auto"/>
            <w:tcMar>
              <w:top w:w="0" w:type="dxa"/>
              <w:left w:w="108" w:type="dxa"/>
              <w:bottom w:w="0" w:type="dxa"/>
              <w:right w:w="108" w:type="dxa"/>
            </w:tcMar>
            <w:vAlign w:val="center"/>
          </w:tcPr>
          <w:p w14:paraId="570A1F9A" w14:textId="77777777" w:rsidR="00BF1309" w:rsidRPr="00B36F97" w:rsidRDefault="00BF1309" w:rsidP="008F5ECA">
            <w:pPr>
              <w:jc w:val="center"/>
              <w:rPr>
                <w:b/>
              </w:rPr>
            </w:pPr>
            <w:bookmarkStart w:id="383" w:name="_Toc186448064"/>
            <w:r w:rsidRPr="00B36F97">
              <w:rPr>
                <w:b/>
              </w:rPr>
              <w:t>STT</w:t>
            </w:r>
            <w:bookmarkEnd w:id="383"/>
          </w:p>
        </w:tc>
        <w:tc>
          <w:tcPr>
            <w:tcW w:w="7478" w:type="dxa"/>
            <w:shd w:val="clear" w:color="auto" w:fill="auto"/>
            <w:tcMar>
              <w:top w:w="0" w:type="dxa"/>
              <w:left w:w="108" w:type="dxa"/>
              <w:bottom w:w="0" w:type="dxa"/>
              <w:right w:w="108" w:type="dxa"/>
            </w:tcMar>
            <w:vAlign w:val="center"/>
          </w:tcPr>
          <w:p w14:paraId="3A6B42EB" w14:textId="77777777" w:rsidR="00BF1309" w:rsidRPr="00B36F97" w:rsidRDefault="00BF1309" w:rsidP="008F5ECA">
            <w:pPr>
              <w:jc w:val="center"/>
              <w:rPr>
                <w:b/>
              </w:rPr>
            </w:pPr>
            <w:bookmarkStart w:id="384" w:name="_Toc186448065"/>
            <w:r w:rsidRPr="00B36F97">
              <w:rPr>
                <w:b/>
              </w:rPr>
              <w:t>Nội dung công việc</w:t>
            </w:r>
            <w:bookmarkEnd w:id="384"/>
          </w:p>
        </w:tc>
        <w:tc>
          <w:tcPr>
            <w:tcW w:w="1100" w:type="dxa"/>
            <w:shd w:val="clear" w:color="auto" w:fill="auto"/>
            <w:tcMar>
              <w:top w:w="0" w:type="dxa"/>
              <w:left w:w="108" w:type="dxa"/>
              <w:bottom w:w="0" w:type="dxa"/>
              <w:right w:w="108" w:type="dxa"/>
            </w:tcMar>
            <w:vAlign w:val="center"/>
          </w:tcPr>
          <w:p w14:paraId="3FF30165" w14:textId="77777777" w:rsidR="00BF1309" w:rsidRPr="00B36F97" w:rsidRDefault="00BF1309" w:rsidP="008F5ECA">
            <w:pPr>
              <w:jc w:val="center"/>
              <w:rPr>
                <w:b/>
              </w:rPr>
            </w:pPr>
            <w:bookmarkStart w:id="385" w:name="_Toc186448066"/>
            <w:r w:rsidRPr="00B36F97">
              <w:rPr>
                <w:b/>
              </w:rPr>
              <w:t>Hệ số</w:t>
            </w:r>
            <w:bookmarkEnd w:id="385"/>
          </w:p>
        </w:tc>
      </w:tr>
      <w:tr w:rsidR="00BF1309" w:rsidRPr="00B36F97" w14:paraId="55FBA11F" w14:textId="77777777" w:rsidTr="00B46B6C">
        <w:trPr>
          <w:trHeight w:val="360"/>
        </w:trPr>
        <w:tc>
          <w:tcPr>
            <w:tcW w:w="0" w:type="auto"/>
            <w:shd w:val="clear" w:color="auto" w:fill="auto"/>
            <w:tcMar>
              <w:top w:w="0" w:type="dxa"/>
              <w:left w:w="108" w:type="dxa"/>
              <w:bottom w:w="0" w:type="dxa"/>
              <w:right w:w="108" w:type="dxa"/>
            </w:tcMar>
            <w:vAlign w:val="center"/>
          </w:tcPr>
          <w:p w14:paraId="78310898" w14:textId="77777777" w:rsidR="00BF1309" w:rsidRPr="00B36F97" w:rsidRDefault="00BF1309" w:rsidP="008F5ECA">
            <w:pPr>
              <w:jc w:val="center"/>
              <w:rPr>
                <w:b/>
              </w:rPr>
            </w:pPr>
            <w:r w:rsidRPr="00B36F97">
              <w:rPr>
                <w:b/>
              </w:rPr>
              <w:t>1</w:t>
            </w:r>
          </w:p>
        </w:tc>
        <w:tc>
          <w:tcPr>
            <w:tcW w:w="7478" w:type="dxa"/>
            <w:shd w:val="clear" w:color="auto" w:fill="auto"/>
            <w:tcMar>
              <w:top w:w="0" w:type="dxa"/>
              <w:left w:w="108" w:type="dxa"/>
              <w:bottom w:w="0" w:type="dxa"/>
              <w:right w:w="108" w:type="dxa"/>
            </w:tcMar>
            <w:vAlign w:val="center"/>
          </w:tcPr>
          <w:p w14:paraId="0C239919" w14:textId="77777777" w:rsidR="00BF1309" w:rsidRPr="00B36F97" w:rsidRDefault="00BF1309" w:rsidP="008F5ECA">
            <w:pPr>
              <w:jc w:val="both"/>
              <w:rPr>
                <w:b/>
              </w:rPr>
            </w:pPr>
            <w:r w:rsidRPr="00B36F97">
              <w:rPr>
                <w:b/>
              </w:rPr>
              <w:t>Chuẩn hóa các lớp đối tượng không gian giá đất</w:t>
            </w:r>
          </w:p>
        </w:tc>
        <w:tc>
          <w:tcPr>
            <w:tcW w:w="1100" w:type="dxa"/>
            <w:shd w:val="clear" w:color="auto" w:fill="auto"/>
            <w:tcMar>
              <w:top w:w="0" w:type="dxa"/>
              <w:left w:w="108" w:type="dxa"/>
              <w:bottom w:w="0" w:type="dxa"/>
              <w:right w:w="108" w:type="dxa"/>
            </w:tcMar>
            <w:vAlign w:val="center"/>
          </w:tcPr>
          <w:p w14:paraId="4CB4FA85" w14:textId="77777777" w:rsidR="00BF1309" w:rsidRPr="00B36F97" w:rsidRDefault="00BF1309" w:rsidP="00BF1309"/>
        </w:tc>
      </w:tr>
      <w:tr w:rsidR="00BF1309" w:rsidRPr="00B36F97" w14:paraId="0F317EC0" w14:textId="77777777" w:rsidTr="00B46B6C">
        <w:trPr>
          <w:trHeight w:val="757"/>
        </w:trPr>
        <w:tc>
          <w:tcPr>
            <w:tcW w:w="0" w:type="auto"/>
            <w:shd w:val="clear" w:color="auto" w:fill="auto"/>
            <w:tcMar>
              <w:top w:w="0" w:type="dxa"/>
              <w:left w:w="108" w:type="dxa"/>
              <w:bottom w:w="0" w:type="dxa"/>
              <w:right w:w="108" w:type="dxa"/>
            </w:tcMar>
            <w:vAlign w:val="center"/>
          </w:tcPr>
          <w:p w14:paraId="3161162D" w14:textId="77777777" w:rsidR="00BF1309" w:rsidRPr="00B36F97" w:rsidRDefault="00BF1309" w:rsidP="008F5ECA">
            <w:pPr>
              <w:jc w:val="center"/>
            </w:pPr>
            <w:r w:rsidRPr="00B36F97">
              <w:t>1.1</w:t>
            </w:r>
          </w:p>
        </w:tc>
        <w:tc>
          <w:tcPr>
            <w:tcW w:w="7478" w:type="dxa"/>
            <w:shd w:val="clear" w:color="auto" w:fill="auto"/>
            <w:tcMar>
              <w:top w:w="0" w:type="dxa"/>
              <w:left w:w="108" w:type="dxa"/>
              <w:bottom w:w="0" w:type="dxa"/>
              <w:right w:w="108" w:type="dxa"/>
            </w:tcMar>
            <w:vAlign w:val="center"/>
          </w:tcPr>
          <w:p w14:paraId="749C961C" w14:textId="77777777" w:rsidR="00BF1309" w:rsidRPr="00B36F97" w:rsidRDefault="00BF1309" w:rsidP="008F5ECA">
            <w:pPr>
              <w:jc w:val="both"/>
            </w:pPr>
            <w:r w:rsidRPr="00B36F97">
              <w:t>Chuẩn hóa các lớp đối tượng không gian giá đất: lớp vùng giá trị; lớp thửa đất chuẩn; lớp dữ liệu thửa đất cụ thể</w:t>
            </w:r>
          </w:p>
        </w:tc>
        <w:tc>
          <w:tcPr>
            <w:tcW w:w="1100" w:type="dxa"/>
            <w:shd w:val="clear" w:color="auto" w:fill="auto"/>
            <w:tcMar>
              <w:top w:w="0" w:type="dxa"/>
              <w:left w:w="108" w:type="dxa"/>
              <w:bottom w:w="0" w:type="dxa"/>
              <w:right w:w="108" w:type="dxa"/>
            </w:tcMar>
            <w:vAlign w:val="center"/>
          </w:tcPr>
          <w:p w14:paraId="3637A13D" w14:textId="77777777" w:rsidR="00BF1309" w:rsidRPr="00B36F97" w:rsidRDefault="00BF1309" w:rsidP="008F5ECA">
            <w:pPr>
              <w:jc w:val="right"/>
            </w:pPr>
            <w:r w:rsidRPr="00B36F97">
              <w:t>0,3891</w:t>
            </w:r>
          </w:p>
        </w:tc>
      </w:tr>
      <w:tr w:rsidR="00BF1309" w:rsidRPr="00B36F97" w14:paraId="1BA3AA05" w14:textId="77777777" w:rsidTr="00B46B6C">
        <w:trPr>
          <w:trHeight w:val="757"/>
        </w:trPr>
        <w:tc>
          <w:tcPr>
            <w:tcW w:w="0" w:type="auto"/>
            <w:shd w:val="clear" w:color="auto" w:fill="auto"/>
            <w:tcMar>
              <w:top w:w="0" w:type="dxa"/>
              <w:left w:w="108" w:type="dxa"/>
              <w:bottom w:w="0" w:type="dxa"/>
              <w:right w:w="108" w:type="dxa"/>
            </w:tcMar>
            <w:vAlign w:val="center"/>
          </w:tcPr>
          <w:p w14:paraId="78D83A34" w14:textId="77777777" w:rsidR="00BF1309" w:rsidRPr="00B36F97" w:rsidRDefault="00BF1309" w:rsidP="008F5ECA">
            <w:pPr>
              <w:jc w:val="center"/>
            </w:pPr>
            <w:r w:rsidRPr="00B36F97">
              <w:t>1.2</w:t>
            </w:r>
          </w:p>
        </w:tc>
        <w:tc>
          <w:tcPr>
            <w:tcW w:w="7478" w:type="dxa"/>
            <w:shd w:val="clear" w:color="auto" w:fill="auto"/>
            <w:tcMar>
              <w:top w:w="0" w:type="dxa"/>
              <w:left w:w="108" w:type="dxa"/>
              <w:bottom w:w="0" w:type="dxa"/>
              <w:right w:w="108" w:type="dxa"/>
            </w:tcMar>
            <w:vAlign w:val="center"/>
          </w:tcPr>
          <w:p w14:paraId="1A3DCE69" w14:textId="77777777" w:rsidR="00BF1309" w:rsidRPr="00B36F97" w:rsidRDefault="00BF1309" w:rsidP="008F5ECA">
            <w:pPr>
              <w:jc w:val="both"/>
            </w:pPr>
            <w:r w:rsidRPr="00B36F97">
              <w:t xml:space="preserve"> Rà soát chuẩn hóa thông tin thuộc tính cho từng đối tượng không gian giá đất theo quy định về CSDL quốc gia về đất đai</w:t>
            </w:r>
          </w:p>
        </w:tc>
        <w:tc>
          <w:tcPr>
            <w:tcW w:w="1100" w:type="dxa"/>
            <w:shd w:val="clear" w:color="auto" w:fill="auto"/>
            <w:tcMar>
              <w:top w:w="0" w:type="dxa"/>
              <w:left w:w="108" w:type="dxa"/>
              <w:bottom w:w="0" w:type="dxa"/>
              <w:right w:w="108" w:type="dxa"/>
            </w:tcMar>
            <w:vAlign w:val="center"/>
          </w:tcPr>
          <w:p w14:paraId="50244CD0" w14:textId="77777777" w:rsidR="00BF1309" w:rsidRPr="00B36F97" w:rsidRDefault="00BF1309" w:rsidP="008F5ECA">
            <w:pPr>
              <w:jc w:val="right"/>
            </w:pPr>
            <w:r w:rsidRPr="00B36F97">
              <w:t>0,3307</w:t>
            </w:r>
          </w:p>
        </w:tc>
      </w:tr>
      <w:tr w:rsidR="00BF1309" w:rsidRPr="00B36F97" w14:paraId="097C443A" w14:textId="77777777" w:rsidTr="00B46B6C">
        <w:trPr>
          <w:trHeight w:val="360"/>
        </w:trPr>
        <w:tc>
          <w:tcPr>
            <w:tcW w:w="0" w:type="auto"/>
            <w:shd w:val="clear" w:color="auto" w:fill="auto"/>
            <w:tcMar>
              <w:top w:w="0" w:type="dxa"/>
              <w:left w:w="108" w:type="dxa"/>
              <w:bottom w:w="0" w:type="dxa"/>
              <w:right w:w="108" w:type="dxa"/>
            </w:tcMar>
            <w:vAlign w:val="center"/>
          </w:tcPr>
          <w:p w14:paraId="70BE4F37" w14:textId="77777777" w:rsidR="00BF1309" w:rsidRPr="00B36F97" w:rsidRDefault="00BF1309" w:rsidP="008F5ECA">
            <w:pPr>
              <w:jc w:val="center"/>
              <w:rPr>
                <w:b/>
              </w:rPr>
            </w:pPr>
            <w:r w:rsidRPr="00B36F97">
              <w:rPr>
                <w:b/>
              </w:rPr>
              <w:t>2</w:t>
            </w:r>
          </w:p>
        </w:tc>
        <w:tc>
          <w:tcPr>
            <w:tcW w:w="7478" w:type="dxa"/>
            <w:shd w:val="clear" w:color="auto" w:fill="auto"/>
            <w:tcMar>
              <w:top w:w="0" w:type="dxa"/>
              <w:left w:w="108" w:type="dxa"/>
              <w:bottom w:w="0" w:type="dxa"/>
              <w:right w:w="108" w:type="dxa"/>
            </w:tcMar>
            <w:vAlign w:val="center"/>
          </w:tcPr>
          <w:p w14:paraId="4FF1E32C" w14:textId="77777777" w:rsidR="00BF1309" w:rsidRPr="00B36F97" w:rsidRDefault="00BF1309" w:rsidP="008F5ECA">
            <w:pPr>
              <w:jc w:val="both"/>
              <w:rPr>
                <w:b/>
              </w:rPr>
            </w:pPr>
            <w:r w:rsidRPr="00B36F97">
              <w:rPr>
                <w:b/>
              </w:rPr>
              <w:t>Chuyển đổi và tích hợp không gian giá đất</w:t>
            </w:r>
          </w:p>
        </w:tc>
        <w:tc>
          <w:tcPr>
            <w:tcW w:w="1100" w:type="dxa"/>
            <w:shd w:val="clear" w:color="auto" w:fill="auto"/>
            <w:tcMar>
              <w:top w:w="0" w:type="dxa"/>
              <w:left w:w="108" w:type="dxa"/>
              <w:bottom w:w="0" w:type="dxa"/>
              <w:right w:w="108" w:type="dxa"/>
            </w:tcMar>
            <w:vAlign w:val="center"/>
          </w:tcPr>
          <w:p w14:paraId="0DA4E1EF" w14:textId="77777777" w:rsidR="00BF1309" w:rsidRPr="00B36F97" w:rsidRDefault="00BF1309" w:rsidP="008F5ECA">
            <w:pPr>
              <w:jc w:val="right"/>
            </w:pPr>
          </w:p>
        </w:tc>
      </w:tr>
      <w:tr w:rsidR="00BF1309" w:rsidRPr="00B36F97" w14:paraId="67AC68F3" w14:textId="77777777" w:rsidTr="00B46B6C">
        <w:trPr>
          <w:trHeight w:val="757"/>
        </w:trPr>
        <w:tc>
          <w:tcPr>
            <w:tcW w:w="0" w:type="auto"/>
            <w:shd w:val="clear" w:color="auto" w:fill="auto"/>
            <w:tcMar>
              <w:top w:w="0" w:type="dxa"/>
              <w:left w:w="108" w:type="dxa"/>
              <w:bottom w:w="0" w:type="dxa"/>
              <w:right w:w="108" w:type="dxa"/>
            </w:tcMar>
            <w:vAlign w:val="center"/>
          </w:tcPr>
          <w:p w14:paraId="7F521399" w14:textId="77777777" w:rsidR="00BF1309" w:rsidRPr="00B36F97" w:rsidRDefault="00BF1309" w:rsidP="008F5ECA">
            <w:pPr>
              <w:jc w:val="center"/>
            </w:pPr>
            <w:r w:rsidRPr="00B36F97">
              <w:t>2.1</w:t>
            </w:r>
          </w:p>
        </w:tc>
        <w:tc>
          <w:tcPr>
            <w:tcW w:w="7478" w:type="dxa"/>
            <w:shd w:val="clear" w:color="auto" w:fill="auto"/>
            <w:tcMar>
              <w:top w:w="0" w:type="dxa"/>
              <w:left w:w="108" w:type="dxa"/>
              <w:bottom w:w="0" w:type="dxa"/>
              <w:right w:w="108" w:type="dxa"/>
            </w:tcMar>
            <w:vAlign w:val="center"/>
          </w:tcPr>
          <w:p w14:paraId="0AC6CD12" w14:textId="77777777" w:rsidR="00BF1309" w:rsidRPr="00B36F97" w:rsidRDefault="00BF1309" w:rsidP="008F5ECA">
            <w:pPr>
              <w:jc w:val="both"/>
            </w:pPr>
            <w:r w:rsidRPr="00B36F97">
              <w:t>Chuyển đổi các lớp đối tượng không gian giá đất vào CSDL đất đai theo đơn vị hành chính</w:t>
            </w:r>
          </w:p>
        </w:tc>
        <w:tc>
          <w:tcPr>
            <w:tcW w:w="1100" w:type="dxa"/>
            <w:shd w:val="clear" w:color="auto" w:fill="auto"/>
            <w:tcMar>
              <w:top w:w="0" w:type="dxa"/>
              <w:left w:w="108" w:type="dxa"/>
              <w:bottom w:w="0" w:type="dxa"/>
              <w:right w:w="108" w:type="dxa"/>
            </w:tcMar>
            <w:vAlign w:val="center"/>
          </w:tcPr>
          <w:p w14:paraId="07B5E204" w14:textId="77777777" w:rsidR="00BF1309" w:rsidRPr="00B36F97" w:rsidRDefault="00BF1309" w:rsidP="008F5ECA">
            <w:pPr>
              <w:jc w:val="right"/>
            </w:pPr>
            <w:r w:rsidRPr="00B36F97">
              <w:t>0,0973</w:t>
            </w:r>
          </w:p>
        </w:tc>
      </w:tr>
      <w:tr w:rsidR="00BF1309" w:rsidRPr="00B36F97" w14:paraId="7934CFF6" w14:textId="77777777" w:rsidTr="00B46B6C">
        <w:trPr>
          <w:trHeight w:val="757"/>
        </w:trPr>
        <w:tc>
          <w:tcPr>
            <w:tcW w:w="0" w:type="auto"/>
            <w:shd w:val="clear" w:color="auto" w:fill="auto"/>
            <w:tcMar>
              <w:top w:w="0" w:type="dxa"/>
              <w:left w:w="108" w:type="dxa"/>
              <w:bottom w:w="0" w:type="dxa"/>
              <w:right w:w="108" w:type="dxa"/>
            </w:tcMar>
            <w:vAlign w:val="center"/>
          </w:tcPr>
          <w:p w14:paraId="5C4326A4" w14:textId="77777777" w:rsidR="00BF1309" w:rsidRPr="00B36F97" w:rsidRDefault="00BF1309" w:rsidP="008F5ECA">
            <w:pPr>
              <w:jc w:val="center"/>
            </w:pPr>
            <w:r w:rsidRPr="00B36F97">
              <w:t>2.2</w:t>
            </w:r>
          </w:p>
        </w:tc>
        <w:tc>
          <w:tcPr>
            <w:tcW w:w="7478" w:type="dxa"/>
            <w:shd w:val="clear" w:color="auto" w:fill="auto"/>
            <w:tcMar>
              <w:top w:w="0" w:type="dxa"/>
              <w:left w:w="108" w:type="dxa"/>
              <w:bottom w:w="0" w:type="dxa"/>
              <w:right w:w="108" w:type="dxa"/>
            </w:tcMar>
            <w:vAlign w:val="center"/>
          </w:tcPr>
          <w:p w14:paraId="172E3ECB" w14:textId="77777777" w:rsidR="00BF1309" w:rsidRPr="00B36F97" w:rsidRDefault="00BF1309" w:rsidP="008F5ECA">
            <w:pPr>
              <w:jc w:val="both"/>
            </w:pPr>
            <w:r w:rsidRPr="00B36F97">
              <w:t>Rà soát dữ liệu không gian để xử lý các lỗi dọc biên giữa các đơn vị hành chính tiếp giáp nhau</w:t>
            </w:r>
          </w:p>
        </w:tc>
        <w:tc>
          <w:tcPr>
            <w:tcW w:w="1100" w:type="dxa"/>
            <w:shd w:val="clear" w:color="auto" w:fill="auto"/>
            <w:tcMar>
              <w:top w:w="0" w:type="dxa"/>
              <w:left w:w="108" w:type="dxa"/>
              <w:bottom w:w="0" w:type="dxa"/>
              <w:right w:w="108" w:type="dxa"/>
            </w:tcMar>
            <w:vAlign w:val="center"/>
          </w:tcPr>
          <w:p w14:paraId="642BA3B9" w14:textId="77777777" w:rsidR="00BF1309" w:rsidRPr="00B36F97" w:rsidRDefault="00BF1309" w:rsidP="008F5ECA">
            <w:pPr>
              <w:jc w:val="right"/>
            </w:pPr>
            <w:r w:rsidRPr="00B36F97">
              <w:t>0,1829</w:t>
            </w:r>
          </w:p>
        </w:tc>
      </w:tr>
      <w:bookmarkEnd w:id="263"/>
      <w:bookmarkEnd w:id="264"/>
    </w:tbl>
    <w:p w14:paraId="6BEAFD67" w14:textId="5F4F9ED3" w:rsidR="00714E26" w:rsidRPr="00B36F97" w:rsidRDefault="00714E26" w:rsidP="007C4345">
      <w:pPr>
        <w:rPr>
          <w:b/>
          <w:lang w:val="it-IT"/>
        </w:rPr>
      </w:pPr>
    </w:p>
    <w:sectPr w:rsidR="00714E26" w:rsidRPr="00B36F97" w:rsidSect="00C0049A">
      <w:headerReference w:type="even" r:id="rId8"/>
      <w:headerReference w:type="default" r:id="rId9"/>
      <w:pgSz w:w="11907" w:h="16840" w:code="9"/>
      <w:pgMar w:top="1134" w:right="1134" w:bottom="1134"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AC768" w14:textId="77777777" w:rsidR="00092EAE" w:rsidRDefault="00092EAE">
      <w:r>
        <w:separator/>
      </w:r>
    </w:p>
    <w:p w14:paraId="47D0D3DF" w14:textId="77777777" w:rsidR="00092EAE" w:rsidRDefault="00092EAE"/>
  </w:endnote>
  <w:endnote w:type="continuationSeparator" w:id="0">
    <w:p w14:paraId="54D0DBDE" w14:textId="77777777" w:rsidR="00092EAE" w:rsidRDefault="00092EAE">
      <w:r>
        <w:continuationSeparator/>
      </w:r>
    </w:p>
    <w:p w14:paraId="6B8FAD09" w14:textId="77777777" w:rsidR="00092EAE" w:rsidRDefault="00092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21002A87" w:usb1="80000000" w:usb2="00000008" w:usb3="00000000" w:csb0="000101FF" w:csb1="00000000"/>
  </w:font>
  <w:font w:name="VNTime">
    <w:panose1 w:val="000000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7" w:usb1="00000000" w:usb2="00000000" w:usb3="00000000" w:csb0="00000003"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00000287" w:usb1="00000000"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panose1 w:val="00000000000000000000"/>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altName w:val="Arial"/>
    <w:panose1 w:val="020B0500000000000000"/>
    <w:charset w:val="00"/>
    <w:family w:val="swiss"/>
    <w:pitch w:val="variable"/>
    <w:sig w:usb0="00000007" w:usb1="00000000" w:usb2="00000000" w:usb3="00000000" w:csb0="00000013"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21002A87" w:usb1="00000000" w:usb2="00000000"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02942" w14:textId="77777777" w:rsidR="00092EAE" w:rsidRDefault="00092EAE">
      <w:r>
        <w:separator/>
      </w:r>
    </w:p>
    <w:p w14:paraId="2AFB8E10" w14:textId="77777777" w:rsidR="00092EAE" w:rsidRDefault="00092EAE"/>
  </w:footnote>
  <w:footnote w:type="continuationSeparator" w:id="0">
    <w:p w14:paraId="195A1C43" w14:textId="77777777" w:rsidR="00092EAE" w:rsidRDefault="00092EAE">
      <w:r>
        <w:continuationSeparator/>
      </w:r>
    </w:p>
    <w:p w14:paraId="30FAE984" w14:textId="77777777" w:rsidR="00092EAE" w:rsidRDefault="00092EA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582381"/>
      <w:docPartObj>
        <w:docPartGallery w:val="Page Numbers (Top of Page)"/>
        <w:docPartUnique/>
      </w:docPartObj>
    </w:sdtPr>
    <w:sdtEndPr>
      <w:rPr>
        <w:noProof/>
        <w:sz w:val="26"/>
        <w:szCs w:val="26"/>
      </w:rPr>
    </w:sdtEndPr>
    <w:sdtContent>
      <w:p w14:paraId="0FD69889" w14:textId="5F31E9F2" w:rsidR="00253385" w:rsidRPr="00F60113" w:rsidRDefault="00253385" w:rsidP="00F60113">
        <w:pPr>
          <w:pStyle w:val="Header"/>
          <w:jc w:val="center"/>
          <w:rPr>
            <w:sz w:val="26"/>
            <w:szCs w:val="26"/>
          </w:rPr>
        </w:pPr>
        <w:r w:rsidRPr="006675D5">
          <w:rPr>
            <w:sz w:val="26"/>
            <w:szCs w:val="26"/>
          </w:rPr>
          <w:fldChar w:fldCharType="begin"/>
        </w:r>
        <w:r w:rsidRPr="006675D5">
          <w:rPr>
            <w:sz w:val="26"/>
            <w:szCs w:val="26"/>
          </w:rPr>
          <w:instrText xml:space="preserve"> PAGE   \* MERGEFORMAT </w:instrText>
        </w:r>
        <w:r w:rsidRPr="006675D5">
          <w:rPr>
            <w:sz w:val="26"/>
            <w:szCs w:val="26"/>
          </w:rPr>
          <w:fldChar w:fldCharType="separate"/>
        </w:r>
        <w:r w:rsidR="004F70ED">
          <w:rPr>
            <w:noProof/>
            <w:sz w:val="26"/>
            <w:szCs w:val="26"/>
          </w:rPr>
          <w:t>52</w:t>
        </w:r>
        <w:r w:rsidRPr="006675D5">
          <w:rPr>
            <w:noProof/>
            <w:sz w:val="26"/>
            <w:szCs w:val="26"/>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180446"/>
      <w:docPartObj>
        <w:docPartGallery w:val="Page Numbers (Top of Page)"/>
        <w:docPartUnique/>
      </w:docPartObj>
    </w:sdtPr>
    <w:sdtEndPr>
      <w:rPr>
        <w:noProof/>
      </w:rPr>
    </w:sdtEndPr>
    <w:sdtContent>
      <w:p w14:paraId="29A8D4AF" w14:textId="79311CBD" w:rsidR="00253385" w:rsidRPr="002F1CEF" w:rsidRDefault="00253385" w:rsidP="001166EE">
        <w:pPr>
          <w:pStyle w:val="Header"/>
          <w:jc w:val="center"/>
        </w:pPr>
        <w:r>
          <w:fldChar w:fldCharType="begin"/>
        </w:r>
        <w:r>
          <w:instrText xml:space="preserve"> PAGE   \* MERGEFORMAT </w:instrText>
        </w:r>
        <w:r>
          <w:fldChar w:fldCharType="separate"/>
        </w:r>
        <w:r w:rsidR="004F70ED">
          <w:rPr>
            <w:noProof/>
          </w:rPr>
          <w:t>51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4"/>
      <w:numFmt w:val="bullet"/>
      <w:lvlText w:val="-"/>
      <w:lvlJc w:val="left"/>
      <w:pPr>
        <w:tabs>
          <w:tab w:val="num" w:pos="360"/>
        </w:tabs>
        <w:ind w:left="360" w:hanging="360"/>
      </w:pPr>
      <w:rPr>
        <w:rFonts w:ascii="Times New Roman" w:hAnsi="Times New Roman" w:hint="default"/>
        <w:b/>
        <w:i/>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2" w15:restartNumberingAfterBreak="0">
    <w:nsid w:val="00000006"/>
    <w:multiLevelType w:val="singleLevel"/>
    <w:tmpl w:val="00000006"/>
    <w:name w:val="WW8Num11"/>
    <w:lvl w:ilvl="0">
      <w:start w:val="1"/>
      <w:numFmt w:val="upperLetter"/>
      <w:lvlText w:val="%1."/>
      <w:lvlJc w:val="left"/>
      <w:pPr>
        <w:tabs>
          <w:tab w:val="num" w:pos="720"/>
        </w:tabs>
        <w:ind w:left="720" w:hanging="360"/>
      </w:pPr>
      <w:rPr>
        <w:rFonts w:cs="Times New Roman" w:hint="default"/>
      </w:rPr>
    </w:lvl>
  </w:abstractNum>
  <w:abstractNum w:abstractNumId="3" w15:restartNumberingAfterBreak="0">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75596F"/>
    <w:multiLevelType w:val="hybridMultilevel"/>
    <w:tmpl w:val="F94C6C86"/>
    <w:name w:val="WW8Num13"/>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0BED2449"/>
    <w:multiLevelType w:val="hybridMultilevel"/>
    <w:tmpl w:val="913AEA02"/>
    <w:lvl w:ilvl="0" w:tplc="B0A89662">
      <w:start w:val="2"/>
      <w:numFmt w:val="bullet"/>
      <w:pStyle w:val="Cancu"/>
      <w:lvlText w:val="-"/>
      <w:lvlJc w:val="left"/>
      <w:pPr>
        <w:ind w:left="1287" w:hanging="360"/>
      </w:pPr>
      <w:rPr>
        <w:rFonts w:ascii="Times New Roman" w:eastAsia="Times New Roman" w:hAnsi="Times New Roman" w:cs="Times New Roman" w:hint="default"/>
      </w:rPr>
    </w:lvl>
    <w:lvl w:ilvl="1" w:tplc="C23C0D4E" w:tentative="1">
      <w:start w:val="1"/>
      <w:numFmt w:val="bullet"/>
      <w:lvlText w:val="o"/>
      <w:lvlJc w:val="left"/>
      <w:pPr>
        <w:ind w:left="2007" w:hanging="360"/>
      </w:pPr>
      <w:rPr>
        <w:rFonts w:ascii="Courier New" w:hAnsi="Courier New" w:cs="Courier New" w:hint="default"/>
      </w:rPr>
    </w:lvl>
    <w:lvl w:ilvl="2" w:tplc="ACBAF802" w:tentative="1">
      <w:start w:val="1"/>
      <w:numFmt w:val="bullet"/>
      <w:lvlText w:val=""/>
      <w:lvlJc w:val="left"/>
      <w:pPr>
        <w:ind w:left="2727" w:hanging="360"/>
      </w:pPr>
      <w:rPr>
        <w:rFonts w:ascii="Wingdings" w:hAnsi="Wingdings" w:hint="default"/>
      </w:rPr>
    </w:lvl>
    <w:lvl w:ilvl="3" w:tplc="05AACF3E" w:tentative="1">
      <w:start w:val="1"/>
      <w:numFmt w:val="bullet"/>
      <w:lvlText w:val=""/>
      <w:lvlJc w:val="left"/>
      <w:pPr>
        <w:ind w:left="3447" w:hanging="360"/>
      </w:pPr>
      <w:rPr>
        <w:rFonts w:ascii="Symbol" w:hAnsi="Symbol" w:hint="default"/>
      </w:rPr>
    </w:lvl>
    <w:lvl w:ilvl="4" w:tplc="2F6E1E92" w:tentative="1">
      <w:start w:val="1"/>
      <w:numFmt w:val="bullet"/>
      <w:lvlText w:val="o"/>
      <w:lvlJc w:val="left"/>
      <w:pPr>
        <w:ind w:left="4167" w:hanging="360"/>
      </w:pPr>
      <w:rPr>
        <w:rFonts w:ascii="Courier New" w:hAnsi="Courier New" w:cs="Courier New" w:hint="default"/>
      </w:rPr>
    </w:lvl>
    <w:lvl w:ilvl="5" w:tplc="341A1480" w:tentative="1">
      <w:start w:val="1"/>
      <w:numFmt w:val="bullet"/>
      <w:lvlText w:val=""/>
      <w:lvlJc w:val="left"/>
      <w:pPr>
        <w:ind w:left="4887" w:hanging="360"/>
      </w:pPr>
      <w:rPr>
        <w:rFonts w:ascii="Wingdings" w:hAnsi="Wingdings" w:hint="default"/>
      </w:rPr>
    </w:lvl>
    <w:lvl w:ilvl="6" w:tplc="D0107724" w:tentative="1">
      <w:start w:val="1"/>
      <w:numFmt w:val="bullet"/>
      <w:lvlText w:val=""/>
      <w:lvlJc w:val="left"/>
      <w:pPr>
        <w:ind w:left="5607" w:hanging="360"/>
      </w:pPr>
      <w:rPr>
        <w:rFonts w:ascii="Symbol" w:hAnsi="Symbol" w:hint="default"/>
      </w:rPr>
    </w:lvl>
    <w:lvl w:ilvl="7" w:tplc="42FADB32" w:tentative="1">
      <w:start w:val="1"/>
      <w:numFmt w:val="bullet"/>
      <w:lvlText w:val="o"/>
      <w:lvlJc w:val="left"/>
      <w:pPr>
        <w:ind w:left="6327" w:hanging="360"/>
      </w:pPr>
      <w:rPr>
        <w:rFonts w:ascii="Courier New" w:hAnsi="Courier New" w:cs="Courier New" w:hint="default"/>
      </w:rPr>
    </w:lvl>
    <w:lvl w:ilvl="8" w:tplc="B4802CC8" w:tentative="1">
      <w:start w:val="1"/>
      <w:numFmt w:val="bullet"/>
      <w:lvlText w:val=""/>
      <w:lvlJc w:val="left"/>
      <w:pPr>
        <w:ind w:left="7047" w:hanging="360"/>
      </w:pPr>
      <w:rPr>
        <w:rFonts w:ascii="Wingdings" w:hAnsi="Wingdings" w:hint="default"/>
      </w:rPr>
    </w:lvl>
  </w:abstractNum>
  <w:abstractNum w:abstractNumId="7"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8" w15:restartNumberingAfterBreak="0">
    <w:nsid w:val="10F664EF"/>
    <w:multiLevelType w:val="hybridMultilevel"/>
    <w:tmpl w:val="B9EE9384"/>
    <w:lvl w:ilvl="0" w:tplc="86365592">
      <w:start w:val="1"/>
      <w:numFmt w:val="lowerLetter"/>
      <w:pStyle w:val="NumberedParagraph-BulletelistLeft0Firstline0"/>
      <w:lvlText w:val="(%1)"/>
      <w:lvlJc w:val="left"/>
      <w:pPr>
        <w:tabs>
          <w:tab w:val="num" w:pos="1080"/>
        </w:tabs>
        <w:ind w:left="1080" w:hanging="360"/>
      </w:pPr>
      <w:rPr>
        <w:rFonts w:hint="default"/>
      </w:rPr>
    </w:lvl>
    <w:lvl w:ilvl="1" w:tplc="56E86342">
      <w:start w:val="1"/>
      <w:numFmt w:val="decimal"/>
      <w:lvlText w:val="%2."/>
      <w:lvlJc w:val="left"/>
      <w:pPr>
        <w:tabs>
          <w:tab w:val="num" w:pos="578"/>
        </w:tabs>
        <w:ind w:left="578" w:hanging="360"/>
      </w:pPr>
      <w:rPr>
        <w:rFonts w:hint="default"/>
      </w:rPr>
    </w:lvl>
    <w:lvl w:ilvl="2" w:tplc="46CA1AC2">
      <w:start w:val="1"/>
      <w:numFmt w:val="lowerRoman"/>
      <w:lvlText w:val="%3."/>
      <w:lvlJc w:val="right"/>
      <w:pPr>
        <w:tabs>
          <w:tab w:val="num" w:pos="1298"/>
        </w:tabs>
        <w:ind w:left="1298" w:hanging="180"/>
      </w:pPr>
    </w:lvl>
    <w:lvl w:ilvl="3" w:tplc="DA267DA6" w:tentative="1">
      <w:start w:val="1"/>
      <w:numFmt w:val="decimal"/>
      <w:lvlText w:val="%4."/>
      <w:lvlJc w:val="left"/>
      <w:pPr>
        <w:tabs>
          <w:tab w:val="num" w:pos="2018"/>
        </w:tabs>
        <w:ind w:left="2018" w:hanging="360"/>
      </w:pPr>
    </w:lvl>
    <w:lvl w:ilvl="4" w:tplc="A588D32A" w:tentative="1">
      <w:start w:val="1"/>
      <w:numFmt w:val="lowerLetter"/>
      <w:lvlText w:val="%5."/>
      <w:lvlJc w:val="left"/>
      <w:pPr>
        <w:tabs>
          <w:tab w:val="num" w:pos="2738"/>
        </w:tabs>
        <w:ind w:left="2738" w:hanging="360"/>
      </w:pPr>
    </w:lvl>
    <w:lvl w:ilvl="5" w:tplc="A1469C6E" w:tentative="1">
      <w:start w:val="1"/>
      <w:numFmt w:val="lowerRoman"/>
      <w:lvlText w:val="%6."/>
      <w:lvlJc w:val="right"/>
      <w:pPr>
        <w:tabs>
          <w:tab w:val="num" w:pos="3458"/>
        </w:tabs>
        <w:ind w:left="3458" w:hanging="180"/>
      </w:pPr>
    </w:lvl>
    <w:lvl w:ilvl="6" w:tplc="BA947728" w:tentative="1">
      <w:start w:val="1"/>
      <w:numFmt w:val="decimal"/>
      <w:lvlText w:val="%7."/>
      <w:lvlJc w:val="left"/>
      <w:pPr>
        <w:tabs>
          <w:tab w:val="num" w:pos="4178"/>
        </w:tabs>
        <w:ind w:left="4178" w:hanging="360"/>
      </w:pPr>
    </w:lvl>
    <w:lvl w:ilvl="7" w:tplc="9386F96C" w:tentative="1">
      <w:start w:val="1"/>
      <w:numFmt w:val="lowerLetter"/>
      <w:lvlText w:val="%8."/>
      <w:lvlJc w:val="left"/>
      <w:pPr>
        <w:tabs>
          <w:tab w:val="num" w:pos="4898"/>
        </w:tabs>
        <w:ind w:left="4898" w:hanging="360"/>
      </w:pPr>
    </w:lvl>
    <w:lvl w:ilvl="8" w:tplc="4F9C9462" w:tentative="1">
      <w:start w:val="1"/>
      <w:numFmt w:val="lowerRoman"/>
      <w:lvlText w:val="%9."/>
      <w:lvlJc w:val="right"/>
      <w:pPr>
        <w:tabs>
          <w:tab w:val="num" w:pos="5618"/>
        </w:tabs>
        <w:ind w:left="5618" w:hanging="180"/>
      </w:pPr>
    </w:lvl>
  </w:abstractNum>
  <w:abstractNum w:abstractNumId="9" w15:restartNumberingAfterBreak="0">
    <w:nsid w:val="159D5F22"/>
    <w:multiLevelType w:val="hybridMultilevel"/>
    <w:tmpl w:val="2CDEBB7E"/>
    <w:lvl w:ilvl="0" w:tplc="649AF2E6">
      <w:start w:val="2"/>
      <w:numFmt w:val="bullet"/>
      <w:pStyle w:val="Tiep1"/>
      <w:lvlText w:val="-"/>
      <w:lvlJc w:val="left"/>
      <w:pPr>
        <w:tabs>
          <w:tab w:val="num" w:pos="360"/>
        </w:tabs>
        <w:ind w:left="360" w:hanging="360"/>
      </w:pPr>
      <w:rPr>
        <w:rFonts w:ascii="Symbol" w:eastAsia="Times New Roman" w:hAnsi="Symbol" w:cs="Times New Roman" w:hint="default"/>
      </w:rPr>
    </w:lvl>
    <w:lvl w:ilvl="1" w:tplc="E9E4641E">
      <w:start w:val="2"/>
      <w:numFmt w:val="decimal"/>
      <w:lvlText w:val="%2.."/>
      <w:lvlJc w:val="left"/>
      <w:pPr>
        <w:tabs>
          <w:tab w:val="num" w:pos="1800"/>
        </w:tabs>
        <w:ind w:left="1800" w:hanging="720"/>
      </w:pPr>
      <w:rPr>
        <w:rFonts w:ascii="Symbol" w:hAnsi="Symbol" w:hint="default"/>
        <w:i w:val="0"/>
      </w:rPr>
    </w:lvl>
    <w:lvl w:ilvl="2" w:tplc="45D43D9E" w:tentative="1">
      <w:start w:val="1"/>
      <w:numFmt w:val="bullet"/>
      <w:lvlText w:val=""/>
      <w:lvlJc w:val="left"/>
      <w:pPr>
        <w:tabs>
          <w:tab w:val="num" w:pos="2160"/>
        </w:tabs>
        <w:ind w:left="2160" w:hanging="360"/>
      </w:pPr>
      <w:rPr>
        <w:rFonts w:ascii="Wingdings" w:hAnsi="Wingdings" w:hint="default"/>
      </w:rPr>
    </w:lvl>
    <w:lvl w:ilvl="3" w:tplc="2B2A77F0" w:tentative="1">
      <w:start w:val="1"/>
      <w:numFmt w:val="bullet"/>
      <w:lvlText w:val=""/>
      <w:lvlJc w:val="left"/>
      <w:pPr>
        <w:tabs>
          <w:tab w:val="num" w:pos="2880"/>
        </w:tabs>
        <w:ind w:left="2880" w:hanging="360"/>
      </w:pPr>
      <w:rPr>
        <w:rFonts w:ascii="Symbol" w:hAnsi="Symbol" w:hint="default"/>
      </w:rPr>
    </w:lvl>
    <w:lvl w:ilvl="4" w:tplc="D0B2F79A" w:tentative="1">
      <w:start w:val="1"/>
      <w:numFmt w:val="bullet"/>
      <w:lvlText w:val="o"/>
      <w:lvlJc w:val="left"/>
      <w:pPr>
        <w:tabs>
          <w:tab w:val="num" w:pos="3600"/>
        </w:tabs>
        <w:ind w:left="3600" w:hanging="360"/>
      </w:pPr>
      <w:rPr>
        <w:rFonts w:ascii="Courier New" w:hAnsi="Courier New" w:cs="Courier New" w:hint="default"/>
      </w:rPr>
    </w:lvl>
    <w:lvl w:ilvl="5" w:tplc="723A8598" w:tentative="1">
      <w:start w:val="1"/>
      <w:numFmt w:val="bullet"/>
      <w:lvlText w:val=""/>
      <w:lvlJc w:val="left"/>
      <w:pPr>
        <w:tabs>
          <w:tab w:val="num" w:pos="4320"/>
        </w:tabs>
        <w:ind w:left="4320" w:hanging="360"/>
      </w:pPr>
      <w:rPr>
        <w:rFonts w:ascii="Wingdings" w:hAnsi="Wingdings" w:hint="default"/>
      </w:rPr>
    </w:lvl>
    <w:lvl w:ilvl="6" w:tplc="B9AA3312">
      <w:start w:val="1"/>
      <w:numFmt w:val="bullet"/>
      <w:lvlText w:val=""/>
      <w:lvlJc w:val="left"/>
      <w:pPr>
        <w:tabs>
          <w:tab w:val="num" w:pos="5040"/>
        </w:tabs>
        <w:ind w:left="5040" w:hanging="360"/>
      </w:pPr>
      <w:rPr>
        <w:rFonts w:ascii="Symbol" w:hAnsi="Symbol" w:hint="default"/>
      </w:rPr>
    </w:lvl>
    <w:lvl w:ilvl="7" w:tplc="9A0C2BAE" w:tentative="1">
      <w:start w:val="1"/>
      <w:numFmt w:val="bullet"/>
      <w:lvlText w:val="o"/>
      <w:lvlJc w:val="left"/>
      <w:pPr>
        <w:tabs>
          <w:tab w:val="num" w:pos="5760"/>
        </w:tabs>
        <w:ind w:left="5760" w:hanging="360"/>
      </w:pPr>
      <w:rPr>
        <w:rFonts w:ascii="Courier New" w:hAnsi="Courier New" w:cs="Courier New" w:hint="default"/>
      </w:rPr>
    </w:lvl>
    <w:lvl w:ilvl="8" w:tplc="FECA36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324647"/>
    <w:multiLevelType w:val="hybridMultilevel"/>
    <w:tmpl w:val="BEAA2E4C"/>
    <w:lvl w:ilvl="0" w:tplc="75F4A638">
      <w:start w:val="1"/>
      <w:numFmt w:val="decimal"/>
      <w:pStyle w:val="Khoan"/>
      <w:lvlText w:val="1.%1."/>
      <w:lvlJc w:val="left"/>
      <w:pPr>
        <w:ind w:left="1287" w:hanging="360"/>
      </w:pPr>
      <w:rPr>
        <w:rFonts w:hint="default"/>
        <w:b w:val="0"/>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CE62E64"/>
    <w:multiLevelType w:val="hybridMultilevel"/>
    <w:tmpl w:val="56883B02"/>
    <w:lvl w:ilvl="0" w:tplc="F942132C">
      <w:start w:val="1"/>
      <w:numFmt w:val="decimal"/>
      <w:lvlText w:val="%1."/>
      <w:lvlJc w:val="left"/>
      <w:pPr>
        <w:tabs>
          <w:tab w:val="num" w:pos="1144"/>
        </w:tabs>
        <w:ind w:left="1144" w:hanging="435"/>
      </w:pPr>
      <w:rPr>
        <w:rFonts w:hint="default"/>
      </w:rPr>
    </w:lvl>
    <w:lvl w:ilvl="1" w:tplc="E9BC87DE">
      <w:start w:val="1"/>
      <w:numFmt w:val="bullet"/>
      <w:pStyle w:val="d"/>
      <w:lvlText w:val=""/>
      <w:lvlJc w:val="left"/>
      <w:pPr>
        <w:tabs>
          <w:tab w:val="num" w:pos="1320"/>
        </w:tabs>
        <w:ind w:left="1320" w:hanging="420"/>
      </w:pPr>
      <w:rPr>
        <w:rFonts w:ascii="Wingdings" w:hAnsi="Wingdings" w:hint="default"/>
      </w:rPr>
    </w:lvl>
    <w:lvl w:ilvl="2" w:tplc="BE8C9288" w:tentative="1">
      <w:start w:val="1"/>
      <w:numFmt w:val="lowerRoman"/>
      <w:lvlText w:val="%3."/>
      <w:lvlJc w:val="right"/>
      <w:pPr>
        <w:tabs>
          <w:tab w:val="num" w:pos="2160"/>
        </w:tabs>
        <w:ind w:left="2160" w:hanging="180"/>
      </w:pPr>
    </w:lvl>
    <w:lvl w:ilvl="3" w:tplc="19B8E8E0" w:tentative="1">
      <w:start w:val="1"/>
      <w:numFmt w:val="decimal"/>
      <w:lvlText w:val="%4."/>
      <w:lvlJc w:val="left"/>
      <w:pPr>
        <w:tabs>
          <w:tab w:val="num" w:pos="2880"/>
        </w:tabs>
        <w:ind w:left="2880" w:hanging="360"/>
      </w:pPr>
    </w:lvl>
    <w:lvl w:ilvl="4" w:tplc="6D9A3F54" w:tentative="1">
      <w:start w:val="1"/>
      <w:numFmt w:val="lowerLetter"/>
      <w:lvlText w:val="%5."/>
      <w:lvlJc w:val="left"/>
      <w:pPr>
        <w:tabs>
          <w:tab w:val="num" w:pos="3600"/>
        </w:tabs>
        <w:ind w:left="3600" w:hanging="360"/>
      </w:pPr>
    </w:lvl>
    <w:lvl w:ilvl="5" w:tplc="0F2C8E4E" w:tentative="1">
      <w:start w:val="1"/>
      <w:numFmt w:val="lowerRoman"/>
      <w:lvlText w:val="%6."/>
      <w:lvlJc w:val="right"/>
      <w:pPr>
        <w:tabs>
          <w:tab w:val="num" w:pos="4320"/>
        </w:tabs>
        <w:ind w:left="4320" w:hanging="180"/>
      </w:pPr>
    </w:lvl>
    <w:lvl w:ilvl="6" w:tplc="BDCCC9CC" w:tentative="1">
      <w:start w:val="1"/>
      <w:numFmt w:val="decimal"/>
      <w:lvlText w:val="%7."/>
      <w:lvlJc w:val="left"/>
      <w:pPr>
        <w:tabs>
          <w:tab w:val="num" w:pos="5040"/>
        </w:tabs>
        <w:ind w:left="5040" w:hanging="360"/>
      </w:pPr>
    </w:lvl>
    <w:lvl w:ilvl="7" w:tplc="32567EF4" w:tentative="1">
      <w:start w:val="1"/>
      <w:numFmt w:val="lowerLetter"/>
      <w:lvlText w:val="%8."/>
      <w:lvlJc w:val="left"/>
      <w:pPr>
        <w:tabs>
          <w:tab w:val="num" w:pos="5760"/>
        </w:tabs>
        <w:ind w:left="5760" w:hanging="360"/>
      </w:pPr>
    </w:lvl>
    <w:lvl w:ilvl="8" w:tplc="E228C926" w:tentative="1">
      <w:start w:val="1"/>
      <w:numFmt w:val="lowerRoman"/>
      <w:lvlText w:val="%9."/>
      <w:lvlJc w:val="right"/>
      <w:pPr>
        <w:tabs>
          <w:tab w:val="num" w:pos="6480"/>
        </w:tabs>
        <w:ind w:left="6480" w:hanging="180"/>
      </w:pPr>
    </w:lvl>
  </w:abstractNum>
  <w:abstractNum w:abstractNumId="12"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80430B4"/>
    <w:multiLevelType w:val="hybridMultilevel"/>
    <w:tmpl w:val="074C2CDC"/>
    <w:lvl w:ilvl="0" w:tplc="3F38959C">
      <w:start w:val="1"/>
      <w:numFmt w:val="decimal"/>
      <w:pStyle w:val="Khoandanhso"/>
      <w:suff w:val="space"/>
      <w:lvlText w:val="%1."/>
      <w:lvlJc w:val="left"/>
      <w:pPr>
        <w:ind w:left="990" w:hanging="360"/>
      </w:pPr>
      <w:rPr>
        <w:rFonts w:hint="default"/>
        <w:b w:val="0"/>
        <w:i w:val="0"/>
      </w:rPr>
    </w:lvl>
    <w:lvl w:ilvl="1" w:tplc="FB8E1CA8">
      <w:start w:val="1"/>
      <w:numFmt w:val="lowerLetter"/>
      <w:lvlText w:val="%2."/>
      <w:lvlJc w:val="left"/>
      <w:pPr>
        <w:ind w:left="1880" w:hanging="360"/>
      </w:pPr>
    </w:lvl>
    <w:lvl w:ilvl="2" w:tplc="AAA40A9E" w:tentative="1">
      <w:start w:val="1"/>
      <w:numFmt w:val="lowerRoman"/>
      <w:lvlText w:val="%3."/>
      <w:lvlJc w:val="right"/>
      <w:pPr>
        <w:ind w:left="2600" w:hanging="180"/>
      </w:pPr>
    </w:lvl>
    <w:lvl w:ilvl="3" w:tplc="D458B630" w:tentative="1">
      <w:start w:val="1"/>
      <w:numFmt w:val="decimal"/>
      <w:lvlText w:val="%4."/>
      <w:lvlJc w:val="left"/>
      <w:pPr>
        <w:ind w:left="3320" w:hanging="360"/>
      </w:pPr>
    </w:lvl>
    <w:lvl w:ilvl="4" w:tplc="F160A798" w:tentative="1">
      <w:start w:val="1"/>
      <w:numFmt w:val="lowerLetter"/>
      <w:lvlText w:val="%5."/>
      <w:lvlJc w:val="left"/>
      <w:pPr>
        <w:ind w:left="4040" w:hanging="360"/>
      </w:pPr>
    </w:lvl>
    <w:lvl w:ilvl="5" w:tplc="E47017A8" w:tentative="1">
      <w:start w:val="1"/>
      <w:numFmt w:val="lowerRoman"/>
      <w:lvlText w:val="%6."/>
      <w:lvlJc w:val="right"/>
      <w:pPr>
        <w:ind w:left="4760" w:hanging="180"/>
      </w:pPr>
    </w:lvl>
    <w:lvl w:ilvl="6" w:tplc="0D20D2B6" w:tentative="1">
      <w:start w:val="1"/>
      <w:numFmt w:val="decimal"/>
      <w:lvlText w:val="%7."/>
      <w:lvlJc w:val="left"/>
      <w:pPr>
        <w:ind w:left="5480" w:hanging="360"/>
      </w:pPr>
    </w:lvl>
    <w:lvl w:ilvl="7" w:tplc="3BF22526" w:tentative="1">
      <w:start w:val="1"/>
      <w:numFmt w:val="lowerLetter"/>
      <w:lvlText w:val="%8."/>
      <w:lvlJc w:val="left"/>
      <w:pPr>
        <w:ind w:left="6200" w:hanging="360"/>
      </w:pPr>
    </w:lvl>
    <w:lvl w:ilvl="8" w:tplc="A498F4FC" w:tentative="1">
      <w:start w:val="1"/>
      <w:numFmt w:val="lowerRoman"/>
      <w:lvlText w:val="%9."/>
      <w:lvlJc w:val="right"/>
      <w:pPr>
        <w:ind w:left="6920" w:hanging="180"/>
      </w:pPr>
    </w:lvl>
  </w:abstractNum>
  <w:abstractNum w:abstractNumId="14" w15:restartNumberingAfterBreak="0">
    <w:nsid w:val="39221A3B"/>
    <w:multiLevelType w:val="hybridMultilevel"/>
    <w:tmpl w:val="A3B628BA"/>
    <w:lvl w:ilvl="0" w:tplc="8AA21308">
      <w:start w:val="1"/>
      <w:numFmt w:val="decimal"/>
      <w:pStyle w:val="ListNumber1"/>
      <w:lvlText w:val="%1."/>
      <w:lvlJc w:val="left"/>
      <w:pPr>
        <w:tabs>
          <w:tab w:val="num" w:pos="360"/>
        </w:tabs>
        <w:ind w:left="360" w:hanging="360"/>
      </w:pPr>
      <w:rPr>
        <w:rFonts w:cs="Times New Roman"/>
      </w:rPr>
    </w:lvl>
    <w:lvl w:ilvl="1" w:tplc="569E77DC">
      <w:start w:val="1"/>
      <w:numFmt w:val="lowerLetter"/>
      <w:lvlText w:val="%2."/>
      <w:lvlJc w:val="left"/>
      <w:pPr>
        <w:tabs>
          <w:tab w:val="num" w:pos="1020"/>
        </w:tabs>
        <w:ind w:left="1020" w:hanging="360"/>
      </w:pPr>
      <w:rPr>
        <w:rFonts w:cs="Times New Roman"/>
      </w:rPr>
    </w:lvl>
    <w:lvl w:ilvl="2" w:tplc="974A5B5E">
      <w:start w:val="3"/>
      <w:numFmt w:val="lowerLetter"/>
      <w:lvlText w:val="%3)"/>
      <w:lvlJc w:val="left"/>
      <w:pPr>
        <w:tabs>
          <w:tab w:val="num" w:pos="2160"/>
        </w:tabs>
        <w:ind w:left="2160" w:hanging="600"/>
      </w:pPr>
      <w:rPr>
        <w:rFonts w:cs="Times New Roman" w:hint="default"/>
      </w:rPr>
    </w:lvl>
    <w:lvl w:ilvl="3" w:tplc="A704CA1E">
      <w:start w:val="1"/>
      <w:numFmt w:val="decimal"/>
      <w:lvlText w:val="%4."/>
      <w:lvlJc w:val="left"/>
      <w:pPr>
        <w:tabs>
          <w:tab w:val="num" w:pos="2460"/>
        </w:tabs>
        <w:ind w:left="2460" w:hanging="360"/>
      </w:pPr>
      <w:rPr>
        <w:rFonts w:cs="Times New Roman"/>
      </w:rPr>
    </w:lvl>
    <w:lvl w:ilvl="4" w:tplc="9CE69822">
      <w:start w:val="1"/>
      <w:numFmt w:val="lowerLetter"/>
      <w:lvlText w:val="%5."/>
      <w:lvlJc w:val="left"/>
      <w:pPr>
        <w:tabs>
          <w:tab w:val="num" w:pos="3180"/>
        </w:tabs>
        <w:ind w:left="3180" w:hanging="360"/>
      </w:pPr>
      <w:rPr>
        <w:rFonts w:cs="Times New Roman"/>
      </w:rPr>
    </w:lvl>
    <w:lvl w:ilvl="5" w:tplc="BFE2C6B4">
      <w:start w:val="1"/>
      <w:numFmt w:val="lowerRoman"/>
      <w:lvlText w:val="%6."/>
      <w:lvlJc w:val="right"/>
      <w:pPr>
        <w:tabs>
          <w:tab w:val="num" w:pos="3900"/>
        </w:tabs>
        <w:ind w:left="3900" w:hanging="180"/>
      </w:pPr>
      <w:rPr>
        <w:rFonts w:cs="Times New Roman"/>
      </w:rPr>
    </w:lvl>
    <w:lvl w:ilvl="6" w:tplc="76506858">
      <w:start w:val="1"/>
      <w:numFmt w:val="decimal"/>
      <w:lvlText w:val="%7."/>
      <w:lvlJc w:val="left"/>
      <w:pPr>
        <w:tabs>
          <w:tab w:val="num" w:pos="4620"/>
        </w:tabs>
        <w:ind w:left="4620" w:hanging="360"/>
      </w:pPr>
      <w:rPr>
        <w:rFonts w:cs="Times New Roman"/>
      </w:rPr>
    </w:lvl>
    <w:lvl w:ilvl="7" w:tplc="62B08064">
      <w:start w:val="1"/>
      <w:numFmt w:val="lowerLetter"/>
      <w:lvlText w:val="%8."/>
      <w:lvlJc w:val="left"/>
      <w:pPr>
        <w:tabs>
          <w:tab w:val="num" w:pos="5340"/>
        </w:tabs>
        <w:ind w:left="5340" w:hanging="360"/>
      </w:pPr>
      <w:rPr>
        <w:rFonts w:cs="Times New Roman"/>
      </w:rPr>
    </w:lvl>
    <w:lvl w:ilvl="8" w:tplc="F3C67820">
      <w:start w:val="1"/>
      <w:numFmt w:val="lowerRoman"/>
      <w:lvlText w:val="%9."/>
      <w:lvlJc w:val="right"/>
      <w:pPr>
        <w:tabs>
          <w:tab w:val="num" w:pos="6060"/>
        </w:tabs>
        <w:ind w:left="6060" w:hanging="180"/>
      </w:pPr>
      <w:rPr>
        <w:rFonts w:cs="Times New Roman"/>
      </w:rPr>
    </w:lvl>
  </w:abstractNum>
  <w:abstractNum w:abstractNumId="15" w15:restartNumberingAfterBreak="0">
    <w:nsid w:val="47C04BA5"/>
    <w:multiLevelType w:val="hybridMultilevel"/>
    <w:tmpl w:val="C47EB15A"/>
    <w:lvl w:ilvl="0" w:tplc="47642F00">
      <w:start w:val="1"/>
      <w:numFmt w:val="upperLetter"/>
      <w:pStyle w:val="Point"/>
      <w:lvlText w:val="%1)"/>
      <w:lvlJc w:val="left"/>
      <w:pPr>
        <w:ind w:left="1080" w:hanging="360"/>
      </w:pPr>
      <w:rPr>
        <w:rFonts w:hint="default"/>
      </w:rPr>
    </w:lvl>
    <w:lvl w:ilvl="1" w:tplc="9E1405B0" w:tentative="1">
      <w:start w:val="1"/>
      <w:numFmt w:val="lowerLetter"/>
      <w:lvlText w:val="%2."/>
      <w:lvlJc w:val="left"/>
      <w:pPr>
        <w:ind w:left="1800" w:hanging="360"/>
      </w:pPr>
    </w:lvl>
    <w:lvl w:ilvl="2" w:tplc="A5F2B7EA" w:tentative="1">
      <w:start w:val="1"/>
      <w:numFmt w:val="lowerRoman"/>
      <w:lvlText w:val="%3."/>
      <w:lvlJc w:val="right"/>
      <w:pPr>
        <w:ind w:left="2520" w:hanging="180"/>
      </w:pPr>
    </w:lvl>
    <w:lvl w:ilvl="3" w:tplc="1BC47E4E" w:tentative="1">
      <w:start w:val="1"/>
      <w:numFmt w:val="decimal"/>
      <w:lvlText w:val="%4."/>
      <w:lvlJc w:val="left"/>
      <w:pPr>
        <w:ind w:left="3240" w:hanging="360"/>
      </w:pPr>
    </w:lvl>
    <w:lvl w:ilvl="4" w:tplc="EFFE8AF6" w:tentative="1">
      <w:start w:val="1"/>
      <w:numFmt w:val="lowerLetter"/>
      <w:lvlText w:val="%5."/>
      <w:lvlJc w:val="left"/>
      <w:pPr>
        <w:ind w:left="3960" w:hanging="360"/>
      </w:pPr>
    </w:lvl>
    <w:lvl w:ilvl="5" w:tplc="A8A086FC" w:tentative="1">
      <w:start w:val="1"/>
      <w:numFmt w:val="lowerRoman"/>
      <w:lvlText w:val="%6."/>
      <w:lvlJc w:val="right"/>
      <w:pPr>
        <w:ind w:left="4680" w:hanging="180"/>
      </w:pPr>
    </w:lvl>
    <w:lvl w:ilvl="6" w:tplc="14987D06" w:tentative="1">
      <w:start w:val="1"/>
      <w:numFmt w:val="decimal"/>
      <w:lvlText w:val="%7."/>
      <w:lvlJc w:val="left"/>
      <w:pPr>
        <w:ind w:left="5400" w:hanging="360"/>
      </w:pPr>
    </w:lvl>
    <w:lvl w:ilvl="7" w:tplc="BFF82BA2" w:tentative="1">
      <w:start w:val="1"/>
      <w:numFmt w:val="lowerLetter"/>
      <w:lvlText w:val="%8."/>
      <w:lvlJc w:val="left"/>
      <w:pPr>
        <w:ind w:left="6120" w:hanging="360"/>
      </w:pPr>
    </w:lvl>
    <w:lvl w:ilvl="8" w:tplc="5C220276" w:tentative="1">
      <w:start w:val="1"/>
      <w:numFmt w:val="lowerRoman"/>
      <w:lvlText w:val="%9."/>
      <w:lvlJc w:val="right"/>
      <w:pPr>
        <w:ind w:left="6840" w:hanging="180"/>
      </w:pPr>
    </w:lvl>
  </w:abstractNum>
  <w:abstractNum w:abstractNumId="16" w15:restartNumberingAfterBreak="0">
    <w:nsid w:val="4D9E67A0"/>
    <w:multiLevelType w:val="hybridMultilevel"/>
    <w:tmpl w:val="150E162E"/>
    <w:lvl w:ilvl="0" w:tplc="23D64006">
      <w:start w:val="1"/>
      <w:numFmt w:val="decimal"/>
      <w:pStyle w:val="StyleBngNotBoldRightAfter6pt"/>
      <w:lvlText w:val="Bảng %1"/>
      <w:lvlJc w:val="left"/>
      <w:pPr>
        <w:ind w:left="9433" w:hanging="360"/>
      </w:pPr>
      <w:rPr>
        <w:rFonts w:hint="default"/>
        <w:b w:val="0"/>
        <w:bCs w:val="0"/>
        <w:i/>
        <w:iCs/>
        <w:strike w:val="0"/>
        <w:color w:val="FF0000"/>
        <w:sz w:val="26"/>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8" w15:restartNumberingAfterBreak="0">
    <w:nsid w:val="598876EA"/>
    <w:multiLevelType w:val="hybridMultilevel"/>
    <w:tmpl w:val="2848CE12"/>
    <w:lvl w:ilvl="0" w:tplc="21669556">
      <w:start w:val="1"/>
      <w:numFmt w:val="decimal"/>
      <w:pStyle w:val="a"/>
      <w:lvlText w:val="%1."/>
      <w:lvlJc w:val="left"/>
      <w:pPr>
        <w:tabs>
          <w:tab w:val="num" w:pos="998"/>
        </w:tabs>
        <w:ind w:left="998" w:hanging="624"/>
      </w:pPr>
      <w:rPr>
        <w:rFonts w:hint="default"/>
        <w:b w:val="0"/>
      </w:rPr>
    </w:lvl>
    <w:lvl w:ilvl="1" w:tplc="6C6E4C48">
      <w:numFmt w:val="none"/>
      <w:lvlText w:val=""/>
      <w:lvlJc w:val="left"/>
      <w:pPr>
        <w:tabs>
          <w:tab w:val="num" w:pos="360"/>
        </w:tabs>
      </w:pPr>
    </w:lvl>
    <w:lvl w:ilvl="2" w:tplc="E05475BA">
      <w:numFmt w:val="none"/>
      <w:lvlText w:val=""/>
      <w:lvlJc w:val="left"/>
      <w:pPr>
        <w:tabs>
          <w:tab w:val="num" w:pos="360"/>
        </w:tabs>
      </w:pPr>
    </w:lvl>
    <w:lvl w:ilvl="3" w:tplc="D97C0958">
      <w:numFmt w:val="none"/>
      <w:lvlText w:val=""/>
      <w:lvlJc w:val="left"/>
      <w:pPr>
        <w:tabs>
          <w:tab w:val="num" w:pos="360"/>
        </w:tabs>
      </w:pPr>
    </w:lvl>
    <w:lvl w:ilvl="4" w:tplc="D410292E">
      <w:numFmt w:val="none"/>
      <w:lvlText w:val=""/>
      <w:lvlJc w:val="left"/>
      <w:pPr>
        <w:tabs>
          <w:tab w:val="num" w:pos="360"/>
        </w:tabs>
      </w:pPr>
    </w:lvl>
    <w:lvl w:ilvl="5" w:tplc="37A06458">
      <w:numFmt w:val="none"/>
      <w:lvlText w:val=""/>
      <w:lvlJc w:val="left"/>
      <w:pPr>
        <w:tabs>
          <w:tab w:val="num" w:pos="360"/>
        </w:tabs>
      </w:pPr>
    </w:lvl>
    <w:lvl w:ilvl="6" w:tplc="0BF40A54">
      <w:numFmt w:val="none"/>
      <w:lvlText w:val=""/>
      <w:lvlJc w:val="left"/>
      <w:pPr>
        <w:tabs>
          <w:tab w:val="num" w:pos="360"/>
        </w:tabs>
      </w:pPr>
    </w:lvl>
    <w:lvl w:ilvl="7" w:tplc="B4A81F4E">
      <w:numFmt w:val="none"/>
      <w:lvlText w:val=""/>
      <w:lvlJc w:val="left"/>
      <w:pPr>
        <w:tabs>
          <w:tab w:val="num" w:pos="360"/>
        </w:tabs>
      </w:pPr>
    </w:lvl>
    <w:lvl w:ilvl="8" w:tplc="6936BD22">
      <w:numFmt w:val="none"/>
      <w:lvlText w:val=""/>
      <w:lvlJc w:val="left"/>
      <w:pPr>
        <w:tabs>
          <w:tab w:val="num" w:pos="360"/>
        </w:tabs>
      </w:pPr>
    </w:lvl>
  </w:abstractNum>
  <w:abstractNum w:abstractNumId="19" w15:restartNumberingAfterBreak="0">
    <w:nsid w:val="61170748"/>
    <w:multiLevelType w:val="hybridMultilevel"/>
    <w:tmpl w:val="028E8450"/>
    <w:lvl w:ilvl="0" w:tplc="F93E714C">
      <w:start w:val="1"/>
      <w:numFmt w:val="decimal"/>
      <w:pStyle w:val="cacphanphuluc"/>
      <w:lvlText w:val="%1."/>
      <w:lvlJc w:val="left"/>
      <w:pPr>
        <w:ind w:left="720" w:hanging="360"/>
      </w:pPr>
      <w:rPr>
        <w:rFonts w:hint="default"/>
        <w:i w:val="0"/>
      </w:rPr>
    </w:lvl>
    <w:lvl w:ilvl="1" w:tplc="DD745466" w:tentative="1">
      <w:start w:val="1"/>
      <w:numFmt w:val="lowerLetter"/>
      <w:lvlText w:val="%2."/>
      <w:lvlJc w:val="left"/>
      <w:pPr>
        <w:ind w:left="1440" w:hanging="360"/>
      </w:pPr>
    </w:lvl>
    <w:lvl w:ilvl="2" w:tplc="2774FCD8" w:tentative="1">
      <w:start w:val="1"/>
      <w:numFmt w:val="lowerRoman"/>
      <w:lvlText w:val="%3."/>
      <w:lvlJc w:val="right"/>
      <w:pPr>
        <w:ind w:left="2160" w:hanging="180"/>
      </w:pPr>
    </w:lvl>
    <w:lvl w:ilvl="3" w:tplc="8794C7A2" w:tentative="1">
      <w:start w:val="1"/>
      <w:numFmt w:val="decimal"/>
      <w:lvlText w:val="%4."/>
      <w:lvlJc w:val="left"/>
      <w:pPr>
        <w:ind w:left="2880" w:hanging="360"/>
      </w:pPr>
    </w:lvl>
    <w:lvl w:ilvl="4" w:tplc="1DBAAC0E" w:tentative="1">
      <w:start w:val="1"/>
      <w:numFmt w:val="lowerLetter"/>
      <w:lvlText w:val="%5."/>
      <w:lvlJc w:val="left"/>
      <w:pPr>
        <w:ind w:left="3600" w:hanging="360"/>
      </w:pPr>
    </w:lvl>
    <w:lvl w:ilvl="5" w:tplc="3D0C4BCC" w:tentative="1">
      <w:start w:val="1"/>
      <w:numFmt w:val="lowerRoman"/>
      <w:lvlText w:val="%6."/>
      <w:lvlJc w:val="right"/>
      <w:pPr>
        <w:ind w:left="4320" w:hanging="180"/>
      </w:pPr>
    </w:lvl>
    <w:lvl w:ilvl="6" w:tplc="48C6563C" w:tentative="1">
      <w:start w:val="1"/>
      <w:numFmt w:val="decimal"/>
      <w:lvlText w:val="%7."/>
      <w:lvlJc w:val="left"/>
      <w:pPr>
        <w:ind w:left="5040" w:hanging="360"/>
      </w:pPr>
    </w:lvl>
    <w:lvl w:ilvl="7" w:tplc="A9328D24" w:tentative="1">
      <w:start w:val="1"/>
      <w:numFmt w:val="lowerLetter"/>
      <w:lvlText w:val="%8."/>
      <w:lvlJc w:val="left"/>
      <w:pPr>
        <w:ind w:left="5760" w:hanging="360"/>
      </w:pPr>
    </w:lvl>
    <w:lvl w:ilvl="8" w:tplc="4A08AAD6" w:tentative="1">
      <w:start w:val="1"/>
      <w:numFmt w:val="lowerRoman"/>
      <w:lvlText w:val="%9."/>
      <w:lvlJc w:val="right"/>
      <w:pPr>
        <w:ind w:left="6480" w:hanging="180"/>
      </w:pPr>
    </w:lvl>
  </w:abstractNum>
  <w:abstractNum w:abstractNumId="20"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2"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4" w15:restartNumberingAfterBreak="0">
    <w:nsid w:val="6EDA6FA2"/>
    <w:multiLevelType w:val="hybridMultilevel"/>
    <w:tmpl w:val="DADE146A"/>
    <w:lvl w:ilvl="0" w:tplc="C81A1F04">
      <w:start w:val="1"/>
      <w:numFmt w:val="bullet"/>
      <w:pStyle w:val="Normal2-Bullet"/>
      <w:lvlText w:val=""/>
      <w:lvlJc w:val="left"/>
      <w:pPr>
        <w:tabs>
          <w:tab w:val="num" w:pos="720"/>
        </w:tabs>
        <w:ind w:left="720" w:hanging="360"/>
      </w:pPr>
      <w:rPr>
        <w:rFonts w:ascii="Times New Roman" w:hAnsi="Times New Roman" w:hint="default"/>
      </w:rPr>
    </w:lvl>
    <w:lvl w:ilvl="1" w:tplc="39C212E4">
      <w:start w:val="1"/>
      <w:numFmt w:val="bullet"/>
      <w:lvlText w:val="o"/>
      <w:lvlJc w:val="left"/>
      <w:pPr>
        <w:tabs>
          <w:tab w:val="num" w:pos="1440"/>
        </w:tabs>
        <w:ind w:left="1440" w:hanging="360"/>
      </w:pPr>
      <w:rPr>
        <w:rFonts w:ascii="Courier New" w:hAnsi="Courier New" w:hint="default"/>
      </w:rPr>
    </w:lvl>
    <w:lvl w:ilvl="2" w:tplc="FB549368">
      <w:start w:val="1"/>
      <w:numFmt w:val="bullet"/>
      <w:lvlText w:val=""/>
      <w:lvlJc w:val="left"/>
      <w:pPr>
        <w:tabs>
          <w:tab w:val="num" w:pos="2160"/>
        </w:tabs>
        <w:ind w:left="2160" w:hanging="360"/>
      </w:pPr>
      <w:rPr>
        <w:rFonts w:ascii="Times New Roman" w:hAnsi="Times New Roman" w:hint="default"/>
      </w:rPr>
    </w:lvl>
    <w:lvl w:ilvl="3" w:tplc="8FA2C938">
      <w:start w:val="1"/>
      <w:numFmt w:val="bullet"/>
      <w:lvlText w:val=""/>
      <w:lvlJc w:val="left"/>
      <w:pPr>
        <w:tabs>
          <w:tab w:val="num" w:pos="2880"/>
        </w:tabs>
        <w:ind w:left="2880" w:hanging="360"/>
      </w:pPr>
      <w:rPr>
        <w:rFonts w:ascii="Times New Roman" w:hAnsi="Times New Roman" w:hint="default"/>
      </w:rPr>
    </w:lvl>
    <w:lvl w:ilvl="4" w:tplc="F2EE482A">
      <w:start w:val="1"/>
      <w:numFmt w:val="bullet"/>
      <w:lvlText w:val="o"/>
      <w:lvlJc w:val="left"/>
      <w:pPr>
        <w:tabs>
          <w:tab w:val="num" w:pos="3600"/>
        </w:tabs>
        <w:ind w:left="3600" w:hanging="360"/>
      </w:pPr>
      <w:rPr>
        <w:rFonts w:ascii="Courier New" w:hAnsi="Courier New" w:hint="default"/>
      </w:rPr>
    </w:lvl>
    <w:lvl w:ilvl="5" w:tplc="FA02E282">
      <w:start w:val="1"/>
      <w:numFmt w:val="bullet"/>
      <w:lvlText w:val=""/>
      <w:lvlJc w:val="left"/>
      <w:pPr>
        <w:tabs>
          <w:tab w:val="num" w:pos="4320"/>
        </w:tabs>
        <w:ind w:left="4320" w:hanging="360"/>
      </w:pPr>
      <w:rPr>
        <w:rFonts w:ascii="Times New Roman" w:hAnsi="Times New Roman" w:hint="default"/>
      </w:rPr>
    </w:lvl>
    <w:lvl w:ilvl="6" w:tplc="16342F3E">
      <w:start w:val="1"/>
      <w:numFmt w:val="bullet"/>
      <w:lvlText w:val=""/>
      <w:lvlJc w:val="left"/>
      <w:pPr>
        <w:tabs>
          <w:tab w:val="num" w:pos="5040"/>
        </w:tabs>
        <w:ind w:left="5040" w:hanging="360"/>
      </w:pPr>
      <w:rPr>
        <w:rFonts w:ascii="Times New Roman" w:hAnsi="Times New Roman" w:hint="default"/>
      </w:rPr>
    </w:lvl>
    <w:lvl w:ilvl="7" w:tplc="E722852E">
      <w:start w:val="1"/>
      <w:numFmt w:val="bullet"/>
      <w:lvlText w:val="o"/>
      <w:lvlJc w:val="left"/>
      <w:pPr>
        <w:tabs>
          <w:tab w:val="num" w:pos="5760"/>
        </w:tabs>
        <w:ind w:left="5760" w:hanging="360"/>
      </w:pPr>
      <w:rPr>
        <w:rFonts w:ascii="Courier New" w:hAnsi="Courier New" w:hint="default"/>
      </w:rPr>
    </w:lvl>
    <w:lvl w:ilvl="8" w:tplc="D4F0784C">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066612"/>
    <w:multiLevelType w:val="hybridMultilevel"/>
    <w:tmpl w:val="3E06D566"/>
    <w:lvl w:ilvl="0" w:tplc="E75EBB48">
      <w:start w:val="1"/>
      <w:numFmt w:val="decimal"/>
      <w:pStyle w:val="NumberedParagraph-6x9"/>
      <w:lvlText w:val="%1."/>
      <w:lvlJc w:val="left"/>
      <w:pPr>
        <w:tabs>
          <w:tab w:val="num" w:pos="360"/>
        </w:tabs>
        <w:ind w:left="360" w:hanging="360"/>
      </w:pPr>
      <w:rPr>
        <w:rFonts w:hint="default"/>
        <w:b w:val="0"/>
        <w:i w:val="0"/>
      </w:rPr>
    </w:lvl>
    <w:lvl w:ilvl="1" w:tplc="3E12B33A" w:tentative="1">
      <w:start w:val="1"/>
      <w:numFmt w:val="lowerLetter"/>
      <w:lvlText w:val="%2."/>
      <w:lvlJc w:val="left"/>
      <w:pPr>
        <w:tabs>
          <w:tab w:val="num" w:pos="1440"/>
        </w:tabs>
        <w:ind w:left="1440" w:hanging="360"/>
      </w:pPr>
    </w:lvl>
    <w:lvl w:ilvl="2" w:tplc="261C806C" w:tentative="1">
      <w:start w:val="1"/>
      <w:numFmt w:val="lowerRoman"/>
      <w:lvlText w:val="%3."/>
      <w:lvlJc w:val="right"/>
      <w:pPr>
        <w:tabs>
          <w:tab w:val="num" w:pos="2160"/>
        </w:tabs>
        <w:ind w:left="2160" w:hanging="180"/>
      </w:pPr>
    </w:lvl>
    <w:lvl w:ilvl="3" w:tplc="374CA5C8" w:tentative="1">
      <w:start w:val="1"/>
      <w:numFmt w:val="decimal"/>
      <w:lvlText w:val="%4."/>
      <w:lvlJc w:val="left"/>
      <w:pPr>
        <w:tabs>
          <w:tab w:val="num" w:pos="2880"/>
        </w:tabs>
        <w:ind w:left="2880" w:hanging="360"/>
      </w:pPr>
    </w:lvl>
    <w:lvl w:ilvl="4" w:tplc="5E0C51A4" w:tentative="1">
      <w:start w:val="1"/>
      <w:numFmt w:val="lowerLetter"/>
      <w:lvlText w:val="%5."/>
      <w:lvlJc w:val="left"/>
      <w:pPr>
        <w:tabs>
          <w:tab w:val="num" w:pos="3600"/>
        </w:tabs>
        <w:ind w:left="3600" w:hanging="360"/>
      </w:pPr>
    </w:lvl>
    <w:lvl w:ilvl="5" w:tplc="8934322A" w:tentative="1">
      <w:start w:val="1"/>
      <w:numFmt w:val="lowerRoman"/>
      <w:lvlText w:val="%6."/>
      <w:lvlJc w:val="right"/>
      <w:pPr>
        <w:tabs>
          <w:tab w:val="num" w:pos="4320"/>
        </w:tabs>
        <w:ind w:left="4320" w:hanging="180"/>
      </w:pPr>
    </w:lvl>
    <w:lvl w:ilvl="6" w:tplc="F75E98C2" w:tentative="1">
      <w:start w:val="1"/>
      <w:numFmt w:val="decimal"/>
      <w:lvlText w:val="%7."/>
      <w:lvlJc w:val="left"/>
      <w:pPr>
        <w:tabs>
          <w:tab w:val="num" w:pos="5040"/>
        </w:tabs>
        <w:ind w:left="5040" w:hanging="360"/>
      </w:pPr>
    </w:lvl>
    <w:lvl w:ilvl="7" w:tplc="EA86BB62" w:tentative="1">
      <w:start w:val="1"/>
      <w:numFmt w:val="lowerLetter"/>
      <w:lvlText w:val="%8."/>
      <w:lvlJc w:val="left"/>
      <w:pPr>
        <w:tabs>
          <w:tab w:val="num" w:pos="5760"/>
        </w:tabs>
        <w:ind w:left="5760" w:hanging="360"/>
      </w:pPr>
    </w:lvl>
    <w:lvl w:ilvl="8" w:tplc="19ECE390" w:tentative="1">
      <w:start w:val="1"/>
      <w:numFmt w:val="lowerRoman"/>
      <w:lvlText w:val="%9."/>
      <w:lvlJc w:val="right"/>
      <w:pPr>
        <w:tabs>
          <w:tab w:val="num" w:pos="6480"/>
        </w:tabs>
        <w:ind w:left="6480" w:hanging="180"/>
      </w:pPr>
    </w:lvl>
  </w:abstractNum>
  <w:abstractNum w:abstractNumId="26" w15:restartNumberingAfterBreak="0">
    <w:nsid w:val="749076BE"/>
    <w:multiLevelType w:val="hybridMultilevel"/>
    <w:tmpl w:val="B4D61B06"/>
    <w:name w:val="WW8Num24"/>
    <w:lvl w:ilvl="0" w:tplc="A6D852B6">
      <w:start w:val="1"/>
      <w:numFmt w:val="decimal"/>
      <w:pStyle w:val="Mau"/>
      <w:suff w:val="nothing"/>
      <w:lvlText w:val="Mẫu số %1"/>
      <w:lvlJc w:val="left"/>
      <w:pPr>
        <w:ind w:left="1287" w:hanging="360"/>
      </w:pPr>
      <w:rPr>
        <w:rFonts w:ascii="Times New Roman" w:hAnsi="Times New Roman" w:cs="Times New Roman" w:hint="default"/>
        <w:b/>
        <w:i w:val="0"/>
      </w:rPr>
    </w:lvl>
    <w:lvl w:ilvl="1" w:tplc="722A4674" w:tentative="1">
      <w:start w:val="1"/>
      <w:numFmt w:val="lowerLetter"/>
      <w:lvlText w:val="%2."/>
      <w:lvlJc w:val="left"/>
      <w:pPr>
        <w:ind w:left="2007" w:hanging="360"/>
      </w:pPr>
    </w:lvl>
    <w:lvl w:ilvl="2" w:tplc="5044CA98" w:tentative="1">
      <w:start w:val="1"/>
      <w:numFmt w:val="lowerRoman"/>
      <w:lvlText w:val="%3."/>
      <w:lvlJc w:val="right"/>
      <w:pPr>
        <w:ind w:left="2727" w:hanging="180"/>
      </w:pPr>
    </w:lvl>
    <w:lvl w:ilvl="3" w:tplc="9C7CBF0A" w:tentative="1">
      <w:start w:val="1"/>
      <w:numFmt w:val="decimal"/>
      <w:lvlText w:val="%4."/>
      <w:lvlJc w:val="left"/>
      <w:pPr>
        <w:ind w:left="3447" w:hanging="360"/>
      </w:pPr>
    </w:lvl>
    <w:lvl w:ilvl="4" w:tplc="565C59BA" w:tentative="1">
      <w:start w:val="1"/>
      <w:numFmt w:val="lowerLetter"/>
      <w:lvlText w:val="%5."/>
      <w:lvlJc w:val="left"/>
      <w:pPr>
        <w:ind w:left="4167" w:hanging="360"/>
      </w:pPr>
    </w:lvl>
    <w:lvl w:ilvl="5" w:tplc="A08CA21A" w:tentative="1">
      <w:start w:val="1"/>
      <w:numFmt w:val="lowerRoman"/>
      <w:lvlText w:val="%6."/>
      <w:lvlJc w:val="right"/>
      <w:pPr>
        <w:ind w:left="4887" w:hanging="180"/>
      </w:pPr>
    </w:lvl>
    <w:lvl w:ilvl="6" w:tplc="64B04434" w:tentative="1">
      <w:start w:val="1"/>
      <w:numFmt w:val="decimal"/>
      <w:lvlText w:val="%7."/>
      <w:lvlJc w:val="left"/>
      <w:pPr>
        <w:ind w:left="5607" w:hanging="360"/>
      </w:pPr>
    </w:lvl>
    <w:lvl w:ilvl="7" w:tplc="D786BC02" w:tentative="1">
      <w:start w:val="1"/>
      <w:numFmt w:val="lowerLetter"/>
      <w:lvlText w:val="%8."/>
      <w:lvlJc w:val="left"/>
      <w:pPr>
        <w:ind w:left="6327" w:hanging="360"/>
      </w:pPr>
    </w:lvl>
    <w:lvl w:ilvl="8" w:tplc="3A22B7D2" w:tentative="1">
      <w:start w:val="1"/>
      <w:numFmt w:val="lowerRoman"/>
      <w:lvlText w:val="%9."/>
      <w:lvlJc w:val="right"/>
      <w:pPr>
        <w:ind w:left="7047" w:hanging="180"/>
      </w:pPr>
    </w:lvl>
  </w:abstractNum>
  <w:abstractNum w:abstractNumId="27" w15:restartNumberingAfterBreak="0">
    <w:nsid w:val="758D0666"/>
    <w:multiLevelType w:val="hybridMultilevel"/>
    <w:tmpl w:val="2EBE785A"/>
    <w:lvl w:ilvl="0" w:tplc="B994ECAC">
      <w:start w:val="1"/>
      <w:numFmt w:val="lowerLetter"/>
      <w:pStyle w:val="heading5"/>
      <w:lvlText w:val="%1)"/>
      <w:lvlJc w:val="left"/>
      <w:pPr>
        <w:ind w:left="1080" w:hanging="360"/>
      </w:pPr>
      <w:rPr>
        <w:rFonts w:hint="default"/>
      </w:rPr>
    </w:lvl>
    <w:lvl w:ilvl="1" w:tplc="33D258FA" w:tentative="1">
      <w:start w:val="1"/>
      <w:numFmt w:val="lowerLetter"/>
      <w:lvlText w:val="%2."/>
      <w:lvlJc w:val="left"/>
      <w:pPr>
        <w:ind w:left="1800" w:hanging="360"/>
      </w:pPr>
    </w:lvl>
    <w:lvl w:ilvl="2" w:tplc="C8666CAA" w:tentative="1">
      <w:start w:val="1"/>
      <w:numFmt w:val="lowerRoman"/>
      <w:lvlText w:val="%3."/>
      <w:lvlJc w:val="right"/>
      <w:pPr>
        <w:ind w:left="2520" w:hanging="180"/>
      </w:pPr>
    </w:lvl>
    <w:lvl w:ilvl="3" w:tplc="332A34BC" w:tentative="1">
      <w:start w:val="1"/>
      <w:numFmt w:val="decimal"/>
      <w:lvlText w:val="%4."/>
      <w:lvlJc w:val="left"/>
      <w:pPr>
        <w:ind w:left="3240" w:hanging="360"/>
      </w:pPr>
    </w:lvl>
    <w:lvl w:ilvl="4" w:tplc="8618CB92" w:tentative="1">
      <w:start w:val="1"/>
      <w:numFmt w:val="lowerLetter"/>
      <w:lvlText w:val="%5."/>
      <w:lvlJc w:val="left"/>
      <w:pPr>
        <w:ind w:left="3960" w:hanging="360"/>
      </w:pPr>
    </w:lvl>
    <w:lvl w:ilvl="5" w:tplc="1D38352C" w:tentative="1">
      <w:start w:val="1"/>
      <w:numFmt w:val="lowerRoman"/>
      <w:lvlText w:val="%6."/>
      <w:lvlJc w:val="right"/>
      <w:pPr>
        <w:ind w:left="4680" w:hanging="180"/>
      </w:pPr>
    </w:lvl>
    <w:lvl w:ilvl="6" w:tplc="5A8C1370" w:tentative="1">
      <w:start w:val="1"/>
      <w:numFmt w:val="decimal"/>
      <w:lvlText w:val="%7."/>
      <w:lvlJc w:val="left"/>
      <w:pPr>
        <w:ind w:left="5400" w:hanging="360"/>
      </w:pPr>
    </w:lvl>
    <w:lvl w:ilvl="7" w:tplc="1FFC500A" w:tentative="1">
      <w:start w:val="1"/>
      <w:numFmt w:val="lowerLetter"/>
      <w:lvlText w:val="%8."/>
      <w:lvlJc w:val="left"/>
      <w:pPr>
        <w:ind w:left="6120" w:hanging="360"/>
      </w:pPr>
    </w:lvl>
    <w:lvl w:ilvl="8" w:tplc="F4B8C40C" w:tentative="1">
      <w:start w:val="1"/>
      <w:numFmt w:val="lowerRoman"/>
      <w:lvlText w:val="%9."/>
      <w:lvlJc w:val="right"/>
      <w:pPr>
        <w:ind w:left="6840" w:hanging="180"/>
      </w:pPr>
    </w:lvl>
  </w:abstractNum>
  <w:abstractNum w:abstractNumId="28" w15:restartNumberingAfterBreak="0">
    <w:nsid w:val="76711EAF"/>
    <w:multiLevelType w:val="hybridMultilevel"/>
    <w:tmpl w:val="32DC9BA2"/>
    <w:lvl w:ilvl="0" w:tplc="B9EAE36C">
      <w:start w:val="1"/>
      <w:numFmt w:val="bullet"/>
      <w:lvlText w:val="o"/>
      <w:lvlJc w:val="left"/>
      <w:pPr>
        <w:tabs>
          <w:tab w:val="num" w:pos="1151"/>
        </w:tabs>
        <w:ind w:left="1151" w:hanging="360"/>
      </w:pPr>
      <w:rPr>
        <w:rFonts w:ascii="Courier New" w:hAnsi="Courier New" w:hint="default"/>
      </w:rPr>
    </w:lvl>
    <w:lvl w:ilvl="1" w:tplc="3DB24DCA">
      <w:start w:val="1"/>
      <w:numFmt w:val="bullet"/>
      <w:pStyle w:val="Normal-Bullet"/>
      <w:lvlText w:val=""/>
      <w:lvlJc w:val="left"/>
      <w:pPr>
        <w:tabs>
          <w:tab w:val="num" w:pos="1871"/>
        </w:tabs>
        <w:ind w:left="1871" w:hanging="360"/>
      </w:pPr>
      <w:rPr>
        <w:rFonts w:ascii="Times New Roman" w:hAnsi="Times New Roman" w:hint="default"/>
      </w:rPr>
    </w:lvl>
    <w:lvl w:ilvl="2" w:tplc="93220500">
      <w:start w:val="1"/>
      <w:numFmt w:val="bullet"/>
      <w:lvlText w:val=""/>
      <w:lvlJc w:val="left"/>
      <w:pPr>
        <w:tabs>
          <w:tab w:val="num" w:pos="2591"/>
        </w:tabs>
        <w:ind w:left="2591" w:hanging="360"/>
      </w:pPr>
      <w:rPr>
        <w:rFonts w:ascii="Times New Roman" w:hAnsi="Times New Roman" w:hint="default"/>
      </w:rPr>
    </w:lvl>
    <w:lvl w:ilvl="3" w:tplc="49BE9644">
      <w:start w:val="1"/>
      <w:numFmt w:val="bullet"/>
      <w:lvlText w:val=""/>
      <w:lvlJc w:val="left"/>
      <w:pPr>
        <w:tabs>
          <w:tab w:val="num" w:pos="3311"/>
        </w:tabs>
        <w:ind w:left="3311" w:hanging="360"/>
      </w:pPr>
      <w:rPr>
        <w:rFonts w:ascii="Times New Roman" w:hAnsi="Times New Roman" w:hint="default"/>
      </w:rPr>
    </w:lvl>
    <w:lvl w:ilvl="4" w:tplc="5AF27FC6">
      <w:start w:val="1"/>
      <w:numFmt w:val="bullet"/>
      <w:lvlText w:val="o"/>
      <w:lvlJc w:val="left"/>
      <w:pPr>
        <w:tabs>
          <w:tab w:val="num" w:pos="4031"/>
        </w:tabs>
        <w:ind w:left="4031" w:hanging="360"/>
      </w:pPr>
      <w:rPr>
        <w:rFonts w:ascii="Courier New" w:hAnsi="Courier New" w:hint="default"/>
      </w:rPr>
    </w:lvl>
    <w:lvl w:ilvl="5" w:tplc="7660A094">
      <w:start w:val="1"/>
      <w:numFmt w:val="bullet"/>
      <w:lvlText w:val=""/>
      <w:lvlJc w:val="left"/>
      <w:pPr>
        <w:tabs>
          <w:tab w:val="num" w:pos="4751"/>
        </w:tabs>
        <w:ind w:left="4751" w:hanging="360"/>
      </w:pPr>
      <w:rPr>
        <w:rFonts w:ascii="Times New Roman" w:hAnsi="Times New Roman" w:hint="default"/>
      </w:rPr>
    </w:lvl>
    <w:lvl w:ilvl="6" w:tplc="CBBCA382">
      <w:start w:val="1"/>
      <w:numFmt w:val="bullet"/>
      <w:lvlText w:val=""/>
      <w:lvlJc w:val="left"/>
      <w:pPr>
        <w:tabs>
          <w:tab w:val="num" w:pos="5471"/>
        </w:tabs>
        <w:ind w:left="5471" w:hanging="360"/>
      </w:pPr>
      <w:rPr>
        <w:rFonts w:ascii="Times New Roman" w:hAnsi="Times New Roman" w:hint="default"/>
      </w:rPr>
    </w:lvl>
    <w:lvl w:ilvl="7" w:tplc="356E1B86">
      <w:start w:val="1"/>
      <w:numFmt w:val="bullet"/>
      <w:lvlText w:val="o"/>
      <w:lvlJc w:val="left"/>
      <w:pPr>
        <w:tabs>
          <w:tab w:val="num" w:pos="6191"/>
        </w:tabs>
        <w:ind w:left="6191" w:hanging="360"/>
      </w:pPr>
      <w:rPr>
        <w:rFonts w:ascii="Courier New" w:hAnsi="Courier New" w:hint="default"/>
      </w:rPr>
    </w:lvl>
    <w:lvl w:ilvl="8" w:tplc="3500D2D4">
      <w:start w:val="1"/>
      <w:numFmt w:val="bullet"/>
      <w:lvlText w:val=""/>
      <w:lvlJc w:val="left"/>
      <w:pPr>
        <w:tabs>
          <w:tab w:val="num" w:pos="6911"/>
        </w:tabs>
        <w:ind w:left="6911" w:hanging="360"/>
      </w:pPr>
      <w:rPr>
        <w:rFonts w:ascii="Times New Roman" w:hAnsi="Times New Roman" w:hint="default"/>
      </w:rPr>
    </w:lvl>
  </w:abstractNum>
  <w:abstractNum w:abstractNumId="29"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0"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1"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8"/>
  </w:num>
  <w:num w:numId="2">
    <w:abstractNumId w:val="25"/>
  </w:num>
  <w:num w:numId="3">
    <w:abstractNumId w:val="11"/>
  </w:num>
  <w:num w:numId="4">
    <w:abstractNumId w:val="30"/>
  </w:num>
  <w:num w:numId="5">
    <w:abstractNumId w:val="18"/>
  </w:num>
  <w:num w:numId="6">
    <w:abstractNumId w:val="9"/>
  </w:num>
  <w:num w:numId="7">
    <w:abstractNumId w:val="31"/>
  </w:num>
  <w:num w:numId="8">
    <w:abstractNumId w:val="29"/>
  </w:num>
  <w:num w:numId="9">
    <w:abstractNumId w:val="17"/>
  </w:num>
  <w:num w:numId="10">
    <w:abstractNumId w:val="28"/>
  </w:num>
  <w:num w:numId="11">
    <w:abstractNumId w:val="14"/>
  </w:num>
  <w:num w:numId="12">
    <w:abstractNumId w:val="21"/>
  </w:num>
  <w:num w:numId="13">
    <w:abstractNumId w:val="24"/>
  </w:num>
  <w:num w:numId="14">
    <w:abstractNumId w:val="5"/>
  </w:num>
  <w:num w:numId="15">
    <w:abstractNumId w:val="12"/>
  </w:num>
  <w:num w:numId="16">
    <w:abstractNumId w:val="23"/>
  </w:num>
  <w:num w:numId="17">
    <w:abstractNumId w:val="22"/>
  </w:num>
  <w:num w:numId="18">
    <w:abstractNumId w:val="3"/>
  </w:num>
  <w:num w:numId="19">
    <w:abstractNumId w:val="20"/>
  </w:num>
  <w:num w:numId="20">
    <w:abstractNumId w:val="19"/>
  </w:num>
  <w:num w:numId="21">
    <w:abstractNumId w:val="13"/>
  </w:num>
  <w:num w:numId="22">
    <w:abstractNumId w:val="6"/>
  </w:num>
  <w:num w:numId="23">
    <w:abstractNumId w:val="26"/>
  </w:num>
  <w:num w:numId="24">
    <w:abstractNumId w:val="15"/>
  </w:num>
  <w:num w:numId="25">
    <w:abstractNumId w:val="27"/>
  </w:num>
  <w:num w:numId="26">
    <w:abstractNumId w:val="7"/>
  </w:num>
  <w:num w:numId="27">
    <w:abstractNumId w:val="10"/>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hideSpellingErrors/>
  <w:hideGrammaticalError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113"/>
    <w:rsid w:val="00000251"/>
    <w:rsid w:val="000003DD"/>
    <w:rsid w:val="00000419"/>
    <w:rsid w:val="00000745"/>
    <w:rsid w:val="00000BB9"/>
    <w:rsid w:val="000011D2"/>
    <w:rsid w:val="00001277"/>
    <w:rsid w:val="0000128C"/>
    <w:rsid w:val="0000141C"/>
    <w:rsid w:val="0000179D"/>
    <w:rsid w:val="000018A7"/>
    <w:rsid w:val="0000191A"/>
    <w:rsid w:val="00001C37"/>
    <w:rsid w:val="00002304"/>
    <w:rsid w:val="0000288C"/>
    <w:rsid w:val="00002BD0"/>
    <w:rsid w:val="00002C25"/>
    <w:rsid w:val="00002F10"/>
    <w:rsid w:val="000030F6"/>
    <w:rsid w:val="000033F9"/>
    <w:rsid w:val="000034C0"/>
    <w:rsid w:val="00003615"/>
    <w:rsid w:val="00003B2A"/>
    <w:rsid w:val="00003F48"/>
    <w:rsid w:val="0000402E"/>
    <w:rsid w:val="00004070"/>
    <w:rsid w:val="00004437"/>
    <w:rsid w:val="000044D5"/>
    <w:rsid w:val="00004515"/>
    <w:rsid w:val="000047AA"/>
    <w:rsid w:val="00004E44"/>
    <w:rsid w:val="00004F1B"/>
    <w:rsid w:val="00004FE1"/>
    <w:rsid w:val="000055AA"/>
    <w:rsid w:val="0000591A"/>
    <w:rsid w:val="00005968"/>
    <w:rsid w:val="00005BF6"/>
    <w:rsid w:val="00005BFD"/>
    <w:rsid w:val="00005D22"/>
    <w:rsid w:val="00005FE3"/>
    <w:rsid w:val="000061B5"/>
    <w:rsid w:val="000066E4"/>
    <w:rsid w:val="000069FF"/>
    <w:rsid w:val="00006A0E"/>
    <w:rsid w:val="00006A88"/>
    <w:rsid w:val="00006D9A"/>
    <w:rsid w:val="00006E60"/>
    <w:rsid w:val="0000705D"/>
    <w:rsid w:val="00007212"/>
    <w:rsid w:val="000072DE"/>
    <w:rsid w:val="000078A0"/>
    <w:rsid w:val="00007DB6"/>
    <w:rsid w:val="0001019E"/>
    <w:rsid w:val="0001035B"/>
    <w:rsid w:val="000103E3"/>
    <w:rsid w:val="000105FA"/>
    <w:rsid w:val="0001092E"/>
    <w:rsid w:val="00010C22"/>
    <w:rsid w:val="00010D35"/>
    <w:rsid w:val="000114A1"/>
    <w:rsid w:val="000116A2"/>
    <w:rsid w:val="000116ED"/>
    <w:rsid w:val="00011A6D"/>
    <w:rsid w:val="00011CA2"/>
    <w:rsid w:val="00011EE0"/>
    <w:rsid w:val="00012019"/>
    <w:rsid w:val="000121FB"/>
    <w:rsid w:val="000128DD"/>
    <w:rsid w:val="00012C30"/>
    <w:rsid w:val="00012D08"/>
    <w:rsid w:val="00012E16"/>
    <w:rsid w:val="00012E9E"/>
    <w:rsid w:val="00012EEE"/>
    <w:rsid w:val="00013004"/>
    <w:rsid w:val="000132F6"/>
    <w:rsid w:val="00013426"/>
    <w:rsid w:val="0001394E"/>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B96"/>
    <w:rsid w:val="00016F08"/>
    <w:rsid w:val="000170C2"/>
    <w:rsid w:val="00017412"/>
    <w:rsid w:val="00017420"/>
    <w:rsid w:val="000174FA"/>
    <w:rsid w:val="0001762F"/>
    <w:rsid w:val="0001787F"/>
    <w:rsid w:val="00017DF4"/>
    <w:rsid w:val="00017FC6"/>
    <w:rsid w:val="0002003B"/>
    <w:rsid w:val="000205E9"/>
    <w:rsid w:val="00020776"/>
    <w:rsid w:val="00020812"/>
    <w:rsid w:val="00020B98"/>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80F"/>
    <w:rsid w:val="00023A19"/>
    <w:rsid w:val="00023D23"/>
    <w:rsid w:val="00023F24"/>
    <w:rsid w:val="0002446D"/>
    <w:rsid w:val="0002455A"/>
    <w:rsid w:val="00024856"/>
    <w:rsid w:val="00024B5E"/>
    <w:rsid w:val="00024B87"/>
    <w:rsid w:val="00024CE0"/>
    <w:rsid w:val="00024D69"/>
    <w:rsid w:val="00024E05"/>
    <w:rsid w:val="00024EE7"/>
    <w:rsid w:val="00024F6E"/>
    <w:rsid w:val="000250D1"/>
    <w:rsid w:val="000251A3"/>
    <w:rsid w:val="00025339"/>
    <w:rsid w:val="000253E7"/>
    <w:rsid w:val="00025482"/>
    <w:rsid w:val="00025AC9"/>
    <w:rsid w:val="00025BBC"/>
    <w:rsid w:val="00025BEB"/>
    <w:rsid w:val="00025CA8"/>
    <w:rsid w:val="00025E21"/>
    <w:rsid w:val="00025F9C"/>
    <w:rsid w:val="0002620D"/>
    <w:rsid w:val="0002633A"/>
    <w:rsid w:val="00026564"/>
    <w:rsid w:val="0002658E"/>
    <w:rsid w:val="00026796"/>
    <w:rsid w:val="00026AE9"/>
    <w:rsid w:val="00026C65"/>
    <w:rsid w:val="00026CE9"/>
    <w:rsid w:val="00026FC6"/>
    <w:rsid w:val="000270C0"/>
    <w:rsid w:val="000270E1"/>
    <w:rsid w:val="0002714F"/>
    <w:rsid w:val="000273C3"/>
    <w:rsid w:val="000274FA"/>
    <w:rsid w:val="0002756D"/>
    <w:rsid w:val="000279B3"/>
    <w:rsid w:val="00027E91"/>
    <w:rsid w:val="00027F4A"/>
    <w:rsid w:val="00030102"/>
    <w:rsid w:val="0003033D"/>
    <w:rsid w:val="0003038E"/>
    <w:rsid w:val="000304C1"/>
    <w:rsid w:val="0003054E"/>
    <w:rsid w:val="000305D5"/>
    <w:rsid w:val="00030658"/>
    <w:rsid w:val="00030934"/>
    <w:rsid w:val="00030BFC"/>
    <w:rsid w:val="00030F4A"/>
    <w:rsid w:val="00031371"/>
    <w:rsid w:val="000314DF"/>
    <w:rsid w:val="0003179E"/>
    <w:rsid w:val="00031928"/>
    <w:rsid w:val="000321E9"/>
    <w:rsid w:val="00032577"/>
    <w:rsid w:val="000327CB"/>
    <w:rsid w:val="000327D0"/>
    <w:rsid w:val="0003280D"/>
    <w:rsid w:val="00032CF2"/>
    <w:rsid w:val="00032F75"/>
    <w:rsid w:val="00033051"/>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91"/>
    <w:rsid w:val="00036DC2"/>
    <w:rsid w:val="00036F94"/>
    <w:rsid w:val="00037B53"/>
    <w:rsid w:val="00037D4F"/>
    <w:rsid w:val="0004000B"/>
    <w:rsid w:val="00040614"/>
    <w:rsid w:val="00040B85"/>
    <w:rsid w:val="00040BED"/>
    <w:rsid w:val="00040C2F"/>
    <w:rsid w:val="00040DFC"/>
    <w:rsid w:val="00040F1B"/>
    <w:rsid w:val="000411E9"/>
    <w:rsid w:val="00041311"/>
    <w:rsid w:val="00041466"/>
    <w:rsid w:val="00041877"/>
    <w:rsid w:val="00041DA9"/>
    <w:rsid w:val="0004209D"/>
    <w:rsid w:val="00042422"/>
    <w:rsid w:val="00042573"/>
    <w:rsid w:val="00042EF6"/>
    <w:rsid w:val="00042F3E"/>
    <w:rsid w:val="00042F9C"/>
    <w:rsid w:val="00043258"/>
    <w:rsid w:val="00043464"/>
    <w:rsid w:val="00043572"/>
    <w:rsid w:val="000435CD"/>
    <w:rsid w:val="0004366B"/>
    <w:rsid w:val="00043893"/>
    <w:rsid w:val="00043A9E"/>
    <w:rsid w:val="00043D51"/>
    <w:rsid w:val="00043EF8"/>
    <w:rsid w:val="00044063"/>
    <w:rsid w:val="00044271"/>
    <w:rsid w:val="000442AB"/>
    <w:rsid w:val="00044593"/>
    <w:rsid w:val="000445EB"/>
    <w:rsid w:val="00044778"/>
    <w:rsid w:val="000448DB"/>
    <w:rsid w:val="000449D4"/>
    <w:rsid w:val="00044A52"/>
    <w:rsid w:val="00044BE0"/>
    <w:rsid w:val="00044BEC"/>
    <w:rsid w:val="00044C6B"/>
    <w:rsid w:val="00044E8D"/>
    <w:rsid w:val="00045043"/>
    <w:rsid w:val="0004522B"/>
    <w:rsid w:val="000452C2"/>
    <w:rsid w:val="000454C4"/>
    <w:rsid w:val="00045634"/>
    <w:rsid w:val="000458F4"/>
    <w:rsid w:val="00045D39"/>
    <w:rsid w:val="00045F83"/>
    <w:rsid w:val="0004649F"/>
    <w:rsid w:val="000466F9"/>
    <w:rsid w:val="0004694F"/>
    <w:rsid w:val="00046A9C"/>
    <w:rsid w:val="00046EC8"/>
    <w:rsid w:val="00046F1B"/>
    <w:rsid w:val="0004764B"/>
    <w:rsid w:val="00047B9A"/>
    <w:rsid w:val="00047C5E"/>
    <w:rsid w:val="00047D33"/>
    <w:rsid w:val="00047D48"/>
    <w:rsid w:val="00047D80"/>
    <w:rsid w:val="00047E09"/>
    <w:rsid w:val="00050104"/>
    <w:rsid w:val="0005068A"/>
    <w:rsid w:val="0005069D"/>
    <w:rsid w:val="00050C8C"/>
    <w:rsid w:val="00050D81"/>
    <w:rsid w:val="00050E61"/>
    <w:rsid w:val="00050E7A"/>
    <w:rsid w:val="0005117B"/>
    <w:rsid w:val="00051694"/>
    <w:rsid w:val="00051B28"/>
    <w:rsid w:val="00051D15"/>
    <w:rsid w:val="00051F15"/>
    <w:rsid w:val="00052041"/>
    <w:rsid w:val="000521DD"/>
    <w:rsid w:val="00052550"/>
    <w:rsid w:val="000525A6"/>
    <w:rsid w:val="00052664"/>
    <w:rsid w:val="00052D33"/>
    <w:rsid w:val="00052D4E"/>
    <w:rsid w:val="00052D9D"/>
    <w:rsid w:val="00052F7B"/>
    <w:rsid w:val="00053142"/>
    <w:rsid w:val="00053147"/>
    <w:rsid w:val="00053270"/>
    <w:rsid w:val="0005363D"/>
    <w:rsid w:val="0005399C"/>
    <w:rsid w:val="00053A0C"/>
    <w:rsid w:val="00053B45"/>
    <w:rsid w:val="00053FED"/>
    <w:rsid w:val="000543FF"/>
    <w:rsid w:val="0005460E"/>
    <w:rsid w:val="00054735"/>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93F"/>
    <w:rsid w:val="00057A08"/>
    <w:rsid w:val="00057B27"/>
    <w:rsid w:val="00057E8A"/>
    <w:rsid w:val="00057F83"/>
    <w:rsid w:val="00060006"/>
    <w:rsid w:val="00060536"/>
    <w:rsid w:val="0006055F"/>
    <w:rsid w:val="00060DCF"/>
    <w:rsid w:val="000611AB"/>
    <w:rsid w:val="000611EB"/>
    <w:rsid w:val="000612A3"/>
    <w:rsid w:val="000612B7"/>
    <w:rsid w:val="000615D2"/>
    <w:rsid w:val="000619C5"/>
    <w:rsid w:val="00061A42"/>
    <w:rsid w:val="00061ABB"/>
    <w:rsid w:val="00061C5D"/>
    <w:rsid w:val="00061CD4"/>
    <w:rsid w:val="00061F4E"/>
    <w:rsid w:val="00061F55"/>
    <w:rsid w:val="0006217A"/>
    <w:rsid w:val="0006228D"/>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22"/>
    <w:rsid w:val="00066255"/>
    <w:rsid w:val="000664F7"/>
    <w:rsid w:val="000670D7"/>
    <w:rsid w:val="00067478"/>
    <w:rsid w:val="00067535"/>
    <w:rsid w:val="00067648"/>
    <w:rsid w:val="00067714"/>
    <w:rsid w:val="000679EC"/>
    <w:rsid w:val="00067B33"/>
    <w:rsid w:val="00070C86"/>
    <w:rsid w:val="00070F27"/>
    <w:rsid w:val="0007100D"/>
    <w:rsid w:val="0007127A"/>
    <w:rsid w:val="00071640"/>
    <w:rsid w:val="00071A07"/>
    <w:rsid w:val="00071C1A"/>
    <w:rsid w:val="00071E2E"/>
    <w:rsid w:val="00071E83"/>
    <w:rsid w:val="0007204D"/>
    <w:rsid w:val="00072267"/>
    <w:rsid w:val="0007264E"/>
    <w:rsid w:val="00072699"/>
    <w:rsid w:val="000726EB"/>
    <w:rsid w:val="0007285A"/>
    <w:rsid w:val="000728A8"/>
    <w:rsid w:val="0007291A"/>
    <w:rsid w:val="000731E9"/>
    <w:rsid w:val="0007366B"/>
    <w:rsid w:val="000738A3"/>
    <w:rsid w:val="00073BCF"/>
    <w:rsid w:val="00073F05"/>
    <w:rsid w:val="000743FF"/>
    <w:rsid w:val="000745A5"/>
    <w:rsid w:val="00074A06"/>
    <w:rsid w:val="00074CFD"/>
    <w:rsid w:val="000750D4"/>
    <w:rsid w:val="000752B2"/>
    <w:rsid w:val="0007554F"/>
    <w:rsid w:val="000755FD"/>
    <w:rsid w:val="0007560E"/>
    <w:rsid w:val="00075CB0"/>
    <w:rsid w:val="00076094"/>
    <w:rsid w:val="0007618F"/>
    <w:rsid w:val="0007647C"/>
    <w:rsid w:val="0007684E"/>
    <w:rsid w:val="000768FB"/>
    <w:rsid w:val="00076B3E"/>
    <w:rsid w:val="000775D4"/>
    <w:rsid w:val="00077644"/>
    <w:rsid w:val="00077870"/>
    <w:rsid w:val="000778E0"/>
    <w:rsid w:val="00077BD8"/>
    <w:rsid w:val="00077E13"/>
    <w:rsid w:val="00080126"/>
    <w:rsid w:val="00080131"/>
    <w:rsid w:val="00080197"/>
    <w:rsid w:val="00080624"/>
    <w:rsid w:val="000806B3"/>
    <w:rsid w:val="000806DD"/>
    <w:rsid w:val="00080ABE"/>
    <w:rsid w:val="00080DDF"/>
    <w:rsid w:val="00080ED9"/>
    <w:rsid w:val="00081204"/>
    <w:rsid w:val="00081324"/>
    <w:rsid w:val="000813F7"/>
    <w:rsid w:val="0008147C"/>
    <w:rsid w:val="00081873"/>
    <w:rsid w:val="00081885"/>
    <w:rsid w:val="00081BEC"/>
    <w:rsid w:val="00081D4D"/>
    <w:rsid w:val="0008203E"/>
    <w:rsid w:val="0008255F"/>
    <w:rsid w:val="0008262B"/>
    <w:rsid w:val="00082BB4"/>
    <w:rsid w:val="00082BC5"/>
    <w:rsid w:val="00082EC1"/>
    <w:rsid w:val="000839DA"/>
    <w:rsid w:val="00083A00"/>
    <w:rsid w:val="00083D7B"/>
    <w:rsid w:val="00083FBD"/>
    <w:rsid w:val="0008418A"/>
    <w:rsid w:val="0008429C"/>
    <w:rsid w:val="00084345"/>
    <w:rsid w:val="000843D8"/>
    <w:rsid w:val="00084499"/>
    <w:rsid w:val="00084A3F"/>
    <w:rsid w:val="00084BCE"/>
    <w:rsid w:val="00084E1C"/>
    <w:rsid w:val="00084E9B"/>
    <w:rsid w:val="00084F14"/>
    <w:rsid w:val="00084F60"/>
    <w:rsid w:val="00084FA1"/>
    <w:rsid w:val="000850A6"/>
    <w:rsid w:val="000851AB"/>
    <w:rsid w:val="000855C2"/>
    <w:rsid w:val="00085F35"/>
    <w:rsid w:val="00086424"/>
    <w:rsid w:val="00086EA5"/>
    <w:rsid w:val="0008724E"/>
    <w:rsid w:val="000872E0"/>
    <w:rsid w:val="0008749C"/>
    <w:rsid w:val="000874CF"/>
    <w:rsid w:val="0008760B"/>
    <w:rsid w:val="000876DB"/>
    <w:rsid w:val="0008772B"/>
    <w:rsid w:val="000879E2"/>
    <w:rsid w:val="00087A42"/>
    <w:rsid w:val="00087A7C"/>
    <w:rsid w:val="0009068A"/>
    <w:rsid w:val="0009091B"/>
    <w:rsid w:val="00091205"/>
    <w:rsid w:val="00091234"/>
    <w:rsid w:val="0009177D"/>
    <w:rsid w:val="0009187F"/>
    <w:rsid w:val="00091B87"/>
    <w:rsid w:val="00091C6E"/>
    <w:rsid w:val="00091F56"/>
    <w:rsid w:val="000923FF"/>
    <w:rsid w:val="00092451"/>
    <w:rsid w:val="0009284D"/>
    <w:rsid w:val="00092A7D"/>
    <w:rsid w:val="00092CE4"/>
    <w:rsid w:val="00092EAE"/>
    <w:rsid w:val="00092EFC"/>
    <w:rsid w:val="000931E1"/>
    <w:rsid w:val="000932F0"/>
    <w:rsid w:val="000934C9"/>
    <w:rsid w:val="00093512"/>
    <w:rsid w:val="000935EC"/>
    <w:rsid w:val="00093700"/>
    <w:rsid w:val="000937FA"/>
    <w:rsid w:val="00093885"/>
    <w:rsid w:val="00093970"/>
    <w:rsid w:val="00093CBC"/>
    <w:rsid w:val="000941EF"/>
    <w:rsid w:val="0009428B"/>
    <w:rsid w:val="000942CB"/>
    <w:rsid w:val="00094686"/>
    <w:rsid w:val="000948C3"/>
    <w:rsid w:val="00094B6D"/>
    <w:rsid w:val="00094C57"/>
    <w:rsid w:val="00094F6E"/>
    <w:rsid w:val="000954A5"/>
    <w:rsid w:val="00095502"/>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1E0A"/>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4DFA"/>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55"/>
    <w:rsid w:val="000B0CC6"/>
    <w:rsid w:val="000B1901"/>
    <w:rsid w:val="000B1AA3"/>
    <w:rsid w:val="000B1B38"/>
    <w:rsid w:val="000B1B65"/>
    <w:rsid w:val="000B1EF4"/>
    <w:rsid w:val="000B1F22"/>
    <w:rsid w:val="000B1F9B"/>
    <w:rsid w:val="000B204E"/>
    <w:rsid w:val="000B2070"/>
    <w:rsid w:val="000B22BB"/>
    <w:rsid w:val="000B22CA"/>
    <w:rsid w:val="000B2333"/>
    <w:rsid w:val="000B240D"/>
    <w:rsid w:val="000B243D"/>
    <w:rsid w:val="000B25C8"/>
    <w:rsid w:val="000B26D3"/>
    <w:rsid w:val="000B28EE"/>
    <w:rsid w:val="000B2B04"/>
    <w:rsid w:val="000B2B5B"/>
    <w:rsid w:val="000B323E"/>
    <w:rsid w:val="000B34A0"/>
    <w:rsid w:val="000B3894"/>
    <w:rsid w:val="000B3932"/>
    <w:rsid w:val="000B3D19"/>
    <w:rsid w:val="000B3D3F"/>
    <w:rsid w:val="000B4096"/>
    <w:rsid w:val="000B40A1"/>
    <w:rsid w:val="000B43C9"/>
    <w:rsid w:val="000B4414"/>
    <w:rsid w:val="000B4BA8"/>
    <w:rsid w:val="000B4FE4"/>
    <w:rsid w:val="000B5314"/>
    <w:rsid w:val="000B5485"/>
    <w:rsid w:val="000B5565"/>
    <w:rsid w:val="000B59F7"/>
    <w:rsid w:val="000B5C99"/>
    <w:rsid w:val="000B5E56"/>
    <w:rsid w:val="000B6148"/>
    <w:rsid w:val="000B62D9"/>
    <w:rsid w:val="000B636F"/>
    <w:rsid w:val="000B6371"/>
    <w:rsid w:val="000B65C9"/>
    <w:rsid w:val="000B6611"/>
    <w:rsid w:val="000B668B"/>
    <w:rsid w:val="000B6698"/>
    <w:rsid w:val="000B674A"/>
    <w:rsid w:val="000B6D00"/>
    <w:rsid w:val="000B6DB6"/>
    <w:rsid w:val="000B7466"/>
    <w:rsid w:val="000B78A4"/>
    <w:rsid w:val="000B78F1"/>
    <w:rsid w:val="000B7A22"/>
    <w:rsid w:val="000B7DEE"/>
    <w:rsid w:val="000C05A5"/>
    <w:rsid w:val="000C0AAB"/>
    <w:rsid w:val="000C0E1E"/>
    <w:rsid w:val="000C1158"/>
    <w:rsid w:val="000C13C4"/>
    <w:rsid w:val="000C13EE"/>
    <w:rsid w:val="000C1476"/>
    <w:rsid w:val="000C1580"/>
    <w:rsid w:val="000C170B"/>
    <w:rsid w:val="000C1731"/>
    <w:rsid w:val="000C178A"/>
    <w:rsid w:val="000C1884"/>
    <w:rsid w:val="000C1908"/>
    <w:rsid w:val="000C1938"/>
    <w:rsid w:val="000C1ADC"/>
    <w:rsid w:val="000C1EFD"/>
    <w:rsid w:val="000C1FE5"/>
    <w:rsid w:val="000C2060"/>
    <w:rsid w:val="000C2322"/>
    <w:rsid w:val="000C24E9"/>
    <w:rsid w:val="000C285C"/>
    <w:rsid w:val="000C2879"/>
    <w:rsid w:val="000C2A9D"/>
    <w:rsid w:val="000C2E73"/>
    <w:rsid w:val="000C3B7F"/>
    <w:rsid w:val="000C3CD8"/>
    <w:rsid w:val="000C3FE1"/>
    <w:rsid w:val="000C4221"/>
    <w:rsid w:val="000C4240"/>
    <w:rsid w:val="000C46B0"/>
    <w:rsid w:val="000C4967"/>
    <w:rsid w:val="000C4A0E"/>
    <w:rsid w:val="000C4A77"/>
    <w:rsid w:val="000C4EA3"/>
    <w:rsid w:val="000C519A"/>
    <w:rsid w:val="000C51AA"/>
    <w:rsid w:val="000C58CF"/>
    <w:rsid w:val="000C5956"/>
    <w:rsid w:val="000C5DBC"/>
    <w:rsid w:val="000C5DF4"/>
    <w:rsid w:val="000C5EA0"/>
    <w:rsid w:val="000C6020"/>
    <w:rsid w:val="000C6143"/>
    <w:rsid w:val="000C6357"/>
    <w:rsid w:val="000C6362"/>
    <w:rsid w:val="000C6371"/>
    <w:rsid w:val="000C6473"/>
    <w:rsid w:val="000C7A3B"/>
    <w:rsid w:val="000C7B90"/>
    <w:rsid w:val="000C7C2C"/>
    <w:rsid w:val="000C7EB4"/>
    <w:rsid w:val="000D0349"/>
    <w:rsid w:val="000D0966"/>
    <w:rsid w:val="000D0CD9"/>
    <w:rsid w:val="000D0E31"/>
    <w:rsid w:val="000D11E4"/>
    <w:rsid w:val="000D1272"/>
    <w:rsid w:val="000D1364"/>
    <w:rsid w:val="000D14C7"/>
    <w:rsid w:val="000D178C"/>
    <w:rsid w:val="000D1B98"/>
    <w:rsid w:val="000D1C04"/>
    <w:rsid w:val="000D1E61"/>
    <w:rsid w:val="000D2122"/>
    <w:rsid w:val="000D21F1"/>
    <w:rsid w:val="000D2789"/>
    <w:rsid w:val="000D2792"/>
    <w:rsid w:val="000D2AF8"/>
    <w:rsid w:val="000D2C9F"/>
    <w:rsid w:val="000D2CB1"/>
    <w:rsid w:val="000D30EB"/>
    <w:rsid w:val="000D3209"/>
    <w:rsid w:val="000D3307"/>
    <w:rsid w:val="000D3334"/>
    <w:rsid w:val="000D3756"/>
    <w:rsid w:val="000D3915"/>
    <w:rsid w:val="000D43A7"/>
    <w:rsid w:val="000D43EC"/>
    <w:rsid w:val="000D4581"/>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6FFD"/>
    <w:rsid w:val="000D7077"/>
    <w:rsid w:val="000D75F4"/>
    <w:rsid w:val="000D7924"/>
    <w:rsid w:val="000D7BBC"/>
    <w:rsid w:val="000D7D0E"/>
    <w:rsid w:val="000E02C0"/>
    <w:rsid w:val="000E05CC"/>
    <w:rsid w:val="000E0885"/>
    <w:rsid w:val="000E0FD4"/>
    <w:rsid w:val="000E1145"/>
    <w:rsid w:val="000E1381"/>
    <w:rsid w:val="000E144B"/>
    <w:rsid w:val="000E150A"/>
    <w:rsid w:val="000E165F"/>
    <w:rsid w:val="000E17B6"/>
    <w:rsid w:val="000E209F"/>
    <w:rsid w:val="000E2112"/>
    <w:rsid w:val="000E2315"/>
    <w:rsid w:val="000E234D"/>
    <w:rsid w:val="000E24AA"/>
    <w:rsid w:val="000E2B28"/>
    <w:rsid w:val="000E2B99"/>
    <w:rsid w:val="000E314B"/>
    <w:rsid w:val="000E3255"/>
    <w:rsid w:val="000E3358"/>
    <w:rsid w:val="000E375D"/>
    <w:rsid w:val="000E3D0E"/>
    <w:rsid w:val="000E3E9F"/>
    <w:rsid w:val="000E3ED8"/>
    <w:rsid w:val="000E3FA4"/>
    <w:rsid w:val="000E43A1"/>
    <w:rsid w:val="000E444E"/>
    <w:rsid w:val="000E44AE"/>
    <w:rsid w:val="000E4510"/>
    <w:rsid w:val="000E4926"/>
    <w:rsid w:val="000E492B"/>
    <w:rsid w:val="000E4938"/>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7FA"/>
    <w:rsid w:val="000E7997"/>
    <w:rsid w:val="000E7C0F"/>
    <w:rsid w:val="000E7F1B"/>
    <w:rsid w:val="000F041E"/>
    <w:rsid w:val="000F0582"/>
    <w:rsid w:val="000F06DC"/>
    <w:rsid w:val="000F0C9E"/>
    <w:rsid w:val="000F0E3C"/>
    <w:rsid w:val="000F163A"/>
    <w:rsid w:val="000F1694"/>
    <w:rsid w:val="000F1987"/>
    <w:rsid w:val="000F1C95"/>
    <w:rsid w:val="000F1E0E"/>
    <w:rsid w:val="000F1F1E"/>
    <w:rsid w:val="000F1F46"/>
    <w:rsid w:val="000F2127"/>
    <w:rsid w:val="000F2510"/>
    <w:rsid w:val="000F2C2E"/>
    <w:rsid w:val="000F2DDF"/>
    <w:rsid w:val="000F3329"/>
    <w:rsid w:val="000F34E0"/>
    <w:rsid w:val="000F3B3D"/>
    <w:rsid w:val="000F40CA"/>
    <w:rsid w:val="000F44E7"/>
    <w:rsid w:val="000F4603"/>
    <w:rsid w:val="000F4632"/>
    <w:rsid w:val="000F4F49"/>
    <w:rsid w:val="000F5469"/>
    <w:rsid w:val="000F575C"/>
    <w:rsid w:val="000F5D56"/>
    <w:rsid w:val="000F5DD7"/>
    <w:rsid w:val="000F5E7A"/>
    <w:rsid w:val="000F614A"/>
    <w:rsid w:val="000F662A"/>
    <w:rsid w:val="000F67B9"/>
    <w:rsid w:val="000F6994"/>
    <w:rsid w:val="000F69A9"/>
    <w:rsid w:val="000F7137"/>
    <w:rsid w:val="000F71C4"/>
    <w:rsid w:val="000F7339"/>
    <w:rsid w:val="000F7379"/>
    <w:rsid w:val="000F77EB"/>
    <w:rsid w:val="000F7BFA"/>
    <w:rsid w:val="000F7F33"/>
    <w:rsid w:val="001001E4"/>
    <w:rsid w:val="001003E4"/>
    <w:rsid w:val="0010040D"/>
    <w:rsid w:val="001005E8"/>
    <w:rsid w:val="00100637"/>
    <w:rsid w:val="00100803"/>
    <w:rsid w:val="00100C0C"/>
    <w:rsid w:val="00100DE3"/>
    <w:rsid w:val="00100E6D"/>
    <w:rsid w:val="00101447"/>
    <w:rsid w:val="001015D2"/>
    <w:rsid w:val="0010198F"/>
    <w:rsid w:val="00101A73"/>
    <w:rsid w:val="00101FC8"/>
    <w:rsid w:val="001021BE"/>
    <w:rsid w:val="0010228C"/>
    <w:rsid w:val="00102A66"/>
    <w:rsid w:val="00102C26"/>
    <w:rsid w:val="00102D34"/>
    <w:rsid w:val="00102E2A"/>
    <w:rsid w:val="00102F69"/>
    <w:rsid w:val="0010392A"/>
    <w:rsid w:val="00103AE1"/>
    <w:rsid w:val="00103CB1"/>
    <w:rsid w:val="00103DC1"/>
    <w:rsid w:val="001048B2"/>
    <w:rsid w:val="00104D34"/>
    <w:rsid w:val="00104D8C"/>
    <w:rsid w:val="001054D1"/>
    <w:rsid w:val="001056DF"/>
    <w:rsid w:val="0010572C"/>
    <w:rsid w:val="001058AA"/>
    <w:rsid w:val="00105DF6"/>
    <w:rsid w:val="00105FF7"/>
    <w:rsid w:val="001065B7"/>
    <w:rsid w:val="00106799"/>
    <w:rsid w:val="00106836"/>
    <w:rsid w:val="001068EB"/>
    <w:rsid w:val="00106AB1"/>
    <w:rsid w:val="00106BE8"/>
    <w:rsid w:val="00106DB8"/>
    <w:rsid w:val="00106EB7"/>
    <w:rsid w:val="001071C8"/>
    <w:rsid w:val="0010765F"/>
    <w:rsid w:val="0010775F"/>
    <w:rsid w:val="00107D91"/>
    <w:rsid w:val="00107F2D"/>
    <w:rsid w:val="00107FE3"/>
    <w:rsid w:val="001107E3"/>
    <w:rsid w:val="00110A5F"/>
    <w:rsid w:val="00110B3A"/>
    <w:rsid w:val="00110C6F"/>
    <w:rsid w:val="00110CFD"/>
    <w:rsid w:val="00111058"/>
    <w:rsid w:val="0011136F"/>
    <w:rsid w:val="0011149D"/>
    <w:rsid w:val="0011158C"/>
    <w:rsid w:val="001115E5"/>
    <w:rsid w:val="0011179B"/>
    <w:rsid w:val="00111C29"/>
    <w:rsid w:val="00111E11"/>
    <w:rsid w:val="00111E49"/>
    <w:rsid w:val="00111EB7"/>
    <w:rsid w:val="00111ED0"/>
    <w:rsid w:val="001120E3"/>
    <w:rsid w:val="0011246A"/>
    <w:rsid w:val="00112488"/>
    <w:rsid w:val="001124FC"/>
    <w:rsid w:val="00112560"/>
    <w:rsid w:val="0011272E"/>
    <w:rsid w:val="001129A9"/>
    <w:rsid w:val="00112B96"/>
    <w:rsid w:val="00112F17"/>
    <w:rsid w:val="00113020"/>
    <w:rsid w:val="00113452"/>
    <w:rsid w:val="00113596"/>
    <w:rsid w:val="00113A22"/>
    <w:rsid w:val="00113BC5"/>
    <w:rsid w:val="00114506"/>
    <w:rsid w:val="00114708"/>
    <w:rsid w:val="0011475F"/>
    <w:rsid w:val="001147C3"/>
    <w:rsid w:val="00114AD9"/>
    <w:rsid w:val="00114D46"/>
    <w:rsid w:val="00114FC3"/>
    <w:rsid w:val="0011541E"/>
    <w:rsid w:val="001154B9"/>
    <w:rsid w:val="00115805"/>
    <w:rsid w:val="00115D27"/>
    <w:rsid w:val="00115D58"/>
    <w:rsid w:val="00115D65"/>
    <w:rsid w:val="001160D1"/>
    <w:rsid w:val="00116262"/>
    <w:rsid w:val="00116599"/>
    <w:rsid w:val="001166EE"/>
    <w:rsid w:val="001169FB"/>
    <w:rsid w:val="00116AD7"/>
    <w:rsid w:val="001173D5"/>
    <w:rsid w:val="00117950"/>
    <w:rsid w:val="00117983"/>
    <w:rsid w:val="00117C32"/>
    <w:rsid w:val="00117D3A"/>
    <w:rsid w:val="00117F21"/>
    <w:rsid w:val="00120068"/>
    <w:rsid w:val="00120306"/>
    <w:rsid w:val="00120711"/>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0A"/>
    <w:rsid w:val="00122AD2"/>
    <w:rsid w:val="001235E1"/>
    <w:rsid w:val="0012360F"/>
    <w:rsid w:val="00123A15"/>
    <w:rsid w:val="00123AD4"/>
    <w:rsid w:val="0012414E"/>
    <w:rsid w:val="001242D1"/>
    <w:rsid w:val="0012477E"/>
    <w:rsid w:val="00124B98"/>
    <w:rsid w:val="00124C6A"/>
    <w:rsid w:val="00124E0F"/>
    <w:rsid w:val="00124F4B"/>
    <w:rsid w:val="001251FB"/>
    <w:rsid w:val="0012522E"/>
    <w:rsid w:val="00125256"/>
    <w:rsid w:val="00125508"/>
    <w:rsid w:val="00125A26"/>
    <w:rsid w:val="00125D69"/>
    <w:rsid w:val="00125E08"/>
    <w:rsid w:val="00125E68"/>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47D"/>
    <w:rsid w:val="00130848"/>
    <w:rsid w:val="00130EAB"/>
    <w:rsid w:val="00131258"/>
    <w:rsid w:val="001315AF"/>
    <w:rsid w:val="0013189C"/>
    <w:rsid w:val="001319CE"/>
    <w:rsid w:val="00132201"/>
    <w:rsid w:val="00132332"/>
    <w:rsid w:val="00132ACD"/>
    <w:rsid w:val="00132B09"/>
    <w:rsid w:val="00132CA0"/>
    <w:rsid w:val="00132E76"/>
    <w:rsid w:val="00133123"/>
    <w:rsid w:val="0013330E"/>
    <w:rsid w:val="0013339C"/>
    <w:rsid w:val="001334BE"/>
    <w:rsid w:val="001335AA"/>
    <w:rsid w:val="001338BF"/>
    <w:rsid w:val="001338D1"/>
    <w:rsid w:val="00133F16"/>
    <w:rsid w:val="001340E9"/>
    <w:rsid w:val="0013437F"/>
    <w:rsid w:val="00134543"/>
    <w:rsid w:val="00134CDC"/>
    <w:rsid w:val="00135376"/>
    <w:rsid w:val="00135893"/>
    <w:rsid w:val="00135C94"/>
    <w:rsid w:val="00135F71"/>
    <w:rsid w:val="001360A4"/>
    <w:rsid w:val="00136169"/>
    <w:rsid w:val="001362B4"/>
    <w:rsid w:val="0013667F"/>
    <w:rsid w:val="00136682"/>
    <w:rsid w:val="00136C4C"/>
    <w:rsid w:val="00136F61"/>
    <w:rsid w:val="001374E8"/>
    <w:rsid w:val="00137578"/>
    <w:rsid w:val="00137CE5"/>
    <w:rsid w:val="001401C1"/>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DE4"/>
    <w:rsid w:val="00145082"/>
    <w:rsid w:val="001451E5"/>
    <w:rsid w:val="00145726"/>
    <w:rsid w:val="00145877"/>
    <w:rsid w:val="0014595D"/>
    <w:rsid w:val="001468FE"/>
    <w:rsid w:val="001469EA"/>
    <w:rsid w:val="00146F42"/>
    <w:rsid w:val="001471BE"/>
    <w:rsid w:val="001471DF"/>
    <w:rsid w:val="00147578"/>
    <w:rsid w:val="0014771B"/>
    <w:rsid w:val="0014774B"/>
    <w:rsid w:val="0014787C"/>
    <w:rsid w:val="00147893"/>
    <w:rsid w:val="00147A22"/>
    <w:rsid w:val="00147B05"/>
    <w:rsid w:val="00147BAB"/>
    <w:rsid w:val="00147C27"/>
    <w:rsid w:val="00147E57"/>
    <w:rsid w:val="00150884"/>
    <w:rsid w:val="00150B21"/>
    <w:rsid w:val="00150BC3"/>
    <w:rsid w:val="00150DC2"/>
    <w:rsid w:val="00150DEC"/>
    <w:rsid w:val="00151179"/>
    <w:rsid w:val="00151328"/>
    <w:rsid w:val="00151510"/>
    <w:rsid w:val="0015193B"/>
    <w:rsid w:val="001519ED"/>
    <w:rsid w:val="00151CB4"/>
    <w:rsid w:val="00152038"/>
    <w:rsid w:val="0015204B"/>
    <w:rsid w:val="00152071"/>
    <w:rsid w:val="001521D3"/>
    <w:rsid w:val="001521DB"/>
    <w:rsid w:val="00152383"/>
    <w:rsid w:val="001523DB"/>
    <w:rsid w:val="00152837"/>
    <w:rsid w:val="00152C6E"/>
    <w:rsid w:val="00152C80"/>
    <w:rsid w:val="001530C1"/>
    <w:rsid w:val="001530E9"/>
    <w:rsid w:val="0015310A"/>
    <w:rsid w:val="001534E0"/>
    <w:rsid w:val="0015361E"/>
    <w:rsid w:val="00153FA1"/>
    <w:rsid w:val="001540C2"/>
    <w:rsid w:val="001540EA"/>
    <w:rsid w:val="001543D8"/>
    <w:rsid w:val="00154873"/>
    <w:rsid w:val="001548C0"/>
    <w:rsid w:val="001549BF"/>
    <w:rsid w:val="00154A1F"/>
    <w:rsid w:val="00154B42"/>
    <w:rsid w:val="00154E07"/>
    <w:rsid w:val="00154E73"/>
    <w:rsid w:val="00154EFE"/>
    <w:rsid w:val="0015534B"/>
    <w:rsid w:val="0015554A"/>
    <w:rsid w:val="0015584D"/>
    <w:rsid w:val="00155BC1"/>
    <w:rsid w:val="0015647C"/>
    <w:rsid w:val="00156965"/>
    <w:rsid w:val="001569B4"/>
    <w:rsid w:val="00156A03"/>
    <w:rsid w:val="00156B08"/>
    <w:rsid w:val="00156BC4"/>
    <w:rsid w:val="001573C1"/>
    <w:rsid w:val="00157478"/>
    <w:rsid w:val="0015756A"/>
    <w:rsid w:val="001577E4"/>
    <w:rsid w:val="00157B3A"/>
    <w:rsid w:val="00157BC8"/>
    <w:rsid w:val="00160033"/>
    <w:rsid w:val="0016005E"/>
    <w:rsid w:val="00160349"/>
    <w:rsid w:val="0016042A"/>
    <w:rsid w:val="00160544"/>
    <w:rsid w:val="00160DCE"/>
    <w:rsid w:val="0016126E"/>
    <w:rsid w:val="0016141D"/>
    <w:rsid w:val="00161D52"/>
    <w:rsid w:val="00161DF7"/>
    <w:rsid w:val="00161E39"/>
    <w:rsid w:val="00161E6D"/>
    <w:rsid w:val="00161EF6"/>
    <w:rsid w:val="00162365"/>
    <w:rsid w:val="00162593"/>
    <w:rsid w:val="001626FA"/>
    <w:rsid w:val="0016270B"/>
    <w:rsid w:val="0016275F"/>
    <w:rsid w:val="00162768"/>
    <w:rsid w:val="00162B25"/>
    <w:rsid w:val="00162BD1"/>
    <w:rsid w:val="00162DF1"/>
    <w:rsid w:val="00163360"/>
    <w:rsid w:val="00163688"/>
    <w:rsid w:val="00163ACF"/>
    <w:rsid w:val="00163CB2"/>
    <w:rsid w:val="00164079"/>
    <w:rsid w:val="00164CDB"/>
    <w:rsid w:val="0016545D"/>
    <w:rsid w:val="0016558D"/>
    <w:rsid w:val="00165694"/>
    <w:rsid w:val="00165E07"/>
    <w:rsid w:val="00165E22"/>
    <w:rsid w:val="00166041"/>
    <w:rsid w:val="001661F9"/>
    <w:rsid w:val="00166650"/>
    <w:rsid w:val="00166B5C"/>
    <w:rsid w:val="00166CB7"/>
    <w:rsid w:val="00166E8A"/>
    <w:rsid w:val="00166FB0"/>
    <w:rsid w:val="0016737E"/>
    <w:rsid w:val="00167B27"/>
    <w:rsid w:val="00167F05"/>
    <w:rsid w:val="0017022F"/>
    <w:rsid w:val="001703B3"/>
    <w:rsid w:val="0017063F"/>
    <w:rsid w:val="00170668"/>
    <w:rsid w:val="00170807"/>
    <w:rsid w:val="00170C8C"/>
    <w:rsid w:val="00170D25"/>
    <w:rsid w:val="00170D58"/>
    <w:rsid w:val="00170F20"/>
    <w:rsid w:val="00171343"/>
    <w:rsid w:val="001718B5"/>
    <w:rsid w:val="00171B4D"/>
    <w:rsid w:val="00171BD1"/>
    <w:rsid w:val="00171C17"/>
    <w:rsid w:val="0017209D"/>
    <w:rsid w:val="001721B9"/>
    <w:rsid w:val="00172242"/>
    <w:rsid w:val="00172418"/>
    <w:rsid w:val="00172707"/>
    <w:rsid w:val="001728DC"/>
    <w:rsid w:val="001729C8"/>
    <w:rsid w:val="00172A1A"/>
    <w:rsid w:val="00172A61"/>
    <w:rsid w:val="00172FD8"/>
    <w:rsid w:val="00172FFF"/>
    <w:rsid w:val="001731A8"/>
    <w:rsid w:val="00173449"/>
    <w:rsid w:val="00173537"/>
    <w:rsid w:val="00173739"/>
    <w:rsid w:val="00173C44"/>
    <w:rsid w:val="00173CEA"/>
    <w:rsid w:val="00173EC2"/>
    <w:rsid w:val="0017401C"/>
    <w:rsid w:val="001742F2"/>
    <w:rsid w:val="0017447F"/>
    <w:rsid w:val="001744BA"/>
    <w:rsid w:val="001744C4"/>
    <w:rsid w:val="001746E6"/>
    <w:rsid w:val="00174715"/>
    <w:rsid w:val="001749E7"/>
    <w:rsid w:val="00174AC5"/>
    <w:rsid w:val="00174AEE"/>
    <w:rsid w:val="00174DE8"/>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A32"/>
    <w:rsid w:val="00177BFD"/>
    <w:rsid w:val="00177E9D"/>
    <w:rsid w:val="00177F07"/>
    <w:rsid w:val="001804EB"/>
    <w:rsid w:val="00180637"/>
    <w:rsid w:val="0018064F"/>
    <w:rsid w:val="00180717"/>
    <w:rsid w:val="00180B03"/>
    <w:rsid w:val="00181148"/>
    <w:rsid w:val="0018136E"/>
    <w:rsid w:val="00181BBA"/>
    <w:rsid w:val="001820BB"/>
    <w:rsid w:val="0018229A"/>
    <w:rsid w:val="001822B9"/>
    <w:rsid w:val="0018247F"/>
    <w:rsid w:val="00182562"/>
    <w:rsid w:val="00182898"/>
    <w:rsid w:val="00182972"/>
    <w:rsid w:val="00182AF1"/>
    <w:rsid w:val="00182F25"/>
    <w:rsid w:val="0018309C"/>
    <w:rsid w:val="00183248"/>
    <w:rsid w:val="00183499"/>
    <w:rsid w:val="001834CB"/>
    <w:rsid w:val="0018367A"/>
    <w:rsid w:val="00183934"/>
    <w:rsid w:val="00183A6A"/>
    <w:rsid w:val="00183CD2"/>
    <w:rsid w:val="00183D77"/>
    <w:rsid w:val="00183DF7"/>
    <w:rsid w:val="00183E40"/>
    <w:rsid w:val="00184152"/>
    <w:rsid w:val="001841FC"/>
    <w:rsid w:val="001843FC"/>
    <w:rsid w:val="001845F4"/>
    <w:rsid w:val="0018467E"/>
    <w:rsid w:val="00184797"/>
    <w:rsid w:val="00184DD3"/>
    <w:rsid w:val="00184F07"/>
    <w:rsid w:val="00184F86"/>
    <w:rsid w:val="00185C96"/>
    <w:rsid w:val="0018611A"/>
    <w:rsid w:val="001866C7"/>
    <w:rsid w:val="00186778"/>
    <w:rsid w:val="00186AD2"/>
    <w:rsid w:val="00186BBA"/>
    <w:rsid w:val="00186C6C"/>
    <w:rsid w:val="001870EB"/>
    <w:rsid w:val="00187358"/>
    <w:rsid w:val="00187730"/>
    <w:rsid w:val="001879B8"/>
    <w:rsid w:val="001879CD"/>
    <w:rsid w:val="00187D58"/>
    <w:rsid w:val="00187DD4"/>
    <w:rsid w:val="00187DD8"/>
    <w:rsid w:val="00190090"/>
    <w:rsid w:val="001900FD"/>
    <w:rsid w:val="001903F4"/>
    <w:rsid w:val="001908E2"/>
    <w:rsid w:val="0019091D"/>
    <w:rsid w:val="00190A3D"/>
    <w:rsid w:val="00190C66"/>
    <w:rsid w:val="00190C90"/>
    <w:rsid w:val="00190E44"/>
    <w:rsid w:val="00190F23"/>
    <w:rsid w:val="001910F1"/>
    <w:rsid w:val="001914DB"/>
    <w:rsid w:val="0019169B"/>
    <w:rsid w:val="001916A3"/>
    <w:rsid w:val="001918D3"/>
    <w:rsid w:val="001918FC"/>
    <w:rsid w:val="00191A6E"/>
    <w:rsid w:val="00191BF4"/>
    <w:rsid w:val="00191D28"/>
    <w:rsid w:val="0019236D"/>
    <w:rsid w:val="0019277B"/>
    <w:rsid w:val="00192A2A"/>
    <w:rsid w:val="00192C3C"/>
    <w:rsid w:val="00192CBE"/>
    <w:rsid w:val="00192D81"/>
    <w:rsid w:val="00192E3C"/>
    <w:rsid w:val="00192F22"/>
    <w:rsid w:val="00193857"/>
    <w:rsid w:val="00193F65"/>
    <w:rsid w:val="0019431A"/>
    <w:rsid w:val="00194605"/>
    <w:rsid w:val="00194669"/>
    <w:rsid w:val="0019484F"/>
    <w:rsid w:val="00194FC8"/>
    <w:rsid w:val="001950E9"/>
    <w:rsid w:val="00195380"/>
    <w:rsid w:val="001959EE"/>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DB"/>
    <w:rsid w:val="001A1D4E"/>
    <w:rsid w:val="001A1E7F"/>
    <w:rsid w:val="001A2A90"/>
    <w:rsid w:val="001A2BFA"/>
    <w:rsid w:val="001A2C24"/>
    <w:rsid w:val="001A307A"/>
    <w:rsid w:val="001A30DE"/>
    <w:rsid w:val="001A31F9"/>
    <w:rsid w:val="001A32E4"/>
    <w:rsid w:val="001A34F4"/>
    <w:rsid w:val="001A35CF"/>
    <w:rsid w:val="001A3863"/>
    <w:rsid w:val="001A39D9"/>
    <w:rsid w:val="001A3AA2"/>
    <w:rsid w:val="001A3D2F"/>
    <w:rsid w:val="001A3D8A"/>
    <w:rsid w:val="001A3F22"/>
    <w:rsid w:val="001A4147"/>
    <w:rsid w:val="001A45DB"/>
    <w:rsid w:val="001A498E"/>
    <w:rsid w:val="001A4B29"/>
    <w:rsid w:val="001A4B55"/>
    <w:rsid w:val="001A524C"/>
    <w:rsid w:val="001A546F"/>
    <w:rsid w:val="001A5891"/>
    <w:rsid w:val="001A5C59"/>
    <w:rsid w:val="001A5C76"/>
    <w:rsid w:val="001A5E38"/>
    <w:rsid w:val="001A622F"/>
    <w:rsid w:val="001A63C1"/>
    <w:rsid w:val="001A6883"/>
    <w:rsid w:val="001A689A"/>
    <w:rsid w:val="001A726A"/>
    <w:rsid w:val="001A72CD"/>
    <w:rsid w:val="001A7319"/>
    <w:rsid w:val="001A7B6E"/>
    <w:rsid w:val="001A7E9E"/>
    <w:rsid w:val="001B0794"/>
    <w:rsid w:val="001B0BE7"/>
    <w:rsid w:val="001B0BFF"/>
    <w:rsid w:val="001B1A98"/>
    <w:rsid w:val="001B1ECE"/>
    <w:rsid w:val="001B1F93"/>
    <w:rsid w:val="001B204C"/>
    <w:rsid w:val="001B2723"/>
    <w:rsid w:val="001B27C9"/>
    <w:rsid w:val="001B28CC"/>
    <w:rsid w:val="001B2A25"/>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DDC"/>
    <w:rsid w:val="001B5ECB"/>
    <w:rsid w:val="001B5F5E"/>
    <w:rsid w:val="001B61EB"/>
    <w:rsid w:val="001B61F9"/>
    <w:rsid w:val="001B66D8"/>
    <w:rsid w:val="001B673A"/>
    <w:rsid w:val="001B67B4"/>
    <w:rsid w:val="001B6EB7"/>
    <w:rsid w:val="001B705D"/>
    <w:rsid w:val="001B723D"/>
    <w:rsid w:val="001B730F"/>
    <w:rsid w:val="001B7753"/>
    <w:rsid w:val="001B7BAA"/>
    <w:rsid w:val="001B7D95"/>
    <w:rsid w:val="001B7E83"/>
    <w:rsid w:val="001C0158"/>
    <w:rsid w:val="001C03BB"/>
    <w:rsid w:val="001C0745"/>
    <w:rsid w:val="001C0820"/>
    <w:rsid w:val="001C090B"/>
    <w:rsid w:val="001C0A35"/>
    <w:rsid w:val="001C0AD6"/>
    <w:rsid w:val="001C0BD3"/>
    <w:rsid w:val="001C0D26"/>
    <w:rsid w:val="001C0DF0"/>
    <w:rsid w:val="001C103A"/>
    <w:rsid w:val="001C1518"/>
    <w:rsid w:val="001C18E3"/>
    <w:rsid w:val="001C1DF3"/>
    <w:rsid w:val="001C2001"/>
    <w:rsid w:val="001C21E4"/>
    <w:rsid w:val="001C237A"/>
    <w:rsid w:val="001C240F"/>
    <w:rsid w:val="001C260E"/>
    <w:rsid w:val="001C2B51"/>
    <w:rsid w:val="001C2B9B"/>
    <w:rsid w:val="001C2BAA"/>
    <w:rsid w:val="001C2BBB"/>
    <w:rsid w:val="001C2FEA"/>
    <w:rsid w:val="001C33F8"/>
    <w:rsid w:val="001C3771"/>
    <w:rsid w:val="001C3D1F"/>
    <w:rsid w:val="001C4734"/>
    <w:rsid w:val="001C4AC5"/>
    <w:rsid w:val="001C4D8B"/>
    <w:rsid w:val="001C4E18"/>
    <w:rsid w:val="001C50D0"/>
    <w:rsid w:val="001C5314"/>
    <w:rsid w:val="001C547C"/>
    <w:rsid w:val="001C5BCB"/>
    <w:rsid w:val="001C5C65"/>
    <w:rsid w:val="001C6041"/>
    <w:rsid w:val="001C62BB"/>
    <w:rsid w:val="001C630C"/>
    <w:rsid w:val="001C6449"/>
    <w:rsid w:val="001C684B"/>
    <w:rsid w:val="001C69FD"/>
    <w:rsid w:val="001C6D85"/>
    <w:rsid w:val="001C722C"/>
    <w:rsid w:val="001C72BA"/>
    <w:rsid w:val="001C7319"/>
    <w:rsid w:val="001C75A5"/>
    <w:rsid w:val="001C7828"/>
    <w:rsid w:val="001C7E44"/>
    <w:rsid w:val="001C7E70"/>
    <w:rsid w:val="001C7E92"/>
    <w:rsid w:val="001D00E2"/>
    <w:rsid w:val="001D041B"/>
    <w:rsid w:val="001D098B"/>
    <w:rsid w:val="001D0C29"/>
    <w:rsid w:val="001D0D74"/>
    <w:rsid w:val="001D0D81"/>
    <w:rsid w:val="001D0FAF"/>
    <w:rsid w:val="001D1305"/>
    <w:rsid w:val="001D137F"/>
    <w:rsid w:val="001D14CE"/>
    <w:rsid w:val="001D16E3"/>
    <w:rsid w:val="001D1781"/>
    <w:rsid w:val="001D178A"/>
    <w:rsid w:val="001D1A56"/>
    <w:rsid w:val="001D1A59"/>
    <w:rsid w:val="001D1B1E"/>
    <w:rsid w:val="001D1C30"/>
    <w:rsid w:val="001D1D0D"/>
    <w:rsid w:val="001D1D7D"/>
    <w:rsid w:val="001D1D84"/>
    <w:rsid w:val="001D1E18"/>
    <w:rsid w:val="001D1E4A"/>
    <w:rsid w:val="001D1F97"/>
    <w:rsid w:val="001D2258"/>
    <w:rsid w:val="001D23EB"/>
    <w:rsid w:val="001D256E"/>
    <w:rsid w:val="001D297B"/>
    <w:rsid w:val="001D2B7D"/>
    <w:rsid w:val="001D2B81"/>
    <w:rsid w:val="001D2F25"/>
    <w:rsid w:val="001D329A"/>
    <w:rsid w:val="001D3345"/>
    <w:rsid w:val="001D3396"/>
    <w:rsid w:val="001D3615"/>
    <w:rsid w:val="001D370C"/>
    <w:rsid w:val="001D3AC6"/>
    <w:rsid w:val="001D4138"/>
    <w:rsid w:val="001D4B4E"/>
    <w:rsid w:val="001D4C91"/>
    <w:rsid w:val="001D50B1"/>
    <w:rsid w:val="001D50C4"/>
    <w:rsid w:val="001D52E0"/>
    <w:rsid w:val="001D55EF"/>
    <w:rsid w:val="001D5673"/>
    <w:rsid w:val="001D56C9"/>
    <w:rsid w:val="001D58AE"/>
    <w:rsid w:val="001D5983"/>
    <w:rsid w:val="001D5C65"/>
    <w:rsid w:val="001D5CE5"/>
    <w:rsid w:val="001D5F83"/>
    <w:rsid w:val="001D61B7"/>
    <w:rsid w:val="001D6340"/>
    <w:rsid w:val="001D640A"/>
    <w:rsid w:val="001D6471"/>
    <w:rsid w:val="001D65F6"/>
    <w:rsid w:val="001D68B8"/>
    <w:rsid w:val="001D695F"/>
    <w:rsid w:val="001D6B1F"/>
    <w:rsid w:val="001D6C10"/>
    <w:rsid w:val="001D6DEF"/>
    <w:rsid w:val="001D72C4"/>
    <w:rsid w:val="001D736B"/>
    <w:rsid w:val="001D739D"/>
    <w:rsid w:val="001D749B"/>
    <w:rsid w:val="001D759D"/>
    <w:rsid w:val="001D7B60"/>
    <w:rsid w:val="001D7CA8"/>
    <w:rsid w:val="001D7DE4"/>
    <w:rsid w:val="001E0215"/>
    <w:rsid w:val="001E0264"/>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787"/>
    <w:rsid w:val="001E28DC"/>
    <w:rsid w:val="001E2A77"/>
    <w:rsid w:val="001E339D"/>
    <w:rsid w:val="001E34DD"/>
    <w:rsid w:val="001E353C"/>
    <w:rsid w:val="001E3725"/>
    <w:rsid w:val="001E3818"/>
    <w:rsid w:val="001E39AA"/>
    <w:rsid w:val="001E39AB"/>
    <w:rsid w:val="001E3C10"/>
    <w:rsid w:val="001E4069"/>
    <w:rsid w:val="001E448E"/>
    <w:rsid w:val="001E4663"/>
    <w:rsid w:val="001E46BC"/>
    <w:rsid w:val="001E479A"/>
    <w:rsid w:val="001E47C6"/>
    <w:rsid w:val="001E481C"/>
    <w:rsid w:val="001E4C2A"/>
    <w:rsid w:val="001E4D43"/>
    <w:rsid w:val="001E4E1C"/>
    <w:rsid w:val="001E4E8E"/>
    <w:rsid w:val="001E4F4B"/>
    <w:rsid w:val="001E5340"/>
    <w:rsid w:val="001E5435"/>
    <w:rsid w:val="001E5AB0"/>
    <w:rsid w:val="001E5C8D"/>
    <w:rsid w:val="001E601C"/>
    <w:rsid w:val="001E679F"/>
    <w:rsid w:val="001E7178"/>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462"/>
    <w:rsid w:val="001F1BB0"/>
    <w:rsid w:val="001F1D18"/>
    <w:rsid w:val="001F1E5F"/>
    <w:rsid w:val="001F2024"/>
    <w:rsid w:val="001F238B"/>
    <w:rsid w:val="001F25D2"/>
    <w:rsid w:val="001F2D7E"/>
    <w:rsid w:val="001F327A"/>
    <w:rsid w:val="001F3289"/>
    <w:rsid w:val="001F34F9"/>
    <w:rsid w:val="001F3534"/>
    <w:rsid w:val="001F3ADF"/>
    <w:rsid w:val="001F3BEC"/>
    <w:rsid w:val="001F3F20"/>
    <w:rsid w:val="001F412B"/>
    <w:rsid w:val="001F418D"/>
    <w:rsid w:val="001F42F0"/>
    <w:rsid w:val="001F468E"/>
    <w:rsid w:val="001F4820"/>
    <w:rsid w:val="001F4AE7"/>
    <w:rsid w:val="001F4BC0"/>
    <w:rsid w:val="001F55A9"/>
    <w:rsid w:val="001F6094"/>
    <w:rsid w:val="001F6297"/>
    <w:rsid w:val="001F67EA"/>
    <w:rsid w:val="001F6ADB"/>
    <w:rsid w:val="001F6BDC"/>
    <w:rsid w:val="001F724E"/>
    <w:rsid w:val="001F72E4"/>
    <w:rsid w:val="001F73B0"/>
    <w:rsid w:val="001F7803"/>
    <w:rsid w:val="002001E2"/>
    <w:rsid w:val="002006AA"/>
    <w:rsid w:val="00200705"/>
    <w:rsid w:val="0020074B"/>
    <w:rsid w:val="00200807"/>
    <w:rsid w:val="00200921"/>
    <w:rsid w:val="002009DB"/>
    <w:rsid w:val="00200B2A"/>
    <w:rsid w:val="00200D59"/>
    <w:rsid w:val="00200E7B"/>
    <w:rsid w:val="00200FD2"/>
    <w:rsid w:val="002013C4"/>
    <w:rsid w:val="00201561"/>
    <w:rsid w:val="0020161F"/>
    <w:rsid w:val="002018ED"/>
    <w:rsid w:val="00201957"/>
    <w:rsid w:val="002019AE"/>
    <w:rsid w:val="00201B4A"/>
    <w:rsid w:val="00201B94"/>
    <w:rsid w:val="00202139"/>
    <w:rsid w:val="002026CF"/>
    <w:rsid w:val="00202AE9"/>
    <w:rsid w:val="00202F31"/>
    <w:rsid w:val="002031CB"/>
    <w:rsid w:val="00203336"/>
    <w:rsid w:val="00203386"/>
    <w:rsid w:val="00203884"/>
    <w:rsid w:val="00203B00"/>
    <w:rsid w:val="00203DAD"/>
    <w:rsid w:val="00203DE5"/>
    <w:rsid w:val="00203E09"/>
    <w:rsid w:val="00203EBC"/>
    <w:rsid w:val="00203EDD"/>
    <w:rsid w:val="002043BC"/>
    <w:rsid w:val="002046E0"/>
    <w:rsid w:val="002049CA"/>
    <w:rsid w:val="00204B25"/>
    <w:rsid w:val="00204FED"/>
    <w:rsid w:val="00205908"/>
    <w:rsid w:val="002059D6"/>
    <w:rsid w:val="002059D7"/>
    <w:rsid w:val="00205AE1"/>
    <w:rsid w:val="00205D65"/>
    <w:rsid w:val="00205FF9"/>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679"/>
    <w:rsid w:val="00211BBC"/>
    <w:rsid w:val="00211E4C"/>
    <w:rsid w:val="0021204E"/>
    <w:rsid w:val="002120F8"/>
    <w:rsid w:val="002121E0"/>
    <w:rsid w:val="002125A4"/>
    <w:rsid w:val="002126D4"/>
    <w:rsid w:val="00212703"/>
    <w:rsid w:val="00212805"/>
    <w:rsid w:val="00212D26"/>
    <w:rsid w:val="00213353"/>
    <w:rsid w:val="002136FE"/>
    <w:rsid w:val="00213940"/>
    <w:rsid w:val="00213A47"/>
    <w:rsid w:val="00213BE6"/>
    <w:rsid w:val="00214250"/>
    <w:rsid w:val="0021466D"/>
    <w:rsid w:val="00214A95"/>
    <w:rsid w:val="00214DF1"/>
    <w:rsid w:val="00214F03"/>
    <w:rsid w:val="002150B1"/>
    <w:rsid w:val="002156C7"/>
    <w:rsid w:val="002159B9"/>
    <w:rsid w:val="00215B5A"/>
    <w:rsid w:val="00215F12"/>
    <w:rsid w:val="00216168"/>
    <w:rsid w:val="0021643C"/>
    <w:rsid w:val="00216723"/>
    <w:rsid w:val="00216D21"/>
    <w:rsid w:val="00217030"/>
    <w:rsid w:val="0021714C"/>
    <w:rsid w:val="00217CB1"/>
    <w:rsid w:val="0022006B"/>
    <w:rsid w:val="002201D6"/>
    <w:rsid w:val="00220537"/>
    <w:rsid w:val="00220726"/>
    <w:rsid w:val="00221A6C"/>
    <w:rsid w:val="00221A9C"/>
    <w:rsid w:val="00221AC7"/>
    <w:rsid w:val="00221B19"/>
    <w:rsid w:val="0022206A"/>
    <w:rsid w:val="0022214E"/>
    <w:rsid w:val="00222264"/>
    <w:rsid w:val="0022244E"/>
    <w:rsid w:val="002226ED"/>
    <w:rsid w:val="002229E3"/>
    <w:rsid w:val="002236B6"/>
    <w:rsid w:val="002236E0"/>
    <w:rsid w:val="00223855"/>
    <w:rsid w:val="00223945"/>
    <w:rsid w:val="00223BE4"/>
    <w:rsid w:val="0022412E"/>
    <w:rsid w:val="00224352"/>
    <w:rsid w:val="00224A72"/>
    <w:rsid w:val="00224FE8"/>
    <w:rsid w:val="0022527B"/>
    <w:rsid w:val="00225518"/>
    <w:rsid w:val="00225691"/>
    <w:rsid w:val="00225720"/>
    <w:rsid w:val="00225C32"/>
    <w:rsid w:val="00225D3F"/>
    <w:rsid w:val="0022643D"/>
    <w:rsid w:val="00226788"/>
    <w:rsid w:val="002267C3"/>
    <w:rsid w:val="00226F11"/>
    <w:rsid w:val="00227245"/>
    <w:rsid w:val="00227434"/>
    <w:rsid w:val="00227520"/>
    <w:rsid w:val="00227716"/>
    <w:rsid w:val="00227D1E"/>
    <w:rsid w:val="00227F35"/>
    <w:rsid w:val="0023005B"/>
    <w:rsid w:val="0023047B"/>
    <w:rsid w:val="00230593"/>
    <w:rsid w:val="00230683"/>
    <w:rsid w:val="0023069C"/>
    <w:rsid w:val="002307D7"/>
    <w:rsid w:val="002309E7"/>
    <w:rsid w:val="00230CB8"/>
    <w:rsid w:val="002310FD"/>
    <w:rsid w:val="002312C3"/>
    <w:rsid w:val="002313A0"/>
    <w:rsid w:val="002313AE"/>
    <w:rsid w:val="0023166C"/>
    <w:rsid w:val="0023184A"/>
    <w:rsid w:val="00231EF8"/>
    <w:rsid w:val="00232332"/>
    <w:rsid w:val="0023243B"/>
    <w:rsid w:val="002325A1"/>
    <w:rsid w:val="0023269E"/>
    <w:rsid w:val="00232747"/>
    <w:rsid w:val="00233008"/>
    <w:rsid w:val="002336A2"/>
    <w:rsid w:val="00233B4A"/>
    <w:rsid w:val="00233D4C"/>
    <w:rsid w:val="00233DA3"/>
    <w:rsid w:val="00234049"/>
    <w:rsid w:val="00234386"/>
    <w:rsid w:val="00234959"/>
    <w:rsid w:val="00234A46"/>
    <w:rsid w:val="00234ABA"/>
    <w:rsid w:val="00234B32"/>
    <w:rsid w:val="00234C79"/>
    <w:rsid w:val="00235206"/>
    <w:rsid w:val="0023523C"/>
    <w:rsid w:val="00235377"/>
    <w:rsid w:val="00235419"/>
    <w:rsid w:val="00235DF9"/>
    <w:rsid w:val="002360A6"/>
    <w:rsid w:val="00236269"/>
    <w:rsid w:val="002362AD"/>
    <w:rsid w:val="002368BE"/>
    <w:rsid w:val="00236B09"/>
    <w:rsid w:val="00236DB7"/>
    <w:rsid w:val="00236E5B"/>
    <w:rsid w:val="00236FA9"/>
    <w:rsid w:val="00236FFB"/>
    <w:rsid w:val="0023719D"/>
    <w:rsid w:val="00237384"/>
    <w:rsid w:val="002373F7"/>
    <w:rsid w:val="00237CE0"/>
    <w:rsid w:val="00237CED"/>
    <w:rsid w:val="00237DF0"/>
    <w:rsid w:val="0024003E"/>
    <w:rsid w:val="002401AD"/>
    <w:rsid w:val="002406B2"/>
    <w:rsid w:val="00240CBC"/>
    <w:rsid w:val="00240E66"/>
    <w:rsid w:val="002411E7"/>
    <w:rsid w:val="00241359"/>
    <w:rsid w:val="00241AF0"/>
    <w:rsid w:val="00241BEF"/>
    <w:rsid w:val="00241D53"/>
    <w:rsid w:val="00241EC6"/>
    <w:rsid w:val="00241FA8"/>
    <w:rsid w:val="0024212F"/>
    <w:rsid w:val="0024260A"/>
    <w:rsid w:val="0024277A"/>
    <w:rsid w:val="002429B7"/>
    <w:rsid w:val="00242B44"/>
    <w:rsid w:val="00242C23"/>
    <w:rsid w:val="00242DB8"/>
    <w:rsid w:val="00242F91"/>
    <w:rsid w:val="002431B4"/>
    <w:rsid w:val="00243359"/>
    <w:rsid w:val="0024361E"/>
    <w:rsid w:val="00243A3B"/>
    <w:rsid w:val="00243B36"/>
    <w:rsid w:val="00243CE0"/>
    <w:rsid w:val="00243FB2"/>
    <w:rsid w:val="002441C7"/>
    <w:rsid w:val="002446B3"/>
    <w:rsid w:val="00244910"/>
    <w:rsid w:val="00244CE6"/>
    <w:rsid w:val="0024522B"/>
    <w:rsid w:val="00245400"/>
    <w:rsid w:val="00245406"/>
    <w:rsid w:val="002454D6"/>
    <w:rsid w:val="002454E7"/>
    <w:rsid w:val="00245B15"/>
    <w:rsid w:val="00245E75"/>
    <w:rsid w:val="002461E0"/>
    <w:rsid w:val="0024637A"/>
    <w:rsid w:val="00246513"/>
    <w:rsid w:val="002465C8"/>
    <w:rsid w:val="00246655"/>
    <w:rsid w:val="00246D36"/>
    <w:rsid w:val="00246FF7"/>
    <w:rsid w:val="0024718E"/>
    <w:rsid w:val="002472E5"/>
    <w:rsid w:val="00247426"/>
    <w:rsid w:val="002476B8"/>
    <w:rsid w:val="00247C0A"/>
    <w:rsid w:val="00247E39"/>
    <w:rsid w:val="00247F41"/>
    <w:rsid w:val="00250162"/>
    <w:rsid w:val="002501F1"/>
    <w:rsid w:val="0025063A"/>
    <w:rsid w:val="00250881"/>
    <w:rsid w:val="00250B1F"/>
    <w:rsid w:val="00250E4E"/>
    <w:rsid w:val="002512AD"/>
    <w:rsid w:val="002514DF"/>
    <w:rsid w:val="00251556"/>
    <w:rsid w:val="002515D6"/>
    <w:rsid w:val="00251871"/>
    <w:rsid w:val="002519FA"/>
    <w:rsid w:val="00251BC0"/>
    <w:rsid w:val="00252030"/>
    <w:rsid w:val="00252097"/>
    <w:rsid w:val="0025212B"/>
    <w:rsid w:val="0025214A"/>
    <w:rsid w:val="0025264F"/>
    <w:rsid w:val="00252674"/>
    <w:rsid w:val="00252781"/>
    <w:rsid w:val="002528F1"/>
    <w:rsid w:val="00252935"/>
    <w:rsid w:val="00252ADF"/>
    <w:rsid w:val="00252F03"/>
    <w:rsid w:val="00253385"/>
    <w:rsid w:val="00253623"/>
    <w:rsid w:val="00253749"/>
    <w:rsid w:val="0025390F"/>
    <w:rsid w:val="00253DDD"/>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DDD"/>
    <w:rsid w:val="00255E47"/>
    <w:rsid w:val="00255F3E"/>
    <w:rsid w:val="00256142"/>
    <w:rsid w:val="0025664E"/>
    <w:rsid w:val="002566F3"/>
    <w:rsid w:val="002566F9"/>
    <w:rsid w:val="00256952"/>
    <w:rsid w:val="00256CF8"/>
    <w:rsid w:val="00257038"/>
    <w:rsid w:val="002574A3"/>
    <w:rsid w:val="002578DD"/>
    <w:rsid w:val="00257D76"/>
    <w:rsid w:val="0026010D"/>
    <w:rsid w:val="002603E7"/>
    <w:rsid w:val="00260591"/>
    <w:rsid w:val="002606DD"/>
    <w:rsid w:val="00260EB0"/>
    <w:rsid w:val="00261493"/>
    <w:rsid w:val="00261564"/>
    <w:rsid w:val="0026157A"/>
    <w:rsid w:val="0026161F"/>
    <w:rsid w:val="002618E7"/>
    <w:rsid w:val="002619C6"/>
    <w:rsid w:val="00261C48"/>
    <w:rsid w:val="0026210F"/>
    <w:rsid w:val="002624D5"/>
    <w:rsid w:val="00262578"/>
    <w:rsid w:val="00262656"/>
    <w:rsid w:val="00262A15"/>
    <w:rsid w:val="00262A40"/>
    <w:rsid w:val="00262C5C"/>
    <w:rsid w:val="00262DE3"/>
    <w:rsid w:val="00262F3F"/>
    <w:rsid w:val="00262FC0"/>
    <w:rsid w:val="002638F6"/>
    <w:rsid w:val="00263927"/>
    <w:rsid w:val="00263D1A"/>
    <w:rsid w:val="00263D98"/>
    <w:rsid w:val="0026420D"/>
    <w:rsid w:val="0026441E"/>
    <w:rsid w:val="0026489C"/>
    <w:rsid w:val="00264A1B"/>
    <w:rsid w:val="00264A88"/>
    <w:rsid w:val="00264ADA"/>
    <w:rsid w:val="00264B62"/>
    <w:rsid w:val="00264B92"/>
    <w:rsid w:val="00265108"/>
    <w:rsid w:val="0026513E"/>
    <w:rsid w:val="002655C8"/>
    <w:rsid w:val="002655CD"/>
    <w:rsid w:val="002658E1"/>
    <w:rsid w:val="00265D40"/>
    <w:rsid w:val="00266091"/>
    <w:rsid w:val="002664B5"/>
    <w:rsid w:val="00266649"/>
    <w:rsid w:val="0026673E"/>
    <w:rsid w:val="00266DC1"/>
    <w:rsid w:val="00266F97"/>
    <w:rsid w:val="00267748"/>
    <w:rsid w:val="00267839"/>
    <w:rsid w:val="00267B45"/>
    <w:rsid w:val="0027063F"/>
    <w:rsid w:val="00270958"/>
    <w:rsid w:val="00270A20"/>
    <w:rsid w:val="00270CDA"/>
    <w:rsid w:val="00270DCA"/>
    <w:rsid w:val="00270FD9"/>
    <w:rsid w:val="00271116"/>
    <w:rsid w:val="002715F9"/>
    <w:rsid w:val="002717EE"/>
    <w:rsid w:val="00271F54"/>
    <w:rsid w:val="002721F0"/>
    <w:rsid w:val="0027245C"/>
    <w:rsid w:val="00272548"/>
    <w:rsid w:val="00272555"/>
    <w:rsid w:val="00272642"/>
    <w:rsid w:val="00272904"/>
    <w:rsid w:val="00272AB6"/>
    <w:rsid w:val="00272B8F"/>
    <w:rsid w:val="00272C63"/>
    <w:rsid w:val="00272E64"/>
    <w:rsid w:val="00272F40"/>
    <w:rsid w:val="00272FB8"/>
    <w:rsid w:val="002734F8"/>
    <w:rsid w:val="002735BD"/>
    <w:rsid w:val="00273B50"/>
    <w:rsid w:val="00273CA1"/>
    <w:rsid w:val="00273D72"/>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709"/>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6DE5"/>
    <w:rsid w:val="00277005"/>
    <w:rsid w:val="002771B7"/>
    <w:rsid w:val="0027730A"/>
    <w:rsid w:val="0027747E"/>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01C"/>
    <w:rsid w:val="00282379"/>
    <w:rsid w:val="002829E1"/>
    <w:rsid w:val="002829E7"/>
    <w:rsid w:val="00282BFD"/>
    <w:rsid w:val="00282FDE"/>
    <w:rsid w:val="00283259"/>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6CA5"/>
    <w:rsid w:val="00286FF1"/>
    <w:rsid w:val="002871CE"/>
    <w:rsid w:val="00287524"/>
    <w:rsid w:val="002876DC"/>
    <w:rsid w:val="00287850"/>
    <w:rsid w:val="002879FB"/>
    <w:rsid w:val="00287A42"/>
    <w:rsid w:val="00287A68"/>
    <w:rsid w:val="00287CAE"/>
    <w:rsid w:val="00287D95"/>
    <w:rsid w:val="002900E4"/>
    <w:rsid w:val="002901D6"/>
    <w:rsid w:val="00290561"/>
    <w:rsid w:val="002905A3"/>
    <w:rsid w:val="00290B2D"/>
    <w:rsid w:val="00290C79"/>
    <w:rsid w:val="002911CF"/>
    <w:rsid w:val="0029142A"/>
    <w:rsid w:val="0029156C"/>
    <w:rsid w:val="00292122"/>
    <w:rsid w:val="00292261"/>
    <w:rsid w:val="0029273C"/>
    <w:rsid w:val="002927DD"/>
    <w:rsid w:val="00292931"/>
    <w:rsid w:val="00292B6F"/>
    <w:rsid w:val="00292D9D"/>
    <w:rsid w:val="002938E7"/>
    <w:rsid w:val="00293CCE"/>
    <w:rsid w:val="0029409D"/>
    <w:rsid w:val="00294321"/>
    <w:rsid w:val="00294456"/>
    <w:rsid w:val="002944E6"/>
    <w:rsid w:val="00294892"/>
    <w:rsid w:val="002948C7"/>
    <w:rsid w:val="00295213"/>
    <w:rsid w:val="00295278"/>
    <w:rsid w:val="00295489"/>
    <w:rsid w:val="0029570D"/>
    <w:rsid w:val="00295862"/>
    <w:rsid w:val="00295908"/>
    <w:rsid w:val="00295B92"/>
    <w:rsid w:val="00295D1E"/>
    <w:rsid w:val="00295F90"/>
    <w:rsid w:val="002961F0"/>
    <w:rsid w:val="00296297"/>
    <w:rsid w:val="002964AA"/>
    <w:rsid w:val="0029676C"/>
    <w:rsid w:val="00296C71"/>
    <w:rsid w:val="00296D07"/>
    <w:rsid w:val="00296D7F"/>
    <w:rsid w:val="00296E05"/>
    <w:rsid w:val="00297044"/>
    <w:rsid w:val="00297382"/>
    <w:rsid w:val="002976DC"/>
    <w:rsid w:val="0029785F"/>
    <w:rsid w:val="0029799A"/>
    <w:rsid w:val="002979DA"/>
    <w:rsid w:val="002979F7"/>
    <w:rsid w:val="00297F4B"/>
    <w:rsid w:val="002A07E6"/>
    <w:rsid w:val="002A0C5C"/>
    <w:rsid w:val="002A0CE8"/>
    <w:rsid w:val="002A0D0D"/>
    <w:rsid w:val="002A138D"/>
    <w:rsid w:val="002A1758"/>
    <w:rsid w:val="002A1AC7"/>
    <w:rsid w:val="002A1D3E"/>
    <w:rsid w:val="002A2470"/>
    <w:rsid w:val="002A24D9"/>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3AB"/>
    <w:rsid w:val="002A659C"/>
    <w:rsid w:val="002A691F"/>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7B7"/>
    <w:rsid w:val="002B3D1D"/>
    <w:rsid w:val="002B3DF0"/>
    <w:rsid w:val="002B435E"/>
    <w:rsid w:val="002B451F"/>
    <w:rsid w:val="002B46B3"/>
    <w:rsid w:val="002B4C5D"/>
    <w:rsid w:val="002B4E1F"/>
    <w:rsid w:val="002B5734"/>
    <w:rsid w:val="002B5816"/>
    <w:rsid w:val="002B58CC"/>
    <w:rsid w:val="002B5DD9"/>
    <w:rsid w:val="002B5E01"/>
    <w:rsid w:val="002B5E9B"/>
    <w:rsid w:val="002B5F14"/>
    <w:rsid w:val="002B6624"/>
    <w:rsid w:val="002B669B"/>
    <w:rsid w:val="002B6C1C"/>
    <w:rsid w:val="002B6E43"/>
    <w:rsid w:val="002B6FF4"/>
    <w:rsid w:val="002B71DB"/>
    <w:rsid w:val="002B7258"/>
    <w:rsid w:val="002B7264"/>
    <w:rsid w:val="002B72DD"/>
    <w:rsid w:val="002B739D"/>
    <w:rsid w:val="002B76B8"/>
    <w:rsid w:val="002B7C18"/>
    <w:rsid w:val="002C0400"/>
    <w:rsid w:val="002C07A3"/>
    <w:rsid w:val="002C0C97"/>
    <w:rsid w:val="002C12E8"/>
    <w:rsid w:val="002C1588"/>
    <w:rsid w:val="002C163D"/>
    <w:rsid w:val="002C1921"/>
    <w:rsid w:val="002C19D2"/>
    <w:rsid w:val="002C1A6F"/>
    <w:rsid w:val="002C1B9B"/>
    <w:rsid w:val="002C1F7B"/>
    <w:rsid w:val="002C1FF2"/>
    <w:rsid w:val="002C20B3"/>
    <w:rsid w:val="002C20D7"/>
    <w:rsid w:val="002C241B"/>
    <w:rsid w:val="002C2B4C"/>
    <w:rsid w:val="002C349D"/>
    <w:rsid w:val="002C39F7"/>
    <w:rsid w:val="002C3A75"/>
    <w:rsid w:val="002C3C0F"/>
    <w:rsid w:val="002C3FA7"/>
    <w:rsid w:val="002C42C0"/>
    <w:rsid w:val="002C4565"/>
    <w:rsid w:val="002C4638"/>
    <w:rsid w:val="002C47AA"/>
    <w:rsid w:val="002C4C86"/>
    <w:rsid w:val="002C4D09"/>
    <w:rsid w:val="002C4E0F"/>
    <w:rsid w:val="002C56C3"/>
    <w:rsid w:val="002C58BB"/>
    <w:rsid w:val="002C5E27"/>
    <w:rsid w:val="002C5FDD"/>
    <w:rsid w:val="002C607E"/>
    <w:rsid w:val="002C66B9"/>
    <w:rsid w:val="002C6AB9"/>
    <w:rsid w:val="002C6E4E"/>
    <w:rsid w:val="002C6F91"/>
    <w:rsid w:val="002C70A6"/>
    <w:rsid w:val="002C7423"/>
    <w:rsid w:val="002C79C3"/>
    <w:rsid w:val="002C7CA2"/>
    <w:rsid w:val="002C7E84"/>
    <w:rsid w:val="002D04EA"/>
    <w:rsid w:val="002D0E44"/>
    <w:rsid w:val="002D1588"/>
    <w:rsid w:val="002D1923"/>
    <w:rsid w:val="002D1C97"/>
    <w:rsid w:val="002D1DBB"/>
    <w:rsid w:val="002D1E50"/>
    <w:rsid w:val="002D1F2E"/>
    <w:rsid w:val="002D23A3"/>
    <w:rsid w:val="002D23E1"/>
    <w:rsid w:val="002D246D"/>
    <w:rsid w:val="002D25ED"/>
    <w:rsid w:val="002D28BE"/>
    <w:rsid w:val="002D2B4E"/>
    <w:rsid w:val="002D2CED"/>
    <w:rsid w:val="002D2E2C"/>
    <w:rsid w:val="002D2F64"/>
    <w:rsid w:val="002D2F9D"/>
    <w:rsid w:val="002D319F"/>
    <w:rsid w:val="002D38A8"/>
    <w:rsid w:val="002D3ABD"/>
    <w:rsid w:val="002D3C80"/>
    <w:rsid w:val="002D3C8F"/>
    <w:rsid w:val="002D3E8F"/>
    <w:rsid w:val="002D3EA6"/>
    <w:rsid w:val="002D418D"/>
    <w:rsid w:val="002D419B"/>
    <w:rsid w:val="002D42D8"/>
    <w:rsid w:val="002D43D2"/>
    <w:rsid w:val="002D4612"/>
    <w:rsid w:val="002D4B2A"/>
    <w:rsid w:val="002D4C2F"/>
    <w:rsid w:val="002D4F45"/>
    <w:rsid w:val="002D50DA"/>
    <w:rsid w:val="002D523C"/>
    <w:rsid w:val="002D52CA"/>
    <w:rsid w:val="002D5558"/>
    <w:rsid w:val="002D5610"/>
    <w:rsid w:val="002D5D63"/>
    <w:rsid w:val="002D60E7"/>
    <w:rsid w:val="002D632E"/>
    <w:rsid w:val="002D655E"/>
    <w:rsid w:val="002D6641"/>
    <w:rsid w:val="002D693E"/>
    <w:rsid w:val="002D6A13"/>
    <w:rsid w:val="002D6B5B"/>
    <w:rsid w:val="002D6C26"/>
    <w:rsid w:val="002D6CD0"/>
    <w:rsid w:val="002D7301"/>
    <w:rsid w:val="002D76CC"/>
    <w:rsid w:val="002D7942"/>
    <w:rsid w:val="002D7A1E"/>
    <w:rsid w:val="002E029E"/>
    <w:rsid w:val="002E07FE"/>
    <w:rsid w:val="002E0B5C"/>
    <w:rsid w:val="002E0BD2"/>
    <w:rsid w:val="002E0D83"/>
    <w:rsid w:val="002E12A3"/>
    <w:rsid w:val="002E132B"/>
    <w:rsid w:val="002E1590"/>
    <w:rsid w:val="002E1B4D"/>
    <w:rsid w:val="002E1D47"/>
    <w:rsid w:val="002E1E01"/>
    <w:rsid w:val="002E2639"/>
    <w:rsid w:val="002E27E4"/>
    <w:rsid w:val="002E2883"/>
    <w:rsid w:val="002E2C4D"/>
    <w:rsid w:val="002E2F48"/>
    <w:rsid w:val="002E32B8"/>
    <w:rsid w:val="002E342B"/>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566"/>
    <w:rsid w:val="002E663D"/>
    <w:rsid w:val="002E68AD"/>
    <w:rsid w:val="002E6FB8"/>
    <w:rsid w:val="002E71B8"/>
    <w:rsid w:val="002E7432"/>
    <w:rsid w:val="002E747B"/>
    <w:rsid w:val="002E74DE"/>
    <w:rsid w:val="002E76B9"/>
    <w:rsid w:val="002E78D5"/>
    <w:rsid w:val="002E7D8C"/>
    <w:rsid w:val="002E7DA4"/>
    <w:rsid w:val="002F0035"/>
    <w:rsid w:val="002F0153"/>
    <w:rsid w:val="002F031F"/>
    <w:rsid w:val="002F05D4"/>
    <w:rsid w:val="002F0684"/>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2D5"/>
    <w:rsid w:val="002F32E4"/>
    <w:rsid w:val="002F32E5"/>
    <w:rsid w:val="002F3661"/>
    <w:rsid w:val="002F37A3"/>
    <w:rsid w:val="002F3980"/>
    <w:rsid w:val="002F39DD"/>
    <w:rsid w:val="002F3AC8"/>
    <w:rsid w:val="002F3DA2"/>
    <w:rsid w:val="002F3F9D"/>
    <w:rsid w:val="002F44E9"/>
    <w:rsid w:val="002F470A"/>
    <w:rsid w:val="002F4758"/>
    <w:rsid w:val="002F4C52"/>
    <w:rsid w:val="002F4CD6"/>
    <w:rsid w:val="002F4DF3"/>
    <w:rsid w:val="002F4FD8"/>
    <w:rsid w:val="002F5567"/>
    <w:rsid w:val="002F5C4E"/>
    <w:rsid w:val="002F60F1"/>
    <w:rsid w:val="002F6313"/>
    <w:rsid w:val="002F637D"/>
    <w:rsid w:val="002F63FD"/>
    <w:rsid w:val="002F6787"/>
    <w:rsid w:val="002F682D"/>
    <w:rsid w:val="002F6DD4"/>
    <w:rsid w:val="002F718A"/>
    <w:rsid w:val="002F747B"/>
    <w:rsid w:val="002F74E1"/>
    <w:rsid w:val="002F74E5"/>
    <w:rsid w:val="002F7734"/>
    <w:rsid w:val="002F79DF"/>
    <w:rsid w:val="002F7BF3"/>
    <w:rsid w:val="003001CF"/>
    <w:rsid w:val="003002BA"/>
    <w:rsid w:val="003005D9"/>
    <w:rsid w:val="00300B36"/>
    <w:rsid w:val="00300CF7"/>
    <w:rsid w:val="00300D48"/>
    <w:rsid w:val="00300EB0"/>
    <w:rsid w:val="00301524"/>
    <w:rsid w:val="003017CA"/>
    <w:rsid w:val="00301B64"/>
    <w:rsid w:val="00301E6C"/>
    <w:rsid w:val="00302243"/>
    <w:rsid w:val="003023FF"/>
    <w:rsid w:val="003027ED"/>
    <w:rsid w:val="00302CDD"/>
    <w:rsid w:val="00302DA8"/>
    <w:rsid w:val="00302EA0"/>
    <w:rsid w:val="00302FD1"/>
    <w:rsid w:val="00302FFA"/>
    <w:rsid w:val="00303185"/>
    <w:rsid w:val="003034A9"/>
    <w:rsid w:val="00303B18"/>
    <w:rsid w:val="00303B82"/>
    <w:rsid w:val="00303D06"/>
    <w:rsid w:val="00303F7D"/>
    <w:rsid w:val="00304387"/>
    <w:rsid w:val="00304441"/>
    <w:rsid w:val="00304733"/>
    <w:rsid w:val="0030482E"/>
    <w:rsid w:val="0030485D"/>
    <w:rsid w:val="00304AE2"/>
    <w:rsid w:val="00304C05"/>
    <w:rsid w:val="00304E0B"/>
    <w:rsid w:val="00304EA5"/>
    <w:rsid w:val="003054C5"/>
    <w:rsid w:val="00305AB3"/>
    <w:rsid w:val="00305C19"/>
    <w:rsid w:val="0030620A"/>
    <w:rsid w:val="00306273"/>
    <w:rsid w:val="0030635B"/>
    <w:rsid w:val="0030645C"/>
    <w:rsid w:val="003064EE"/>
    <w:rsid w:val="00306858"/>
    <w:rsid w:val="0030689B"/>
    <w:rsid w:val="00306978"/>
    <w:rsid w:val="00306A64"/>
    <w:rsid w:val="00306C17"/>
    <w:rsid w:val="00306C9A"/>
    <w:rsid w:val="00306CA7"/>
    <w:rsid w:val="00306F0A"/>
    <w:rsid w:val="00306F86"/>
    <w:rsid w:val="00307484"/>
    <w:rsid w:val="00307659"/>
    <w:rsid w:val="00307917"/>
    <w:rsid w:val="00307F6B"/>
    <w:rsid w:val="003103EC"/>
    <w:rsid w:val="003108DE"/>
    <w:rsid w:val="003108E7"/>
    <w:rsid w:val="0031094D"/>
    <w:rsid w:val="00310C7C"/>
    <w:rsid w:val="00310ED4"/>
    <w:rsid w:val="00310F2E"/>
    <w:rsid w:val="003110D5"/>
    <w:rsid w:val="00311700"/>
    <w:rsid w:val="0031173E"/>
    <w:rsid w:val="00311D27"/>
    <w:rsid w:val="00311DA6"/>
    <w:rsid w:val="00311F1D"/>
    <w:rsid w:val="00312187"/>
    <w:rsid w:val="003125B9"/>
    <w:rsid w:val="00312AE5"/>
    <w:rsid w:val="00312E49"/>
    <w:rsid w:val="0031301A"/>
    <w:rsid w:val="003133D7"/>
    <w:rsid w:val="00313712"/>
    <w:rsid w:val="00313DAE"/>
    <w:rsid w:val="00313E1C"/>
    <w:rsid w:val="003140DE"/>
    <w:rsid w:val="00314437"/>
    <w:rsid w:val="003145BB"/>
    <w:rsid w:val="00314642"/>
    <w:rsid w:val="0031489E"/>
    <w:rsid w:val="003149E0"/>
    <w:rsid w:val="0031500F"/>
    <w:rsid w:val="0031509A"/>
    <w:rsid w:val="0031590E"/>
    <w:rsid w:val="003159DF"/>
    <w:rsid w:val="00315A2F"/>
    <w:rsid w:val="00315BAE"/>
    <w:rsid w:val="00315D2A"/>
    <w:rsid w:val="00315D7E"/>
    <w:rsid w:val="00315E58"/>
    <w:rsid w:val="00316078"/>
    <w:rsid w:val="00316153"/>
    <w:rsid w:val="003163DF"/>
    <w:rsid w:val="00316739"/>
    <w:rsid w:val="003169E1"/>
    <w:rsid w:val="0031719A"/>
    <w:rsid w:val="00317611"/>
    <w:rsid w:val="003179D9"/>
    <w:rsid w:val="00317A18"/>
    <w:rsid w:val="00317BF8"/>
    <w:rsid w:val="00317E0A"/>
    <w:rsid w:val="003200E9"/>
    <w:rsid w:val="003208AA"/>
    <w:rsid w:val="00320918"/>
    <w:rsid w:val="003209C2"/>
    <w:rsid w:val="003209F8"/>
    <w:rsid w:val="00320EA4"/>
    <w:rsid w:val="00321008"/>
    <w:rsid w:val="00321017"/>
    <w:rsid w:val="00321034"/>
    <w:rsid w:val="003212B9"/>
    <w:rsid w:val="00321488"/>
    <w:rsid w:val="003215DB"/>
    <w:rsid w:val="003216C9"/>
    <w:rsid w:val="003217B2"/>
    <w:rsid w:val="00321A8E"/>
    <w:rsid w:val="00321AD1"/>
    <w:rsid w:val="00321D52"/>
    <w:rsid w:val="003220B7"/>
    <w:rsid w:val="003227AB"/>
    <w:rsid w:val="00322808"/>
    <w:rsid w:val="00322B8F"/>
    <w:rsid w:val="00322CE9"/>
    <w:rsid w:val="00322CF5"/>
    <w:rsid w:val="003230D0"/>
    <w:rsid w:val="0032316B"/>
    <w:rsid w:val="0032317F"/>
    <w:rsid w:val="003233B9"/>
    <w:rsid w:val="0032359C"/>
    <w:rsid w:val="003237D7"/>
    <w:rsid w:val="00323B2F"/>
    <w:rsid w:val="00324348"/>
    <w:rsid w:val="00324719"/>
    <w:rsid w:val="00324A47"/>
    <w:rsid w:val="00324B1B"/>
    <w:rsid w:val="00324D76"/>
    <w:rsid w:val="00324E6F"/>
    <w:rsid w:val="00324EAF"/>
    <w:rsid w:val="00325739"/>
    <w:rsid w:val="00325B44"/>
    <w:rsid w:val="00325E32"/>
    <w:rsid w:val="00325F10"/>
    <w:rsid w:val="00325FBC"/>
    <w:rsid w:val="00326049"/>
    <w:rsid w:val="003263C6"/>
    <w:rsid w:val="0032649C"/>
    <w:rsid w:val="00326A5E"/>
    <w:rsid w:val="00326AD9"/>
    <w:rsid w:val="00326CF6"/>
    <w:rsid w:val="00326F90"/>
    <w:rsid w:val="003273BF"/>
    <w:rsid w:val="00327510"/>
    <w:rsid w:val="00327559"/>
    <w:rsid w:val="00327629"/>
    <w:rsid w:val="003277C0"/>
    <w:rsid w:val="003278D4"/>
    <w:rsid w:val="00327A40"/>
    <w:rsid w:val="00327B05"/>
    <w:rsid w:val="00327C04"/>
    <w:rsid w:val="00327C23"/>
    <w:rsid w:val="00327D2A"/>
    <w:rsid w:val="00327E08"/>
    <w:rsid w:val="00327E3F"/>
    <w:rsid w:val="00327F7C"/>
    <w:rsid w:val="003302CC"/>
    <w:rsid w:val="00330375"/>
    <w:rsid w:val="00330437"/>
    <w:rsid w:val="00330552"/>
    <w:rsid w:val="00330720"/>
    <w:rsid w:val="00330E7E"/>
    <w:rsid w:val="00331035"/>
    <w:rsid w:val="0033172D"/>
    <w:rsid w:val="0033179A"/>
    <w:rsid w:val="00331C35"/>
    <w:rsid w:val="00332122"/>
    <w:rsid w:val="0033229C"/>
    <w:rsid w:val="0033244F"/>
    <w:rsid w:val="00332525"/>
    <w:rsid w:val="00332999"/>
    <w:rsid w:val="00332C8D"/>
    <w:rsid w:val="00333156"/>
    <w:rsid w:val="003331E3"/>
    <w:rsid w:val="003333D4"/>
    <w:rsid w:val="003333DB"/>
    <w:rsid w:val="003335FA"/>
    <w:rsid w:val="0033372E"/>
    <w:rsid w:val="00333A0E"/>
    <w:rsid w:val="00333C3D"/>
    <w:rsid w:val="003348A4"/>
    <w:rsid w:val="003348D7"/>
    <w:rsid w:val="00334C32"/>
    <w:rsid w:val="00334D02"/>
    <w:rsid w:val="003352FA"/>
    <w:rsid w:val="00335775"/>
    <w:rsid w:val="00335831"/>
    <w:rsid w:val="003359EE"/>
    <w:rsid w:val="00335C79"/>
    <w:rsid w:val="00335D88"/>
    <w:rsid w:val="00335E23"/>
    <w:rsid w:val="00335EE5"/>
    <w:rsid w:val="00336030"/>
    <w:rsid w:val="0033627C"/>
    <w:rsid w:val="00336AD6"/>
    <w:rsid w:val="00336B2E"/>
    <w:rsid w:val="00336C4B"/>
    <w:rsid w:val="00336C5E"/>
    <w:rsid w:val="00336C7A"/>
    <w:rsid w:val="003378DD"/>
    <w:rsid w:val="00337C4E"/>
    <w:rsid w:val="00337CF3"/>
    <w:rsid w:val="00337F36"/>
    <w:rsid w:val="00340041"/>
    <w:rsid w:val="00340970"/>
    <w:rsid w:val="003409A7"/>
    <w:rsid w:val="00340FD6"/>
    <w:rsid w:val="00341190"/>
    <w:rsid w:val="003417AD"/>
    <w:rsid w:val="00341A2E"/>
    <w:rsid w:val="00341A9F"/>
    <w:rsid w:val="00341D83"/>
    <w:rsid w:val="00341FBF"/>
    <w:rsid w:val="0034232A"/>
    <w:rsid w:val="003424B6"/>
    <w:rsid w:val="003427B1"/>
    <w:rsid w:val="00342B51"/>
    <w:rsid w:val="00343139"/>
    <w:rsid w:val="00343B7E"/>
    <w:rsid w:val="00343BB8"/>
    <w:rsid w:val="00343F83"/>
    <w:rsid w:val="00343FCF"/>
    <w:rsid w:val="0034420F"/>
    <w:rsid w:val="0034425D"/>
    <w:rsid w:val="0034435C"/>
    <w:rsid w:val="003443C3"/>
    <w:rsid w:val="00344470"/>
    <w:rsid w:val="0034463D"/>
    <w:rsid w:val="00344A89"/>
    <w:rsid w:val="0034514A"/>
    <w:rsid w:val="003453AB"/>
    <w:rsid w:val="00345483"/>
    <w:rsid w:val="003454C0"/>
    <w:rsid w:val="00345A58"/>
    <w:rsid w:val="00345AA0"/>
    <w:rsid w:val="00345BC2"/>
    <w:rsid w:val="00345CA6"/>
    <w:rsid w:val="003460A8"/>
    <w:rsid w:val="003460FD"/>
    <w:rsid w:val="00346299"/>
    <w:rsid w:val="00346821"/>
    <w:rsid w:val="0034688F"/>
    <w:rsid w:val="00347855"/>
    <w:rsid w:val="00347ABA"/>
    <w:rsid w:val="00347DBF"/>
    <w:rsid w:val="00347DF7"/>
    <w:rsid w:val="00347EEC"/>
    <w:rsid w:val="003504BE"/>
    <w:rsid w:val="003507E4"/>
    <w:rsid w:val="00350834"/>
    <w:rsid w:val="00350B5D"/>
    <w:rsid w:val="00350CB3"/>
    <w:rsid w:val="00350EA5"/>
    <w:rsid w:val="00351130"/>
    <w:rsid w:val="00351325"/>
    <w:rsid w:val="003514F1"/>
    <w:rsid w:val="00351A3B"/>
    <w:rsid w:val="00351C4C"/>
    <w:rsid w:val="00351D83"/>
    <w:rsid w:val="00351DF0"/>
    <w:rsid w:val="00352D29"/>
    <w:rsid w:val="00352DC4"/>
    <w:rsid w:val="00352DDA"/>
    <w:rsid w:val="00353293"/>
    <w:rsid w:val="0035331B"/>
    <w:rsid w:val="003535AA"/>
    <w:rsid w:val="00353DA5"/>
    <w:rsid w:val="00354241"/>
    <w:rsid w:val="00354285"/>
    <w:rsid w:val="003543D5"/>
    <w:rsid w:val="003544A8"/>
    <w:rsid w:val="003546A6"/>
    <w:rsid w:val="00354A7B"/>
    <w:rsid w:val="00354AC3"/>
    <w:rsid w:val="00354F13"/>
    <w:rsid w:val="0035500B"/>
    <w:rsid w:val="003550B7"/>
    <w:rsid w:val="003554BB"/>
    <w:rsid w:val="00355733"/>
    <w:rsid w:val="00356317"/>
    <w:rsid w:val="003563C8"/>
    <w:rsid w:val="0035663D"/>
    <w:rsid w:val="0035685F"/>
    <w:rsid w:val="00356A02"/>
    <w:rsid w:val="00356B0A"/>
    <w:rsid w:val="00356D21"/>
    <w:rsid w:val="00357637"/>
    <w:rsid w:val="00357669"/>
    <w:rsid w:val="0035767B"/>
    <w:rsid w:val="00357B75"/>
    <w:rsid w:val="00357CD5"/>
    <w:rsid w:val="00357F09"/>
    <w:rsid w:val="00357FFE"/>
    <w:rsid w:val="00360790"/>
    <w:rsid w:val="00360D85"/>
    <w:rsid w:val="00360E38"/>
    <w:rsid w:val="00360EA6"/>
    <w:rsid w:val="00360F18"/>
    <w:rsid w:val="00360F9A"/>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4E"/>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4C42"/>
    <w:rsid w:val="00365635"/>
    <w:rsid w:val="0036565D"/>
    <w:rsid w:val="00365860"/>
    <w:rsid w:val="003659E7"/>
    <w:rsid w:val="00366085"/>
    <w:rsid w:val="003664FE"/>
    <w:rsid w:val="003666D3"/>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B1C"/>
    <w:rsid w:val="00370C08"/>
    <w:rsid w:val="00370C0F"/>
    <w:rsid w:val="00370C41"/>
    <w:rsid w:val="00370C9F"/>
    <w:rsid w:val="00370CE5"/>
    <w:rsid w:val="00370EE6"/>
    <w:rsid w:val="00371461"/>
    <w:rsid w:val="00371537"/>
    <w:rsid w:val="0037181C"/>
    <w:rsid w:val="00371A5E"/>
    <w:rsid w:val="00371B18"/>
    <w:rsid w:val="00371D6D"/>
    <w:rsid w:val="00371F2A"/>
    <w:rsid w:val="00372386"/>
    <w:rsid w:val="0037255E"/>
    <w:rsid w:val="00372EC8"/>
    <w:rsid w:val="003731FD"/>
    <w:rsid w:val="0037325B"/>
    <w:rsid w:val="003733C6"/>
    <w:rsid w:val="003735C6"/>
    <w:rsid w:val="0037377E"/>
    <w:rsid w:val="00373F96"/>
    <w:rsid w:val="003740A0"/>
    <w:rsid w:val="00374136"/>
    <w:rsid w:val="003742FB"/>
    <w:rsid w:val="003747D8"/>
    <w:rsid w:val="00374980"/>
    <w:rsid w:val="003749B9"/>
    <w:rsid w:val="00375183"/>
    <w:rsid w:val="0037565C"/>
    <w:rsid w:val="00375895"/>
    <w:rsid w:val="00375D2E"/>
    <w:rsid w:val="0037644E"/>
    <w:rsid w:val="003766CA"/>
    <w:rsid w:val="00376757"/>
    <w:rsid w:val="003773B9"/>
    <w:rsid w:val="0037764B"/>
    <w:rsid w:val="00377830"/>
    <w:rsid w:val="003778CE"/>
    <w:rsid w:val="00377B9C"/>
    <w:rsid w:val="00380203"/>
    <w:rsid w:val="00380221"/>
    <w:rsid w:val="00380B71"/>
    <w:rsid w:val="00380C19"/>
    <w:rsid w:val="00380D0B"/>
    <w:rsid w:val="00380DA3"/>
    <w:rsid w:val="00380F8F"/>
    <w:rsid w:val="00381446"/>
    <w:rsid w:val="0038146C"/>
    <w:rsid w:val="003814D3"/>
    <w:rsid w:val="00381539"/>
    <w:rsid w:val="003820B8"/>
    <w:rsid w:val="0038217B"/>
    <w:rsid w:val="00382312"/>
    <w:rsid w:val="003826A4"/>
    <w:rsid w:val="0038284B"/>
    <w:rsid w:val="00382C96"/>
    <w:rsid w:val="0038333C"/>
    <w:rsid w:val="0038358B"/>
    <w:rsid w:val="00383E71"/>
    <w:rsid w:val="0038498D"/>
    <w:rsid w:val="00384C21"/>
    <w:rsid w:val="00384C95"/>
    <w:rsid w:val="0038521E"/>
    <w:rsid w:val="00385A68"/>
    <w:rsid w:val="00385B1D"/>
    <w:rsid w:val="00385CD8"/>
    <w:rsid w:val="003861A8"/>
    <w:rsid w:val="0038635D"/>
    <w:rsid w:val="003863CD"/>
    <w:rsid w:val="00386462"/>
    <w:rsid w:val="00386463"/>
    <w:rsid w:val="00386494"/>
    <w:rsid w:val="0038680B"/>
    <w:rsid w:val="00386B7E"/>
    <w:rsid w:val="00386C5C"/>
    <w:rsid w:val="00386E00"/>
    <w:rsid w:val="00386E8F"/>
    <w:rsid w:val="00386ED3"/>
    <w:rsid w:val="0038762D"/>
    <w:rsid w:val="003877BC"/>
    <w:rsid w:val="0039029A"/>
    <w:rsid w:val="0039045A"/>
    <w:rsid w:val="003905EE"/>
    <w:rsid w:val="00390890"/>
    <w:rsid w:val="0039094D"/>
    <w:rsid w:val="00390AB2"/>
    <w:rsid w:val="00390AF5"/>
    <w:rsid w:val="00390B13"/>
    <w:rsid w:val="00390D41"/>
    <w:rsid w:val="00390F44"/>
    <w:rsid w:val="00390F61"/>
    <w:rsid w:val="00390F9A"/>
    <w:rsid w:val="003910BC"/>
    <w:rsid w:val="003910DC"/>
    <w:rsid w:val="0039148C"/>
    <w:rsid w:val="003919F3"/>
    <w:rsid w:val="00391A78"/>
    <w:rsid w:val="00391A85"/>
    <w:rsid w:val="00391B5A"/>
    <w:rsid w:val="00391E41"/>
    <w:rsid w:val="00392067"/>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7A"/>
    <w:rsid w:val="003947A0"/>
    <w:rsid w:val="00394912"/>
    <w:rsid w:val="0039493A"/>
    <w:rsid w:val="00394961"/>
    <w:rsid w:val="00395230"/>
    <w:rsid w:val="00395386"/>
    <w:rsid w:val="003956FE"/>
    <w:rsid w:val="003957B1"/>
    <w:rsid w:val="00395959"/>
    <w:rsid w:val="00395B25"/>
    <w:rsid w:val="00395C75"/>
    <w:rsid w:val="0039643E"/>
    <w:rsid w:val="00396656"/>
    <w:rsid w:val="003968F9"/>
    <w:rsid w:val="00396A19"/>
    <w:rsid w:val="00396B3D"/>
    <w:rsid w:val="00396F38"/>
    <w:rsid w:val="00397193"/>
    <w:rsid w:val="00397840"/>
    <w:rsid w:val="00397966"/>
    <w:rsid w:val="00397C68"/>
    <w:rsid w:val="00397FDE"/>
    <w:rsid w:val="003A003F"/>
    <w:rsid w:val="003A07A8"/>
    <w:rsid w:val="003A0ABD"/>
    <w:rsid w:val="003A0B11"/>
    <w:rsid w:val="003A0C14"/>
    <w:rsid w:val="003A0DC9"/>
    <w:rsid w:val="003A0FDA"/>
    <w:rsid w:val="003A190C"/>
    <w:rsid w:val="003A1A28"/>
    <w:rsid w:val="003A1B03"/>
    <w:rsid w:val="003A1B6B"/>
    <w:rsid w:val="003A1C05"/>
    <w:rsid w:val="003A1C23"/>
    <w:rsid w:val="003A22A3"/>
    <w:rsid w:val="003A2314"/>
    <w:rsid w:val="003A27CE"/>
    <w:rsid w:val="003A27F4"/>
    <w:rsid w:val="003A2855"/>
    <w:rsid w:val="003A2BBD"/>
    <w:rsid w:val="003A2ED8"/>
    <w:rsid w:val="003A30EB"/>
    <w:rsid w:val="003A3158"/>
    <w:rsid w:val="003A329C"/>
    <w:rsid w:val="003A3498"/>
    <w:rsid w:val="003A3A51"/>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6E9B"/>
    <w:rsid w:val="003A7768"/>
    <w:rsid w:val="003A78B6"/>
    <w:rsid w:val="003A7AFC"/>
    <w:rsid w:val="003A7ED6"/>
    <w:rsid w:val="003A7F53"/>
    <w:rsid w:val="003B022E"/>
    <w:rsid w:val="003B03E1"/>
    <w:rsid w:val="003B0498"/>
    <w:rsid w:val="003B06E7"/>
    <w:rsid w:val="003B0AD6"/>
    <w:rsid w:val="003B0BD3"/>
    <w:rsid w:val="003B0D49"/>
    <w:rsid w:val="003B0DBF"/>
    <w:rsid w:val="003B104D"/>
    <w:rsid w:val="003B1118"/>
    <w:rsid w:val="003B122A"/>
    <w:rsid w:val="003B131C"/>
    <w:rsid w:val="003B14D7"/>
    <w:rsid w:val="003B176C"/>
    <w:rsid w:val="003B18E8"/>
    <w:rsid w:val="003B1D2C"/>
    <w:rsid w:val="003B222C"/>
    <w:rsid w:val="003B23E2"/>
    <w:rsid w:val="003B2B42"/>
    <w:rsid w:val="003B3250"/>
    <w:rsid w:val="003B3539"/>
    <w:rsid w:val="003B35BA"/>
    <w:rsid w:val="003B3704"/>
    <w:rsid w:val="003B37D0"/>
    <w:rsid w:val="003B3C22"/>
    <w:rsid w:val="003B432C"/>
    <w:rsid w:val="003B4683"/>
    <w:rsid w:val="003B48C9"/>
    <w:rsid w:val="003B4DFC"/>
    <w:rsid w:val="003B5215"/>
    <w:rsid w:val="003B53F8"/>
    <w:rsid w:val="003B54DB"/>
    <w:rsid w:val="003B55B9"/>
    <w:rsid w:val="003B5663"/>
    <w:rsid w:val="003B592C"/>
    <w:rsid w:val="003B5A3D"/>
    <w:rsid w:val="003B5B0E"/>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766"/>
    <w:rsid w:val="003C1E96"/>
    <w:rsid w:val="003C1F3A"/>
    <w:rsid w:val="003C23C9"/>
    <w:rsid w:val="003C262A"/>
    <w:rsid w:val="003C2CCD"/>
    <w:rsid w:val="003C2FFD"/>
    <w:rsid w:val="003C30E7"/>
    <w:rsid w:val="003C3575"/>
    <w:rsid w:val="003C38E9"/>
    <w:rsid w:val="003C3979"/>
    <w:rsid w:val="003C3ABC"/>
    <w:rsid w:val="003C3C13"/>
    <w:rsid w:val="003C460D"/>
    <w:rsid w:val="003C4BCD"/>
    <w:rsid w:val="003C507D"/>
    <w:rsid w:val="003C5169"/>
    <w:rsid w:val="003C5B77"/>
    <w:rsid w:val="003C5C3B"/>
    <w:rsid w:val="003C5E2D"/>
    <w:rsid w:val="003C5F88"/>
    <w:rsid w:val="003C65CF"/>
    <w:rsid w:val="003C6882"/>
    <w:rsid w:val="003C6D23"/>
    <w:rsid w:val="003C6F89"/>
    <w:rsid w:val="003C7572"/>
    <w:rsid w:val="003C76A4"/>
    <w:rsid w:val="003C79E8"/>
    <w:rsid w:val="003C7D2D"/>
    <w:rsid w:val="003C7E8F"/>
    <w:rsid w:val="003C7F2E"/>
    <w:rsid w:val="003D0030"/>
    <w:rsid w:val="003D04C9"/>
    <w:rsid w:val="003D0865"/>
    <w:rsid w:val="003D0A0F"/>
    <w:rsid w:val="003D0C8C"/>
    <w:rsid w:val="003D1089"/>
    <w:rsid w:val="003D11F1"/>
    <w:rsid w:val="003D16BB"/>
    <w:rsid w:val="003D1854"/>
    <w:rsid w:val="003D1A7C"/>
    <w:rsid w:val="003D1DCF"/>
    <w:rsid w:val="003D1E53"/>
    <w:rsid w:val="003D1E5A"/>
    <w:rsid w:val="003D1E68"/>
    <w:rsid w:val="003D1F16"/>
    <w:rsid w:val="003D1FE9"/>
    <w:rsid w:val="003D2014"/>
    <w:rsid w:val="003D23F3"/>
    <w:rsid w:val="003D254F"/>
    <w:rsid w:val="003D27DE"/>
    <w:rsid w:val="003D2E08"/>
    <w:rsid w:val="003D2E72"/>
    <w:rsid w:val="003D2F1F"/>
    <w:rsid w:val="003D30D8"/>
    <w:rsid w:val="003D3306"/>
    <w:rsid w:val="003D342D"/>
    <w:rsid w:val="003D35F5"/>
    <w:rsid w:val="003D36BB"/>
    <w:rsid w:val="003D3752"/>
    <w:rsid w:val="003D3B14"/>
    <w:rsid w:val="003D4195"/>
    <w:rsid w:val="003D4441"/>
    <w:rsid w:val="003D4807"/>
    <w:rsid w:val="003D5258"/>
    <w:rsid w:val="003D5433"/>
    <w:rsid w:val="003D5899"/>
    <w:rsid w:val="003D6207"/>
    <w:rsid w:val="003D6265"/>
    <w:rsid w:val="003D644B"/>
    <w:rsid w:val="003D67F1"/>
    <w:rsid w:val="003D6DEB"/>
    <w:rsid w:val="003D6F30"/>
    <w:rsid w:val="003D72C1"/>
    <w:rsid w:val="003D75F3"/>
    <w:rsid w:val="003D7FBD"/>
    <w:rsid w:val="003E0336"/>
    <w:rsid w:val="003E0385"/>
    <w:rsid w:val="003E079E"/>
    <w:rsid w:val="003E09CD"/>
    <w:rsid w:val="003E0B4F"/>
    <w:rsid w:val="003E0F3F"/>
    <w:rsid w:val="003E1077"/>
    <w:rsid w:val="003E19B2"/>
    <w:rsid w:val="003E1E68"/>
    <w:rsid w:val="003E20D6"/>
    <w:rsid w:val="003E20F3"/>
    <w:rsid w:val="003E22AD"/>
    <w:rsid w:val="003E276A"/>
    <w:rsid w:val="003E2B5E"/>
    <w:rsid w:val="003E2C25"/>
    <w:rsid w:val="003E2DB8"/>
    <w:rsid w:val="003E3444"/>
    <w:rsid w:val="003E39CF"/>
    <w:rsid w:val="003E3E2A"/>
    <w:rsid w:val="003E40CF"/>
    <w:rsid w:val="003E46C5"/>
    <w:rsid w:val="003E48EE"/>
    <w:rsid w:val="003E4B37"/>
    <w:rsid w:val="003E4C64"/>
    <w:rsid w:val="003E4DB5"/>
    <w:rsid w:val="003E5235"/>
    <w:rsid w:val="003E5517"/>
    <w:rsid w:val="003E551E"/>
    <w:rsid w:val="003E5540"/>
    <w:rsid w:val="003E569A"/>
    <w:rsid w:val="003E5890"/>
    <w:rsid w:val="003E5AF5"/>
    <w:rsid w:val="003E5C7A"/>
    <w:rsid w:val="003E5F7D"/>
    <w:rsid w:val="003E605E"/>
    <w:rsid w:val="003E6099"/>
    <w:rsid w:val="003E6457"/>
    <w:rsid w:val="003E6514"/>
    <w:rsid w:val="003E6A26"/>
    <w:rsid w:val="003E6B3B"/>
    <w:rsid w:val="003E6B68"/>
    <w:rsid w:val="003E73CF"/>
    <w:rsid w:val="003E76B4"/>
    <w:rsid w:val="003E785D"/>
    <w:rsid w:val="003E7C8C"/>
    <w:rsid w:val="003E7CA5"/>
    <w:rsid w:val="003E7EF8"/>
    <w:rsid w:val="003F01C5"/>
    <w:rsid w:val="003F020E"/>
    <w:rsid w:val="003F0255"/>
    <w:rsid w:val="003F0430"/>
    <w:rsid w:val="003F0659"/>
    <w:rsid w:val="003F0D49"/>
    <w:rsid w:val="003F14D0"/>
    <w:rsid w:val="003F16D8"/>
    <w:rsid w:val="003F174B"/>
    <w:rsid w:val="003F1C42"/>
    <w:rsid w:val="003F1DBF"/>
    <w:rsid w:val="003F1ECA"/>
    <w:rsid w:val="003F2306"/>
    <w:rsid w:val="003F2454"/>
    <w:rsid w:val="003F2500"/>
    <w:rsid w:val="003F2817"/>
    <w:rsid w:val="003F2B97"/>
    <w:rsid w:val="003F2BD2"/>
    <w:rsid w:val="003F2C24"/>
    <w:rsid w:val="003F3074"/>
    <w:rsid w:val="003F312F"/>
    <w:rsid w:val="003F3151"/>
    <w:rsid w:val="003F35A9"/>
    <w:rsid w:val="003F35E7"/>
    <w:rsid w:val="003F3717"/>
    <w:rsid w:val="003F3B08"/>
    <w:rsid w:val="003F3CAD"/>
    <w:rsid w:val="003F4145"/>
    <w:rsid w:val="003F4392"/>
    <w:rsid w:val="003F495E"/>
    <w:rsid w:val="003F4A92"/>
    <w:rsid w:val="003F4AAB"/>
    <w:rsid w:val="003F4FBD"/>
    <w:rsid w:val="003F53A6"/>
    <w:rsid w:val="003F54B1"/>
    <w:rsid w:val="003F5839"/>
    <w:rsid w:val="003F5904"/>
    <w:rsid w:val="003F59D8"/>
    <w:rsid w:val="003F5CB6"/>
    <w:rsid w:val="003F5D13"/>
    <w:rsid w:val="003F5DC2"/>
    <w:rsid w:val="003F6209"/>
    <w:rsid w:val="003F659F"/>
    <w:rsid w:val="003F66F2"/>
    <w:rsid w:val="003F6AE9"/>
    <w:rsid w:val="003F6C20"/>
    <w:rsid w:val="003F6E15"/>
    <w:rsid w:val="003F6FAB"/>
    <w:rsid w:val="003F70A6"/>
    <w:rsid w:val="003F72DE"/>
    <w:rsid w:val="003F73BA"/>
    <w:rsid w:val="003F76EA"/>
    <w:rsid w:val="003F781E"/>
    <w:rsid w:val="003F7B69"/>
    <w:rsid w:val="003F7D80"/>
    <w:rsid w:val="003F7E77"/>
    <w:rsid w:val="00400285"/>
    <w:rsid w:val="00400472"/>
    <w:rsid w:val="00400690"/>
    <w:rsid w:val="004007FE"/>
    <w:rsid w:val="0040081E"/>
    <w:rsid w:val="0040094E"/>
    <w:rsid w:val="004009EA"/>
    <w:rsid w:val="00400CE7"/>
    <w:rsid w:val="00400F5B"/>
    <w:rsid w:val="0040102C"/>
    <w:rsid w:val="004011CD"/>
    <w:rsid w:val="00401300"/>
    <w:rsid w:val="00401471"/>
    <w:rsid w:val="00401CC3"/>
    <w:rsid w:val="00401DEB"/>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3F6D"/>
    <w:rsid w:val="004040F8"/>
    <w:rsid w:val="00404124"/>
    <w:rsid w:val="00404177"/>
    <w:rsid w:val="0040422F"/>
    <w:rsid w:val="004042C3"/>
    <w:rsid w:val="00404334"/>
    <w:rsid w:val="00404353"/>
    <w:rsid w:val="00404509"/>
    <w:rsid w:val="0040462F"/>
    <w:rsid w:val="004047D5"/>
    <w:rsid w:val="004048F9"/>
    <w:rsid w:val="00404DE4"/>
    <w:rsid w:val="00405295"/>
    <w:rsid w:val="0040537D"/>
    <w:rsid w:val="0040548E"/>
    <w:rsid w:val="00405557"/>
    <w:rsid w:val="00405CAE"/>
    <w:rsid w:val="0040605C"/>
    <w:rsid w:val="0040668F"/>
    <w:rsid w:val="0040695E"/>
    <w:rsid w:val="00407278"/>
    <w:rsid w:val="0040762D"/>
    <w:rsid w:val="00407984"/>
    <w:rsid w:val="00407B13"/>
    <w:rsid w:val="00407D3C"/>
    <w:rsid w:val="00410112"/>
    <w:rsid w:val="0041017F"/>
    <w:rsid w:val="00410522"/>
    <w:rsid w:val="004105A0"/>
    <w:rsid w:val="00410712"/>
    <w:rsid w:val="00410A85"/>
    <w:rsid w:val="00410C3E"/>
    <w:rsid w:val="00410D34"/>
    <w:rsid w:val="00410F1C"/>
    <w:rsid w:val="0041117A"/>
    <w:rsid w:val="00411DEC"/>
    <w:rsid w:val="0041201F"/>
    <w:rsid w:val="004121BD"/>
    <w:rsid w:val="004122CA"/>
    <w:rsid w:val="00412350"/>
    <w:rsid w:val="004124AD"/>
    <w:rsid w:val="004129EF"/>
    <w:rsid w:val="00412A45"/>
    <w:rsid w:val="00412C20"/>
    <w:rsid w:val="00413077"/>
    <w:rsid w:val="00413079"/>
    <w:rsid w:val="004130C6"/>
    <w:rsid w:val="00413157"/>
    <w:rsid w:val="00413451"/>
    <w:rsid w:val="0041350C"/>
    <w:rsid w:val="004136BA"/>
    <w:rsid w:val="00413784"/>
    <w:rsid w:val="004139CF"/>
    <w:rsid w:val="00413D0B"/>
    <w:rsid w:val="00413EB6"/>
    <w:rsid w:val="00413F29"/>
    <w:rsid w:val="00413F73"/>
    <w:rsid w:val="00413FA5"/>
    <w:rsid w:val="00414102"/>
    <w:rsid w:val="0041415F"/>
    <w:rsid w:val="004144A0"/>
    <w:rsid w:val="004144A3"/>
    <w:rsid w:val="004145DD"/>
    <w:rsid w:val="0041477B"/>
    <w:rsid w:val="00414B1A"/>
    <w:rsid w:val="00414BD2"/>
    <w:rsid w:val="00414C38"/>
    <w:rsid w:val="00414FD0"/>
    <w:rsid w:val="0041506A"/>
    <w:rsid w:val="004152F7"/>
    <w:rsid w:val="0041566A"/>
    <w:rsid w:val="00415745"/>
    <w:rsid w:val="00415B4D"/>
    <w:rsid w:val="00415D38"/>
    <w:rsid w:val="0041663A"/>
    <w:rsid w:val="00416791"/>
    <w:rsid w:val="004168D7"/>
    <w:rsid w:val="00416B01"/>
    <w:rsid w:val="00416BB4"/>
    <w:rsid w:val="00416DF5"/>
    <w:rsid w:val="00416FC7"/>
    <w:rsid w:val="00417056"/>
    <w:rsid w:val="0041708F"/>
    <w:rsid w:val="0041739D"/>
    <w:rsid w:val="004174A0"/>
    <w:rsid w:val="004174D2"/>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B6"/>
    <w:rsid w:val="004221E2"/>
    <w:rsid w:val="00422648"/>
    <w:rsid w:val="00422723"/>
    <w:rsid w:val="004229E8"/>
    <w:rsid w:val="00422A0D"/>
    <w:rsid w:val="00422CD8"/>
    <w:rsid w:val="00422D30"/>
    <w:rsid w:val="00422F48"/>
    <w:rsid w:val="004230E4"/>
    <w:rsid w:val="00423143"/>
    <w:rsid w:val="004232E0"/>
    <w:rsid w:val="004232F2"/>
    <w:rsid w:val="00423675"/>
    <w:rsid w:val="00423705"/>
    <w:rsid w:val="00423B76"/>
    <w:rsid w:val="004240EA"/>
    <w:rsid w:val="004245A2"/>
    <w:rsid w:val="0042468E"/>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B37"/>
    <w:rsid w:val="00426C2B"/>
    <w:rsid w:val="00426DC4"/>
    <w:rsid w:val="0042712B"/>
    <w:rsid w:val="0042716E"/>
    <w:rsid w:val="0042743F"/>
    <w:rsid w:val="0042747E"/>
    <w:rsid w:val="0042789A"/>
    <w:rsid w:val="004278C7"/>
    <w:rsid w:val="0042790C"/>
    <w:rsid w:val="00427985"/>
    <w:rsid w:val="004279E6"/>
    <w:rsid w:val="00427E57"/>
    <w:rsid w:val="004303BE"/>
    <w:rsid w:val="00430418"/>
    <w:rsid w:val="004305D6"/>
    <w:rsid w:val="004306B1"/>
    <w:rsid w:val="0043077D"/>
    <w:rsid w:val="00430B68"/>
    <w:rsid w:val="00430BA6"/>
    <w:rsid w:val="00430DF4"/>
    <w:rsid w:val="00431049"/>
    <w:rsid w:val="0043163F"/>
    <w:rsid w:val="0043185A"/>
    <w:rsid w:val="00431972"/>
    <w:rsid w:val="004319BA"/>
    <w:rsid w:val="00432032"/>
    <w:rsid w:val="004320E8"/>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56C"/>
    <w:rsid w:val="0043467E"/>
    <w:rsid w:val="004347D2"/>
    <w:rsid w:val="00434959"/>
    <w:rsid w:val="00434AC4"/>
    <w:rsid w:val="00434B6D"/>
    <w:rsid w:val="00434B7E"/>
    <w:rsid w:val="00434EDB"/>
    <w:rsid w:val="0043500D"/>
    <w:rsid w:val="0043507B"/>
    <w:rsid w:val="0043572C"/>
    <w:rsid w:val="004359FE"/>
    <w:rsid w:val="00435BE3"/>
    <w:rsid w:val="00435C06"/>
    <w:rsid w:val="00435EF5"/>
    <w:rsid w:val="004362E5"/>
    <w:rsid w:val="00436372"/>
    <w:rsid w:val="004366BE"/>
    <w:rsid w:val="004366DD"/>
    <w:rsid w:val="00436C17"/>
    <w:rsid w:val="00436C56"/>
    <w:rsid w:val="00437486"/>
    <w:rsid w:val="00437957"/>
    <w:rsid w:val="0043796E"/>
    <w:rsid w:val="004379C7"/>
    <w:rsid w:val="00437F15"/>
    <w:rsid w:val="00440318"/>
    <w:rsid w:val="00440378"/>
    <w:rsid w:val="00440423"/>
    <w:rsid w:val="0044063D"/>
    <w:rsid w:val="00440771"/>
    <w:rsid w:val="00440DF7"/>
    <w:rsid w:val="0044185B"/>
    <w:rsid w:val="0044188E"/>
    <w:rsid w:val="00441D1A"/>
    <w:rsid w:val="00441F3D"/>
    <w:rsid w:val="004422D9"/>
    <w:rsid w:val="0044266B"/>
    <w:rsid w:val="004426C6"/>
    <w:rsid w:val="00442C4A"/>
    <w:rsid w:val="00442EC8"/>
    <w:rsid w:val="00442F8E"/>
    <w:rsid w:val="00442FB2"/>
    <w:rsid w:val="0044300E"/>
    <w:rsid w:val="00443719"/>
    <w:rsid w:val="0044382A"/>
    <w:rsid w:val="00443952"/>
    <w:rsid w:val="00443A6B"/>
    <w:rsid w:val="00443A74"/>
    <w:rsid w:val="00444088"/>
    <w:rsid w:val="00444829"/>
    <w:rsid w:val="004449A0"/>
    <w:rsid w:val="00444B56"/>
    <w:rsid w:val="00444D35"/>
    <w:rsid w:val="004450DD"/>
    <w:rsid w:val="00445179"/>
    <w:rsid w:val="00445A48"/>
    <w:rsid w:val="00445C89"/>
    <w:rsid w:val="00445E9F"/>
    <w:rsid w:val="00445EF2"/>
    <w:rsid w:val="0044611D"/>
    <w:rsid w:val="00446762"/>
    <w:rsid w:val="00446859"/>
    <w:rsid w:val="00446972"/>
    <w:rsid w:val="004469D7"/>
    <w:rsid w:val="00446BD3"/>
    <w:rsid w:val="004479CA"/>
    <w:rsid w:val="004501DD"/>
    <w:rsid w:val="00450483"/>
    <w:rsid w:val="00450499"/>
    <w:rsid w:val="004504B1"/>
    <w:rsid w:val="00450CB3"/>
    <w:rsid w:val="00450EAB"/>
    <w:rsid w:val="00451003"/>
    <w:rsid w:val="00451044"/>
    <w:rsid w:val="004516C8"/>
    <w:rsid w:val="004517F6"/>
    <w:rsid w:val="00451CE7"/>
    <w:rsid w:val="00452039"/>
    <w:rsid w:val="00452073"/>
    <w:rsid w:val="004522B4"/>
    <w:rsid w:val="0045265B"/>
    <w:rsid w:val="00452910"/>
    <w:rsid w:val="0045293C"/>
    <w:rsid w:val="00452A07"/>
    <w:rsid w:val="004533B4"/>
    <w:rsid w:val="0045398B"/>
    <w:rsid w:val="00453E0D"/>
    <w:rsid w:val="00454132"/>
    <w:rsid w:val="004541F6"/>
    <w:rsid w:val="004542A8"/>
    <w:rsid w:val="004547FB"/>
    <w:rsid w:val="004551DF"/>
    <w:rsid w:val="00455970"/>
    <w:rsid w:val="0045671D"/>
    <w:rsid w:val="00456762"/>
    <w:rsid w:val="0045687C"/>
    <w:rsid w:val="0045693E"/>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D92"/>
    <w:rsid w:val="00462E02"/>
    <w:rsid w:val="00463074"/>
    <w:rsid w:val="00463339"/>
    <w:rsid w:val="004633B5"/>
    <w:rsid w:val="004633F4"/>
    <w:rsid w:val="004639E0"/>
    <w:rsid w:val="00463A99"/>
    <w:rsid w:val="00463EF1"/>
    <w:rsid w:val="00464037"/>
    <w:rsid w:val="004640BB"/>
    <w:rsid w:val="0046415E"/>
    <w:rsid w:val="004641E6"/>
    <w:rsid w:val="00464267"/>
    <w:rsid w:val="0046426A"/>
    <w:rsid w:val="0046437B"/>
    <w:rsid w:val="00464B3A"/>
    <w:rsid w:val="00464CF6"/>
    <w:rsid w:val="004654F1"/>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640"/>
    <w:rsid w:val="004677CB"/>
    <w:rsid w:val="00467895"/>
    <w:rsid w:val="004678F9"/>
    <w:rsid w:val="00467998"/>
    <w:rsid w:val="00467BC4"/>
    <w:rsid w:val="00467CCD"/>
    <w:rsid w:val="00467E29"/>
    <w:rsid w:val="00467F4A"/>
    <w:rsid w:val="004700C6"/>
    <w:rsid w:val="0047027B"/>
    <w:rsid w:val="00470327"/>
    <w:rsid w:val="00470A37"/>
    <w:rsid w:val="00470D7B"/>
    <w:rsid w:val="00470F53"/>
    <w:rsid w:val="00471026"/>
    <w:rsid w:val="0047109F"/>
    <w:rsid w:val="004711CC"/>
    <w:rsid w:val="0047121D"/>
    <w:rsid w:val="00471906"/>
    <w:rsid w:val="0047190B"/>
    <w:rsid w:val="00471DB2"/>
    <w:rsid w:val="00472229"/>
    <w:rsid w:val="0047224A"/>
    <w:rsid w:val="00472456"/>
    <w:rsid w:val="00472501"/>
    <w:rsid w:val="00472709"/>
    <w:rsid w:val="0047277C"/>
    <w:rsid w:val="00472AEB"/>
    <w:rsid w:val="00472B45"/>
    <w:rsid w:val="00472C98"/>
    <w:rsid w:val="00472F68"/>
    <w:rsid w:val="004730FC"/>
    <w:rsid w:val="004740ED"/>
    <w:rsid w:val="00474BF7"/>
    <w:rsid w:val="00475112"/>
    <w:rsid w:val="0047514B"/>
    <w:rsid w:val="004759C3"/>
    <w:rsid w:val="00475CFC"/>
    <w:rsid w:val="004762D2"/>
    <w:rsid w:val="0047630F"/>
    <w:rsid w:val="004765A6"/>
    <w:rsid w:val="004765CE"/>
    <w:rsid w:val="0047690C"/>
    <w:rsid w:val="00477293"/>
    <w:rsid w:val="00477504"/>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643"/>
    <w:rsid w:val="00482757"/>
    <w:rsid w:val="004827E5"/>
    <w:rsid w:val="00482F77"/>
    <w:rsid w:val="0048306C"/>
    <w:rsid w:val="004836C2"/>
    <w:rsid w:val="0048396B"/>
    <w:rsid w:val="00483A41"/>
    <w:rsid w:val="00483AED"/>
    <w:rsid w:val="0048450C"/>
    <w:rsid w:val="00484719"/>
    <w:rsid w:val="00484737"/>
    <w:rsid w:val="00484941"/>
    <w:rsid w:val="00484BEB"/>
    <w:rsid w:val="00485A6B"/>
    <w:rsid w:val="00485B26"/>
    <w:rsid w:val="00485F36"/>
    <w:rsid w:val="004861E9"/>
    <w:rsid w:val="00487034"/>
    <w:rsid w:val="0048765B"/>
    <w:rsid w:val="00487995"/>
    <w:rsid w:val="00487A04"/>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5DB"/>
    <w:rsid w:val="0049286B"/>
    <w:rsid w:val="00492C64"/>
    <w:rsid w:val="00492DF2"/>
    <w:rsid w:val="00492E32"/>
    <w:rsid w:val="00492FF3"/>
    <w:rsid w:val="00493156"/>
    <w:rsid w:val="00493644"/>
    <w:rsid w:val="0049396C"/>
    <w:rsid w:val="00493B92"/>
    <w:rsid w:val="00493EA0"/>
    <w:rsid w:val="00493F57"/>
    <w:rsid w:val="00494360"/>
    <w:rsid w:val="004945E4"/>
    <w:rsid w:val="00494655"/>
    <w:rsid w:val="0049490E"/>
    <w:rsid w:val="00494CA6"/>
    <w:rsid w:val="00494CC6"/>
    <w:rsid w:val="00494DE2"/>
    <w:rsid w:val="00494F64"/>
    <w:rsid w:val="00495099"/>
    <w:rsid w:val="004954AB"/>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515"/>
    <w:rsid w:val="004A0771"/>
    <w:rsid w:val="004A079E"/>
    <w:rsid w:val="004A09BF"/>
    <w:rsid w:val="004A0AE5"/>
    <w:rsid w:val="004A0D93"/>
    <w:rsid w:val="004A0E6E"/>
    <w:rsid w:val="004A0F46"/>
    <w:rsid w:val="004A1047"/>
    <w:rsid w:val="004A122E"/>
    <w:rsid w:val="004A12D8"/>
    <w:rsid w:val="004A1348"/>
    <w:rsid w:val="004A14BD"/>
    <w:rsid w:val="004A165A"/>
    <w:rsid w:val="004A16D1"/>
    <w:rsid w:val="004A1A86"/>
    <w:rsid w:val="004A1B2D"/>
    <w:rsid w:val="004A2059"/>
    <w:rsid w:val="004A2203"/>
    <w:rsid w:val="004A28C4"/>
    <w:rsid w:val="004A2905"/>
    <w:rsid w:val="004A2C6B"/>
    <w:rsid w:val="004A381A"/>
    <w:rsid w:val="004A39D2"/>
    <w:rsid w:val="004A39E0"/>
    <w:rsid w:val="004A3A52"/>
    <w:rsid w:val="004A3C06"/>
    <w:rsid w:val="004A3D8B"/>
    <w:rsid w:val="004A3EA5"/>
    <w:rsid w:val="004A425C"/>
    <w:rsid w:val="004A43B3"/>
    <w:rsid w:val="004A468C"/>
    <w:rsid w:val="004A4CD1"/>
    <w:rsid w:val="004A4D28"/>
    <w:rsid w:val="004A52B1"/>
    <w:rsid w:val="004A5302"/>
    <w:rsid w:val="004A550A"/>
    <w:rsid w:val="004A560E"/>
    <w:rsid w:val="004A5616"/>
    <w:rsid w:val="004A5762"/>
    <w:rsid w:val="004A57C2"/>
    <w:rsid w:val="004A5A0A"/>
    <w:rsid w:val="004A5C39"/>
    <w:rsid w:val="004A5C85"/>
    <w:rsid w:val="004A5F08"/>
    <w:rsid w:val="004A60C7"/>
    <w:rsid w:val="004A610F"/>
    <w:rsid w:val="004A6157"/>
    <w:rsid w:val="004A63D6"/>
    <w:rsid w:val="004A671F"/>
    <w:rsid w:val="004A6A7C"/>
    <w:rsid w:val="004A6E3C"/>
    <w:rsid w:val="004A7004"/>
    <w:rsid w:val="004A70B6"/>
    <w:rsid w:val="004A71E1"/>
    <w:rsid w:val="004A7214"/>
    <w:rsid w:val="004A7405"/>
    <w:rsid w:val="004A7713"/>
    <w:rsid w:val="004A7E23"/>
    <w:rsid w:val="004A7EAC"/>
    <w:rsid w:val="004A7EB7"/>
    <w:rsid w:val="004A7F49"/>
    <w:rsid w:val="004B0042"/>
    <w:rsid w:val="004B031E"/>
    <w:rsid w:val="004B0B0E"/>
    <w:rsid w:val="004B0CA3"/>
    <w:rsid w:val="004B0E5C"/>
    <w:rsid w:val="004B1299"/>
    <w:rsid w:val="004B16C2"/>
    <w:rsid w:val="004B16C9"/>
    <w:rsid w:val="004B18C5"/>
    <w:rsid w:val="004B1CA6"/>
    <w:rsid w:val="004B2042"/>
    <w:rsid w:val="004B2499"/>
    <w:rsid w:val="004B25BF"/>
    <w:rsid w:val="004B28CD"/>
    <w:rsid w:val="004B2F56"/>
    <w:rsid w:val="004B2FB2"/>
    <w:rsid w:val="004B31CF"/>
    <w:rsid w:val="004B345B"/>
    <w:rsid w:val="004B34B7"/>
    <w:rsid w:val="004B34C5"/>
    <w:rsid w:val="004B35B9"/>
    <w:rsid w:val="004B36A5"/>
    <w:rsid w:val="004B381F"/>
    <w:rsid w:val="004B397E"/>
    <w:rsid w:val="004B3C92"/>
    <w:rsid w:val="004B3D67"/>
    <w:rsid w:val="004B3D7B"/>
    <w:rsid w:val="004B49EF"/>
    <w:rsid w:val="004B4ACA"/>
    <w:rsid w:val="004B4C93"/>
    <w:rsid w:val="004B4DAB"/>
    <w:rsid w:val="004B4DBC"/>
    <w:rsid w:val="004B51F8"/>
    <w:rsid w:val="004B53EB"/>
    <w:rsid w:val="004B54C8"/>
    <w:rsid w:val="004B55FE"/>
    <w:rsid w:val="004B58AA"/>
    <w:rsid w:val="004B625A"/>
    <w:rsid w:val="004B652D"/>
    <w:rsid w:val="004B67BC"/>
    <w:rsid w:val="004B68F4"/>
    <w:rsid w:val="004B6EC1"/>
    <w:rsid w:val="004B7227"/>
    <w:rsid w:val="004B7407"/>
    <w:rsid w:val="004B741F"/>
    <w:rsid w:val="004B7644"/>
    <w:rsid w:val="004B7785"/>
    <w:rsid w:val="004B7BF4"/>
    <w:rsid w:val="004B7CA8"/>
    <w:rsid w:val="004B7EA0"/>
    <w:rsid w:val="004B7FC7"/>
    <w:rsid w:val="004C023E"/>
    <w:rsid w:val="004C05F9"/>
    <w:rsid w:val="004C0794"/>
    <w:rsid w:val="004C0C4D"/>
    <w:rsid w:val="004C0CA1"/>
    <w:rsid w:val="004C1176"/>
    <w:rsid w:val="004C1200"/>
    <w:rsid w:val="004C1331"/>
    <w:rsid w:val="004C1570"/>
    <w:rsid w:val="004C1A6B"/>
    <w:rsid w:val="004C1ADE"/>
    <w:rsid w:val="004C1BD4"/>
    <w:rsid w:val="004C1D78"/>
    <w:rsid w:val="004C1FF7"/>
    <w:rsid w:val="004C2031"/>
    <w:rsid w:val="004C2356"/>
    <w:rsid w:val="004C2409"/>
    <w:rsid w:val="004C2D13"/>
    <w:rsid w:val="004C3034"/>
    <w:rsid w:val="004C318F"/>
    <w:rsid w:val="004C3B6A"/>
    <w:rsid w:val="004C3C7C"/>
    <w:rsid w:val="004C3C9A"/>
    <w:rsid w:val="004C4050"/>
    <w:rsid w:val="004C497A"/>
    <w:rsid w:val="004C4982"/>
    <w:rsid w:val="004C4A6D"/>
    <w:rsid w:val="004C4D97"/>
    <w:rsid w:val="004C57B7"/>
    <w:rsid w:val="004C5D93"/>
    <w:rsid w:val="004C5F00"/>
    <w:rsid w:val="004C604B"/>
    <w:rsid w:val="004C619F"/>
    <w:rsid w:val="004C6452"/>
    <w:rsid w:val="004C6726"/>
    <w:rsid w:val="004C74C5"/>
    <w:rsid w:val="004C76CD"/>
    <w:rsid w:val="004C7A75"/>
    <w:rsid w:val="004C7E93"/>
    <w:rsid w:val="004C7EB6"/>
    <w:rsid w:val="004D008C"/>
    <w:rsid w:val="004D0256"/>
    <w:rsid w:val="004D0416"/>
    <w:rsid w:val="004D04A5"/>
    <w:rsid w:val="004D06C0"/>
    <w:rsid w:val="004D07F4"/>
    <w:rsid w:val="004D0986"/>
    <w:rsid w:val="004D0F5A"/>
    <w:rsid w:val="004D13B0"/>
    <w:rsid w:val="004D1603"/>
    <w:rsid w:val="004D1A38"/>
    <w:rsid w:val="004D1C9A"/>
    <w:rsid w:val="004D1D7A"/>
    <w:rsid w:val="004D1EDD"/>
    <w:rsid w:val="004D21BA"/>
    <w:rsid w:val="004D2703"/>
    <w:rsid w:val="004D27CE"/>
    <w:rsid w:val="004D27FB"/>
    <w:rsid w:val="004D2EFC"/>
    <w:rsid w:val="004D3363"/>
    <w:rsid w:val="004D3748"/>
    <w:rsid w:val="004D39C7"/>
    <w:rsid w:val="004D3E4D"/>
    <w:rsid w:val="004D444B"/>
    <w:rsid w:val="004D4462"/>
    <w:rsid w:val="004D4A69"/>
    <w:rsid w:val="004D4B80"/>
    <w:rsid w:val="004D4E28"/>
    <w:rsid w:val="004D4E73"/>
    <w:rsid w:val="004D555C"/>
    <w:rsid w:val="004D5615"/>
    <w:rsid w:val="004D56D1"/>
    <w:rsid w:val="004D5854"/>
    <w:rsid w:val="004D58E3"/>
    <w:rsid w:val="004D59C7"/>
    <w:rsid w:val="004D5AED"/>
    <w:rsid w:val="004D5C8E"/>
    <w:rsid w:val="004D5F75"/>
    <w:rsid w:val="004D60D0"/>
    <w:rsid w:val="004D6236"/>
    <w:rsid w:val="004D62C3"/>
    <w:rsid w:val="004D6332"/>
    <w:rsid w:val="004D6573"/>
    <w:rsid w:val="004D6929"/>
    <w:rsid w:val="004D69DF"/>
    <w:rsid w:val="004D6BBE"/>
    <w:rsid w:val="004D6C3C"/>
    <w:rsid w:val="004D6E79"/>
    <w:rsid w:val="004D7417"/>
    <w:rsid w:val="004D778A"/>
    <w:rsid w:val="004D77CE"/>
    <w:rsid w:val="004D77D2"/>
    <w:rsid w:val="004D7B98"/>
    <w:rsid w:val="004D7DF0"/>
    <w:rsid w:val="004D7E59"/>
    <w:rsid w:val="004D7FBD"/>
    <w:rsid w:val="004E00E2"/>
    <w:rsid w:val="004E053E"/>
    <w:rsid w:val="004E0549"/>
    <w:rsid w:val="004E0751"/>
    <w:rsid w:val="004E0C54"/>
    <w:rsid w:val="004E0F1B"/>
    <w:rsid w:val="004E0FB0"/>
    <w:rsid w:val="004E11BD"/>
    <w:rsid w:val="004E13F5"/>
    <w:rsid w:val="004E1704"/>
    <w:rsid w:val="004E18E3"/>
    <w:rsid w:val="004E1C79"/>
    <w:rsid w:val="004E1C7B"/>
    <w:rsid w:val="004E1E6C"/>
    <w:rsid w:val="004E20F5"/>
    <w:rsid w:val="004E21AA"/>
    <w:rsid w:val="004E25F9"/>
    <w:rsid w:val="004E2703"/>
    <w:rsid w:val="004E2720"/>
    <w:rsid w:val="004E35D3"/>
    <w:rsid w:val="004E38C0"/>
    <w:rsid w:val="004E3B57"/>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729"/>
    <w:rsid w:val="004E5A25"/>
    <w:rsid w:val="004E647B"/>
    <w:rsid w:val="004E6CA9"/>
    <w:rsid w:val="004E6D25"/>
    <w:rsid w:val="004E6D4C"/>
    <w:rsid w:val="004E6DA5"/>
    <w:rsid w:val="004E6F48"/>
    <w:rsid w:val="004E6F8F"/>
    <w:rsid w:val="004E7125"/>
    <w:rsid w:val="004E7494"/>
    <w:rsid w:val="004E750C"/>
    <w:rsid w:val="004E78F8"/>
    <w:rsid w:val="004E7BAC"/>
    <w:rsid w:val="004E7D4A"/>
    <w:rsid w:val="004F0312"/>
    <w:rsid w:val="004F0777"/>
    <w:rsid w:val="004F0813"/>
    <w:rsid w:val="004F089A"/>
    <w:rsid w:val="004F0B0E"/>
    <w:rsid w:val="004F0C4D"/>
    <w:rsid w:val="004F0E95"/>
    <w:rsid w:val="004F0EB5"/>
    <w:rsid w:val="004F10E5"/>
    <w:rsid w:val="004F1735"/>
    <w:rsid w:val="004F193D"/>
    <w:rsid w:val="004F1A10"/>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11"/>
    <w:rsid w:val="004F6894"/>
    <w:rsid w:val="004F68D4"/>
    <w:rsid w:val="004F6A78"/>
    <w:rsid w:val="004F6DE5"/>
    <w:rsid w:val="004F6EF4"/>
    <w:rsid w:val="004F70ED"/>
    <w:rsid w:val="004F7B70"/>
    <w:rsid w:val="004F7E68"/>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9A5"/>
    <w:rsid w:val="0050353A"/>
    <w:rsid w:val="0050356B"/>
    <w:rsid w:val="00503791"/>
    <w:rsid w:val="005037D4"/>
    <w:rsid w:val="005038CE"/>
    <w:rsid w:val="00503E5C"/>
    <w:rsid w:val="00503F0A"/>
    <w:rsid w:val="005040CE"/>
    <w:rsid w:val="0050438A"/>
    <w:rsid w:val="0050457E"/>
    <w:rsid w:val="00504693"/>
    <w:rsid w:val="00504FC5"/>
    <w:rsid w:val="00504FF9"/>
    <w:rsid w:val="00505073"/>
    <w:rsid w:val="0050546C"/>
    <w:rsid w:val="0050548C"/>
    <w:rsid w:val="005057B1"/>
    <w:rsid w:val="00505A2D"/>
    <w:rsid w:val="00505E32"/>
    <w:rsid w:val="005060B7"/>
    <w:rsid w:val="00506102"/>
    <w:rsid w:val="005064DC"/>
    <w:rsid w:val="005068FB"/>
    <w:rsid w:val="00506A02"/>
    <w:rsid w:val="00506B6C"/>
    <w:rsid w:val="0050742E"/>
    <w:rsid w:val="00507518"/>
    <w:rsid w:val="00507836"/>
    <w:rsid w:val="00507880"/>
    <w:rsid w:val="00507898"/>
    <w:rsid w:val="00507AE2"/>
    <w:rsid w:val="00507B30"/>
    <w:rsid w:val="00510230"/>
    <w:rsid w:val="005109E7"/>
    <w:rsid w:val="00510E1D"/>
    <w:rsid w:val="0051149B"/>
    <w:rsid w:val="00511E48"/>
    <w:rsid w:val="00511F0C"/>
    <w:rsid w:val="0051208A"/>
    <w:rsid w:val="005121F8"/>
    <w:rsid w:val="00512A89"/>
    <w:rsid w:val="005131B1"/>
    <w:rsid w:val="00513C05"/>
    <w:rsid w:val="00513DB6"/>
    <w:rsid w:val="00514387"/>
    <w:rsid w:val="005149F4"/>
    <w:rsid w:val="00514B7E"/>
    <w:rsid w:val="00514B97"/>
    <w:rsid w:val="00514DFE"/>
    <w:rsid w:val="00514E9F"/>
    <w:rsid w:val="005150CC"/>
    <w:rsid w:val="00515104"/>
    <w:rsid w:val="00515185"/>
    <w:rsid w:val="00515254"/>
    <w:rsid w:val="0051537B"/>
    <w:rsid w:val="005159CC"/>
    <w:rsid w:val="00515A92"/>
    <w:rsid w:val="00515B75"/>
    <w:rsid w:val="00515C94"/>
    <w:rsid w:val="00515F83"/>
    <w:rsid w:val="005160F5"/>
    <w:rsid w:val="005168B5"/>
    <w:rsid w:val="00516A74"/>
    <w:rsid w:val="00516B50"/>
    <w:rsid w:val="00516C83"/>
    <w:rsid w:val="00516CDF"/>
    <w:rsid w:val="005177BB"/>
    <w:rsid w:val="00517FEC"/>
    <w:rsid w:val="00520081"/>
    <w:rsid w:val="0052021D"/>
    <w:rsid w:val="00520988"/>
    <w:rsid w:val="00520B5B"/>
    <w:rsid w:val="00520EAB"/>
    <w:rsid w:val="00520F15"/>
    <w:rsid w:val="00521C21"/>
    <w:rsid w:val="00521FD1"/>
    <w:rsid w:val="00522093"/>
    <w:rsid w:val="00522973"/>
    <w:rsid w:val="00522B72"/>
    <w:rsid w:val="00522CF1"/>
    <w:rsid w:val="00522F64"/>
    <w:rsid w:val="005231A7"/>
    <w:rsid w:val="00523270"/>
    <w:rsid w:val="00523B72"/>
    <w:rsid w:val="00523B89"/>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BD"/>
    <w:rsid w:val="00526ADC"/>
    <w:rsid w:val="00527336"/>
    <w:rsid w:val="005276DB"/>
    <w:rsid w:val="00527DB7"/>
    <w:rsid w:val="00527F6C"/>
    <w:rsid w:val="00530001"/>
    <w:rsid w:val="005300CA"/>
    <w:rsid w:val="005301AF"/>
    <w:rsid w:val="00530483"/>
    <w:rsid w:val="00530613"/>
    <w:rsid w:val="0053062D"/>
    <w:rsid w:val="0053067D"/>
    <w:rsid w:val="005306CD"/>
    <w:rsid w:val="00530772"/>
    <w:rsid w:val="00530E42"/>
    <w:rsid w:val="005312BF"/>
    <w:rsid w:val="00531384"/>
    <w:rsid w:val="0053167B"/>
    <w:rsid w:val="00531711"/>
    <w:rsid w:val="0053172F"/>
    <w:rsid w:val="00531EAD"/>
    <w:rsid w:val="005321AA"/>
    <w:rsid w:val="00532669"/>
    <w:rsid w:val="00532A61"/>
    <w:rsid w:val="00532ABF"/>
    <w:rsid w:val="00532C15"/>
    <w:rsid w:val="00532CD3"/>
    <w:rsid w:val="00532EBD"/>
    <w:rsid w:val="00532F47"/>
    <w:rsid w:val="00532FDA"/>
    <w:rsid w:val="00533088"/>
    <w:rsid w:val="005332B1"/>
    <w:rsid w:val="005333FA"/>
    <w:rsid w:val="005336A6"/>
    <w:rsid w:val="005336E6"/>
    <w:rsid w:val="00533990"/>
    <w:rsid w:val="005339F7"/>
    <w:rsid w:val="00533EA8"/>
    <w:rsid w:val="00534000"/>
    <w:rsid w:val="00534162"/>
    <w:rsid w:val="00534275"/>
    <w:rsid w:val="00534313"/>
    <w:rsid w:val="005345ED"/>
    <w:rsid w:val="00534A28"/>
    <w:rsid w:val="00534E34"/>
    <w:rsid w:val="005354B5"/>
    <w:rsid w:val="00536143"/>
    <w:rsid w:val="0053631D"/>
    <w:rsid w:val="0053697A"/>
    <w:rsid w:val="0053697E"/>
    <w:rsid w:val="00536A75"/>
    <w:rsid w:val="00536B80"/>
    <w:rsid w:val="00536FEF"/>
    <w:rsid w:val="00537045"/>
    <w:rsid w:val="00537197"/>
    <w:rsid w:val="005373A8"/>
    <w:rsid w:val="00537A07"/>
    <w:rsid w:val="00537B72"/>
    <w:rsid w:val="00537BB1"/>
    <w:rsid w:val="00537C90"/>
    <w:rsid w:val="00537E88"/>
    <w:rsid w:val="00537EAB"/>
    <w:rsid w:val="005400B4"/>
    <w:rsid w:val="00540303"/>
    <w:rsid w:val="005404B1"/>
    <w:rsid w:val="00540683"/>
    <w:rsid w:val="005406FE"/>
    <w:rsid w:val="0054073A"/>
    <w:rsid w:val="00540A13"/>
    <w:rsid w:val="00540DB9"/>
    <w:rsid w:val="0054106F"/>
    <w:rsid w:val="00541077"/>
    <w:rsid w:val="00541355"/>
    <w:rsid w:val="00541483"/>
    <w:rsid w:val="00541491"/>
    <w:rsid w:val="00541889"/>
    <w:rsid w:val="005419A5"/>
    <w:rsid w:val="00541F22"/>
    <w:rsid w:val="0054232A"/>
    <w:rsid w:val="005425D2"/>
    <w:rsid w:val="00542F46"/>
    <w:rsid w:val="00543084"/>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4F85"/>
    <w:rsid w:val="00545D0D"/>
    <w:rsid w:val="005460E7"/>
    <w:rsid w:val="0054661B"/>
    <w:rsid w:val="00546B61"/>
    <w:rsid w:val="00546B9B"/>
    <w:rsid w:val="00547008"/>
    <w:rsid w:val="0054723F"/>
    <w:rsid w:val="0054739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4A0"/>
    <w:rsid w:val="00551794"/>
    <w:rsid w:val="005517F4"/>
    <w:rsid w:val="00551A8E"/>
    <w:rsid w:val="005524B6"/>
    <w:rsid w:val="005527FD"/>
    <w:rsid w:val="00552963"/>
    <w:rsid w:val="00552B0A"/>
    <w:rsid w:val="00552B32"/>
    <w:rsid w:val="00552B7F"/>
    <w:rsid w:val="00552CD2"/>
    <w:rsid w:val="00553BFC"/>
    <w:rsid w:val="00553C4D"/>
    <w:rsid w:val="00553E43"/>
    <w:rsid w:val="00553FF9"/>
    <w:rsid w:val="0055492F"/>
    <w:rsid w:val="005549B4"/>
    <w:rsid w:val="00554F1A"/>
    <w:rsid w:val="0055505F"/>
    <w:rsid w:val="0055510B"/>
    <w:rsid w:val="00555399"/>
    <w:rsid w:val="00555463"/>
    <w:rsid w:val="005554DF"/>
    <w:rsid w:val="005557D9"/>
    <w:rsid w:val="0055585B"/>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3E7"/>
    <w:rsid w:val="00560574"/>
    <w:rsid w:val="0056073D"/>
    <w:rsid w:val="005607CD"/>
    <w:rsid w:val="00560A31"/>
    <w:rsid w:val="00560A90"/>
    <w:rsid w:val="00560C4D"/>
    <w:rsid w:val="005611CA"/>
    <w:rsid w:val="00561441"/>
    <w:rsid w:val="005615ED"/>
    <w:rsid w:val="00561930"/>
    <w:rsid w:val="005621D2"/>
    <w:rsid w:val="005625AF"/>
    <w:rsid w:val="005627EE"/>
    <w:rsid w:val="00562948"/>
    <w:rsid w:val="005629E8"/>
    <w:rsid w:val="00562A18"/>
    <w:rsid w:val="00562C73"/>
    <w:rsid w:val="00562C8E"/>
    <w:rsid w:val="0056315B"/>
    <w:rsid w:val="0056318F"/>
    <w:rsid w:val="00563301"/>
    <w:rsid w:val="00563904"/>
    <w:rsid w:val="00563AD4"/>
    <w:rsid w:val="00563BE1"/>
    <w:rsid w:val="00563C26"/>
    <w:rsid w:val="00563D52"/>
    <w:rsid w:val="00563D61"/>
    <w:rsid w:val="00563E27"/>
    <w:rsid w:val="00563E74"/>
    <w:rsid w:val="00563F51"/>
    <w:rsid w:val="005641E2"/>
    <w:rsid w:val="0056433A"/>
    <w:rsid w:val="005643AC"/>
    <w:rsid w:val="0056482D"/>
    <w:rsid w:val="0056493D"/>
    <w:rsid w:val="00564C79"/>
    <w:rsid w:val="00564D15"/>
    <w:rsid w:val="00564D74"/>
    <w:rsid w:val="00564EAF"/>
    <w:rsid w:val="00565004"/>
    <w:rsid w:val="00565622"/>
    <w:rsid w:val="00565D0E"/>
    <w:rsid w:val="00565E4E"/>
    <w:rsid w:val="00566039"/>
    <w:rsid w:val="005660EC"/>
    <w:rsid w:val="00566686"/>
    <w:rsid w:val="00566A51"/>
    <w:rsid w:val="00567136"/>
    <w:rsid w:val="0056716C"/>
    <w:rsid w:val="00567610"/>
    <w:rsid w:val="00567AA9"/>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12"/>
    <w:rsid w:val="00575DD8"/>
    <w:rsid w:val="00575DF3"/>
    <w:rsid w:val="00575E7A"/>
    <w:rsid w:val="00575FED"/>
    <w:rsid w:val="0057609F"/>
    <w:rsid w:val="00576114"/>
    <w:rsid w:val="0057655B"/>
    <w:rsid w:val="00576885"/>
    <w:rsid w:val="00576B77"/>
    <w:rsid w:val="005777AB"/>
    <w:rsid w:val="0057798B"/>
    <w:rsid w:val="00577A07"/>
    <w:rsid w:val="00577DAB"/>
    <w:rsid w:val="00577E1D"/>
    <w:rsid w:val="00580455"/>
    <w:rsid w:val="00580500"/>
    <w:rsid w:val="00580505"/>
    <w:rsid w:val="00580518"/>
    <w:rsid w:val="0058068A"/>
    <w:rsid w:val="0058099B"/>
    <w:rsid w:val="005809C7"/>
    <w:rsid w:val="00580A86"/>
    <w:rsid w:val="00581151"/>
    <w:rsid w:val="0058194A"/>
    <w:rsid w:val="005819BF"/>
    <w:rsid w:val="00581ADA"/>
    <w:rsid w:val="00581C26"/>
    <w:rsid w:val="00581C4B"/>
    <w:rsid w:val="0058246B"/>
    <w:rsid w:val="0058271C"/>
    <w:rsid w:val="00582C30"/>
    <w:rsid w:val="00582C38"/>
    <w:rsid w:val="00582E2E"/>
    <w:rsid w:val="00583203"/>
    <w:rsid w:val="00583258"/>
    <w:rsid w:val="00583826"/>
    <w:rsid w:val="00583986"/>
    <w:rsid w:val="00583CB1"/>
    <w:rsid w:val="00583D1C"/>
    <w:rsid w:val="00583E13"/>
    <w:rsid w:val="00583ED1"/>
    <w:rsid w:val="00584AAB"/>
    <w:rsid w:val="00584BC9"/>
    <w:rsid w:val="00584E79"/>
    <w:rsid w:val="00585035"/>
    <w:rsid w:val="005857A4"/>
    <w:rsid w:val="00585C70"/>
    <w:rsid w:val="00585E9F"/>
    <w:rsid w:val="00585F54"/>
    <w:rsid w:val="00586059"/>
    <w:rsid w:val="00586294"/>
    <w:rsid w:val="00586621"/>
    <w:rsid w:val="005868BF"/>
    <w:rsid w:val="00586947"/>
    <w:rsid w:val="00586C79"/>
    <w:rsid w:val="00586D8F"/>
    <w:rsid w:val="00586DB4"/>
    <w:rsid w:val="00586DD4"/>
    <w:rsid w:val="005870A2"/>
    <w:rsid w:val="005870CC"/>
    <w:rsid w:val="0058710C"/>
    <w:rsid w:val="00587476"/>
    <w:rsid w:val="005875DF"/>
    <w:rsid w:val="005877AD"/>
    <w:rsid w:val="005877E2"/>
    <w:rsid w:val="00587D4C"/>
    <w:rsid w:val="00587DB1"/>
    <w:rsid w:val="00587E0F"/>
    <w:rsid w:val="0059038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5C6"/>
    <w:rsid w:val="00593791"/>
    <w:rsid w:val="00593840"/>
    <w:rsid w:val="00594115"/>
    <w:rsid w:val="00594175"/>
    <w:rsid w:val="005944A2"/>
    <w:rsid w:val="0059485E"/>
    <w:rsid w:val="00594918"/>
    <w:rsid w:val="00594D30"/>
    <w:rsid w:val="00594F23"/>
    <w:rsid w:val="00595076"/>
    <w:rsid w:val="005953EC"/>
    <w:rsid w:val="00595438"/>
    <w:rsid w:val="00595524"/>
    <w:rsid w:val="00595737"/>
    <w:rsid w:val="005959B0"/>
    <w:rsid w:val="00595AB7"/>
    <w:rsid w:val="00595E0D"/>
    <w:rsid w:val="0059646A"/>
    <w:rsid w:val="005964F9"/>
    <w:rsid w:val="005965F2"/>
    <w:rsid w:val="005966AC"/>
    <w:rsid w:val="00596768"/>
    <w:rsid w:val="00596866"/>
    <w:rsid w:val="00596C17"/>
    <w:rsid w:val="00596C7B"/>
    <w:rsid w:val="00596CAA"/>
    <w:rsid w:val="00596CC2"/>
    <w:rsid w:val="005973FD"/>
    <w:rsid w:val="0059775E"/>
    <w:rsid w:val="00597983"/>
    <w:rsid w:val="00597E07"/>
    <w:rsid w:val="00597E62"/>
    <w:rsid w:val="005A0790"/>
    <w:rsid w:val="005A0999"/>
    <w:rsid w:val="005A16F6"/>
    <w:rsid w:val="005A1707"/>
    <w:rsid w:val="005A178A"/>
    <w:rsid w:val="005A179D"/>
    <w:rsid w:val="005A18E7"/>
    <w:rsid w:val="005A1C1A"/>
    <w:rsid w:val="005A1E03"/>
    <w:rsid w:val="005A20ED"/>
    <w:rsid w:val="005A2111"/>
    <w:rsid w:val="005A2166"/>
    <w:rsid w:val="005A2218"/>
    <w:rsid w:val="005A223C"/>
    <w:rsid w:val="005A226C"/>
    <w:rsid w:val="005A2774"/>
    <w:rsid w:val="005A294F"/>
    <w:rsid w:val="005A2C96"/>
    <w:rsid w:val="005A2E75"/>
    <w:rsid w:val="005A2EA2"/>
    <w:rsid w:val="005A2F1D"/>
    <w:rsid w:val="005A35ED"/>
    <w:rsid w:val="005A36DB"/>
    <w:rsid w:val="005A3894"/>
    <w:rsid w:val="005A3AAC"/>
    <w:rsid w:val="005A3D65"/>
    <w:rsid w:val="005A41DE"/>
    <w:rsid w:val="005A4701"/>
    <w:rsid w:val="005A47FD"/>
    <w:rsid w:val="005A48B7"/>
    <w:rsid w:val="005A4FCF"/>
    <w:rsid w:val="005A50CC"/>
    <w:rsid w:val="005A52D4"/>
    <w:rsid w:val="005A578A"/>
    <w:rsid w:val="005A58AC"/>
    <w:rsid w:val="005A5938"/>
    <w:rsid w:val="005A5C90"/>
    <w:rsid w:val="005A5CED"/>
    <w:rsid w:val="005A5DA5"/>
    <w:rsid w:val="005A62D9"/>
    <w:rsid w:val="005A6624"/>
    <w:rsid w:val="005A68A4"/>
    <w:rsid w:val="005A6FD0"/>
    <w:rsid w:val="005A706C"/>
    <w:rsid w:val="005A7101"/>
    <w:rsid w:val="005B0335"/>
    <w:rsid w:val="005B03DB"/>
    <w:rsid w:val="005B0569"/>
    <w:rsid w:val="005B057E"/>
    <w:rsid w:val="005B09B4"/>
    <w:rsid w:val="005B0B36"/>
    <w:rsid w:val="005B0EC6"/>
    <w:rsid w:val="005B1204"/>
    <w:rsid w:val="005B178D"/>
    <w:rsid w:val="005B1A88"/>
    <w:rsid w:val="005B1C5D"/>
    <w:rsid w:val="005B1DD7"/>
    <w:rsid w:val="005B1E83"/>
    <w:rsid w:val="005B1EC3"/>
    <w:rsid w:val="005B1EDB"/>
    <w:rsid w:val="005B1F15"/>
    <w:rsid w:val="005B2540"/>
    <w:rsid w:val="005B26AE"/>
    <w:rsid w:val="005B2971"/>
    <w:rsid w:val="005B2A50"/>
    <w:rsid w:val="005B3172"/>
    <w:rsid w:val="005B31BB"/>
    <w:rsid w:val="005B33E4"/>
    <w:rsid w:val="005B34F8"/>
    <w:rsid w:val="005B35EF"/>
    <w:rsid w:val="005B37D4"/>
    <w:rsid w:val="005B39DD"/>
    <w:rsid w:val="005B3A86"/>
    <w:rsid w:val="005B3BA6"/>
    <w:rsid w:val="005B404F"/>
    <w:rsid w:val="005B4223"/>
    <w:rsid w:val="005B4425"/>
    <w:rsid w:val="005B479B"/>
    <w:rsid w:val="005B4C7C"/>
    <w:rsid w:val="005B4E84"/>
    <w:rsid w:val="005B57EE"/>
    <w:rsid w:val="005B585F"/>
    <w:rsid w:val="005B587F"/>
    <w:rsid w:val="005B5A42"/>
    <w:rsid w:val="005B5B7D"/>
    <w:rsid w:val="005B5F68"/>
    <w:rsid w:val="005B617D"/>
    <w:rsid w:val="005B61D9"/>
    <w:rsid w:val="005B6221"/>
    <w:rsid w:val="005B63EA"/>
    <w:rsid w:val="005B6777"/>
    <w:rsid w:val="005B691F"/>
    <w:rsid w:val="005B6AF9"/>
    <w:rsid w:val="005B6EDA"/>
    <w:rsid w:val="005B722F"/>
    <w:rsid w:val="005B72D8"/>
    <w:rsid w:val="005B7AFC"/>
    <w:rsid w:val="005B7B65"/>
    <w:rsid w:val="005B7D06"/>
    <w:rsid w:val="005B7DFA"/>
    <w:rsid w:val="005B7E22"/>
    <w:rsid w:val="005C01C7"/>
    <w:rsid w:val="005C0406"/>
    <w:rsid w:val="005C055F"/>
    <w:rsid w:val="005C06FF"/>
    <w:rsid w:val="005C08A2"/>
    <w:rsid w:val="005C0BAD"/>
    <w:rsid w:val="005C105C"/>
    <w:rsid w:val="005C108D"/>
    <w:rsid w:val="005C17A2"/>
    <w:rsid w:val="005C1906"/>
    <w:rsid w:val="005C1F7C"/>
    <w:rsid w:val="005C1FC4"/>
    <w:rsid w:val="005C2018"/>
    <w:rsid w:val="005C222E"/>
    <w:rsid w:val="005C22B5"/>
    <w:rsid w:val="005C2488"/>
    <w:rsid w:val="005C250F"/>
    <w:rsid w:val="005C29CD"/>
    <w:rsid w:val="005C2AD2"/>
    <w:rsid w:val="005C2BE6"/>
    <w:rsid w:val="005C2CF5"/>
    <w:rsid w:val="005C2D2D"/>
    <w:rsid w:val="005C2DB1"/>
    <w:rsid w:val="005C3046"/>
    <w:rsid w:val="005C3120"/>
    <w:rsid w:val="005C3208"/>
    <w:rsid w:val="005C36E2"/>
    <w:rsid w:val="005C3908"/>
    <w:rsid w:val="005C3EF0"/>
    <w:rsid w:val="005C422A"/>
    <w:rsid w:val="005C42FF"/>
    <w:rsid w:val="005C4B2C"/>
    <w:rsid w:val="005C4D4A"/>
    <w:rsid w:val="005C55D2"/>
    <w:rsid w:val="005C572B"/>
    <w:rsid w:val="005C5BC7"/>
    <w:rsid w:val="005C5D45"/>
    <w:rsid w:val="005C5E25"/>
    <w:rsid w:val="005C5FEB"/>
    <w:rsid w:val="005C60FF"/>
    <w:rsid w:val="005C61C2"/>
    <w:rsid w:val="005C62BB"/>
    <w:rsid w:val="005C6477"/>
    <w:rsid w:val="005C6982"/>
    <w:rsid w:val="005C6A23"/>
    <w:rsid w:val="005C6E41"/>
    <w:rsid w:val="005C6EA8"/>
    <w:rsid w:val="005C7336"/>
    <w:rsid w:val="005C75EE"/>
    <w:rsid w:val="005C77F7"/>
    <w:rsid w:val="005C7A20"/>
    <w:rsid w:val="005C7BED"/>
    <w:rsid w:val="005C7DF0"/>
    <w:rsid w:val="005C7E78"/>
    <w:rsid w:val="005D006C"/>
    <w:rsid w:val="005D010C"/>
    <w:rsid w:val="005D01A9"/>
    <w:rsid w:val="005D077F"/>
    <w:rsid w:val="005D0B22"/>
    <w:rsid w:val="005D0C46"/>
    <w:rsid w:val="005D10A8"/>
    <w:rsid w:val="005D18F1"/>
    <w:rsid w:val="005D1951"/>
    <w:rsid w:val="005D1C7E"/>
    <w:rsid w:val="005D1CF8"/>
    <w:rsid w:val="005D1D92"/>
    <w:rsid w:val="005D1DFF"/>
    <w:rsid w:val="005D1F42"/>
    <w:rsid w:val="005D213B"/>
    <w:rsid w:val="005D2291"/>
    <w:rsid w:val="005D23D3"/>
    <w:rsid w:val="005D255D"/>
    <w:rsid w:val="005D25E1"/>
    <w:rsid w:val="005D294A"/>
    <w:rsid w:val="005D2A6E"/>
    <w:rsid w:val="005D2C9F"/>
    <w:rsid w:val="005D3482"/>
    <w:rsid w:val="005D36C0"/>
    <w:rsid w:val="005D386D"/>
    <w:rsid w:val="005D3B0A"/>
    <w:rsid w:val="005D3B3A"/>
    <w:rsid w:val="005D43BF"/>
    <w:rsid w:val="005D4648"/>
    <w:rsid w:val="005D48DA"/>
    <w:rsid w:val="005D490C"/>
    <w:rsid w:val="005D4AD0"/>
    <w:rsid w:val="005D4BEE"/>
    <w:rsid w:val="005D5100"/>
    <w:rsid w:val="005D57C7"/>
    <w:rsid w:val="005D5B69"/>
    <w:rsid w:val="005D5B7B"/>
    <w:rsid w:val="005D5DE5"/>
    <w:rsid w:val="005D5E3B"/>
    <w:rsid w:val="005D5FB0"/>
    <w:rsid w:val="005D633E"/>
    <w:rsid w:val="005D6580"/>
    <w:rsid w:val="005D67EC"/>
    <w:rsid w:val="005D6E17"/>
    <w:rsid w:val="005D6ECE"/>
    <w:rsid w:val="005D79EF"/>
    <w:rsid w:val="005D7A40"/>
    <w:rsid w:val="005D7E1C"/>
    <w:rsid w:val="005E0009"/>
    <w:rsid w:val="005E02AA"/>
    <w:rsid w:val="005E032B"/>
    <w:rsid w:val="005E09D1"/>
    <w:rsid w:val="005E1022"/>
    <w:rsid w:val="005E12CF"/>
    <w:rsid w:val="005E145B"/>
    <w:rsid w:val="005E16AE"/>
    <w:rsid w:val="005E1956"/>
    <w:rsid w:val="005E225E"/>
    <w:rsid w:val="005E268F"/>
    <w:rsid w:val="005E2C0E"/>
    <w:rsid w:val="005E2EE8"/>
    <w:rsid w:val="005E2F46"/>
    <w:rsid w:val="005E2F81"/>
    <w:rsid w:val="005E4640"/>
    <w:rsid w:val="005E4937"/>
    <w:rsid w:val="005E4ABA"/>
    <w:rsid w:val="005E4B88"/>
    <w:rsid w:val="005E4D34"/>
    <w:rsid w:val="005E506C"/>
    <w:rsid w:val="005E50D7"/>
    <w:rsid w:val="005E511D"/>
    <w:rsid w:val="005E574E"/>
    <w:rsid w:val="005E58EC"/>
    <w:rsid w:val="005E635E"/>
    <w:rsid w:val="005E6369"/>
    <w:rsid w:val="005E6423"/>
    <w:rsid w:val="005E673D"/>
    <w:rsid w:val="005E6B0F"/>
    <w:rsid w:val="005E6B70"/>
    <w:rsid w:val="005E6F82"/>
    <w:rsid w:val="005E73A6"/>
    <w:rsid w:val="005E75D9"/>
    <w:rsid w:val="005E7E3B"/>
    <w:rsid w:val="005F0024"/>
    <w:rsid w:val="005F0144"/>
    <w:rsid w:val="005F06C0"/>
    <w:rsid w:val="005F0B1D"/>
    <w:rsid w:val="005F0F17"/>
    <w:rsid w:val="005F0F1D"/>
    <w:rsid w:val="005F0F5D"/>
    <w:rsid w:val="005F0F9F"/>
    <w:rsid w:val="005F14F4"/>
    <w:rsid w:val="005F1586"/>
    <w:rsid w:val="005F165B"/>
    <w:rsid w:val="005F1AEF"/>
    <w:rsid w:val="005F1DCE"/>
    <w:rsid w:val="005F223F"/>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3E5"/>
    <w:rsid w:val="005F46A9"/>
    <w:rsid w:val="005F4C4A"/>
    <w:rsid w:val="005F52D4"/>
    <w:rsid w:val="005F5C92"/>
    <w:rsid w:val="005F5CAC"/>
    <w:rsid w:val="005F5D49"/>
    <w:rsid w:val="005F5D57"/>
    <w:rsid w:val="005F5F33"/>
    <w:rsid w:val="005F5F52"/>
    <w:rsid w:val="005F5F72"/>
    <w:rsid w:val="005F6012"/>
    <w:rsid w:val="005F606D"/>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42F"/>
    <w:rsid w:val="0060194B"/>
    <w:rsid w:val="0060198B"/>
    <w:rsid w:val="00601E3D"/>
    <w:rsid w:val="006020FB"/>
    <w:rsid w:val="006021BB"/>
    <w:rsid w:val="00602309"/>
    <w:rsid w:val="006024DE"/>
    <w:rsid w:val="0060252C"/>
    <w:rsid w:val="0060262A"/>
    <w:rsid w:val="0060269F"/>
    <w:rsid w:val="00602B9A"/>
    <w:rsid w:val="00603327"/>
    <w:rsid w:val="00603729"/>
    <w:rsid w:val="0060384D"/>
    <w:rsid w:val="006038E6"/>
    <w:rsid w:val="0060396E"/>
    <w:rsid w:val="00603972"/>
    <w:rsid w:val="00604032"/>
    <w:rsid w:val="006043EE"/>
    <w:rsid w:val="006046C2"/>
    <w:rsid w:val="00605525"/>
    <w:rsid w:val="006058E7"/>
    <w:rsid w:val="0060633B"/>
    <w:rsid w:val="006063E2"/>
    <w:rsid w:val="006065E0"/>
    <w:rsid w:val="006067C4"/>
    <w:rsid w:val="00606A03"/>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DC1"/>
    <w:rsid w:val="00610E3E"/>
    <w:rsid w:val="0061106D"/>
    <w:rsid w:val="00611289"/>
    <w:rsid w:val="0061169A"/>
    <w:rsid w:val="00611846"/>
    <w:rsid w:val="00611A8F"/>
    <w:rsid w:val="00611AA3"/>
    <w:rsid w:val="00611D2D"/>
    <w:rsid w:val="0061231A"/>
    <w:rsid w:val="006126FC"/>
    <w:rsid w:val="00612894"/>
    <w:rsid w:val="006128D3"/>
    <w:rsid w:val="00612937"/>
    <w:rsid w:val="0061299C"/>
    <w:rsid w:val="00612E8F"/>
    <w:rsid w:val="0061326E"/>
    <w:rsid w:val="006134D1"/>
    <w:rsid w:val="00613675"/>
    <w:rsid w:val="00613C60"/>
    <w:rsid w:val="006144A3"/>
    <w:rsid w:val="00614671"/>
    <w:rsid w:val="00614A30"/>
    <w:rsid w:val="00614DE3"/>
    <w:rsid w:val="00614EC5"/>
    <w:rsid w:val="006155B6"/>
    <w:rsid w:val="0061574B"/>
    <w:rsid w:val="00615884"/>
    <w:rsid w:val="006158C6"/>
    <w:rsid w:val="006158D8"/>
    <w:rsid w:val="00615932"/>
    <w:rsid w:val="00615B57"/>
    <w:rsid w:val="00615E69"/>
    <w:rsid w:val="00615E72"/>
    <w:rsid w:val="006161F7"/>
    <w:rsid w:val="006163C4"/>
    <w:rsid w:val="00616902"/>
    <w:rsid w:val="00616A9F"/>
    <w:rsid w:val="00616CBD"/>
    <w:rsid w:val="00617361"/>
    <w:rsid w:val="006174CC"/>
    <w:rsid w:val="00617BDC"/>
    <w:rsid w:val="00617CF3"/>
    <w:rsid w:val="00617F76"/>
    <w:rsid w:val="00620444"/>
    <w:rsid w:val="006204A6"/>
    <w:rsid w:val="00620621"/>
    <w:rsid w:val="0062093A"/>
    <w:rsid w:val="00620A53"/>
    <w:rsid w:val="00620CF5"/>
    <w:rsid w:val="00620D6D"/>
    <w:rsid w:val="0062110A"/>
    <w:rsid w:val="0062151F"/>
    <w:rsid w:val="00621860"/>
    <w:rsid w:val="00621D06"/>
    <w:rsid w:val="00621EB4"/>
    <w:rsid w:val="00622042"/>
    <w:rsid w:val="006221BB"/>
    <w:rsid w:val="00622615"/>
    <w:rsid w:val="006226F1"/>
    <w:rsid w:val="00622777"/>
    <w:rsid w:val="00622990"/>
    <w:rsid w:val="00622D6B"/>
    <w:rsid w:val="00622E3B"/>
    <w:rsid w:val="00622EFC"/>
    <w:rsid w:val="00622F27"/>
    <w:rsid w:val="00622F70"/>
    <w:rsid w:val="0062305C"/>
    <w:rsid w:val="006233FA"/>
    <w:rsid w:val="0062347A"/>
    <w:rsid w:val="006234CB"/>
    <w:rsid w:val="00623565"/>
    <w:rsid w:val="00623569"/>
    <w:rsid w:val="0062358A"/>
    <w:rsid w:val="006238E9"/>
    <w:rsid w:val="0062397D"/>
    <w:rsid w:val="00623BEF"/>
    <w:rsid w:val="006246B6"/>
    <w:rsid w:val="00624C42"/>
    <w:rsid w:val="00624D83"/>
    <w:rsid w:val="00624D9D"/>
    <w:rsid w:val="0062506E"/>
    <w:rsid w:val="0062537D"/>
    <w:rsid w:val="006254F2"/>
    <w:rsid w:val="0062560F"/>
    <w:rsid w:val="00625708"/>
    <w:rsid w:val="006257BF"/>
    <w:rsid w:val="0062584D"/>
    <w:rsid w:val="006259AD"/>
    <w:rsid w:val="00625B49"/>
    <w:rsid w:val="00625E4C"/>
    <w:rsid w:val="00625E99"/>
    <w:rsid w:val="00625EBA"/>
    <w:rsid w:val="00625F88"/>
    <w:rsid w:val="006261A0"/>
    <w:rsid w:val="00626652"/>
    <w:rsid w:val="0062687F"/>
    <w:rsid w:val="006269D3"/>
    <w:rsid w:val="00626ABD"/>
    <w:rsid w:val="00626E0F"/>
    <w:rsid w:val="00626F0B"/>
    <w:rsid w:val="0062716C"/>
    <w:rsid w:val="00627BFA"/>
    <w:rsid w:val="00627E4F"/>
    <w:rsid w:val="00627EAC"/>
    <w:rsid w:val="00630096"/>
    <w:rsid w:val="006304A5"/>
    <w:rsid w:val="00630830"/>
    <w:rsid w:val="00630913"/>
    <w:rsid w:val="00630FDB"/>
    <w:rsid w:val="00631422"/>
    <w:rsid w:val="0063172C"/>
    <w:rsid w:val="0063218B"/>
    <w:rsid w:val="006323D6"/>
    <w:rsid w:val="0063250C"/>
    <w:rsid w:val="006326F0"/>
    <w:rsid w:val="006328E1"/>
    <w:rsid w:val="006329D6"/>
    <w:rsid w:val="00632AE2"/>
    <w:rsid w:val="00632E41"/>
    <w:rsid w:val="00632E53"/>
    <w:rsid w:val="006331FA"/>
    <w:rsid w:val="00633933"/>
    <w:rsid w:val="006339BF"/>
    <w:rsid w:val="00633D10"/>
    <w:rsid w:val="00633DED"/>
    <w:rsid w:val="006340A9"/>
    <w:rsid w:val="00634355"/>
    <w:rsid w:val="0063446C"/>
    <w:rsid w:val="00634850"/>
    <w:rsid w:val="006349AB"/>
    <w:rsid w:val="00634B23"/>
    <w:rsid w:val="00634C51"/>
    <w:rsid w:val="00634D02"/>
    <w:rsid w:val="00635834"/>
    <w:rsid w:val="00635929"/>
    <w:rsid w:val="00635CE1"/>
    <w:rsid w:val="00635F97"/>
    <w:rsid w:val="0063649E"/>
    <w:rsid w:val="0063739A"/>
    <w:rsid w:val="0063748A"/>
    <w:rsid w:val="006377FE"/>
    <w:rsid w:val="00637AB0"/>
    <w:rsid w:val="00637ACB"/>
    <w:rsid w:val="0064001F"/>
    <w:rsid w:val="00640572"/>
    <w:rsid w:val="0064072D"/>
    <w:rsid w:val="006408C1"/>
    <w:rsid w:val="006408FD"/>
    <w:rsid w:val="00640975"/>
    <w:rsid w:val="00640C26"/>
    <w:rsid w:val="00640D03"/>
    <w:rsid w:val="00640EEB"/>
    <w:rsid w:val="00640FC9"/>
    <w:rsid w:val="006410F5"/>
    <w:rsid w:val="0064125F"/>
    <w:rsid w:val="00641E23"/>
    <w:rsid w:val="00641EC2"/>
    <w:rsid w:val="00642287"/>
    <w:rsid w:val="0064291A"/>
    <w:rsid w:val="00642961"/>
    <w:rsid w:val="00642A3E"/>
    <w:rsid w:val="00642CE2"/>
    <w:rsid w:val="00642DEC"/>
    <w:rsid w:val="00642EE4"/>
    <w:rsid w:val="00642F0C"/>
    <w:rsid w:val="00642F16"/>
    <w:rsid w:val="00642FF1"/>
    <w:rsid w:val="006431D5"/>
    <w:rsid w:val="006438C1"/>
    <w:rsid w:val="00643D1A"/>
    <w:rsid w:val="00643FB1"/>
    <w:rsid w:val="006440C3"/>
    <w:rsid w:val="00644D8A"/>
    <w:rsid w:val="00644F65"/>
    <w:rsid w:val="006450B3"/>
    <w:rsid w:val="00645484"/>
    <w:rsid w:val="00645855"/>
    <w:rsid w:val="00645C9F"/>
    <w:rsid w:val="006468AD"/>
    <w:rsid w:val="00646BA1"/>
    <w:rsid w:val="00646E75"/>
    <w:rsid w:val="00647344"/>
    <w:rsid w:val="00647365"/>
    <w:rsid w:val="0064747B"/>
    <w:rsid w:val="006474B1"/>
    <w:rsid w:val="006475C5"/>
    <w:rsid w:val="00647836"/>
    <w:rsid w:val="0064790C"/>
    <w:rsid w:val="00650078"/>
    <w:rsid w:val="006504E3"/>
    <w:rsid w:val="00650A01"/>
    <w:rsid w:val="00650E99"/>
    <w:rsid w:val="00650EB6"/>
    <w:rsid w:val="00650F58"/>
    <w:rsid w:val="00651069"/>
    <w:rsid w:val="00651280"/>
    <w:rsid w:val="00651487"/>
    <w:rsid w:val="006514FF"/>
    <w:rsid w:val="006517DD"/>
    <w:rsid w:val="0065194F"/>
    <w:rsid w:val="00651FFE"/>
    <w:rsid w:val="0065207C"/>
    <w:rsid w:val="00652711"/>
    <w:rsid w:val="00653081"/>
    <w:rsid w:val="0065362D"/>
    <w:rsid w:val="0065374A"/>
    <w:rsid w:val="006537CE"/>
    <w:rsid w:val="00653D48"/>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BE"/>
    <w:rsid w:val="006567F9"/>
    <w:rsid w:val="00656851"/>
    <w:rsid w:val="00656BA3"/>
    <w:rsid w:val="00656CCE"/>
    <w:rsid w:val="00656E08"/>
    <w:rsid w:val="00656E31"/>
    <w:rsid w:val="0065770C"/>
    <w:rsid w:val="006578B0"/>
    <w:rsid w:val="006578B3"/>
    <w:rsid w:val="00657E95"/>
    <w:rsid w:val="006600CF"/>
    <w:rsid w:val="0066037B"/>
    <w:rsid w:val="006604CC"/>
    <w:rsid w:val="00660555"/>
    <w:rsid w:val="0066063F"/>
    <w:rsid w:val="00660C3A"/>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8A9"/>
    <w:rsid w:val="00666904"/>
    <w:rsid w:val="00667139"/>
    <w:rsid w:val="006671AB"/>
    <w:rsid w:val="00667224"/>
    <w:rsid w:val="0066734B"/>
    <w:rsid w:val="006673A5"/>
    <w:rsid w:val="006675D5"/>
    <w:rsid w:val="00667B17"/>
    <w:rsid w:val="00667DA5"/>
    <w:rsid w:val="0067003F"/>
    <w:rsid w:val="006704EE"/>
    <w:rsid w:val="00670836"/>
    <w:rsid w:val="00670DE5"/>
    <w:rsid w:val="00670F97"/>
    <w:rsid w:val="00671020"/>
    <w:rsid w:val="00671094"/>
    <w:rsid w:val="0067178A"/>
    <w:rsid w:val="00671917"/>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7F4"/>
    <w:rsid w:val="00675A6A"/>
    <w:rsid w:val="006761C2"/>
    <w:rsid w:val="0067663F"/>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8FE"/>
    <w:rsid w:val="00683C1B"/>
    <w:rsid w:val="006841B1"/>
    <w:rsid w:val="006842A4"/>
    <w:rsid w:val="0068483F"/>
    <w:rsid w:val="00684BB2"/>
    <w:rsid w:val="00684C57"/>
    <w:rsid w:val="00684CFF"/>
    <w:rsid w:val="00684F24"/>
    <w:rsid w:val="006850CF"/>
    <w:rsid w:val="006852BC"/>
    <w:rsid w:val="006855F5"/>
    <w:rsid w:val="00685743"/>
    <w:rsid w:val="00685D53"/>
    <w:rsid w:val="00686803"/>
    <w:rsid w:val="00686E56"/>
    <w:rsid w:val="00687121"/>
    <w:rsid w:val="00687C5F"/>
    <w:rsid w:val="00687D7E"/>
    <w:rsid w:val="00687E0B"/>
    <w:rsid w:val="00690A5C"/>
    <w:rsid w:val="0069102E"/>
    <w:rsid w:val="006910C5"/>
    <w:rsid w:val="0069120B"/>
    <w:rsid w:val="00691263"/>
    <w:rsid w:val="0069126D"/>
    <w:rsid w:val="006912C6"/>
    <w:rsid w:val="00691DFE"/>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710"/>
    <w:rsid w:val="00696A1C"/>
    <w:rsid w:val="00697076"/>
    <w:rsid w:val="00697364"/>
    <w:rsid w:val="00697973"/>
    <w:rsid w:val="00697F5E"/>
    <w:rsid w:val="006A0073"/>
    <w:rsid w:val="006A01C8"/>
    <w:rsid w:val="006A02AF"/>
    <w:rsid w:val="006A0502"/>
    <w:rsid w:val="006A0A51"/>
    <w:rsid w:val="006A0B62"/>
    <w:rsid w:val="006A0E94"/>
    <w:rsid w:val="006A0F4A"/>
    <w:rsid w:val="006A1529"/>
    <w:rsid w:val="006A1725"/>
    <w:rsid w:val="006A1988"/>
    <w:rsid w:val="006A1B9F"/>
    <w:rsid w:val="006A1EAD"/>
    <w:rsid w:val="006A21B8"/>
    <w:rsid w:val="006A2536"/>
    <w:rsid w:val="006A2617"/>
    <w:rsid w:val="006A271C"/>
    <w:rsid w:val="006A2925"/>
    <w:rsid w:val="006A2CF2"/>
    <w:rsid w:val="006A2EDF"/>
    <w:rsid w:val="006A2F78"/>
    <w:rsid w:val="006A2FCF"/>
    <w:rsid w:val="006A34B4"/>
    <w:rsid w:val="006A37B3"/>
    <w:rsid w:val="006A3A4E"/>
    <w:rsid w:val="006A3BDB"/>
    <w:rsid w:val="006A3DC2"/>
    <w:rsid w:val="006A3DE4"/>
    <w:rsid w:val="006A434A"/>
    <w:rsid w:val="006A512F"/>
    <w:rsid w:val="006A53B5"/>
    <w:rsid w:val="006A554B"/>
    <w:rsid w:val="006A582F"/>
    <w:rsid w:val="006A59C4"/>
    <w:rsid w:val="006A59CC"/>
    <w:rsid w:val="006A5E86"/>
    <w:rsid w:val="006A5FC6"/>
    <w:rsid w:val="006A6342"/>
    <w:rsid w:val="006A656B"/>
    <w:rsid w:val="006A6BD9"/>
    <w:rsid w:val="006A6BF4"/>
    <w:rsid w:val="006A6D36"/>
    <w:rsid w:val="006A7191"/>
    <w:rsid w:val="006A719E"/>
    <w:rsid w:val="006A7357"/>
    <w:rsid w:val="006A759F"/>
    <w:rsid w:val="006A78C8"/>
    <w:rsid w:val="006A790D"/>
    <w:rsid w:val="006A79B3"/>
    <w:rsid w:val="006A7B92"/>
    <w:rsid w:val="006A7C2C"/>
    <w:rsid w:val="006A7C9D"/>
    <w:rsid w:val="006A7EF5"/>
    <w:rsid w:val="006B06F6"/>
    <w:rsid w:val="006B0BA8"/>
    <w:rsid w:val="006B0DE7"/>
    <w:rsid w:val="006B1299"/>
    <w:rsid w:val="006B1476"/>
    <w:rsid w:val="006B1481"/>
    <w:rsid w:val="006B16C9"/>
    <w:rsid w:val="006B1858"/>
    <w:rsid w:val="006B1D0D"/>
    <w:rsid w:val="006B20D3"/>
    <w:rsid w:val="006B23EE"/>
    <w:rsid w:val="006B25FE"/>
    <w:rsid w:val="006B28DE"/>
    <w:rsid w:val="006B291A"/>
    <w:rsid w:val="006B2B5B"/>
    <w:rsid w:val="006B2B83"/>
    <w:rsid w:val="006B2E8E"/>
    <w:rsid w:val="006B2E91"/>
    <w:rsid w:val="006B313A"/>
    <w:rsid w:val="006B317C"/>
    <w:rsid w:val="006B34F2"/>
    <w:rsid w:val="006B3727"/>
    <w:rsid w:val="006B3768"/>
    <w:rsid w:val="006B3A39"/>
    <w:rsid w:val="006B3A9A"/>
    <w:rsid w:val="006B3AAD"/>
    <w:rsid w:val="006B3BE0"/>
    <w:rsid w:val="006B3D12"/>
    <w:rsid w:val="006B46B8"/>
    <w:rsid w:val="006B4B4B"/>
    <w:rsid w:val="006B4B74"/>
    <w:rsid w:val="006B542F"/>
    <w:rsid w:val="006B548E"/>
    <w:rsid w:val="006B5652"/>
    <w:rsid w:val="006B585B"/>
    <w:rsid w:val="006B58D4"/>
    <w:rsid w:val="006B5A25"/>
    <w:rsid w:val="006B5BA0"/>
    <w:rsid w:val="006B5CEE"/>
    <w:rsid w:val="006B5EBF"/>
    <w:rsid w:val="006B5FC7"/>
    <w:rsid w:val="006B6057"/>
    <w:rsid w:val="006B6059"/>
    <w:rsid w:val="006B6206"/>
    <w:rsid w:val="006B66A1"/>
    <w:rsid w:val="006B6890"/>
    <w:rsid w:val="006B6904"/>
    <w:rsid w:val="006B695D"/>
    <w:rsid w:val="006B6A21"/>
    <w:rsid w:val="006B6AE4"/>
    <w:rsid w:val="006B6C70"/>
    <w:rsid w:val="006B7240"/>
    <w:rsid w:val="006B7672"/>
    <w:rsid w:val="006B76F1"/>
    <w:rsid w:val="006B78A1"/>
    <w:rsid w:val="006B7BAC"/>
    <w:rsid w:val="006B7BDD"/>
    <w:rsid w:val="006B7D02"/>
    <w:rsid w:val="006B7E45"/>
    <w:rsid w:val="006B7E75"/>
    <w:rsid w:val="006C0455"/>
    <w:rsid w:val="006C0C5F"/>
    <w:rsid w:val="006C0CF3"/>
    <w:rsid w:val="006C0D28"/>
    <w:rsid w:val="006C1051"/>
    <w:rsid w:val="006C119D"/>
    <w:rsid w:val="006C12A7"/>
    <w:rsid w:val="006C13AD"/>
    <w:rsid w:val="006C14C8"/>
    <w:rsid w:val="006C177F"/>
    <w:rsid w:val="006C18F9"/>
    <w:rsid w:val="006C1971"/>
    <w:rsid w:val="006C1AF0"/>
    <w:rsid w:val="006C1AF3"/>
    <w:rsid w:val="006C2318"/>
    <w:rsid w:val="006C299E"/>
    <w:rsid w:val="006C29A0"/>
    <w:rsid w:val="006C2E3C"/>
    <w:rsid w:val="006C302B"/>
    <w:rsid w:val="006C31DD"/>
    <w:rsid w:val="006C3453"/>
    <w:rsid w:val="006C447B"/>
    <w:rsid w:val="006C46B1"/>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7F5"/>
    <w:rsid w:val="006C7839"/>
    <w:rsid w:val="006C7DDF"/>
    <w:rsid w:val="006C7DE9"/>
    <w:rsid w:val="006C7EF2"/>
    <w:rsid w:val="006C7F18"/>
    <w:rsid w:val="006D0216"/>
    <w:rsid w:val="006D0568"/>
    <w:rsid w:val="006D05F7"/>
    <w:rsid w:val="006D0B30"/>
    <w:rsid w:val="006D0C66"/>
    <w:rsid w:val="006D0D58"/>
    <w:rsid w:val="006D0D8C"/>
    <w:rsid w:val="006D0ED3"/>
    <w:rsid w:val="006D10E8"/>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3EF4"/>
    <w:rsid w:val="006D4380"/>
    <w:rsid w:val="006D4999"/>
    <w:rsid w:val="006D4A44"/>
    <w:rsid w:val="006D51E3"/>
    <w:rsid w:val="006D52B8"/>
    <w:rsid w:val="006D5532"/>
    <w:rsid w:val="006D56F6"/>
    <w:rsid w:val="006D5789"/>
    <w:rsid w:val="006D5987"/>
    <w:rsid w:val="006D5F17"/>
    <w:rsid w:val="006D6400"/>
    <w:rsid w:val="006D653F"/>
    <w:rsid w:val="006D658D"/>
    <w:rsid w:val="006D6599"/>
    <w:rsid w:val="006D6772"/>
    <w:rsid w:val="006D6A81"/>
    <w:rsid w:val="006D6FB4"/>
    <w:rsid w:val="006D70DD"/>
    <w:rsid w:val="006D728E"/>
    <w:rsid w:val="006D75B2"/>
    <w:rsid w:val="006D7629"/>
    <w:rsid w:val="006D77C0"/>
    <w:rsid w:val="006D77CA"/>
    <w:rsid w:val="006D7928"/>
    <w:rsid w:val="006D7A78"/>
    <w:rsid w:val="006E02D0"/>
    <w:rsid w:val="006E04D6"/>
    <w:rsid w:val="006E05EB"/>
    <w:rsid w:val="006E0F39"/>
    <w:rsid w:val="006E0F7D"/>
    <w:rsid w:val="006E0FA9"/>
    <w:rsid w:val="006E111C"/>
    <w:rsid w:val="006E118B"/>
    <w:rsid w:val="006E1201"/>
    <w:rsid w:val="006E138C"/>
    <w:rsid w:val="006E14CB"/>
    <w:rsid w:val="006E1600"/>
    <w:rsid w:val="006E1923"/>
    <w:rsid w:val="006E1B06"/>
    <w:rsid w:val="006E2451"/>
    <w:rsid w:val="006E2548"/>
    <w:rsid w:val="006E27C7"/>
    <w:rsid w:val="006E2D97"/>
    <w:rsid w:val="006E2DB4"/>
    <w:rsid w:val="006E322E"/>
    <w:rsid w:val="006E322F"/>
    <w:rsid w:val="006E336A"/>
    <w:rsid w:val="006E33B2"/>
    <w:rsid w:val="006E37DA"/>
    <w:rsid w:val="006E37E4"/>
    <w:rsid w:val="006E3B1B"/>
    <w:rsid w:val="006E3D13"/>
    <w:rsid w:val="006E3DFD"/>
    <w:rsid w:val="006E44A5"/>
    <w:rsid w:val="006E4598"/>
    <w:rsid w:val="006E49F8"/>
    <w:rsid w:val="006E4BCD"/>
    <w:rsid w:val="006E568E"/>
    <w:rsid w:val="006E56A8"/>
    <w:rsid w:val="006E57FA"/>
    <w:rsid w:val="006E6A63"/>
    <w:rsid w:val="006E6FFF"/>
    <w:rsid w:val="006E7320"/>
    <w:rsid w:val="006E786B"/>
    <w:rsid w:val="006E78E8"/>
    <w:rsid w:val="006E7985"/>
    <w:rsid w:val="006E7BE0"/>
    <w:rsid w:val="006F00AB"/>
    <w:rsid w:val="006F05BE"/>
    <w:rsid w:val="006F1568"/>
    <w:rsid w:val="006F1806"/>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2A"/>
    <w:rsid w:val="006F47C9"/>
    <w:rsid w:val="006F489E"/>
    <w:rsid w:val="006F49C7"/>
    <w:rsid w:val="006F4BAC"/>
    <w:rsid w:val="006F4CB4"/>
    <w:rsid w:val="006F4D1D"/>
    <w:rsid w:val="006F551E"/>
    <w:rsid w:val="006F5A0F"/>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756"/>
    <w:rsid w:val="00701917"/>
    <w:rsid w:val="007019BA"/>
    <w:rsid w:val="00701BB0"/>
    <w:rsid w:val="00701DF5"/>
    <w:rsid w:val="00702AF5"/>
    <w:rsid w:val="00702DAD"/>
    <w:rsid w:val="00703CE1"/>
    <w:rsid w:val="00703D41"/>
    <w:rsid w:val="007046E7"/>
    <w:rsid w:val="00704B7E"/>
    <w:rsid w:val="00704D42"/>
    <w:rsid w:val="00704E81"/>
    <w:rsid w:val="00704F16"/>
    <w:rsid w:val="00704FA8"/>
    <w:rsid w:val="0070508C"/>
    <w:rsid w:val="007051E1"/>
    <w:rsid w:val="007058C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80B"/>
    <w:rsid w:val="007109C2"/>
    <w:rsid w:val="00710A1D"/>
    <w:rsid w:val="00710E87"/>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3E54"/>
    <w:rsid w:val="0071452B"/>
    <w:rsid w:val="00714661"/>
    <w:rsid w:val="0071473B"/>
    <w:rsid w:val="00714AC3"/>
    <w:rsid w:val="00714B3F"/>
    <w:rsid w:val="00714E26"/>
    <w:rsid w:val="00714E28"/>
    <w:rsid w:val="00714FCD"/>
    <w:rsid w:val="007150EC"/>
    <w:rsid w:val="00715150"/>
    <w:rsid w:val="0071523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41E"/>
    <w:rsid w:val="0071778E"/>
    <w:rsid w:val="00717951"/>
    <w:rsid w:val="00717B70"/>
    <w:rsid w:val="00717EFF"/>
    <w:rsid w:val="007202AF"/>
    <w:rsid w:val="007202D3"/>
    <w:rsid w:val="00720377"/>
    <w:rsid w:val="00720A4F"/>
    <w:rsid w:val="00720DDD"/>
    <w:rsid w:val="00720E4E"/>
    <w:rsid w:val="007210C0"/>
    <w:rsid w:val="0072138F"/>
    <w:rsid w:val="0072179F"/>
    <w:rsid w:val="00721E8C"/>
    <w:rsid w:val="00721FA1"/>
    <w:rsid w:val="00722129"/>
    <w:rsid w:val="00722265"/>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6F46"/>
    <w:rsid w:val="00727545"/>
    <w:rsid w:val="007275AC"/>
    <w:rsid w:val="00727960"/>
    <w:rsid w:val="00727A31"/>
    <w:rsid w:val="00727AAA"/>
    <w:rsid w:val="00727B30"/>
    <w:rsid w:val="00727C4B"/>
    <w:rsid w:val="00727F21"/>
    <w:rsid w:val="007306E1"/>
    <w:rsid w:val="007307C4"/>
    <w:rsid w:val="00730D42"/>
    <w:rsid w:val="0073167D"/>
    <w:rsid w:val="00731E3E"/>
    <w:rsid w:val="0073283C"/>
    <w:rsid w:val="0073291F"/>
    <w:rsid w:val="00732923"/>
    <w:rsid w:val="00732A13"/>
    <w:rsid w:val="007335E1"/>
    <w:rsid w:val="00734170"/>
    <w:rsid w:val="00734299"/>
    <w:rsid w:val="00734641"/>
    <w:rsid w:val="00735113"/>
    <w:rsid w:val="00735130"/>
    <w:rsid w:val="00735200"/>
    <w:rsid w:val="00735E0F"/>
    <w:rsid w:val="00736327"/>
    <w:rsid w:val="00736B3B"/>
    <w:rsid w:val="00737467"/>
    <w:rsid w:val="00737534"/>
    <w:rsid w:val="0073773D"/>
    <w:rsid w:val="0073777D"/>
    <w:rsid w:val="00737A62"/>
    <w:rsid w:val="00737B11"/>
    <w:rsid w:val="007400A7"/>
    <w:rsid w:val="007405D2"/>
    <w:rsid w:val="00740A77"/>
    <w:rsid w:val="00740B2A"/>
    <w:rsid w:val="00740B36"/>
    <w:rsid w:val="00740CB0"/>
    <w:rsid w:val="00740D72"/>
    <w:rsid w:val="0074104C"/>
    <w:rsid w:val="007410B4"/>
    <w:rsid w:val="0074150D"/>
    <w:rsid w:val="00741520"/>
    <w:rsid w:val="007416E6"/>
    <w:rsid w:val="00741912"/>
    <w:rsid w:val="00741932"/>
    <w:rsid w:val="00742554"/>
    <w:rsid w:val="00742722"/>
    <w:rsid w:val="0074281F"/>
    <w:rsid w:val="00742973"/>
    <w:rsid w:val="00742A73"/>
    <w:rsid w:val="00742AA2"/>
    <w:rsid w:val="0074306E"/>
    <w:rsid w:val="00743218"/>
    <w:rsid w:val="007434C3"/>
    <w:rsid w:val="00743934"/>
    <w:rsid w:val="00743B96"/>
    <w:rsid w:val="00743ED9"/>
    <w:rsid w:val="00743FB0"/>
    <w:rsid w:val="00744263"/>
    <w:rsid w:val="00744496"/>
    <w:rsid w:val="007444CF"/>
    <w:rsid w:val="00744508"/>
    <w:rsid w:val="00744549"/>
    <w:rsid w:val="007447E4"/>
    <w:rsid w:val="007447FD"/>
    <w:rsid w:val="00744CA8"/>
    <w:rsid w:val="007453CF"/>
    <w:rsid w:val="00745910"/>
    <w:rsid w:val="00745CBB"/>
    <w:rsid w:val="007461D9"/>
    <w:rsid w:val="00746316"/>
    <w:rsid w:val="007464CE"/>
    <w:rsid w:val="0074657E"/>
    <w:rsid w:val="0074664B"/>
    <w:rsid w:val="00746927"/>
    <w:rsid w:val="007469AA"/>
    <w:rsid w:val="00746A72"/>
    <w:rsid w:val="00746BF7"/>
    <w:rsid w:val="00746CDF"/>
    <w:rsid w:val="0074739D"/>
    <w:rsid w:val="00747402"/>
    <w:rsid w:val="00747BA0"/>
    <w:rsid w:val="00750070"/>
    <w:rsid w:val="0075009B"/>
    <w:rsid w:val="00750342"/>
    <w:rsid w:val="007506A8"/>
    <w:rsid w:val="0075079A"/>
    <w:rsid w:val="00750B07"/>
    <w:rsid w:val="00750E51"/>
    <w:rsid w:val="00750F92"/>
    <w:rsid w:val="00751305"/>
    <w:rsid w:val="007513C0"/>
    <w:rsid w:val="007513FC"/>
    <w:rsid w:val="0075142E"/>
    <w:rsid w:val="00751490"/>
    <w:rsid w:val="0075193C"/>
    <w:rsid w:val="007519BC"/>
    <w:rsid w:val="00751A7E"/>
    <w:rsid w:val="007520F3"/>
    <w:rsid w:val="007525F0"/>
    <w:rsid w:val="00752972"/>
    <w:rsid w:val="00752A22"/>
    <w:rsid w:val="00752A40"/>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4D0"/>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77"/>
    <w:rsid w:val="00760BDD"/>
    <w:rsid w:val="00760CEB"/>
    <w:rsid w:val="00760D06"/>
    <w:rsid w:val="00761227"/>
    <w:rsid w:val="0076139C"/>
    <w:rsid w:val="007614B5"/>
    <w:rsid w:val="00761DDA"/>
    <w:rsid w:val="007622FA"/>
    <w:rsid w:val="00762380"/>
    <w:rsid w:val="0076291E"/>
    <w:rsid w:val="00762A22"/>
    <w:rsid w:val="00762B31"/>
    <w:rsid w:val="00762D95"/>
    <w:rsid w:val="0076395E"/>
    <w:rsid w:val="00763F54"/>
    <w:rsid w:val="00764035"/>
    <w:rsid w:val="0076412C"/>
    <w:rsid w:val="007641AF"/>
    <w:rsid w:val="007642C9"/>
    <w:rsid w:val="00764716"/>
    <w:rsid w:val="007648E0"/>
    <w:rsid w:val="00764932"/>
    <w:rsid w:val="00764CAA"/>
    <w:rsid w:val="00764D94"/>
    <w:rsid w:val="00765062"/>
    <w:rsid w:val="007650D4"/>
    <w:rsid w:val="007653A2"/>
    <w:rsid w:val="00765612"/>
    <w:rsid w:val="00765751"/>
    <w:rsid w:val="00765B2A"/>
    <w:rsid w:val="00765CF1"/>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086"/>
    <w:rsid w:val="00771128"/>
    <w:rsid w:val="007711C2"/>
    <w:rsid w:val="007713F5"/>
    <w:rsid w:val="00771416"/>
    <w:rsid w:val="00771449"/>
    <w:rsid w:val="00771B94"/>
    <w:rsid w:val="007722D7"/>
    <w:rsid w:val="00772393"/>
    <w:rsid w:val="00772C60"/>
    <w:rsid w:val="00772E01"/>
    <w:rsid w:val="00772EC8"/>
    <w:rsid w:val="00772F00"/>
    <w:rsid w:val="007734E4"/>
    <w:rsid w:val="00773514"/>
    <w:rsid w:val="00773653"/>
    <w:rsid w:val="007738B5"/>
    <w:rsid w:val="00773A5F"/>
    <w:rsid w:val="00773D75"/>
    <w:rsid w:val="0077404A"/>
    <w:rsid w:val="0077495D"/>
    <w:rsid w:val="00775229"/>
    <w:rsid w:val="007752DE"/>
    <w:rsid w:val="00775421"/>
    <w:rsid w:val="00775626"/>
    <w:rsid w:val="007759AE"/>
    <w:rsid w:val="00775CC1"/>
    <w:rsid w:val="00775EA6"/>
    <w:rsid w:val="0077605C"/>
    <w:rsid w:val="007764F1"/>
    <w:rsid w:val="007765B5"/>
    <w:rsid w:val="00776719"/>
    <w:rsid w:val="007768E9"/>
    <w:rsid w:val="00776F7B"/>
    <w:rsid w:val="0077707D"/>
    <w:rsid w:val="00777458"/>
    <w:rsid w:val="007775CD"/>
    <w:rsid w:val="0077794A"/>
    <w:rsid w:val="00780645"/>
    <w:rsid w:val="00780978"/>
    <w:rsid w:val="00780B34"/>
    <w:rsid w:val="00780E8A"/>
    <w:rsid w:val="00780E98"/>
    <w:rsid w:val="007814CA"/>
    <w:rsid w:val="007819C5"/>
    <w:rsid w:val="00781B4C"/>
    <w:rsid w:val="00781BE4"/>
    <w:rsid w:val="00782117"/>
    <w:rsid w:val="007826C5"/>
    <w:rsid w:val="007826CD"/>
    <w:rsid w:val="0078296D"/>
    <w:rsid w:val="007829C0"/>
    <w:rsid w:val="00782BA0"/>
    <w:rsid w:val="00782BA1"/>
    <w:rsid w:val="00782D40"/>
    <w:rsid w:val="00782E4D"/>
    <w:rsid w:val="0078312F"/>
    <w:rsid w:val="007831A2"/>
    <w:rsid w:val="00783291"/>
    <w:rsid w:val="00783357"/>
    <w:rsid w:val="00783755"/>
    <w:rsid w:val="0078394F"/>
    <w:rsid w:val="007839A4"/>
    <w:rsid w:val="00783CB9"/>
    <w:rsid w:val="00783D6B"/>
    <w:rsid w:val="00783E22"/>
    <w:rsid w:val="00783F06"/>
    <w:rsid w:val="00784789"/>
    <w:rsid w:val="007848BA"/>
    <w:rsid w:val="0078495B"/>
    <w:rsid w:val="007850E9"/>
    <w:rsid w:val="0078544D"/>
    <w:rsid w:val="00785477"/>
    <w:rsid w:val="007854B3"/>
    <w:rsid w:val="00785993"/>
    <w:rsid w:val="00785D6E"/>
    <w:rsid w:val="00785D8A"/>
    <w:rsid w:val="007867E1"/>
    <w:rsid w:val="00786962"/>
    <w:rsid w:val="007869DB"/>
    <w:rsid w:val="00786CDF"/>
    <w:rsid w:val="0078716D"/>
    <w:rsid w:val="00787735"/>
    <w:rsid w:val="00787979"/>
    <w:rsid w:val="00787AD2"/>
    <w:rsid w:val="00787B68"/>
    <w:rsid w:val="00787EDE"/>
    <w:rsid w:val="0079007B"/>
    <w:rsid w:val="007901F4"/>
    <w:rsid w:val="0079022A"/>
    <w:rsid w:val="00790BED"/>
    <w:rsid w:val="00790D84"/>
    <w:rsid w:val="00790DBD"/>
    <w:rsid w:val="00790FFF"/>
    <w:rsid w:val="0079119A"/>
    <w:rsid w:val="0079130A"/>
    <w:rsid w:val="0079132D"/>
    <w:rsid w:val="0079169F"/>
    <w:rsid w:val="0079174B"/>
    <w:rsid w:val="00791A76"/>
    <w:rsid w:val="00792948"/>
    <w:rsid w:val="00792A88"/>
    <w:rsid w:val="00792BF7"/>
    <w:rsid w:val="0079305A"/>
    <w:rsid w:val="00793074"/>
    <w:rsid w:val="007931EC"/>
    <w:rsid w:val="0079369B"/>
    <w:rsid w:val="00793824"/>
    <w:rsid w:val="007938D2"/>
    <w:rsid w:val="00793AC9"/>
    <w:rsid w:val="00793B31"/>
    <w:rsid w:val="00793B3B"/>
    <w:rsid w:val="00794054"/>
    <w:rsid w:val="007942EC"/>
    <w:rsid w:val="0079449B"/>
    <w:rsid w:val="00794529"/>
    <w:rsid w:val="00794799"/>
    <w:rsid w:val="00794964"/>
    <w:rsid w:val="00794ECD"/>
    <w:rsid w:val="00794ED5"/>
    <w:rsid w:val="00795122"/>
    <w:rsid w:val="0079581B"/>
    <w:rsid w:val="00795BEC"/>
    <w:rsid w:val="00796233"/>
    <w:rsid w:val="007962DC"/>
    <w:rsid w:val="00796B94"/>
    <w:rsid w:val="00796EA4"/>
    <w:rsid w:val="00797058"/>
    <w:rsid w:val="007972FC"/>
    <w:rsid w:val="00797707"/>
    <w:rsid w:val="00797862"/>
    <w:rsid w:val="00797950"/>
    <w:rsid w:val="00797B16"/>
    <w:rsid w:val="007A01ED"/>
    <w:rsid w:val="007A03B0"/>
    <w:rsid w:val="007A0604"/>
    <w:rsid w:val="007A060B"/>
    <w:rsid w:val="007A0D1C"/>
    <w:rsid w:val="007A0DAA"/>
    <w:rsid w:val="007A1009"/>
    <w:rsid w:val="007A128E"/>
    <w:rsid w:val="007A12BF"/>
    <w:rsid w:val="007A1649"/>
    <w:rsid w:val="007A170D"/>
    <w:rsid w:val="007A1B8C"/>
    <w:rsid w:val="007A1F7B"/>
    <w:rsid w:val="007A20D7"/>
    <w:rsid w:val="007A21F7"/>
    <w:rsid w:val="007A229D"/>
    <w:rsid w:val="007A2473"/>
    <w:rsid w:val="007A27C5"/>
    <w:rsid w:val="007A27FE"/>
    <w:rsid w:val="007A284C"/>
    <w:rsid w:val="007A2907"/>
    <w:rsid w:val="007A2D84"/>
    <w:rsid w:val="007A3023"/>
    <w:rsid w:val="007A3443"/>
    <w:rsid w:val="007A348A"/>
    <w:rsid w:val="007A36C6"/>
    <w:rsid w:val="007A370A"/>
    <w:rsid w:val="007A379E"/>
    <w:rsid w:val="007A3816"/>
    <w:rsid w:val="007A39FF"/>
    <w:rsid w:val="007A412D"/>
    <w:rsid w:val="007A4254"/>
    <w:rsid w:val="007A44C1"/>
    <w:rsid w:val="007A44D0"/>
    <w:rsid w:val="007A47C9"/>
    <w:rsid w:val="007A49DE"/>
    <w:rsid w:val="007A4CB9"/>
    <w:rsid w:val="007A5034"/>
    <w:rsid w:val="007A5045"/>
    <w:rsid w:val="007A513E"/>
    <w:rsid w:val="007A5144"/>
    <w:rsid w:val="007A5589"/>
    <w:rsid w:val="007A59B9"/>
    <w:rsid w:val="007A5B7B"/>
    <w:rsid w:val="007A5DB0"/>
    <w:rsid w:val="007A5EE3"/>
    <w:rsid w:val="007A5F78"/>
    <w:rsid w:val="007A6595"/>
    <w:rsid w:val="007A6825"/>
    <w:rsid w:val="007A6BAB"/>
    <w:rsid w:val="007A6D23"/>
    <w:rsid w:val="007A72E5"/>
    <w:rsid w:val="007A7387"/>
    <w:rsid w:val="007A73FA"/>
    <w:rsid w:val="007A7499"/>
    <w:rsid w:val="007A77BF"/>
    <w:rsid w:val="007A7813"/>
    <w:rsid w:val="007A7B61"/>
    <w:rsid w:val="007B01E9"/>
    <w:rsid w:val="007B0239"/>
    <w:rsid w:val="007B02A6"/>
    <w:rsid w:val="007B0334"/>
    <w:rsid w:val="007B04B8"/>
    <w:rsid w:val="007B050D"/>
    <w:rsid w:val="007B065E"/>
    <w:rsid w:val="007B0860"/>
    <w:rsid w:val="007B08AF"/>
    <w:rsid w:val="007B090C"/>
    <w:rsid w:val="007B0B57"/>
    <w:rsid w:val="007B0E70"/>
    <w:rsid w:val="007B128B"/>
    <w:rsid w:val="007B1322"/>
    <w:rsid w:val="007B140D"/>
    <w:rsid w:val="007B154A"/>
    <w:rsid w:val="007B185D"/>
    <w:rsid w:val="007B1AB2"/>
    <w:rsid w:val="007B1D70"/>
    <w:rsid w:val="007B1D90"/>
    <w:rsid w:val="007B2209"/>
    <w:rsid w:val="007B2850"/>
    <w:rsid w:val="007B28A3"/>
    <w:rsid w:val="007B28BB"/>
    <w:rsid w:val="007B2C3F"/>
    <w:rsid w:val="007B2E21"/>
    <w:rsid w:val="007B2F9F"/>
    <w:rsid w:val="007B32C0"/>
    <w:rsid w:val="007B3BA1"/>
    <w:rsid w:val="007B3BDC"/>
    <w:rsid w:val="007B3D92"/>
    <w:rsid w:val="007B4520"/>
    <w:rsid w:val="007B48BF"/>
    <w:rsid w:val="007B4AB8"/>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03D"/>
    <w:rsid w:val="007C12B4"/>
    <w:rsid w:val="007C1CD5"/>
    <w:rsid w:val="007C1EAE"/>
    <w:rsid w:val="007C1ED9"/>
    <w:rsid w:val="007C1F52"/>
    <w:rsid w:val="007C20E1"/>
    <w:rsid w:val="007C2277"/>
    <w:rsid w:val="007C247B"/>
    <w:rsid w:val="007C2490"/>
    <w:rsid w:val="007C2978"/>
    <w:rsid w:val="007C2BC4"/>
    <w:rsid w:val="007C2BCE"/>
    <w:rsid w:val="007C3158"/>
    <w:rsid w:val="007C332C"/>
    <w:rsid w:val="007C3370"/>
    <w:rsid w:val="007C34BF"/>
    <w:rsid w:val="007C3AEA"/>
    <w:rsid w:val="007C3B4A"/>
    <w:rsid w:val="007C3DCE"/>
    <w:rsid w:val="007C423A"/>
    <w:rsid w:val="007C4345"/>
    <w:rsid w:val="007C4561"/>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C7F26"/>
    <w:rsid w:val="007D08C5"/>
    <w:rsid w:val="007D0D64"/>
    <w:rsid w:val="007D0EBA"/>
    <w:rsid w:val="007D0F4E"/>
    <w:rsid w:val="007D1894"/>
    <w:rsid w:val="007D1A2B"/>
    <w:rsid w:val="007D1C5D"/>
    <w:rsid w:val="007D1F51"/>
    <w:rsid w:val="007D22E2"/>
    <w:rsid w:val="007D280E"/>
    <w:rsid w:val="007D2DBA"/>
    <w:rsid w:val="007D3093"/>
    <w:rsid w:val="007D3122"/>
    <w:rsid w:val="007D3279"/>
    <w:rsid w:val="007D3476"/>
    <w:rsid w:val="007D34E8"/>
    <w:rsid w:val="007D371D"/>
    <w:rsid w:val="007D3727"/>
    <w:rsid w:val="007D3852"/>
    <w:rsid w:val="007D389A"/>
    <w:rsid w:val="007D3EF6"/>
    <w:rsid w:val="007D46C0"/>
    <w:rsid w:val="007D4938"/>
    <w:rsid w:val="007D5251"/>
    <w:rsid w:val="007D54EB"/>
    <w:rsid w:val="007D563E"/>
    <w:rsid w:val="007D5709"/>
    <w:rsid w:val="007D58CE"/>
    <w:rsid w:val="007D5CA6"/>
    <w:rsid w:val="007D62D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17B"/>
    <w:rsid w:val="007E1436"/>
    <w:rsid w:val="007E1D87"/>
    <w:rsid w:val="007E1F66"/>
    <w:rsid w:val="007E1FAD"/>
    <w:rsid w:val="007E239F"/>
    <w:rsid w:val="007E2566"/>
    <w:rsid w:val="007E2717"/>
    <w:rsid w:val="007E27A4"/>
    <w:rsid w:val="007E28C6"/>
    <w:rsid w:val="007E347B"/>
    <w:rsid w:val="007E36AE"/>
    <w:rsid w:val="007E3DEE"/>
    <w:rsid w:val="007E3E45"/>
    <w:rsid w:val="007E3FD7"/>
    <w:rsid w:val="007E428A"/>
    <w:rsid w:val="007E43B2"/>
    <w:rsid w:val="007E4493"/>
    <w:rsid w:val="007E4579"/>
    <w:rsid w:val="007E4700"/>
    <w:rsid w:val="007E491F"/>
    <w:rsid w:val="007E497A"/>
    <w:rsid w:val="007E4AAD"/>
    <w:rsid w:val="007E4B38"/>
    <w:rsid w:val="007E4C4C"/>
    <w:rsid w:val="007E4F72"/>
    <w:rsid w:val="007E50B3"/>
    <w:rsid w:val="007E56E0"/>
    <w:rsid w:val="007E584B"/>
    <w:rsid w:val="007E5B8C"/>
    <w:rsid w:val="007E5F70"/>
    <w:rsid w:val="007E6344"/>
    <w:rsid w:val="007E6531"/>
    <w:rsid w:val="007E658F"/>
    <w:rsid w:val="007E6DAB"/>
    <w:rsid w:val="007E6E91"/>
    <w:rsid w:val="007E6F58"/>
    <w:rsid w:val="007E7160"/>
    <w:rsid w:val="007E7361"/>
    <w:rsid w:val="007E73A5"/>
    <w:rsid w:val="007E7790"/>
    <w:rsid w:val="007E7811"/>
    <w:rsid w:val="007E788E"/>
    <w:rsid w:val="007E79BB"/>
    <w:rsid w:val="007E7A54"/>
    <w:rsid w:val="007E7C9D"/>
    <w:rsid w:val="007F08DA"/>
    <w:rsid w:val="007F0E1F"/>
    <w:rsid w:val="007F0F78"/>
    <w:rsid w:val="007F1536"/>
    <w:rsid w:val="007F1850"/>
    <w:rsid w:val="007F19D6"/>
    <w:rsid w:val="007F212D"/>
    <w:rsid w:val="007F2333"/>
    <w:rsid w:val="007F26C9"/>
    <w:rsid w:val="007F2A52"/>
    <w:rsid w:val="007F2A99"/>
    <w:rsid w:val="007F2BE5"/>
    <w:rsid w:val="007F2DDB"/>
    <w:rsid w:val="007F317A"/>
    <w:rsid w:val="007F33B1"/>
    <w:rsid w:val="007F3488"/>
    <w:rsid w:val="007F34E6"/>
    <w:rsid w:val="007F3517"/>
    <w:rsid w:val="007F358C"/>
    <w:rsid w:val="007F3B29"/>
    <w:rsid w:val="007F3C81"/>
    <w:rsid w:val="007F4360"/>
    <w:rsid w:val="007F44BF"/>
    <w:rsid w:val="007F45E2"/>
    <w:rsid w:val="007F46F3"/>
    <w:rsid w:val="007F4A71"/>
    <w:rsid w:val="007F4AFF"/>
    <w:rsid w:val="007F4C9F"/>
    <w:rsid w:val="007F4EB3"/>
    <w:rsid w:val="007F5024"/>
    <w:rsid w:val="007F504B"/>
    <w:rsid w:val="007F5206"/>
    <w:rsid w:val="007F5213"/>
    <w:rsid w:val="007F5286"/>
    <w:rsid w:val="007F52E6"/>
    <w:rsid w:val="007F595A"/>
    <w:rsid w:val="007F5A8D"/>
    <w:rsid w:val="007F6102"/>
    <w:rsid w:val="007F6275"/>
    <w:rsid w:val="007F62CC"/>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4A0"/>
    <w:rsid w:val="008005E9"/>
    <w:rsid w:val="0080067F"/>
    <w:rsid w:val="00800919"/>
    <w:rsid w:val="00800B8B"/>
    <w:rsid w:val="00801054"/>
    <w:rsid w:val="0080167C"/>
    <w:rsid w:val="00801733"/>
    <w:rsid w:val="0080175A"/>
    <w:rsid w:val="008019C4"/>
    <w:rsid w:val="00801A2A"/>
    <w:rsid w:val="00801B28"/>
    <w:rsid w:val="00801B4D"/>
    <w:rsid w:val="008023BB"/>
    <w:rsid w:val="0080249A"/>
    <w:rsid w:val="0080264A"/>
    <w:rsid w:val="00802A0F"/>
    <w:rsid w:val="00802F84"/>
    <w:rsid w:val="00802FA4"/>
    <w:rsid w:val="0080323D"/>
    <w:rsid w:val="00803471"/>
    <w:rsid w:val="00803616"/>
    <w:rsid w:val="00803695"/>
    <w:rsid w:val="00803A07"/>
    <w:rsid w:val="00803B44"/>
    <w:rsid w:val="00803DBA"/>
    <w:rsid w:val="00804188"/>
    <w:rsid w:val="00804395"/>
    <w:rsid w:val="0080440E"/>
    <w:rsid w:val="00804E14"/>
    <w:rsid w:val="00804E55"/>
    <w:rsid w:val="00804F87"/>
    <w:rsid w:val="008053F5"/>
    <w:rsid w:val="00805658"/>
    <w:rsid w:val="00805798"/>
    <w:rsid w:val="00805D98"/>
    <w:rsid w:val="00805FDE"/>
    <w:rsid w:val="0080633E"/>
    <w:rsid w:val="00806456"/>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387"/>
    <w:rsid w:val="0081197A"/>
    <w:rsid w:val="00811E62"/>
    <w:rsid w:val="00811EE4"/>
    <w:rsid w:val="00811F9D"/>
    <w:rsid w:val="0081232B"/>
    <w:rsid w:val="0081266A"/>
    <w:rsid w:val="00812CAF"/>
    <w:rsid w:val="00812F09"/>
    <w:rsid w:val="00812F5F"/>
    <w:rsid w:val="00812F94"/>
    <w:rsid w:val="008130CC"/>
    <w:rsid w:val="00813225"/>
    <w:rsid w:val="008132A3"/>
    <w:rsid w:val="00813564"/>
    <w:rsid w:val="00813811"/>
    <w:rsid w:val="008138CD"/>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BA"/>
    <w:rsid w:val="00816AC5"/>
    <w:rsid w:val="00816D93"/>
    <w:rsid w:val="00816D9A"/>
    <w:rsid w:val="00817257"/>
    <w:rsid w:val="008172F7"/>
    <w:rsid w:val="00817477"/>
    <w:rsid w:val="008176B4"/>
    <w:rsid w:val="00817830"/>
    <w:rsid w:val="00817913"/>
    <w:rsid w:val="00817916"/>
    <w:rsid w:val="00817BA5"/>
    <w:rsid w:val="00817D68"/>
    <w:rsid w:val="00820041"/>
    <w:rsid w:val="008202BF"/>
    <w:rsid w:val="0082039E"/>
    <w:rsid w:val="00820525"/>
    <w:rsid w:val="008208C2"/>
    <w:rsid w:val="00820A21"/>
    <w:rsid w:val="00820CC5"/>
    <w:rsid w:val="00820D2D"/>
    <w:rsid w:val="00821243"/>
    <w:rsid w:val="0082128E"/>
    <w:rsid w:val="00821427"/>
    <w:rsid w:val="0082146F"/>
    <w:rsid w:val="008215E9"/>
    <w:rsid w:val="00821803"/>
    <w:rsid w:val="00821941"/>
    <w:rsid w:val="008219E2"/>
    <w:rsid w:val="00821B1F"/>
    <w:rsid w:val="00821EC2"/>
    <w:rsid w:val="008220E4"/>
    <w:rsid w:val="00822161"/>
    <w:rsid w:val="008221AF"/>
    <w:rsid w:val="008221C3"/>
    <w:rsid w:val="008224F7"/>
    <w:rsid w:val="00822763"/>
    <w:rsid w:val="00822C05"/>
    <w:rsid w:val="00822C06"/>
    <w:rsid w:val="00822F74"/>
    <w:rsid w:val="00823255"/>
    <w:rsid w:val="008232D0"/>
    <w:rsid w:val="0082332A"/>
    <w:rsid w:val="0082335C"/>
    <w:rsid w:val="00823554"/>
    <w:rsid w:val="008235D1"/>
    <w:rsid w:val="00823707"/>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72A"/>
    <w:rsid w:val="008269B5"/>
    <w:rsid w:val="00826A99"/>
    <w:rsid w:val="00826AA9"/>
    <w:rsid w:val="00826BA4"/>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0DDD"/>
    <w:rsid w:val="008310AA"/>
    <w:rsid w:val="00831227"/>
    <w:rsid w:val="0083128C"/>
    <w:rsid w:val="008317A7"/>
    <w:rsid w:val="00831809"/>
    <w:rsid w:val="0083195B"/>
    <w:rsid w:val="00831A22"/>
    <w:rsid w:val="00831FD1"/>
    <w:rsid w:val="0083252E"/>
    <w:rsid w:val="00832627"/>
    <w:rsid w:val="008326DC"/>
    <w:rsid w:val="008328FA"/>
    <w:rsid w:val="00832A75"/>
    <w:rsid w:val="00832B06"/>
    <w:rsid w:val="0083333E"/>
    <w:rsid w:val="00833BFC"/>
    <w:rsid w:val="0083458E"/>
    <w:rsid w:val="00834636"/>
    <w:rsid w:val="008346F1"/>
    <w:rsid w:val="008347A5"/>
    <w:rsid w:val="0083532C"/>
    <w:rsid w:val="008355D2"/>
    <w:rsid w:val="008355E8"/>
    <w:rsid w:val="008357FA"/>
    <w:rsid w:val="00835C64"/>
    <w:rsid w:val="00835CC8"/>
    <w:rsid w:val="00835E12"/>
    <w:rsid w:val="00836011"/>
    <w:rsid w:val="00836775"/>
    <w:rsid w:val="00836933"/>
    <w:rsid w:val="00836A85"/>
    <w:rsid w:val="008370B5"/>
    <w:rsid w:val="008371F2"/>
    <w:rsid w:val="008374A9"/>
    <w:rsid w:val="0083783C"/>
    <w:rsid w:val="00837875"/>
    <w:rsid w:val="008378D6"/>
    <w:rsid w:val="00837958"/>
    <w:rsid w:val="00837D05"/>
    <w:rsid w:val="00837D14"/>
    <w:rsid w:val="00837DCB"/>
    <w:rsid w:val="00840432"/>
    <w:rsid w:val="00840A79"/>
    <w:rsid w:val="00840F1B"/>
    <w:rsid w:val="00841801"/>
    <w:rsid w:val="008419E4"/>
    <w:rsid w:val="00842A00"/>
    <w:rsid w:val="00842E9D"/>
    <w:rsid w:val="00842EA4"/>
    <w:rsid w:val="008433FB"/>
    <w:rsid w:val="00843592"/>
    <w:rsid w:val="00843621"/>
    <w:rsid w:val="008436E6"/>
    <w:rsid w:val="00844076"/>
    <w:rsid w:val="00844205"/>
    <w:rsid w:val="00844667"/>
    <w:rsid w:val="008448F6"/>
    <w:rsid w:val="00844D0B"/>
    <w:rsid w:val="00844EFD"/>
    <w:rsid w:val="00845048"/>
    <w:rsid w:val="00845515"/>
    <w:rsid w:val="008456D7"/>
    <w:rsid w:val="00845A97"/>
    <w:rsid w:val="0084639C"/>
    <w:rsid w:val="00846463"/>
    <w:rsid w:val="0084658D"/>
    <w:rsid w:val="00846694"/>
    <w:rsid w:val="008468BA"/>
    <w:rsid w:val="008469BA"/>
    <w:rsid w:val="00846A64"/>
    <w:rsid w:val="00847129"/>
    <w:rsid w:val="008474C5"/>
    <w:rsid w:val="00847BF4"/>
    <w:rsid w:val="00847F2E"/>
    <w:rsid w:val="00847FB8"/>
    <w:rsid w:val="00850039"/>
    <w:rsid w:val="00850306"/>
    <w:rsid w:val="0085059C"/>
    <w:rsid w:val="008506DA"/>
    <w:rsid w:val="008508D7"/>
    <w:rsid w:val="00850DA7"/>
    <w:rsid w:val="00850E19"/>
    <w:rsid w:val="008517A3"/>
    <w:rsid w:val="008517F2"/>
    <w:rsid w:val="00851828"/>
    <w:rsid w:val="00851FFA"/>
    <w:rsid w:val="008521E8"/>
    <w:rsid w:val="00852378"/>
    <w:rsid w:val="008528C5"/>
    <w:rsid w:val="00852989"/>
    <w:rsid w:val="00852A47"/>
    <w:rsid w:val="00852B8E"/>
    <w:rsid w:val="00852BBC"/>
    <w:rsid w:val="00852DF7"/>
    <w:rsid w:val="00852F4B"/>
    <w:rsid w:val="00853080"/>
    <w:rsid w:val="00853456"/>
    <w:rsid w:val="008534CB"/>
    <w:rsid w:val="0085368B"/>
    <w:rsid w:val="0085374C"/>
    <w:rsid w:val="008538B8"/>
    <w:rsid w:val="00853BE5"/>
    <w:rsid w:val="00854614"/>
    <w:rsid w:val="0085470A"/>
    <w:rsid w:val="008547B3"/>
    <w:rsid w:val="0085502A"/>
    <w:rsid w:val="00855137"/>
    <w:rsid w:val="00855275"/>
    <w:rsid w:val="00855506"/>
    <w:rsid w:val="00855638"/>
    <w:rsid w:val="00855650"/>
    <w:rsid w:val="008559CD"/>
    <w:rsid w:val="00855BB4"/>
    <w:rsid w:val="00855C71"/>
    <w:rsid w:val="00855FB1"/>
    <w:rsid w:val="00856200"/>
    <w:rsid w:val="00856BC9"/>
    <w:rsid w:val="00856C86"/>
    <w:rsid w:val="00856CDC"/>
    <w:rsid w:val="00856E10"/>
    <w:rsid w:val="00856E7E"/>
    <w:rsid w:val="00857415"/>
    <w:rsid w:val="008574A4"/>
    <w:rsid w:val="00857564"/>
    <w:rsid w:val="00857A14"/>
    <w:rsid w:val="00857B0C"/>
    <w:rsid w:val="00857F39"/>
    <w:rsid w:val="00857F47"/>
    <w:rsid w:val="0086031E"/>
    <w:rsid w:val="008605FE"/>
    <w:rsid w:val="00860668"/>
    <w:rsid w:val="00860AA4"/>
    <w:rsid w:val="00860F75"/>
    <w:rsid w:val="00861409"/>
    <w:rsid w:val="008619FB"/>
    <w:rsid w:val="00861A40"/>
    <w:rsid w:val="00861B5A"/>
    <w:rsid w:val="00861BCB"/>
    <w:rsid w:val="00861C31"/>
    <w:rsid w:val="00861D0D"/>
    <w:rsid w:val="0086254D"/>
    <w:rsid w:val="0086255C"/>
    <w:rsid w:val="008625F0"/>
    <w:rsid w:val="00862BFA"/>
    <w:rsid w:val="00862EFF"/>
    <w:rsid w:val="00863094"/>
    <w:rsid w:val="0086333D"/>
    <w:rsid w:val="00863447"/>
    <w:rsid w:val="00863525"/>
    <w:rsid w:val="00863581"/>
    <w:rsid w:val="008635EB"/>
    <w:rsid w:val="00863648"/>
    <w:rsid w:val="008636B9"/>
    <w:rsid w:val="00863A37"/>
    <w:rsid w:val="0086426F"/>
    <w:rsid w:val="00864C49"/>
    <w:rsid w:val="00864E43"/>
    <w:rsid w:val="008652A7"/>
    <w:rsid w:val="0086536E"/>
    <w:rsid w:val="00865E0B"/>
    <w:rsid w:val="00865EEE"/>
    <w:rsid w:val="00866038"/>
    <w:rsid w:val="008661D7"/>
    <w:rsid w:val="00866B2D"/>
    <w:rsid w:val="00866CB4"/>
    <w:rsid w:val="00866E00"/>
    <w:rsid w:val="00866F87"/>
    <w:rsid w:val="0086723E"/>
    <w:rsid w:val="008672CB"/>
    <w:rsid w:val="00867343"/>
    <w:rsid w:val="008676CE"/>
    <w:rsid w:val="00867B9C"/>
    <w:rsid w:val="008700CC"/>
    <w:rsid w:val="008700EC"/>
    <w:rsid w:val="0087035A"/>
    <w:rsid w:val="0087049A"/>
    <w:rsid w:val="00870825"/>
    <w:rsid w:val="00870AD7"/>
    <w:rsid w:val="00870B3A"/>
    <w:rsid w:val="00870D30"/>
    <w:rsid w:val="00870D55"/>
    <w:rsid w:val="00870D89"/>
    <w:rsid w:val="00870F42"/>
    <w:rsid w:val="00871320"/>
    <w:rsid w:val="008714D2"/>
    <w:rsid w:val="008715F8"/>
    <w:rsid w:val="00871609"/>
    <w:rsid w:val="00871878"/>
    <w:rsid w:val="008718A8"/>
    <w:rsid w:val="008719DF"/>
    <w:rsid w:val="00871BBF"/>
    <w:rsid w:val="00872008"/>
    <w:rsid w:val="008722B7"/>
    <w:rsid w:val="008725C9"/>
    <w:rsid w:val="00872970"/>
    <w:rsid w:val="008729B6"/>
    <w:rsid w:val="00873250"/>
    <w:rsid w:val="008739B3"/>
    <w:rsid w:val="00873B05"/>
    <w:rsid w:val="00873FA4"/>
    <w:rsid w:val="008746F2"/>
    <w:rsid w:val="0087485F"/>
    <w:rsid w:val="008749B0"/>
    <w:rsid w:val="00874A4E"/>
    <w:rsid w:val="00875125"/>
    <w:rsid w:val="008752D2"/>
    <w:rsid w:val="00875A89"/>
    <w:rsid w:val="00875C9F"/>
    <w:rsid w:val="00875D40"/>
    <w:rsid w:val="00875EED"/>
    <w:rsid w:val="0087697D"/>
    <w:rsid w:val="008769CE"/>
    <w:rsid w:val="00876B96"/>
    <w:rsid w:val="00876F25"/>
    <w:rsid w:val="008771A6"/>
    <w:rsid w:val="00877316"/>
    <w:rsid w:val="00877415"/>
    <w:rsid w:val="00877863"/>
    <w:rsid w:val="008800DF"/>
    <w:rsid w:val="008807BA"/>
    <w:rsid w:val="00881BA3"/>
    <w:rsid w:val="00881D9A"/>
    <w:rsid w:val="00881F64"/>
    <w:rsid w:val="0088228A"/>
    <w:rsid w:val="00882E43"/>
    <w:rsid w:val="00882EE4"/>
    <w:rsid w:val="008831DE"/>
    <w:rsid w:val="00883802"/>
    <w:rsid w:val="00883B4B"/>
    <w:rsid w:val="00883CF0"/>
    <w:rsid w:val="00883D8F"/>
    <w:rsid w:val="00883F6D"/>
    <w:rsid w:val="008844FF"/>
    <w:rsid w:val="00884B55"/>
    <w:rsid w:val="00884B82"/>
    <w:rsid w:val="00884E7D"/>
    <w:rsid w:val="00885176"/>
    <w:rsid w:val="008852D6"/>
    <w:rsid w:val="00885301"/>
    <w:rsid w:val="00885447"/>
    <w:rsid w:val="00885472"/>
    <w:rsid w:val="00886324"/>
    <w:rsid w:val="008863D6"/>
    <w:rsid w:val="008865A5"/>
    <w:rsid w:val="00886622"/>
    <w:rsid w:val="00886661"/>
    <w:rsid w:val="00886C2B"/>
    <w:rsid w:val="00886D56"/>
    <w:rsid w:val="00886E48"/>
    <w:rsid w:val="00886F7A"/>
    <w:rsid w:val="0088725C"/>
    <w:rsid w:val="008876BF"/>
    <w:rsid w:val="00887FA3"/>
    <w:rsid w:val="0089040B"/>
    <w:rsid w:val="00890ED7"/>
    <w:rsid w:val="00890F71"/>
    <w:rsid w:val="00891369"/>
    <w:rsid w:val="0089151B"/>
    <w:rsid w:val="0089162F"/>
    <w:rsid w:val="0089172F"/>
    <w:rsid w:val="00891C04"/>
    <w:rsid w:val="00891C1C"/>
    <w:rsid w:val="00891C4B"/>
    <w:rsid w:val="00891CC3"/>
    <w:rsid w:val="00891E6B"/>
    <w:rsid w:val="008924D8"/>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5DBF"/>
    <w:rsid w:val="008961A4"/>
    <w:rsid w:val="0089646E"/>
    <w:rsid w:val="00896570"/>
    <w:rsid w:val="008968CA"/>
    <w:rsid w:val="00896903"/>
    <w:rsid w:val="00896A26"/>
    <w:rsid w:val="00896A64"/>
    <w:rsid w:val="00896C58"/>
    <w:rsid w:val="00897295"/>
    <w:rsid w:val="00897296"/>
    <w:rsid w:val="008972BB"/>
    <w:rsid w:val="008976CE"/>
    <w:rsid w:val="00897A59"/>
    <w:rsid w:val="00897D90"/>
    <w:rsid w:val="008A0393"/>
    <w:rsid w:val="008A061A"/>
    <w:rsid w:val="008A069E"/>
    <w:rsid w:val="008A082C"/>
    <w:rsid w:val="008A0B73"/>
    <w:rsid w:val="008A1018"/>
    <w:rsid w:val="008A108B"/>
    <w:rsid w:val="008A1560"/>
    <w:rsid w:val="008A1687"/>
    <w:rsid w:val="008A17C9"/>
    <w:rsid w:val="008A282A"/>
    <w:rsid w:val="008A285D"/>
    <w:rsid w:val="008A2BA4"/>
    <w:rsid w:val="008A2E05"/>
    <w:rsid w:val="008A2E85"/>
    <w:rsid w:val="008A3176"/>
    <w:rsid w:val="008A33AC"/>
    <w:rsid w:val="008A33F6"/>
    <w:rsid w:val="008A3484"/>
    <w:rsid w:val="008A36CF"/>
    <w:rsid w:val="008A3B09"/>
    <w:rsid w:val="008A3D23"/>
    <w:rsid w:val="008A3F5B"/>
    <w:rsid w:val="008A4269"/>
    <w:rsid w:val="008A45A5"/>
    <w:rsid w:val="008A46E4"/>
    <w:rsid w:val="008A47DB"/>
    <w:rsid w:val="008A4A04"/>
    <w:rsid w:val="008A4A97"/>
    <w:rsid w:val="008A4D52"/>
    <w:rsid w:val="008A4EAD"/>
    <w:rsid w:val="008A5225"/>
    <w:rsid w:val="008A5393"/>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97"/>
    <w:rsid w:val="008A74EC"/>
    <w:rsid w:val="008A752F"/>
    <w:rsid w:val="008A755C"/>
    <w:rsid w:val="008A7617"/>
    <w:rsid w:val="008A7779"/>
    <w:rsid w:val="008A78D2"/>
    <w:rsid w:val="008A79D1"/>
    <w:rsid w:val="008A7A18"/>
    <w:rsid w:val="008A7B8F"/>
    <w:rsid w:val="008A7D06"/>
    <w:rsid w:val="008A7D85"/>
    <w:rsid w:val="008B03C6"/>
    <w:rsid w:val="008B044F"/>
    <w:rsid w:val="008B06A7"/>
    <w:rsid w:val="008B0ADC"/>
    <w:rsid w:val="008B0DC8"/>
    <w:rsid w:val="008B0E93"/>
    <w:rsid w:val="008B0FA0"/>
    <w:rsid w:val="008B10F7"/>
    <w:rsid w:val="008B1200"/>
    <w:rsid w:val="008B169D"/>
    <w:rsid w:val="008B188B"/>
    <w:rsid w:val="008B1C3C"/>
    <w:rsid w:val="008B1D35"/>
    <w:rsid w:val="008B24DC"/>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BF6"/>
    <w:rsid w:val="008B6D00"/>
    <w:rsid w:val="008B6F20"/>
    <w:rsid w:val="008B7111"/>
    <w:rsid w:val="008B71A7"/>
    <w:rsid w:val="008B71E5"/>
    <w:rsid w:val="008B73D2"/>
    <w:rsid w:val="008B759B"/>
    <w:rsid w:val="008B7893"/>
    <w:rsid w:val="008B79FC"/>
    <w:rsid w:val="008B7E81"/>
    <w:rsid w:val="008B7EEB"/>
    <w:rsid w:val="008B7EF9"/>
    <w:rsid w:val="008C01AE"/>
    <w:rsid w:val="008C0264"/>
    <w:rsid w:val="008C032D"/>
    <w:rsid w:val="008C09F5"/>
    <w:rsid w:val="008C0D0A"/>
    <w:rsid w:val="008C0EB2"/>
    <w:rsid w:val="008C0FBA"/>
    <w:rsid w:val="008C11FA"/>
    <w:rsid w:val="008C1744"/>
    <w:rsid w:val="008C1979"/>
    <w:rsid w:val="008C1AC2"/>
    <w:rsid w:val="008C1CAB"/>
    <w:rsid w:val="008C1D61"/>
    <w:rsid w:val="008C1D89"/>
    <w:rsid w:val="008C2030"/>
    <w:rsid w:val="008C2538"/>
    <w:rsid w:val="008C264D"/>
    <w:rsid w:val="008C2801"/>
    <w:rsid w:val="008C2A7B"/>
    <w:rsid w:val="008C2FB2"/>
    <w:rsid w:val="008C3690"/>
    <w:rsid w:val="008C36B8"/>
    <w:rsid w:val="008C3C6E"/>
    <w:rsid w:val="008C3EB7"/>
    <w:rsid w:val="008C3F67"/>
    <w:rsid w:val="008C44D9"/>
    <w:rsid w:val="008C4611"/>
    <w:rsid w:val="008C471D"/>
    <w:rsid w:val="008C4BD0"/>
    <w:rsid w:val="008C4BF1"/>
    <w:rsid w:val="008C5560"/>
    <w:rsid w:val="008C59F9"/>
    <w:rsid w:val="008C5B2F"/>
    <w:rsid w:val="008C5F78"/>
    <w:rsid w:val="008C6153"/>
    <w:rsid w:val="008C616A"/>
    <w:rsid w:val="008C626A"/>
    <w:rsid w:val="008C62B3"/>
    <w:rsid w:val="008C64A7"/>
    <w:rsid w:val="008C68B6"/>
    <w:rsid w:val="008C70A6"/>
    <w:rsid w:val="008C7191"/>
    <w:rsid w:val="008C71C9"/>
    <w:rsid w:val="008C7850"/>
    <w:rsid w:val="008C786B"/>
    <w:rsid w:val="008D0200"/>
    <w:rsid w:val="008D0446"/>
    <w:rsid w:val="008D0556"/>
    <w:rsid w:val="008D06D2"/>
    <w:rsid w:val="008D06FE"/>
    <w:rsid w:val="008D08E7"/>
    <w:rsid w:val="008D0C83"/>
    <w:rsid w:val="008D0EA0"/>
    <w:rsid w:val="008D0EFF"/>
    <w:rsid w:val="008D0FD4"/>
    <w:rsid w:val="008D13A1"/>
    <w:rsid w:val="008D15C6"/>
    <w:rsid w:val="008D1A1B"/>
    <w:rsid w:val="008D1BC9"/>
    <w:rsid w:val="008D1E5B"/>
    <w:rsid w:val="008D1FAF"/>
    <w:rsid w:val="008D2767"/>
    <w:rsid w:val="008D2D4E"/>
    <w:rsid w:val="008D2E0F"/>
    <w:rsid w:val="008D32CA"/>
    <w:rsid w:val="008D35CD"/>
    <w:rsid w:val="008D3651"/>
    <w:rsid w:val="008D3704"/>
    <w:rsid w:val="008D3D08"/>
    <w:rsid w:val="008D414D"/>
    <w:rsid w:val="008D44B2"/>
    <w:rsid w:val="008D44C8"/>
    <w:rsid w:val="008D4985"/>
    <w:rsid w:val="008D4C0A"/>
    <w:rsid w:val="008D4D69"/>
    <w:rsid w:val="008D52A7"/>
    <w:rsid w:val="008D52D8"/>
    <w:rsid w:val="008D53EA"/>
    <w:rsid w:val="008D584D"/>
    <w:rsid w:val="008D5898"/>
    <w:rsid w:val="008D5C9A"/>
    <w:rsid w:val="008D62F7"/>
    <w:rsid w:val="008D6962"/>
    <w:rsid w:val="008D6D97"/>
    <w:rsid w:val="008D6EFB"/>
    <w:rsid w:val="008D741F"/>
    <w:rsid w:val="008D7570"/>
    <w:rsid w:val="008D7612"/>
    <w:rsid w:val="008D7B64"/>
    <w:rsid w:val="008D7B7A"/>
    <w:rsid w:val="008D7ED5"/>
    <w:rsid w:val="008E019B"/>
    <w:rsid w:val="008E0244"/>
    <w:rsid w:val="008E071F"/>
    <w:rsid w:val="008E0949"/>
    <w:rsid w:val="008E0A00"/>
    <w:rsid w:val="008E0AF3"/>
    <w:rsid w:val="008E0CFF"/>
    <w:rsid w:val="008E11F3"/>
    <w:rsid w:val="008E166A"/>
    <w:rsid w:val="008E16CC"/>
    <w:rsid w:val="008E1A3A"/>
    <w:rsid w:val="008E2006"/>
    <w:rsid w:val="008E205E"/>
    <w:rsid w:val="008E2611"/>
    <w:rsid w:val="008E274F"/>
    <w:rsid w:val="008E2970"/>
    <w:rsid w:val="008E2C3B"/>
    <w:rsid w:val="008E2C3F"/>
    <w:rsid w:val="008E2D19"/>
    <w:rsid w:val="008E2EDD"/>
    <w:rsid w:val="008E316E"/>
    <w:rsid w:val="008E318E"/>
    <w:rsid w:val="008E31EC"/>
    <w:rsid w:val="008E3236"/>
    <w:rsid w:val="008E33EA"/>
    <w:rsid w:val="008E3417"/>
    <w:rsid w:val="008E3498"/>
    <w:rsid w:val="008E34D7"/>
    <w:rsid w:val="008E3D37"/>
    <w:rsid w:val="008E3EEE"/>
    <w:rsid w:val="008E401E"/>
    <w:rsid w:val="008E44C6"/>
    <w:rsid w:val="008E49F6"/>
    <w:rsid w:val="008E4BF7"/>
    <w:rsid w:val="008E50A8"/>
    <w:rsid w:val="008E51CD"/>
    <w:rsid w:val="008E51CF"/>
    <w:rsid w:val="008E5345"/>
    <w:rsid w:val="008E57B0"/>
    <w:rsid w:val="008E57B7"/>
    <w:rsid w:val="008E57B8"/>
    <w:rsid w:val="008E5927"/>
    <w:rsid w:val="008E5976"/>
    <w:rsid w:val="008E5A1E"/>
    <w:rsid w:val="008E5EA2"/>
    <w:rsid w:val="008E6013"/>
    <w:rsid w:val="008E61BE"/>
    <w:rsid w:val="008E63A8"/>
    <w:rsid w:val="008E6478"/>
    <w:rsid w:val="008E6621"/>
    <w:rsid w:val="008E67EE"/>
    <w:rsid w:val="008E6943"/>
    <w:rsid w:val="008E6A78"/>
    <w:rsid w:val="008E726C"/>
    <w:rsid w:val="008E75C0"/>
    <w:rsid w:val="008E76AB"/>
    <w:rsid w:val="008E76F7"/>
    <w:rsid w:val="008E7CFB"/>
    <w:rsid w:val="008F000B"/>
    <w:rsid w:val="008F0342"/>
    <w:rsid w:val="008F042E"/>
    <w:rsid w:val="008F0A99"/>
    <w:rsid w:val="008F0C4E"/>
    <w:rsid w:val="008F0F93"/>
    <w:rsid w:val="008F0F9D"/>
    <w:rsid w:val="008F1115"/>
    <w:rsid w:val="008F1381"/>
    <w:rsid w:val="008F19E0"/>
    <w:rsid w:val="008F1A2A"/>
    <w:rsid w:val="008F1E74"/>
    <w:rsid w:val="008F1F15"/>
    <w:rsid w:val="008F1F25"/>
    <w:rsid w:val="008F2211"/>
    <w:rsid w:val="008F23DB"/>
    <w:rsid w:val="008F2541"/>
    <w:rsid w:val="008F278A"/>
    <w:rsid w:val="008F2AF6"/>
    <w:rsid w:val="008F2D39"/>
    <w:rsid w:val="008F2E46"/>
    <w:rsid w:val="008F3047"/>
    <w:rsid w:val="008F378B"/>
    <w:rsid w:val="008F3881"/>
    <w:rsid w:val="008F3ADB"/>
    <w:rsid w:val="008F3B2E"/>
    <w:rsid w:val="008F3D98"/>
    <w:rsid w:val="008F406B"/>
    <w:rsid w:val="008F4096"/>
    <w:rsid w:val="008F439F"/>
    <w:rsid w:val="008F43BA"/>
    <w:rsid w:val="008F44A2"/>
    <w:rsid w:val="008F453C"/>
    <w:rsid w:val="008F4B11"/>
    <w:rsid w:val="008F579D"/>
    <w:rsid w:val="008F58B0"/>
    <w:rsid w:val="008F5B70"/>
    <w:rsid w:val="008F5C74"/>
    <w:rsid w:val="008F5EAF"/>
    <w:rsid w:val="008F5ECA"/>
    <w:rsid w:val="008F64D2"/>
    <w:rsid w:val="008F65CD"/>
    <w:rsid w:val="008F6609"/>
    <w:rsid w:val="008F698C"/>
    <w:rsid w:val="008F6A69"/>
    <w:rsid w:val="008F6AED"/>
    <w:rsid w:val="008F6B95"/>
    <w:rsid w:val="008F6F09"/>
    <w:rsid w:val="008F729A"/>
    <w:rsid w:val="008F72BF"/>
    <w:rsid w:val="008F7392"/>
    <w:rsid w:val="008F79B6"/>
    <w:rsid w:val="00900167"/>
    <w:rsid w:val="00900265"/>
    <w:rsid w:val="0090062A"/>
    <w:rsid w:val="0090081A"/>
    <w:rsid w:val="00900C92"/>
    <w:rsid w:val="00900F85"/>
    <w:rsid w:val="00900F97"/>
    <w:rsid w:val="009012AD"/>
    <w:rsid w:val="009015F0"/>
    <w:rsid w:val="00901746"/>
    <w:rsid w:val="00901F9D"/>
    <w:rsid w:val="00902496"/>
    <w:rsid w:val="00902893"/>
    <w:rsid w:val="00902A5B"/>
    <w:rsid w:val="00902CBF"/>
    <w:rsid w:val="00903459"/>
    <w:rsid w:val="009034E2"/>
    <w:rsid w:val="00903537"/>
    <w:rsid w:val="009035FF"/>
    <w:rsid w:val="0090372F"/>
    <w:rsid w:val="009039B9"/>
    <w:rsid w:val="00903EEE"/>
    <w:rsid w:val="00904069"/>
    <w:rsid w:val="00904453"/>
    <w:rsid w:val="009044D9"/>
    <w:rsid w:val="00904A29"/>
    <w:rsid w:val="00904AAB"/>
    <w:rsid w:val="00904D6A"/>
    <w:rsid w:val="00905117"/>
    <w:rsid w:val="00905278"/>
    <w:rsid w:val="009054E6"/>
    <w:rsid w:val="00905651"/>
    <w:rsid w:val="009056C6"/>
    <w:rsid w:val="00905801"/>
    <w:rsid w:val="00905942"/>
    <w:rsid w:val="0090635B"/>
    <w:rsid w:val="00906411"/>
    <w:rsid w:val="009065D3"/>
    <w:rsid w:val="0090679E"/>
    <w:rsid w:val="009068DC"/>
    <w:rsid w:val="009068EA"/>
    <w:rsid w:val="0090690A"/>
    <w:rsid w:val="00906B22"/>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0DE3"/>
    <w:rsid w:val="009111E9"/>
    <w:rsid w:val="00911713"/>
    <w:rsid w:val="009119E0"/>
    <w:rsid w:val="00911F96"/>
    <w:rsid w:val="00912882"/>
    <w:rsid w:val="00912E43"/>
    <w:rsid w:val="009133B5"/>
    <w:rsid w:val="00913902"/>
    <w:rsid w:val="00913934"/>
    <w:rsid w:val="009139C2"/>
    <w:rsid w:val="00913D3D"/>
    <w:rsid w:val="00913FE5"/>
    <w:rsid w:val="00913FFE"/>
    <w:rsid w:val="009141A4"/>
    <w:rsid w:val="0091430B"/>
    <w:rsid w:val="009143D1"/>
    <w:rsid w:val="009143D9"/>
    <w:rsid w:val="009148AA"/>
    <w:rsid w:val="009149B1"/>
    <w:rsid w:val="00914AAC"/>
    <w:rsid w:val="00914F4B"/>
    <w:rsid w:val="0091545C"/>
    <w:rsid w:val="009154D2"/>
    <w:rsid w:val="00915542"/>
    <w:rsid w:val="0091595C"/>
    <w:rsid w:val="00915A2D"/>
    <w:rsid w:val="00915DA8"/>
    <w:rsid w:val="00915DAB"/>
    <w:rsid w:val="00915E72"/>
    <w:rsid w:val="009161B1"/>
    <w:rsid w:val="00916606"/>
    <w:rsid w:val="009166F7"/>
    <w:rsid w:val="00916AAE"/>
    <w:rsid w:val="00916AB5"/>
    <w:rsid w:val="00916B6F"/>
    <w:rsid w:val="00916C02"/>
    <w:rsid w:val="00916C95"/>
    <w:rsid w:val="00916F4F"/>
    <w:rsid w:val="00917106"/>
    <w:rsid w:val="00917359"/>
    <w:rsid w:val="00917455"/>
    <w:rsid w:val="0091751B"/>
    <w:rsid w:val="009176D4"/>
    <w:rsid w:val="009178AD"/>
    <w:rsid w:val="009178CF"/>
    <w:rsid w:val="009178E7"/>
    <w:rsid w:val="00917D5D"/>
    <w:rsid w:val="0092052D"/>
    <w:rsid w:val="0092053C"/>
    <w:rsid w:val="0092128B"/>
    <w:rsid w:val="009212FB"/>
    <w:rsid w:val="00921523"/>
    <w:rsid w:val="00921AB9"/>
    <w:rsid w:val="00921AEF"/>
    <w:rsid w:val="0092219C"/>
    <w:rsid w:val="009229F2"/>
    <w:rsid w:val="00922E1E"/>
    <w:rsid w:val="00922F39"/>
    <w:rsid w:val="009232B3"/>
    <w:rsid w:val="0092395A"/>
    <w:rsid w:val="00923B93"/>
    <w:rsid w:val="00923BB9"/>
    <w:rsid w:val="00923C21"/>
    <w:rsid w:val="00923D29"/>
    <w:rsid w:val="00923D38"/>
    <w:rsid w:val="0092436B"/>
    <w:rsid w:val="00924374"/>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258"/>
    <w:rsid w:val="00930357"/>
    <w:rsid w:val="00930929"/>
    <w:rsid w:val="009309E0"/>
    <w:rsid w:val="00930A67"/>
    <w:rsid w:val="00930F24"/>
    <w:rsid w:val="00930F78"/>
    <w:rsid w:val="009312E6"/>
    <w:rsid w:val="00931385"/>
    <w:rsid w:val="00931784"/>
    <w:rsid w:val="009319DF"/>
    <w:rsid w:val="00931CC3"/>
    <w:rsid w:val="00931DCC"/>
    <w:rsid w:val="00931EA5"/>
    <w:rsid w:val="0093228E"/>
    <w:rsid w:val="009325F5"/>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29A"/>
    <w:rsid w:val="0093535B"/>
    <w:rsid w:val="00935C51"/>
    <w:rsid w:val="00935C67"/>
    <w:rsid w:val="00935DCC"/>
    <w:rsid w:val="00935EC9"/>
    <w:rsid w:val="00936022"/>
    <w:rsid w:val="00936428"/>
    <w:rsid w:val="00936516"/>
    <w:rsid w:val="009366B9"/>
    <w:rsid w:val="009368BE"/>
    <w:rsid w:val="00936AEE"/>
    <w:rsid w:val="00936E09"/>
    <w:rsid w:val="00937354"/>
    <w:rsid w:val="009373B5"/>
    <w:rsid w:val="00937626"/>
    <w:rsid w:val="00937983"/>
    <w:rsid w:val="00937988"/>
    <w:rsid w:val="009379A8"/>
    <w:rsid w:val="009379F0"/>
    <w:rsid w:val="00937E44"/>
    <w:rsid w:val="0094000C"/>
    <w:rsid w:val="00940330"/>
    <w:rsid w:val="009404F7"/>
    <w:rsid w:val="0094064D"/>
    <w:rsid w:val="00940B58"/>
    <w:rsid w:val="00940CCA"/>
    <w:rsid w:val="00940E2F"/>
    <w:rsid w:val="00940E68"/>
    <w:rsid w:val="0094171C"/>
    <w:rsid w:val="00941794"/>
    <w:rsid w:val="0094195C"/>
    <w:rsid w:val="0094199B"/>
    <w:rsid w:val="00941AEE"/>
    <w:rsid w:val="0094238B"/>
    <w:rsid w:val="0094241B"/>
    <w:rsid w:val="00942B45"/>
    <w:rsid w:val="00943307"/>
    <w:rsid w:val="00943370"/>
    <w:rsid w:val="00943418"/>
    <w:rsid w:val="00943B96"/>
    <w:rsid w:val="00943EEB"/>
    <w:rsid w:val="00944028"/>
    <w:rsid w:val="00944170"/>
    <w:rsid w:val="0094422A"/>
    <w:rsid w:val="009445D5"/>
    <w:rsid w:val="00944868"/>
    <w:rsid w:val="00944874"/>
    <w:rsid w:val="0094492F"/>
    <w:rsid w:val="00944AC9"/>
    <w:rsid w:val="00944F7C"/>
    <w:rsid w:val="00944FE9"/>
    <w:rsid w:val="009454EE"/>
    <w:rsid w:val="00945DBC"/>
    <w:rsid w:val="00946589"/>
    <w:rsid w:val="00946702"/>
    <w:rsid w:val="009469C2"/>
    <w:rsid w:val="00946B99"/>
    <w:rsid w:val="00946D14"/>
    <w:rsid w:val="009473F6"/>
    <w:rsid w:val="00947684"/>
    <w:rsid w:val="0094784D"/>
    <w:rsid w:val="00947E97"/>
    <w:rsid w:val="009508D9"/>
    <w:rsid w:val="00950966"/>
    <w:rsid w:val="00950B04"/>
    <w:rsid w:val="00950B94"/>
    <w:rsid w:val="00950B95"/>
    <w:rsid w:val="00950BDA"/>
    <w:rsid w:val="00950E64"/>
    <w:rsid w:val="00950F4C"/>
    <w:rsid w:val="00951273"/>
    <w:rsid w:val="0095129F"/>
    <w:rsid w:val="0095191E"/>
    <w:rsid w:val="00951F89"/>
    <w:rsid w:val="0095222B"/>
    <w:rsid w:val="0095293A"/>
    <w:rsid w:val="00952EE1"/>
    <w:rsid w:val="0095319D"/>
    <w:rsid w:val="009534AC"/>
    <w:rsid w:val="0095364B"/>
    <w:rsid w:val="0095366B"/>
    <w:rsid w:val="00953B26"/>
    <w:rsid w:val="00953B2E"/>
    <w:rsid w:val="0095404A"/>
    <w:rsid w:val="00954129"/>
    <w:rsid w:val="00954283"/>
    <w:rsid w:val="009545C4"/>
    <w:rsid w:val="009545D5"/>
    <w:rsid w:val="00954621"/>
    <w:rsid w:val="00954F4A"/>
    <w:rsid w:val="00955798"/>
    <w:rsid w:val="00955C0B"/>
    <w:rsid w:val="00956123"/>
    <w:rsid w:val="0095614A"/>
    <w:rsid w:val="00956545"/>
    <w:rsid w:val="00956D1E"/>
    <w:rsid w:val="00956D9B"/>
    <w:rsid w:val="00956F1F"/>
    <w:rsid w:val="00956F55"/>
    <w:rsid w:val="00956F94"/>
    <w:rsid w:val="00957420"/>
    <w:rsid w:val="00957459"/>
    <w:rsid w:val="00957A85"/>
    <w:rsid w:val="00957BE7"/>
    <w:rsid w:val="00957FE7"/>
    <w:rsid w:val="0096003D"/>
    <w:rsid w:val="009605C0"/>
    <w:rsid w:val="009605EE"/>
    <w:rsid w:val="00960792"/>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AF4"/>
    <w:rsid w:val="00962EE1"/>
    <w:rsid w:val="00962F50"/>
    <w:rsid w:val="00962F94"/>
    <w:rsid w:val="00962FFD"/>
    <w:rsid w:val="00963181"/>
    <w:rsid w:val="009633C5"/>
    <w:rsid w:val="009634BA"/>
    <w:rsid w:val="00963514"/>
    <w:rsid w:val="009635A9"/>
    <w:rsid w:val="0096375F"/>
    <w:rsid w:val="0096386F"/>
    <w:rsid w:val="00963A5D"/>
    <w:rsid w:val="009641B7"/>
    <w:rsid w:val="009642E7"/>
    <w:rsid w:val="00964463"/>
    <w:rsid w:val="00964744"/>
    <w:rsid w:val="00964F29"/>
    <w:rsid w:val="00965103"/>
    <w:rsid w:val="0096529B"/>
    <w:rsid w:val="009655A4"/>
    <w:rsid w:val="0096573B"/>
    <w:rsid w:val="00965C54"/>
    <w:rsid w:val="00965EB5"/>
    <w:rsid w:val="00965FEF"/>
    <w:rsid w:val="00966969"/>
    <w:rsid w:val="0096698E"/>
    <w:rsid w:val="00966A68"/>
    <w:rsid w:val="00966BC6"/>
    <w:rsid w:val="00967576"/>
    <w:rsid w:val="009675BC"/>
    <w:rsid w:val="009676DE"/>
    <w:rsid w:val="00967A04"/>
    <w:rsid w:val="00967BEE"/>
    <w:rsid w:val="00967F7D"/>
    <w:rsid w:val="00967FC8"/>
    <w:rsid w:val="0097036D"/>
    <w:rsid w:val="00970459"/>
    <w:rsid w:val="009706B2"/>
    <w:rsid w:val="00970B1B"/>
    <w:rsid w:val="00970EC2"/>
    <w:rsid w:val="009715C1"/>
    <w:rsid w:val="0097189B"/>
    <w:rsid w:val="00971979"/>
    <w:rsid w:val="00971989"/>
    <w:rsid w:val="009719FE"/>
    <w:rsid w:val="00971B04"/>
    <w:rsid w:val="00971FE5"/>
    <w:rsid w:val="009721C7"/>
    <w:rsid w:val="00972456"/>
    <w:rsid w:val="00972E2B"/>
    <w:rsid w:val="00972F10"/>
    <w:rsid w:val="0097309E"/>
    <w:rsid w:val="00973642"/>
    <w:rsid w:val="00973706"/>
    <w:rsid w:val="0097382A"/>
    <w:rsid w:val="0097385A"/>
    <w:rsid w:val="009738B5"/>
    <w:rsid w:val="0097397F"/>
    <w:rsid w:val="009739A0"/>
    <w:rsid w:val="00973F8F"/>
    <w:rsid w:val="009740FB"/>
    <w:rsid w:val="0097455F"/>
    <w:rsid w:val="0097459F"/>
    <w:rsid w:val="009747D7"/>
    <w:rsid w:val="00974965"/>
    <w:rsid w:val="00974A43"/>
    <w:rsid w:val="00974AA3"/>
    <w:rsid w:val="00974D22"/>
    <w:rsid w:val="00974E9C"/>
    <w:rsid w:val="009754F0"/>
    <w:rsid w:val="009759B8"/>
    <w:rsid w:val="00975A39"/>
    <w:rsid w:val="00975A67"/>
    <w:rsid w:val="00975B6E"/>
    <w:rsid w:val="00975BF1"/>
    <w:rsid w:val="00975C1D"/>
    <w:rsid w:val="00975D8B"/>
    <w:rsid w:val="00975DB5"/>
    <w:rsid w:val="00975F6B"/>
    <w:rsid w:val="00976294"/>
    <w:rsid w:val="009764EF"/>
    <w:rsid w:val="00976724"/>
    <w:rsid w:val="00976E15"/>
    <w:rsid w:val="00977178"/>
    <w:rsid w:val="0097753B"/>
    <w:rsid w:val="00980073"/>
    <w:rsid w:val="009806D0"/>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84"/>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9C8"/>
    <w:rsid w:val="00990B88"/>
    <w:rsid w:val="00990D12"/>
    <w:rsid w:val="00990E7C"/>
    <w:rsid w:val="00990EA6"/>
    <w:rsid w:val="00990F0A"/>
    <w:rsid w:val="00990FEE"/>
    <w:rsid w:val="0099113A"/>
    <w:rsid w:val="00991150"/>
    <w:rsid w:val="00991317"/>
    <w:rsid w:val="009914FC"/>
    <w:rsid w:val="0099197B"/>
    <w:rsid w:val="00991A9E"/>
    <w:rsid w:val="00991B40"/>
    <w:rsid w:val="00992063"/>
    <w:rsid w:val="00992558"/>
    <w:rsid w:val="0099290B"/>
    <w:rsid w:val="0099294C"/>
    <w:rsid w:val="00992C42"/>
    <w:rsid w:val="00992F34"/>
    <w:rsid w:val="00993077"/>
    <w:rsid w:val="0099359E"/>
    <w:rsid w:val="009935F6"/>
    <w:rsid w:val="009937E9"/>
    <w:rsid w:val="009938E9"/>
    <w:rsid w:val="00993947"/>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33"/>
    <w:rsid w:val="00995C91"/>
    <w:rsid w:val="00995CAA"/>
    <w:rsid w:val="00995D61"/>
    <w:rsid w:val="00995F19"/>
    <w:rsid w:val="00996181"/>
    <w:rsid w:val="0099651A"/>
    <w:rsid w:val="0099659D"/>
    <w:rsid w:val="009969B9"/>
    <w:rsid w:val="00996BAA"/>
    <w:rsid w:val="00996DB4"/>
    <w:rsid w:val="00997584"/>
    <w:rsid w:val="00997746"/>
    <w:rsid w:val="00997749"/>
    <w:rsid w:val="009979B1"/>
    <w:rsid w:val="009A0155"/>
    <w:rsid w:val="009A0223"/>
    <w:rsid w:val="009A04A5"/>
    <w:rsid w:val="009A09FF"/>
    <w:rsid w:val="009A0D34"/>
    <w:rsid w:val="009A10B3"/>
    <w:rsid w:val="009A12A3"/>
    <w:rsid w:val="009A1491"/>
    <w:rsid w:val="009A18D5"/>
    <w:rsid w:val="009A1AAE"/>
    <w:rsid w:val="009A1C49"/>
    <w:rsid w:val="009A1C6D"/>
    <w:rsid w:val="009A1E99"/>
    <w:rsid w:val="009A2023"/>
    <w:rsid w:val="009A24D5"/>
    <w:rsid w:val="009A2634"/>
    <w:rsid w:val="009A28DC"/>
    <w:rsid w:val="009A2D3C"/>
    <w:rsid w:val="009A2DA5"/>
    <w:rsid w:val="009A2FCB"/>
    <w:rsid w:val="009A3030"/>
    <w:rsid w:val="009A3558"/>
    <w:rsid w:val="009A35E9"/>
    <w:rsid w:val="009A36F9"/>
    <w:rsid w:val="009A378C"/>
    <w:rsid w:val="009A4570"/>
    <w:rsid w:val="009A4C15"/>
    <w:rsid w:val="009A4EE6"/>
    <w:rsid w:val="009A5000"/>
    <w:rsid w:val="009A51A7"/>
    <w:rsid w:val="009A5202"/>
    <w:rsid w:val="009A52CB"/>
    <w:rsid w:val="009A5370"/>
    <w:rsid w:val="009A57DB"/>
    <w:rsid w:val="009A5A8A"/>
    <w:rsid w:val="009A5F34"/>
    <w:rsid w:val="009A62F2"/>
    <w:rsid w:val="009A665D"/>
    <w:rsid w:val="009A6B3C"/>
    <w:rsid w:val="009A6D98"/>
    <w:rsid w:val="009A6E39"/>
    <w:rsid w:val="009A7013"/>
    <w:rsid w:val="009A7516"/>
    <w:rsid w:val="009A75F7"/>
    <w:rsid w:val="009A7E49"/>
    <w:rsid w:val="009B09AE"/>
    <w:rsid w:val="009B0B42"/>
    <w:rsid w:val="009B0B80"/>
    <w:rsid w:val="009B0E15"/>
    <w:rsid w:val="009B100B"/>
    <w:rsid w:val="009B1831"/>
    <w:rsid w:val="009B1958"/>
    <w:rsid w:val="009B19ED"/>
    <w:rsid w:val="009B211B"/>
    <w:rsid w:val="009B2310"/>
    <w:rsid w:val="009B232F"/>
    <w:rsid w:val="009B24E2"/>
    <w:rsid w:val="009B2A0A"/>
    <w:rsid w:val="009B2FF1"/>
    <w:rsid w:val="009B34C1"/>
    <w:rsid w:val="009B3817"/>
    <w:rsid w:val="009B38BE"/>
    <w:rsid w:val="009B39F1"/>
    <w:rsid w:val="009B3BB7"/>
    <w:rsid w:val="009B3F9D"/>
    <w:rsid w:val="009B4393"/>
    <w:rsid w:val="009B44A5"/>
    <w:rsid w:val="009B457F"/>
    <w:rsid w:val="009B4BA9"/>
    <w:rsid w:val="009B4C20"/>
    <w:rsid w:val="009B4C5C"/>
    <w:rsid w:val="009B4DAD"/>
    <w:rsid w:val="009B4E7A"/>
    <w:rsid w:val="009B53ED"/>
    <w:rsid w:val="009B552B"/>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95D"/>
    <w:rsid w:val="009C2D7F"/>
    <w:rsid w:val="009C2DA6"/>
    <w:rsid w:val="009C2F39"/>
    <w:rsid w:val="009C31FC"/>
    <w:rsid w:val="009C355A"/>
    <w:rsid w:val="009C3605"/>
    <w:rsid w:val="009C37BE"/>
    <w:rsid w:val="009C3928"/>
    <w:rsid w:val="009C3CDE"/>
    <w:rsid w:val="009C4017"/>
    <w:rsid w:val="009C455F"/>
    <w:rsid w:val="009C4656"/>
    <w:rsid w:val="009C4766"/>
    <w:rsid w:val="009C4FA7"/>
    <w:rsid w:val="009C5010"/>
    <w:rsid w:val="009C50C8"/>
    <w:rsid w:val="009C537D"/>
    <w:rsid w:val="009C53D9"/>
    <w:rsid w:val="009C5412"/>
    <w:rsid w:val="009C5495"/>
    <w:rsid w:val="009C565F"/>
    <w:rsid w:val="009C5E39"/>
    <w:rsid w:val="009C5FDA"/>
    <w:rsid w:val="009C610F"/>
    <w:rsid w:val="009C64E7"/>
    <w:rsid w:val="009C65BD"/>
    <w:rsid w:val="009C68B7"/>
    <w:rsid w:val="009C6AE1"/>
    <w:rsid w:val="009C6BD3"/>
    <w:rsid w:val="009C6D80"/>
    <w:rsid w:val="009C6E28"/>
    <w:rsid w:val="009C6E62"/>
    <w:rsid w:val="009C711B"/>
    <w:rsid w:val="009C7199"/>
    <w:rsid w:val="009C7299"/>
    <w:rsid w:val="009C734B"/>
    <w:rsid w:val="009C735B"/>
    <w:rsid w:val="009C777F"/>
    <w:rsid w:val="009C78E8"/>
    <w:rsid w:val="009C7C83"/>
    <w:rsid w:val="009C7EA8"/>
    <w:rsid w:val="009C7FE8"/>
    <w:rsid w:val="009D05F6"/>
    <w:rsid w:val="009D0952"/>
    <w:rsid w:val="009D0CB0"/>
    <w:rsid w:val="009D0D7A"/>
    <w:rsid w:val="009D15EE"/>
    <w:rsid w:val="009D1C19"/>
    <w:rsid w:val="009D1E2C"/>
    <w:rsid w:val="009D1F96"/>
    <w:rsid w:val="009D205B"/>
    <w:rsid w:val="009D2090"/>
    <w:rsid w:val="009D23A2"/>
    <w:rsid w:val="009D2989"/>
    <w:rsid w:val="009D2A16"/>
    <w:rsid w:val="009D2EC9"/>
    <w:rsid w:val="009D3274"/>
    <w:rsid w:val="009D3289"/>
    <w:rsid w:val="009D359C"/>
    <w:rsid w:val="009D35B5"/>
    <w:rsid w:val="009D3723"/>
    <w:rsid w:val="009D375E"/>
    <w:rsid w:val="009D3CAF"/>
    <w:rsid w:val="009D3D34"/>
    <w:rsid w:val="009D3FA3"/>
    <w:rsid w:val="009D4309"/>
    <w:rsid w:val="009D436E"/>
    <w:rsid w:val="009D4A17"/>
    <w:rsid w:val="009D4EC4"/>
    <w:rsid w:val="009D5119"/>
    <w:rsid w:val="009D51A9"/>
    <w:rsid w:val="009D52EC"/>
    <w:rsid w:val="009D5429"/>
    <w:rsid w:val="009D578F"/>
    <w:rsid w:val="009D5AA3"/>
    <w:rsid w:val="009D5E5A"/>
    <w:rsid w:val="009D6132"/>
    <w:rsid w:val="009D64BE"/>
    <w:rsid w:val="009D660A"/>
    <w:rsid w:val="009D685A"/>
    <w:rsid w:val="009D6D61"/>
    <w:rsid w:val="009D6EB3"/>
    <w:rsid w:val="009D70CB"/>
    <w:rsid w:val="009D72E6"/>
    <w:rsid w:val="009D739E"/>
    <w:rsid w:val="009D74F5"/>
    <w:rsid w:val="009D75FC"/>
    <w:rsid w:val="009D7765"/>
    <w:rsid w:val="009D7BBE"/>
    <w:rsid w:val="009D7C6F"/>
    <w:rsid w:val="009D7C8F"/>
    <w:rsid w:val="009D7D46"/>
    <w:rsid w:val="009D7FA9"/>
    <w:rsid w:val="009E0302"/>
    <w:rsid w:val="009E0436"/>
    <w:rsid w:val="009E048F"/>
    <w:rsid w:val="009E09A9"/>
    <w:rsid w:val="009E0DFE"/>
    <w:rsid w:val="009E11D6"/>
    <w:rsid w:val="009E1395"/>
    <w:rsid w:val="009E1CD4"/>
    <w:rsid w:val="009E1EB3"/>
    <w:rsid w:val="009E2200"/>
    <w:rsid w:val="009E22A9"/>
    <w:rsid w:val="009E267F"/>
    <w:rsid w:val="009E26FE"/>
    <w:rsid w:val="009E30A1"/>
    <w:rsid w:val="009E3151"/>
    <w:rsid w:val="009E32CB"/>
    <w:rsid w:val="009E3335"/>
    <w:rsid w:val="009E3576"/>
    <w:rsid w:val="009E358D"/>
    <w:rsid w:val="009E43D3"/>
    <w:rsid w:val="009E4435"/>
    <w:rsid w:val="009E4470"/>
    <w:rsid w:val="009E44DD"/>
    <w:rsid w:val="009E4595"/>
    <w:rsid w:val="009E4A26"/>
    <w:rsid w:val="009E4A97"/>
    <w:rsid w:val="009E4BA8"/>
    <w:rsid w:val="009E4D3D"/>
    <w:rsid w:val="009E511B"/>
    <w:rsid w:val="009E5179"/>
    <w:rsid w:val="009E5427"/>
    <w:rsid w:val="009E568E"/>
    <w:rsid w:val="009E63C3"/>
    <w:rsid w:val="009E69AD"/>
    <w:rsid w:val="009E6B71"/>
    <w:rsid w:val="009E6CD2"/>
    <w:rsid w:val="009E6FAB"/>
    <w:rsid w:val="009E7036"/>
    <w:rsid w:val="009E754C"/>
    <w:rsid w:val="009E7A7A"/>
    <w:rsid w:val="009E7E36"/>
    <w:rsid w:val="009F02CF"/>
    <w:rsid w:val="009F02DF"/>
    <w:rsid w:val="009F0413"/>
    <w:rsid w:val="009F06F9"/>
    <w:rsid w:val="009F0B41"/>
    <w:rsid w:val="009F0DFB"/>
    <w:rsid w:val="009F1143"/>
    <w:rsid w:val="009F18C6"/>
    <w:rsid w:val="009F1BA8"/>
    <w:rsid w:val="009F1C66"/>
    <w:rsid w:val="009F1DAF"/>
    <w:rsid w:val="009F210E"/>
    <w:rsid w:val="009F21E2"/>
    <w:rsid w:val="009F220A"/>
    <w:rsid w:val="009F2213"/>
    <w:rsid w:val="009F22CE"/>
    <w:rsid w:val="009F30BA"/>
    <w:rsid w:val="009F30C8"/>
    <w:rsid w:val="009F30E4"/>
    <w:rsid w:val="009F328D"/>
    <w:rsid w:val="009F334A"/>
    <w:rsid w:val="009F34DB"/>
    <w:rsid w:val="009F36AE"/>
    <w:rsid w:val="009F37E4"/>
    <w:rsid w:val="009F3834"/>
    <w:rsid w:val="009F385C"/>
    <w:rsid w:val="009F4229"/>
    <w:rsid w:val="009F443F"/>
    <w:rsid w:val="009F4478"/>
    <w:rsid w:val="009F4485"/>
    <w:rsid w:val="009F46E4"/>
    <w:rsid w:val="009F5295"/>
    <w:rsid w:val="009F5363"/>
    <w:rsid w:val="009F5636"/>
    <w:rsid w:val="009F5896"/>
    <w:rsid w:val="009F59D7"/>
    <w:rsid w:val="009F5A54"/>
    <w:rsid w:val="009F5C12"/>
    <w:rsid w:val="009F6062"/>
    <w:rsid w:val="009F60C2"/>
    <w:rsid w:val="009F6422"/>
    <w:rsid w:val="009F644C"/>
    <w:rsid w:val="009F6616"/>
    <w:rsid w:val="009F66D4"/>
    <w:rsid w:val="009F71C3"/>
    <w:rsid w:val="009F7375"/>
    <w:rsid w:val="009F74BA"/>
    <w:rsid w:val="009F76E5"/>
    <w:rsid w:val="009F77AD"/>
    <w:rsid w:val="009F7CDB"/>
    <w:rsid w:val="009F7D16"/>
    <w:rsid w:val="00A00307"/>
    <w:rsid w:val="00A00886"/>
    <w:rsid w:val="00A009D4"/>
    <w:rsid w:val="00A00C2A"/>
    <w:rsid w:val="00A00F69"/>
    <w:rsid w:val="00A01196"/>
    <w:rsid w:val="00A011F8"/>
    <w:rsid w:val="00A012BA"/>
    <w:rsid w:val="00A012E1"/>
    <w:rsid w:val="00A015AA"/>
    <w:rsid w:val="00A01CAD"/>
    <w:rsid w:val="00A02113"/>
    <w:rsid w:val="00A021A1"/>
    <w:rsid w:val="00A022B3"/>
    <w:rsid w:val="00A02420"/>
    <w:rsid w:val="00A027BC"/>
    <w:rsid w:val="00A02977"/>
    <w:rsid w:val="00A02E4D"/>
    <w:rsid w:val="00A030D2"/>
    <w:rsid w:val="00A033C7"/>
    <w:rsid w:val="00A034E4"/>
    <w:rsid w:val="00A038D6"/>
    <w:rsid w:val="00A03A70"/>
    <w:rsid w:val="00A03B2D"/>
    <w:rsid w:val="00A03D07"/>
    <w:rsid w:val="00A03EDB"/>
    <w:rsid w:val="00A03FF9"/>
    <w:rsid w:val="00A04347"/>
    <w:rsid w:val="00A04579"/>
    <w:rsid w:val="00A046B2"/>
    <w:rsid w:val="00A046DC"/>
    <w:rsid w:val="00A0499A"/>
    <w:rsid w:val="00A04D72"/>
    <w:rsid w:val="00A0537D"/>
    <w:rsid w:val="00A0538F"/>
    <w:rsid w:val="00A05DF4"/>
    <w:rsid w:val="00A05ED0"/>
    <w:rsid w:val="00A05F7B"/>
    <w:rsid w:val="00A05FCC"/>
    <w:rsid w:val="00A0627F"/>
    <w:rsid w:val="00A06582"/>
    <w:rsid w:val="00A065D0"/>
    <w:rsid w:val="00A06641"/>
    <w:rsid w:val="00A066B7"/>
    <w:rsid w:val="00A06798"/>
    <w:rsid w:val="00A068F6"/>
    <w:rsid w:val="00A06919"/>
    <w:rsid w:val="00A06B4C"/>
    <w:rsid w:val="00A06EAA"/>
    <w:rsid w:val="00A06EEB"/>
    <w:rsid w:val="00A0724E"/>
    <w:rsid w:val="00A07655"/>
    <w:rsid w:val="00A07751"/>
    <w:rsid w:val="00A07A09"/>
    <w:rsid w:val="00A07A5B"/>
    <w:rsid w:val="00A07EC8"/>
    <w:rsid w:val="00A07FC3"/>
    <w:rsid w:val="00A102BB"/>
    <w:rsid w:val="00A1046C"/>
    <w:rsid w:val="00A10481"/>
    <w:rsid w:val="00A105F0"/>
    <w:rsid w:val="00A10A2A"/>
    <w:rsid w:val="00A10EEF"/>
    <w:rsid w:val="00A11126"/>
    <w:rsid w:val="00A11612"/>
    <w:rsid w:val="00A117C9"/>
    <w:rsid w:val="00A1195E"/>
    <w:rsid w:val="00A11D40"/>
    <w:rsid w:val="00A12196"/>
    <w:rsid w:val="00A12440"/>
    <w:rsid w:val="00A12813"/>
    <w:rsid w:val="00A12A21"/>
    <w:rsid w:val="00A12C35"/>
    <w:rsid w:val="00A12E94"/>
    <w:rsid w:val="00A12F69"/>
    <w:rsid w:val="00A13080"/>
    <w:rsid w:val="00A130BE"/>
    <w:rsid w:val="00A13168"/>
    <w:rsid w:val="00A133DE"/>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134"/>
    <w:rsid w:val="00A16A49"/>
    <w:rsid w:val="00A16C12"/>
    <w:rsid w:val="00A16F06"/>
    <w:rsid w:val="00A170E2"/>
    <w:rsid w:val="00A1727D"/>
    <w:rsid w:val="00A1767A"/>
    <w:rsid w:val="00A17CE3"/>
    <w:rsid w:val="00A203AC"/>
    <w:rsid w:val="00A2041A"/>
    <w:rsid w:val="00A2071C"/>
    <w:rsid w:val="00A2075D"/>
    <w:rsid w:val="00A20893"/>
    <w:rsid w:val="00A20DF2"/>
    <w:rsid w:val="00A20F39"/>
    <w:rsid w:val="00A2105C"/>
    <w:rsid w:val="00A213CD"/>
    <w:rsid w:val="00A217D7"/>
    <w:rsid w:val="00A21AAF"/>
    <w:rsid w:val="00A21F96"/>
    <w:rsid w:val="00A22599"/>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CCE"/>
    <w:rsid w:val="00A24E38"/>
    <w:rsid w:val="00A250AE"/>
    <w:rsid w:val="00A25199"/>
    <w:rsid w:val="00A25996"/>
    <w:rsid w:val="00A25DEC"/>
    <w:rsid w:val="00A25F1E"/>
    <w:rsid w:val="00A26145"/>
    <w:rsid w:val="00A26579"/>
    <w:rsid w:val="00A2672D"/>
    <w:rsid w:val="00A2687C"/>
    <w:rsid w:val="00A269A8"/>
    <w:rsid w:val="00A26CE4"/>
    <w:rsid w:val="00A27235"/>
    <w:rsid w:val="00A27288"/>
    <w:rsid w:val="00A2737A"/>
    <w:rsid w:val="00A27506"/>
    <w:rsid w:val="00A27A0A"/>
    <w:rsid w:val="00A27A16"/>
    <w:rsid w:val="00A27C48"/>
    <w:rsid w:val="00A27CB6"/>
    <w:rsid w:val="00A27D63"/>
    <w:rsid w:val="00A300C0"/>
    <w:rsid w:val="00A30145"/>
    <w:rsid w:val="00A30500"/>
    <w:rsid w:val="00A30572"/>
    <w:rsid w:val="00A30899"/>
    <w:rsid w:val="00A30E1B"/>
    <w:rsid w:val="00A30EFC"/>
    <w:rsid w:val="00A3102B"/>
    <w:rsid w:val="00A312E9"/>
    <w:rsid w:val="00A3141E"/>
    <w:rsid w:val="00A31C06"/>
    <w:rsid w:val="00A31F3D"/>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A4"/>
    <w:rsid w:val="00A338BF"/>
    <w:rsid w:val="00A339DC"/>
    <w:rsid w:val="00A341A0"/>
    <w:rsid w:val="00A3430D"/>
    <w:rsid w:val="00A349CB"/>
    <w:rsid w:val="00A34B9F"/>
    <w:rsid w:val="00A34C10"/>
    <w:rsid w:val="00A34CAD"/>
    <w:rsid w:val="00A3535E"/>
    <w:rsid w:val="00A353AD"/>
    <w:rsid w:val="00A35607"/>
    <w:rsid w:val="00A3570C"/>
    <w:rsid w:val="00A35C7C"/>
    <w:rsid w:val="00A36177"/>
    <w:rsid w:val="00A36896"/>
    <w:rsid w:val="00A368E1"/>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460"/>
    <w:rsid w:val="00A41553"/>
    <w:rsid w:val="00A4179C"/>
    <w:rsid w:val="00A418B1"/>
    <w:rsid w:val="00A419BB"/>
    <w:rsid w:val="00A41C6E"/>
    <w:rsid w:val="00A41E69"/>
    <w:rsid w:val="00A41EEE"/>
    <w:rsid w:val="00A41F83"/>
    <w:rsid w:val="00A422A6"/>
    <w:rsid w:val="00A42348"/>
    <w:rsid w:val="00A423B0"/>
    <w:rsid w:val="00A4281C"/>
    <w:rsid w:val="00A43030"/>
    <w:rsid w:val="00A43274"/>
    <w:rsid w:val="00A433BC"/>
    <w:rsid w:val="00A43483"/>
    <w:rsid w:val="00A43975"/>
    <w:rsid w:val="00A43BB5"/>
    <w:rsid w:val="00A43BD9"/>
    <w:rsid w:val="00A43D80"/>
    <w:rsid w:val="00A43E07"/>
    <w:rsid w:val="00A44784"/>
    <w:rsid w:val="00A45192"/>
    <w:rsid w:val="00A45528"/>
    <w:rsid w:val="00A456A6"/>
    <w:rsid w:val="00A4570A"/>
    <w:rsid w:val="00A45938"/>
    <w:rsid w:val="00A45EE3"/>
    <w:rsid w:val="00A460EE"/>
    <w:rsid w:val="00A46171"/>
    <w:rsid w:val="00A4624C"/>
    <w:rsid w:val="00A46386"/>
    <w:rsid w:val="00A46BDC"/>
    <w:rsid w:val="00A46C15"/>
    <w:rsid w:val="00A47162"/>
    <w:rsid w:val="00A47C4B"/>
    <w:rsid w:val="00A50088"/>
    <w:rsid w:val="00A50221"/>
    <w:rsid w:val="00A50689"/>
    <w:rsid w:val="00A5068B"/>
    <w:rsid w:val="00A50878"/>
    <w:rsid w:val="00A50A8D"/>
    <w:rsid w:val="00A50BFB"/>
    <w:rsid w:val="00A51001"/>
    <w:rsid w:val="00A51733"/>
    <w:rsid w:val="00A519BF"/>
    <w:rsid w:val="00A51B0E"/>
    <w:rsid w:val="00A5200D"/>
    <w:rsid w:val="00A526D3"/>
    <w:rsid w:val="00A529DF"/>
    <w:rsid w:val="00A52E58"/>
    <w:rsid w:val="00A52ECE"/>
    <w:rsid w:val="00A52F61"/>
    <w:rsid w:val="00A531DE"/>
    <w:rsid w:val="00A534ED"/>
    <w:rsid w:val="00A5385E"/>
    <w:rsid w:val="00A538F4"/>
    <w:rsid w:val="00A53968"/>
    <w:rsid w:val="00A5396A"/>
    <w:rsid w:val="00A53B02"/>
    <w:rsid w:val="00A543C6"/>
    <w:rsid w:val="00A54599"/>
    <w:rsid w:val="00A545F2"/>
    <w:rsid w:val="00A54AEA"/>
    <w:rsid w:val="00A54E94"/>
    <w:rsid w:val="00A5555B"/>
    <w:rsid w:val="00A555C7"/>
    <w:rsid w:val="00A5594C"/>
    <w:rsid w:val="00A55B04"/>
    <w:rsid w:val="00A55D0C"/>
    <w:rsid w:val="00A55EA4"/>
    <w:rsid w:val="00A55FBD"/>
    <w:rsid w:val="00A56021"/>
    <w:rsid w:val="00A56151"/>
    <w:rsid w:val="00A56337"/>
    <w:rsid w:val="00A565C6"/>
    <w:rsid w:val="00A56ACF"/>
    <w:rsid w:val="00A570EB"/>
    <w:rsid w:val="00A57322"/>
    <w:rsid w:val="00A57981"/>
    <w:rsid w:val="00A57A0B"/>
    <w:rsid w:val="00A57B79"/>
    <w:rsid w:val="00A57C98"/>
    <w:rsid w:val="00A6006C"/>
    <w:rsid w:val="00A603FD"/>
    <w:rsid w:val="00A60515"/>
    <w:rsid w:val="00A60678"/>
    <w:rsid w:val="00A60F6C"/>
    <w:rsid w:val="00A60F83"/>
    <w:rsid w:val="00A6104A"/>
    <w:rsid w:val="00A612E0"/>
    <w:rsid w:val="00A61773"/>
    <w:rsid w:val="00A617CD"/>
    <w:rsid w:val="00A61903"/>
    <w:rsid w:val="00A62065"/>
    <w:rsid w:val="00A62112"/>
    <w:rsid w:val="00A6291F"/>
    <w:rsid w:val="00A62926"/>
    <w:rsid w:val="00A62E5E"/>
    <w:rsid w:val="00A62EBA"/>
    <w:rsid w:val="00A633E6"/>
    <w:rsid w:val="00A6344B"/>
    <w:rsid w:val="00A634EB"/>
    <w:rsid w:val="00A63AFC"/>
    <w:rsid w:val="00A63B39"/>
    <w:rsid w:val="00A640DF"/>
    <w:rsid w:val="00A642BB"/>
    <w:rsid w:val="00A64B56"/>
    <w:rsid w:val="00A64B8F"/>
    <w:rsid w:val="00A64C1B"/>
    <w:rsid w:val="00A64E24"/>
    <w:rsid w:val="00A651ED"/>
    <w:rsid w:val="00A65899"/>
    <w:rsid w:val="00A65A62"/>
    <w:rsid w:val="00A65E10"/>
    <w:rsid w:val="00A6601C"/>
    <w:rsid w:val="00A66266"/>
    <w:rsid w:val="00A66298"/>
    <w:rsid w:val="00A664FA"/>
    <w:rsid w:val="00A66569"/>
    <w:rsid w:val="00A666D2"/>
    <w:rsid w:val="00A66C85"/>
    <w:rsid w:val="00A6711E"/>
    <w:rsid w:val="00A677C5"/>
    <w:rsid w:val="00A6788C"/>
    <w:rsid w:val="00A67DB0"/>
    <w:rsid w:val="00A70052"/>
    <w:rsid w:val="00A70280"/>
    <w:rsid w:val="00A70663"/>
    <w:rsid w:val="00A71D1E"/>
    <w:rsid w:val="00A72527"/>
    <w:rsid w:val="00A725AD"/>
    <w:rsid w:val="00A7299F"/>
    <w:rsid w:val="00A72ED2"/>
    <w:rsid w:val="00A731A4"/>
    <w:rsid w:val="00A731FD"/>
    <w:rsid w:val="00A7381C"/>
    <w:rsid w:val="00A73919"/>
    <w:rsid w:val="00A73AF1"/>
    <w:rsid w:val="00A73B7B"/>
    <w:rsid w:val="00A73E6C"/>
    <w:rsid w:val="00A73F9D"/>
    <w:rsid w:val="00A74121"/>
    <w:rsid w:val="00A74155"/>
    <w:rsid w:val="00A741A0"/>
    <w:rsid w:val="00A74A9B"/>
    <w:rsid w:val="00A74B10"/>
    <w:rsid w:val="00A74DAC"/>
    <w:rsid w:val="00A74DF3"/>
    <w:rsid w:val="00A74ED9"/>
    <w:rsid w:val="00A74F76"/>
    <w:rsid w:val="00A74F7C"/>
    <w:rsid w:val="00A74FC0"/>
    <w:rsid w:val="00A751EB"/>
    <w:rsid w:val="00A7521A"/>
    <w:rsid w:val="00A75270"/>
    <w:rsid w:val="00A7548B"/>
    <w:rsid w:val="00A7595E"/>
    <w:rsid w:val="00A75D86"/>
    <w:rsid w:val="00A76787"/>
    <w:rsid w:val="00A76A08"/>
    <w:rsid w:val="00A76D0B"/>
    <w:rsid w:val="00A76E7F"/>
    <w:rsid w:val="00A770B0"/>
    <w:rsid w:val="00A7729E"/>
    <w:rsid w:val="00A77765"/>
    <w:rsid w:val="00A77870"/>
    <w:rsid w:val="00A77A3A"/>
    <w:rsid w:val="00A800FE"/>
    <w:rsid w:val="00A8033E"/>
    <w:rsid w:val="00A8066C"/>
    <w:rsid w:val="00A807DC"/>
    <w:rsid w:val="00A80878"/>
    <w:rsid w:val="00A813D2"/>
    <w:rsid w:val="00A814F1"/>
    <w:rsid w:val="00A8178E"/>
    <w:rsid w:val="00A81813"/>
    <w:rsid w:val="00A819DD"/>
    <w:rsid w:val="00A81C9F"/>
    <w:rsid w:val="00A82068"/>
    <w:rsid w:val="00A8235B"/>
    <w:rsid w:val="00A8240C"/>
    <w:rsid w:val="00A82535"/>
    <w:rsid w:val="00A826BE"/>
    <w:rsid w:val="00A82929"/>
    <w:rsid w:val="00A82A15"/>
    <w:rsid w:val="00A83254"/>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44D"/>
    <w:rsid w:val="00A858BE"/>
    <w:rsid w:val="00A85C1B"/>
    <w:rsid w:val="00A86656"/>
    <w:rsid w:val="00A86735"/>
    <w:rsid w:val="00A8694D"/>
    <w:rsid w:val="00A869B4"/>
    <w:rsid w:val="00A869CE"/>
    <w:rsid w:val="00A86D81"/>
    <w:rsid w:val="00A86E88"/>
    <w:rsid w:val="00A86F92"/>
    <w:rsid w:val="00A87386"/>
    <w:rsid w:val="00A8768D"/>
    <w:rsid w:val="00A877E2"/>
    <w:rsid w:val="00A87AC3"/>
    <w:rsid w:val="00A87E3D"/>
    <w:rsid w:val="00A87E5B"/>
    <w:rsid w:val="00A87E84"/>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6BB"/>
    <w:rsid w:val="00A939E2"/>
    <w:rsid w:val="00A93BD1"/>
    <w:rsid w:val="00A93C39"/>
    <w:rsid w:val="00A93DF3"/>
    <w:rsid w:val="00A93FDD"/>
    <w:rsid w:val="00A93FF5"/>
    <w:rsid w:val="00A945A8"/>
    <w:rsid w:val="00A947B6"/>
    <w:rsid w:val="00A94991"/>
    <w:rsid w:val="00A949C3"/>
    <w:rsid w:val="00A94C0D"/>
    <w:rsid w:val="00A94CE1"/>
    <w:rsid w:val="00A951B2"/>
    <w:rsid w:val="00A951EF"/>
    <w:rsid w:val="00A95489"/>
    <w:rsid w:val="00A95776"/>
    <w:rsid w:val="00A957FE"/>
    <w:rsid w:val="00A95834"/>
    <w:rsid w:val="00A95958"/>
    <w:rsid w:val="00A95DFD"/>
    <w:rsid w:val="00A9620B"/>
    <w:rsid w:val="00A962FF"/>
    <w:rsid w:val="00A966FD"/>
    <w:rsid w:val="00A967C9"/>
    <w:rsid w:val="00A96F7C"/>
    <w:rsid w:val="00A9714D"/>
    <w:rsid w:val="00A97275"/>
    <w:rsid w:val="00A973C0"/>
    <w:rsid w:val="00A9774E"/>
    <w:rsid w:val="00A9790E"/>
    <w:rsid w:val="00A97F7A"/>
    <w:rsid w:val="00AA0056"/>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A38"/>
    <w:rsid w:val="00AA1B2C"/>
    <w:rsid w:val="00AA1B3D"/>
    <w:rsid w:val="00AA25B2"/>
    <w:rsid w:val="00AA266F"/>
    <w:rsid w:val="00AA2950"/>
    <w:rsid w:val="00AA2C38"/>
    <w:rsid w:val="00AA2C5F"/>
    <w:rsid w:val="00AA2DCB"/>
    <w:rsid w:val="00AA347C"/>
    <w:rsid w:val="00AA3A1C"/>
    <w:rsid w:val="00AA3CDB"/>
    <w:rsid w:val="00AA3FFD"/>
    <w:rsid w:val="00AA42F3"/>
    <w:rsid w:val="00AA432D"/>
    <w:rsid w:val="00AA45FF"/>
    <w:rsid w:val="00AA4B2E"/>
    <w:rsid w:val="00AA4DE1"/>
    <w:rsid w:val="00AA519D"/>
    <w:rsid w:val="00AA5205"/>
    <w:rsid w:val="00AA5EE3"/>
    <w:rsid w:val="00AA61A9"/>
    <w:rsid w:val="00AA61D8"/>
    <w:rsid w:val="00AA626C"/>
    <w:rsid w:val="00AA62C6"/>
    <w:rsid w:val="00AA6447"/>
    <w:rsid w:val="00AA6494"/>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1C8D"/>
    <w:rsid w:val="00AB1D44"/>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02D"/>
    <w:rsid w:val="00AB4469"/>
    <w:rsid w:val="00AB4A86"/>
    <w:rsid w:val="00AB4BF7"/>
    <w:rsid w:val="00AB4C06"/>
    <w:rsid w:val="00AB4C23"/>
    <w:rsid w:val="00AB4CBF"/>
    <w:rsid w:val="00AB52F0"/>
    <w:rsid w:val="00AB572B"/>
    <w:rsid w:val="00AB583D"/>
    <w:rsid w:val="00AB5847"/>
    <w:rsid w:val="00AB59AD"/>
    <w:rsid w:val="00AB5A1E"/>
    <w:rsid w:val="00AB5ABC"/>
    <w:rsid w:val="00AB5EED"/>
    <w:rsid w:val="00AB610B"/>
    <w:rsid w:val="00AB6413"/>
    <w:rsid w:val="00AB682F"/>
    <w:rsid w:val="00AB685B"/>
    <w:rsid w:val="00AB6C51"/>
    <w:rsid w:val="00AB6D35"/>
    <w:rsid w:val="00AB6EF9"/>
    <w:rsid w:val="00AB7211"/>
    <w:rsid w:val="00AB7474"/>
    <w:rsid w:val="00AB7737"/>
    <w:rsid w:val="00AB7821"/>
    <w:rsid w:val="00AB78BE"/>
    <w:rsid w:val="00AB7995"/>
    <w:rsid w:val="00AC01EC"/>
    <w:rsid w:val="00AC05D9"/>
    <w:rsid w:val="00AC08D9"/>
    <w:rsid w:val="00AC0A2E"/>
    <w:rsid w:val="00AC0B03"/>
    <w:rsid w:val="00AC10EF"/>
    <w:rsid w:val="00AC1104"/>
    <w:rsid w:val="00AC14BC"/>
    <w:rsid w:val="00AC166C"/>
    <w:rsid w:val="00AC1944"/>
    <w:rsid w:val="00AC1ADE"/>
    <w:rsid w:val="00AC1C9B"/>
    <w:rsid w:val="00AC1F38"/>
    <w:rsid w:val="00AC2056"/>
    <w:rsid w:val="00AC24F7"/>
    <w:rsid w:val="00AC264A"/>
    <w:rsid w:val="00AC2670"/>
    <w:rsid w:val="00AC26E4"/>
    <w:rsid w:val="00AC2F82"/>
    <w:rsid w:val="00AC3141"/>
    <w:rsid w:val="00AC3158"/>
    <w:rsid w:val="00AC3490"/>
    <w:rsid w:val="00AC3C76"/>
    <w:rsid w:val="00AC3ED6"/>
    <w:rsid w:val="00AC4222"/>
    <w:rsid w:val="00AC48FB"/>
    <w:rsid w:val="00AC4B5F"/>
    <w:rsid w:val="00AC4E28"/>
    <w:rsid w:val="00AC4F1F"/>
    <w:rsid w:val="00AC5231"/>
    <w:rsid w:val="00AC5677"/>
    <w:rsid w:val="00AC57EC"/>
    <w:rsid w:val="00AC59FD"/>
    <w:rsid w:val="00AC5C7E"/>
    <w:rsid w:val="00AC5F51"/>
    <w:rsid w:val="00AC61F9"/>
    <w:rsid w:val="00AC6350"/>
    <w:rsid w:val="00AC66D5"/>
    <w:rsid w:val="00AC6938"/>
    <w:rsid w:val="00AC6A3F"/>
    <w:rsid w:val="00AC6AEA"/>
    <w:rsid w:val="00AC6B55"/>
    <w:rsid w:val="00AC7862"/>
    <w:rsid w:val="00AC7D79"/>
    <w:rsid w:val="00AC7FB6"/>
    <w:rsid w:val="00AD0258"/>
    <w:rsid w:val="00AD02CE"/>
    <w:rsid w:val="00AD0487"/>
    <w:rsid w:val="00AD049F"/>
    <w:rsid w:val="00AD051B"/>
    <w:rsid w:val="00AD0534"/>
    <w:rsid w:val="00AD07D3"/>
    <w:rsid w:val="00AD09D5"/>
    <w:rsid w:val="00AD0F67"/>
    <w:rsid w:val="00AD19C4"/>
    <w:rsid w:val="00AD1B1F"/>
    <w:rsid w:val="00AD230D"/>
    <w:rsid w:val="00AD231E"/>
    <w:rsid w:val="00AD2F4E"/>
    <w:rsid w:val="00AD313C"/>
    <w:rsid w:val="00AD3539"/>
    <w:rsid w:val="00AD35CE"/>
    <w:rsid w:val="00AD3997"/>
    <w:rsid w:val="00AD3B57"/>
    <w:rsid w:val="00AD3BA7"/>
    <w:rsid w:val="00AD3C15"/>
    <w:rsid w:val="00AD3CE4"/>
    <w:rsid w:val="00AD416E"/>
    <w:rsid w:val="00AD4E6E"/>
    <w:rsid w:val="00AD570A"/>
    <w:rsid w:val="00AD58A5"/>
    <w:rsid w:val="00AD59E6"/>
    <w:rsid w:val="00AD5A2E"/>
    <w:rsid w:val="00AD5A39"/>
    <w:rsid w:val="00AD5A90"/>
    <w:rsid w:val="00AD5B0F"/>
    <w:rsid w:val="00AD5BF4"/>
    <w:rsid w:val="00AD5CE3"/>
    <w:rsid w:val="00AD5DB4"/>
    <w:rsid w:val="00AD60A2"/>
    <w:rsid w:val="00AD6C04"/>
    <w:rsid w:val="00AD6CA9"/>
    <w:rsid w:val="00AD6CF0"/>
    <w:rsid w:val="00AD6D50"/>
    <w:rsid w:val="00AD6E9A"/>
    <w:rsid w:val="00AD7117"/>
    <w:rsid w:val="00AD7259"/>
    <w:rsid w:val="00AD727C"/>
    <w:rsid w:val="00AD778A"/>
    <w:rsid w:val="00AD77D2"/>
    <w:rsid w:val="00AD78A3"/>
    <w:rsid w:val="00AD7ED4"/>
    <w:rsid w:val="00AD7F1F"/>
    <w:rsid w:val="00AE00FE"/>
    <w:rsid w:val="00AE01C6"/>
    <w:rsid w:val="00AE02FB"/>
    <w:rsid w:val="00AE0467"/>
    <w:rsid w:val="00AE06E4"/>
    <w:rsid w:val="00AE0899"/>
    <w:rsid w:val="00AE0943"/>
    <w:rsid w:val="00AE09F8"/>
    <w:rsid w:val="00AE0C97"/>
    <w:rsid w:val="00AE0E2B"/>
    <w:rsid w:val="00AE0E9C"/>
    <w:rsid w:val="00AE0EB4"/>
    <w:rsid w:val="00AE0EC9"/>
    <w:rsid w:val="00AE19CC"/>
    <w:rsid w:val="00AE1B39"/>
    <w:rsid w:val="00AE1C4D"/>
    <w:rsid w:val="00AE1EDB"/>
    <w:rsid w:val="00AE2751"/>
    <w:rsid w:val="00AE2C0E"/>
    <w:rsid w:val="00AE2D1F"/>
    <w:rsid w:val="00AE2DC5"/>
    <w:rsid w:val="00AE301A"/>
    <w:rsid w:val="00AE3399"/>
    <w:rsid w:val="00AE3BA2"/>
    <w:rsid w:val="00AE3E03"/>
    <w:rsid w:val="00AE3F4A"/>
    <w:rsid w:val="00AE42BD"/>
    <w:rsid w:val="00AE42D1"/>
    <w:rsid w:val="00AE4360"/>
    <w:rsid w:val="00AE47AB"/>
    <w:rsid w:val="00AE48F3"/>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2C7"/>
    <w:rsid w:val="00AE75B4"/>
    <w:rsid w:val="00AE76C6"/>
    <w:rsid w:val="00AE7938"/>
    <w:rsid w:val="00AE7B94"/>
    <w:rsid w:val="00AE7FA2"/>
    <w:rsid w:val="00AF0547"/>
    <w:rsid w:val="00AF085C"/>
    <w:rsid w:val="00AF139E"/>
    <w:rsid w:val="00AF13F6"/>
    <w:rsid w:val="00AF15C3"/>
    <w:rsid w:val="00AF1834"/>
    <w:rsid w:val="00AF23AB"/>
    <w:rsid w:val="00AF247E"/>
    <w:rsid w:val="00AF2CB1"/>
    <w:rsid w:val="00AF2F6A"/>
    <w:rsid w:val="00AF3320"/>
    <w:rsid w:val="00AF33EB"/>
    <w:rsid w:val="00AF3E11"/>
    <w:rsid w:val="00AF3F12"/>
    <w:rsid w:val="00AF3FC9"/>
    <w:rsid w:val="00AF4037"/>
    <w:rsid w:val="00AF4298"/>
    <w:rsid w:val="00AF4382"/>
    <w:rsid w:val="00AF4649"/>
    <w:rsid w:val="00AF49B5"/>
    <w:rsid w:val="00AF4C58"/>
    <w:rsid w:val="00AF512D"/>
    <w:rsid w:val="00AF522F"/>
    <w:rsid w:val="00AF581A"/>
    <w:rsid w:val="00AF5B93"/>
    <w:rsid w:val="00AF5C90"/>
    <w:rsid w:val="00AF5E3D"/>
    <w:rsid w:val="00AF626C"/>
    <w:rsid w:val="00AF693B"/>
    <w:rsid w:val="00AF6A01"/>
    <w:rsid w:val="00AF6A49"/>
    <w:rsid w:val="00AF6E11"/>
    <w:rsid w:val="00AF6EA2"/>
    <w:rsid w:val="00AF6FE9"/>
    <w:rsid w:val="00AF7050"/>
    <w:rsid w:val="00AF72C9"/>
    <w:rsid w:val="00AF72E3"/>
    <w:rsid w:val="00AF77D0"/>
    <w:rsid w:val="00AF78CE"/>
    <w:rsid w:val="00AF7C4F"/>
    <w:rsid w:val="00AF7DE2"/>
    <w:rsid w:val="00AF7E02"/>
    <w:rsid w:val="00AF7EA0"/>
    <w:rsid w:val="00B00107"/>
    <w:rsid w:val="00B00136"/>
    <w:rsid w:val="00B001AE"/>
    <w:rsid w:val="00B00215"/>
    <w:rsid w:val="00B00262"/>
    <w:rsid w:val="00B003FA"/>
    <w:rsid w:val="00B00475"/>
    <w:rsid w:val="00B005D9"/>
    <w:rsid w:val="00B00953"/>
    <w:rsid w:val="00B00C0B"/>
    <w:rsid w:val="00B00CDC"/>
    <w:rsid w:val="00B00E90"/>
    <w:rsid w:val="00B0113A"/>
    <w:rsid w:val="00B0127B"/>
    <w:rsid w:val="00B015D9"/>
    <w:rsid w:val="00B0167E"/>
    <w:rsid w:val="00B0191C"/>
    <w:rsid w:val="00B01B56"/>
    <w:rsid w:val="00B01B87"/>
    <w:rsid w:val="00B01F24"/>
    <w:rsid w:val="00B02614"/>
    <w:rsid w:val="00B02753"/>
    <w:rsid w:val="00B027CE"/>
    <w:rsid w:val="00B0290F"/>
    <w:rsid w:val="00B02F01"/>
    <w:rsid w:val="00B02FF2"/>
    <w:rsid w:val="00B03088"/>
    <w:rsid w:val="00B034DA"/>
    <w:rsid w:val="00B03623"/>
    <w:rsid w:val="00B03666"/>
    <w:rsid w:val="00B03B90"/>
    <w:rsid w:val="00B03C62"/>
    <w:rsid w:val="00B03E39"/>
    <w:rsid w:val="00B04200"/>
    <w:rsid w:val="00B04239"/>
    <w:rsid w:val="00B04359"/>
    <w:rsid w:val="00B0445D"/>
    <w:rsid w:val="00B04612"/>
    <w:rsid w:val="00B0476F"/>
    <w:rsid w:val="00B0489C"/>
    <w:rsid w:val="00B049F5"/>
    <w:rsid w:val="00B04AE3"/>
    <w:rsid w:val="00B04BE2"/>
    <w:rsid w:val="00B050D2"/>
    <w:rsid w:val="00B0552D"/>
    <w:rsid w:val="00B0557E"/>
    <w:rsid w:val="00B059CE"/>
    <w:rsid w:val="00B05C56"/>
    <w:rsid w:val="00B05ED4"/>
    <w:rsid w:val="00B0613E"/>
    <w:rsid w:val="00B0621F"/>
    <w:rsid w:val="00B062E7"/>
    <w:rsid w:val="00B062FB"/>
    <w:rsid w:val="00B063A2"/>
    <w:rsid w:val="00B06444"/>
    <w:rsid w:val="00B064E5"/>
    <w:rsid w:val="00B06C94"/>
    <w:rsid w:val="00B06F3F"/>
    <w:rsid w:val="00B0707B"/>
    <w:rsid w:val="00B07277"/>
    <w:rsid w:val="00B07D0C"/>
    <w:rsid w:val="00B07E6A"/>
    <w:rsid w:val="00B10200"/>
    <w:rsid w:val="00B10660"/>
    <w:rsid w:val="00B10E32"/>
    <w:rsid w:val="00B10F0F"/>
    <w:rsid w:val="00B11437"/>
    <w:rsid w:val="00B1153A"/>
    <w:rsid w:val="00B116D0"/>
    <w:rsid w:val="00B117A2"/>
    <w:rsid w:val="00B11A2E"/>
    <w:rsid w:val="00B11CBD"/>
    <w:rsid w:val="00B11ECA"/>
    <w:rsid w:val="00B11F4E"/>
    <w:rsid w:val="00B12024"/>
    <w:rsid w:val="00B1204C"/>
    <w:rsid w:val="00B123C7"/>
    <w:rsid w:val="00B124F6"/>
    <w:rsid w:val="00B12503"/>
    <w:rsid w:val="00B1257F"/>
    <w:rsid w:val="00B126A6"/>
    <w:rsid w:val="00B12C28"/>
    <w:rsid w:val="00B130C6"/>
    <w:rsid w:val="00B138B9"/>
    <w:rsid w:val="00B13ADB"/>
    <w:rsid w:val="00B13C36"/>
    <w:rsid w:val="00B13E37"/>
    <w:rsid w:val="00B1415F"/>
    <w:rsid w:val="00B14781"/>
    <w:rsid w:val="00B147FB"/>
    <w:rsid w:val="00B1505A"/>
    <w:rsid w:val="00B15548"/>
    <w:rsid w:val="00B1562E"/>
    <w:rsid w:val="00B15F12"/>
    <w:rsid w:val="00B15FF6"/>
    <w:rsid w:val="00B160EA"/>
    <w:rsid w:val="00B16459"/>
    <w:rsid w:val="00B165EB"/>
    <w:rsid w:val="00B16774"/>
    <w:rsid w:val="00B167EE"/>
    <w:rsid w:val="00B167F6"/>
    <w:rsid w:val="00B16C12"/>
    <w:rsid w:val="00B16C29"/>
    <w:rsid w:val="00B16F91"/>
    <w:rsid w:val="00B16FB5"/>
    <w:rsid w:val="00B1721D"/>
    <w:rsid w:val="00B173B0"/>
    <w:rsid w:val="00B17418"/>
    <w:rsid w:val="00B174B0"/>
    <w:rsid w:val="00B17925"/>
    <w:rsid w:val="00B17BC5"/>
    <w:rsid w:val="00B200DB"/>
    <w:rsid w:val="00B20354"/>
    <w:rsid w:val="00B203B8"/>
    <w:rsid w:val="00B203F7"/>
    <w:rsid w:val="00B20719"/>
    <w:rsid w:val="00B20975"/>
    <w:rsid w:val="00B20A49"/>
    <w:rsid w:val="00B20CA3"/>
    <w:rsid w:val="00B20D37"/>
    <w:rsid w:val="00B20E16"/>
    <w:rsid w:val="00B21049"/>
    <w:rsid w:val="00B21249"/>
    <w:rsid w:val="00B212B2"/>
    <w:rsid w:val="00B21532"/>
    <w:rsid w:val="00B21B5C"/>
    <w:rsid w:val="00B21F12"/>
    <w:rsid w:val="00B22258"/>
    <w:rsid w:val="00B22374"/>
    <w:rsid w:val="00B22557"/>
    <w:rsid w:val="00B22560"/>
    <w:rsid w:val="00B2278E"/>
    <w:rsid w:val="00B22830"/>
    <w:rsid w:val="00B228B2"/>
    <w:rsid w:val="00B228EA"/>
    <w:rsid w:val="00B229F3"/>
    <w:rsid w:val="00B22A68"/>
    <w:rsid w:val="00B22AB6"/>
    <w:rsid w:val="00B23326"/>
    <w:rsid w:val="00B2340F"/>
    <w:rsid w:val="00B236B1"/>
    <w:rsid w:val="00B23AAE"/>
    <w:rsid w:val="00B23D21"/>
    <w:rsid w:val="00B24104"/>
    <w:rsid w:val="00B24B50"/>
    <w:rsid w:val="00B24CF8"/>
    <w:rsid w:val="00B25400"/>
    <w:rsid w:val="00B259B7"/>
    <w:rsid w:val="00B25B88"/>
    <w:rsid w:val="00B25D95"/>
    <w:rsid w:val="00B25F63"/>
    <w:rsid w:val="00B2626D"/>
    <w:rsid w:val="00B26599"/>
    <w:rsid w:val="00B26B76"/>
    <w:rsid w:val="00B26CD9"/>
    <w:rsid w:val="00B26CED"/>
    <w:rsid w:val="00B26D75"/>
    <w:rsid w:val="00B26DA9"/>
    <w:rsid w:val="00B26E0B"/>
    <w:rsid w:val="00B26E6A"/>
    <w:rsid w:val="00B27027"/>
    <w:rsid w:val="00B27492"/>
    <w:rsid w:val="00B278F0"/>
    <w:rsid w:val="00B279DE"/>
    <w:rsid w:val="00B27AB5"/>
    <w:rsid w:val="00B27C29"/>
    <w:rsid w:val="00B27CF8"/>
    <w:rsid w:val="00B27D62"/>
    <w:rsid w:val="00B27FED"/>
    <w:rsid w:val="00B30037"/>
    <w:rsid w:val="00B3044C"/>
    <w:rsid w:val="00B30509"/>
    <w:rsid w:val="00B306BF"/>
    <w:rsid w:val="00B30A52"/>
    <w:rsid w:val="00B30AD0"/>
    <w:rsid w:val="00B31067"/>
    <w:rsid w:val="00B310FD"/>
    <w:rsid w:val="00B3147C"/>
    <w:rsid w:val="00B3149F"/>
    <w:rsid w:val="00B31A10"/>
    <w:rsid w:val="00B31AB3"/>
    <w:rsid w:val="00B31B56"/>
    <w:rsid w:val="00B31FD7"/>
    <w:rsid w:val="00B31FDA"/>
    <w:rsid w:val="00B3208A"/>
    <w:rsid w:val="00B32366"/>
    <w:rsid w:val="00B324EE"/>
    <w:rsid w:val="00B32569"/>
    <w:rsid w:val="00B32893"/>
    <w:rsid w:val="00B32B79"/>
    <w:rsid w:val="00B32C8E"/>
    <w:rsid w:val="00B32CAF"/>
    <w:rsid w:val="00B330F6"/>
    <w:rsid w:val="00B3332C"/>
    <w:rsid w:val="00B33525"/>
    <w:rsid w:val="00B33540"/>
    <w:rsid w:val="00B33CB6"/>
    <w:rsid w:val="00B33F63"/>
    <w:rsid w:val="00B341CA"/>
    <w:rsid w:val="00B346CC"/>
    <w:rsid w:val="00B349E3"/>
    <w:rsid w:val="00B34BFD"/>
    <w:rsid w:val="00B34E8B"/>
    <w:rsid w:val="00B34F15"/>
    <w:rsid w:val="00B34F5A"/>
    <w:rsid w:val="00B3503F"/>
    <w:rsid w:val="00B352D8"/>
    <w:rsid w:val="00B358CD"/>
    <w:rsid w:val="00B35A9A"/>
    <w:rsid w:val="00B35ADC"/>
    <w:rsid w:val="00B35B35"/>
    <w:rsid w:val="00B35BBF"/>
    <w:rsid w:val="00B35EB6"/>
    <w:rsid w:val="00B36151"/>
    <w:rsid w:val="00B36454"/>
    <w:rsid w:val="00B365EC"/>
    <w:rsid w:val="00B36795"/>
    <w:rsid w:val="00B368B5"/>
    <w:rsid w:val="00B36AEB"/>
    <w:rsid w:val="00B36D2F"/>
    <w:rsid w:val="00B36F97"/>
    <w:rsid w:val="00B3727D"/>
    <w:rsid w:val="00B3736D"/>
    <w:rsid w:val="00B3773A"/>
    <w:rsid w:val="00B3793D"/>
    <w:rsid w:val="00B37F61"/>
    <w:rsid w:val="00B404F7"/>
    <w:rsid w:val="00B40630"/>
    <w:rsid w:val="00B407F7"/>
    <w:rsid w:val="00B40DC5"/>
    <w:rsid w:val="00B4115B"/>
    <w:rsid w:val="00B4131A"/>
    <w:rsid w:val="00B413A3"/>
    <w:rsid w:val="00B415A5"/>
    <w:rsid w:val="00B41903"/>
    <w:rsid w:val="00B41CB2"/>
    <w:rsid w:val="00B41DE2"/>
    <w:rsid w:val="00B42016"/>
    <w:rsid w:val="00B421F2"/>
    <w:rsid w:val="00B42678"/>
    <w:rsid w:val="00B42698"/>
    <w:rsid w:val="00B43334"/>
    <w:rsid w:val="00B433B3"/>
    <w:rsid w:val="00B433D4"/>
    <w:rsid w:val="00B43421"/>
    <w:rsid w:val="00B44299"/>
    <w:rsid w:val="00B44C72"/>
    <w:rsid w:val="00B450AE"/>
    <w:rsid w:val="00B45370"/>
    <w:rsid w:val="00B4569B"/>
    <w:rsid w:val="00B456EE"/>
    <w:rsid w:val="00B45FD7"/>
    <w:rsid w:val="00B4638E"/>
    <w:rsid w:val="00B46471"/>
    <w:rsid w:val="00B46779"/>
    <w:rsid w:val="00B46A55"/>
    <w:rsid w:val="00B46B6C"/>
    <w:rsid w:val="00B46BC2"/>
    <w:rsid w:val="00B47123"/>
    <w:rsid w:val="00B471A8"/>
    <w:rsid w:val="00B47591"/>
    <w:rsid w:val="00B475B2"/>
    <w:rsid w:val="00B47706"/>
    <w:rsid w:val="00B47825"/>
    <w:rsid w:val="00B47867"/>
    <w:rsid w:val="00B47FB3"/>
    <w:rsid w:val="00B50037"/>
    <w:rsid w:val="00B5017D"/>
    <w:rsid w:val="00B505A6"/>
    <w:rsid w:val="00B50965"/>
    <w:rsid w:val="00B51178"/>
    <w:rsid w:val="00B5127C"/>
    <w:rsid w:val="00B515A2"/>
    <w:rsid w:val="00B516FC"/>
    <w:rsid w:val="00B51946"/>
    <w:rsid w:val="00B51978"/>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A"/>
    <w:rsid w:val="00B52FED"/>
    <w:rsid w:val="00B52FF5"/>
    <w:rsid w:val="00B53043"/>
    <w:rsid w:val="00B53C3B"/>
    <w:rsid w:val="00B53D67"/>
    <w:rsid w:val="00B53DDD"/>
    <w:rsid w:val="00B540A7"/>
    <w:rsid w:val="00B54199"/>
    <w:rsid w:val="00B547CC"/>
    <w:rsid w:val="00B548AC"/>
    <w:rsid w:val="00B54B4B"/>
    <w:rsid w:val="00B54F34"/>
    <w:rsid w:val="00B54F73"/>
    <w:rsid w:val="00B55041"/>
    <w:rsid w:val="00B552DD"/>
    <w:rsid w:val="00B553EF"/>
    <w:rsid w:val="00B55D38"/>
    <w:rsid w:val="00B55D4C"/>
    <w:rsid w:val="00B55DB0"/>
    <w:rsid w:val="00B5608F"/>
    <w:rsid w:val="00B562A8"/>
    <w:rsid w:val="00B5653F"/>
    <w:rsid w:val="00B56699"/>
    <w:rsid w:val="00B5671E"/>
    <w:rsid w:val="00B56726"/>
    <w:rsid w:val="00B56728"/>
    <w:rsid w:val="00B56799"/>
    <w:rsid w:val="00B56B74"/>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461"/>
    <w:rsid w:val="00B61713"/>
    <w:rsid w:val="00B61AEA"/>
    <w:rsid w:val="00B61D15"/>
    <w:rsid w:val="00B61EBD"/>
    <w:rsid w:val="00B62530"/>
    <w:rsid w:val="00B62782"/>
    <w:rsid w:val="00B62A09"/>
    <w:rsid w:val="00B63280"/>
    <w:rsid w:val="00B633F8"/>
    <w:rsid w:val="00B63579"/>
    <w:rsid w:val="00B63623"/>
    <w:rsid w:val="00B63DDD"/>
    <w:rsid w:val="00B63EF7"/>
    <w:rsid w:val="00B64070"/>
    <w:rsid w:val="00B64664"/>
    <w:rsid w:val="00B6482B"/>
    <w:rsid w:val="00B64E0F"/>
    <w:rsid w:val="00B651FE"/>
    <w:rsid w:val="00B653D4"/>
    <w:rsid w:val="00B653EF"/>
    <w:rsid w:val="00B65753"/>
    <w:rsid w:val="00B657A5"/>
    <w:rsid w:val="00B65889"/>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E2F"/>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D9F"/>
    <w:rsid w:val="00B71DB3"/>
    <w:rsid w:val="00B722A2"/>
    <w:rsid w:val="00B7239A"/>
    <w:rsid w:val="00B723D8"/>
    <w:rsid w:val="00B7282F"/>
    <w:rsid w:val="00B72846"/>
    <w:rsid w:val="00B72967"/>
    <w:rsid w:val="00B72BE7"/>
    <w:rsid w:val="00B72D6C"/>
    <w:rsid w:val="00B72E41"/>
    <w:rsid w:val="00B72E4C"/>
    <w:rsid w:val="00B72E6E"/>
    <w:rsid w:val="00B72F8A"/>
    <w:rsid w:val="00B73106"/>
    <w:rsid w:val="00B7331E"/>
    <w:rsid w:val="00B7332E"/>
    <w:rsid w:val="00B73582"/>
    <w:rsid w:val="00B735A3"/>
    <w:rsid w:val="00B7370A"/>
    <w:rsid w:val="00B73B45"/>
    <w:rsid w:val="00B745AA"/>
    <w:rsid w:val="00B745DE"/>
    <w:rsid w:val="00B74605"/>
    <w:rsid w:val="00B747C9"/>
    <w:rsid w:val="00B74FA8"/>
    <w:rsid w:val="00B75083"/>
    <w:rsid w:val="00B75306"/>
    <w:rsid w:val="00B75831"/>
    <w:rsid w:val="00B75898"/>
    <w:rsid w:val="00B759AB"/>
    <w:rsid w:val="00B75D9A"/>
    <w:rsid w:val="00B75E03"/>
    <w:rsid w:val="00B75E6B"/>
    <w:rsid w:val="00B76322"/>
    <w:rsid w:val="00B766F0"/>
    <w:rsid w:val="00B76A82"/>
    <w:rsid w:val="00B76BF6"/>
    <w:rsid w:val="00B76F17"/>
    <w:rsid w:val="00B77355"/>
    <w:rsid w:val="00B77939"/>
    <w:rsid w:val="00B7794C"/>
    <w:rsid w:val="00B7799E"/>
    <w:rsid w:val="00B77F99"/>
    <w:rsid w:val="00B8015A"/>
    <w:rsid w:val="00B80A8C"/>
    <w:rsid w:val="00B80BD9"/>
    <w:rsid w:val="00B80BDB"/>
    <w:rsid w:val="00B80CF3"/>
    <w:rsid w:val="00B80D54"/>
    <w:rsid w:val="00B80DD2"/>
    <w:rsid w:val="00B80F12"/>
    <w:rsid w:val="00B80F71"/>
    <w:rsid w:val="00B80FFE"/>
    <w:rsid w:val="00B8130C"/>
    <w:rsid w:val="00B8187D"/>
    <w:rsid w:val="00B81902"/>
    <w:rsid w:val="00B81A79"/>
    <w:rsid w:val="00B81ADA"/>
    <w:rsid w:val="00B81B75"/>
    <w:rsid w:val="00B81CE0"/>
    <w:rsid w:val="00B81DE1"/>
    <w:rsid w:val="00B81F57"/>
    <w:rsid w:val="00B822BB"/>
    <w:rsid w:val="00B822EB"/>
    <w:rsid w:val="00B8239C"/>
    <w:rsid w:val="00B82669"/>
    <w:rsid w:val="00B8269E"/>
    <w:rsid w:val="00B8270F"/>
    <w:rsid w:val="00B83372"/>
    <w:rsid w:val="00B83464"/>
    <w:rsid w:val="00B83479"/>
    <w:rsid w:val="00B83618"/>
    <w:rsid w:val="00B8361A"/>
    <w:rsid w:val="00B8396D"/>
    <w:rsid w:val="00B843F9"/>
    <w:rsid w:val="00B8452A"/>
    <w:rsid w:val="00B84BB6"/>
    <w:rsid w:val="00B850D7"/>
    <w:rsid w:val="00B8517A"/>
    <w:rsid w:val="00B855F1"/>
    <w:rsid w:val="00B86206"/>
    <w:rsid w:val="00B8643D"/>
    <w:rsid w:val="00B864F4"/>
    <w:rsid w:val="00B8657C"/>
    <w:rsid w:val="00B8665C"/>
    <w:rsid w:val="00B86897"/>
    <w:rsid w:val="00B869B8"/>
    <w:rsid w:val="00B869D3"/>
    <w:rsid w:val="00B86B6D"/>
    <w:rsid w:val="00B86DDC"/>
    <w:rsid w:val="00B86DEE"/>
    <w:rsid w:val="00B8705C"/>
    <w:rsid w:val="00B87071"/>
    <w:rsid w:val="00B8720C"/>
    <w:rsid w:val="00B8742D"/>
    <w:rsid w:val="00B875CC"/>
    <w:rsid w:val="00B875CE"/>
    <w:rsid w:val="00B876DB"/>
    <w:rsid w:val="00B877D4"/>
    <w:rsid w:val="00B87988"/>
    <w:rsid w:val="00B87AE7"/>
    <w:rsid w:val="00B87DDD"/>
    <w:rsid w:val="00B87FF2"/>
    <w:rsid w:val="00B9029C"/>
    <w:rsid w:val="00B904B3"/>
    <w:rsid w:val="00B904CB"/>
    <w:rsid w:val="00B90520"/>
    <w:rsid w:val="00B9054A"/>
    <w:rsid w:val="00B90594"/>
    <w:rsid w:val="00B9066B"/>
    <w:rsid w:val="00B906CC"/>
    <w:rsid w:val="00B90A0B"/>
    <w:rsid w:val="00B90CC2"/>
    <w:rsid w:val="00B90DC6"/>
    <w:rsid w:val="00B90E3C"/>
    <w:rsid w:val="00B910BF"/>
    <w:rsid w:val="00B91193"/>
    <w:rsid w:val="00B9169E"/>
    <w:rsid w:val="00B917FB"/>
    <w:rsid w:val="00B91C7A"/>
    <w:rsid w:val="00B91D82"/>
    <w:rsid w:val="00B91E01"/>
    <w:rsid w:val="00B91EAB"/>
    <w:rsid w:val="00B923AC"/>
    <w:rsid w:val="00B9246D"/>
    <w:rsid w:val="00B9270C"/>
    <w:rsid w:val="00B92710"/>
    <w:rsid w:val="00B92777"/>
    <w:rsid w:val="00B929B1"/>
    <w:rsid w:val="00B92BCF"/>
    <w:rsid w:val="00B92F13"/>
    <w:rsid w:val="00B930C2"/>
    <w:rsid w:val="00B93853"/>
    <w:rsid w:val="00B93AC8"/>
    <w:rsid w:val="00B93C45"/>
    <w:rsid w:val="00B93ED6"/>
    <w:rsid w:val="00B93F2D"/>
    <w:rsid w:val="00B9410A"/>
    <w:rsid w:val="00B94206"/>
    <w:rsid w:val="00B94233"/>
    <w:rsid w:val="00B946D3"/>
    <w:rsid w:val="00B94823"/>
    <w:rsid w:val="00B94EA0"/>
    <w:rsid w:val="00B952D9"/>
    <w:rsid w:val="00B9562B"/>
    <w:rsid w:val="00B9597E"/>
    <w:rsid w:val="00B959FC"/>
    <w:rsid w:val="00B95A5E"/>
    <w:rsid w:val="00B95B59"/>
    <w:rsid w:val="00B95E8C"/>
    <w:rsid w:val="00B95FEB"/>
    <w:rsid w:val="00B9603C"/>
    <w:rsid w:val="00B9614C"/>
    <w:rsid w:val="00B96193"/>
    <w:rsid w:val="00B96353"/>
    <w:rsid w:val="00B963DA"/>
    <w:rsid w:val="00B96C10"/>
    <w:rsid w:val="00B96D5E"/>
    <w:rsid w:val="00B96DA2"/>
    <w:rsid w:val="00B96F89"/>
    <w:rsid w:val="00B977D5"/>
    <w:rsid w:val="00B978BA"/>
    <w:rsid w:val="00BA010A"/>
    <w:rsid w:val="00BA013D"/>
    <w:rsid w:val="00BA026E"/>
    <w:rsid w:val="00BA02A3"/>
    <w:rsid w:val="00BA02EC"/>
    <w:rsid w:val="00BA0352"/>
    <w:rsid w:val="00BA03F5"/>
    <w:rsid w:val="00BA0480"/>
    <w:rsid w:val="00BA04F4"/>
    <w:rsid w:val="00BA08D4"/>
    <w:rsid w:val="00BA0956"/>
    <w:rsid w:val="00BA095D"/>
    <w:rsid w:val="00BA1721"/>
    <w:rsid w:val="00BA18D7"/>
    <w:rsid w:val="00BA1A8E"/>
    <w:rsid w:val="00BA1D17"/>
    <w:rsid w:val="00BA1D4B"/>
    <w:rsid w:val="00BA1E18"/>
    <w:rsid w:val="00BA1E34"/>
    <w:rsid w:val="00BA1EF9"/>
    <w:rsid w:val="00BA1FE9"/>
    <w:rsid w:val="00BA2011"/>
    <w:rsid w:val="00BA20D1"/>
    <w:rsid w:val="00BA2290"/>
    <w:rsid w:val="00BA245A"/>
    <w:rsid w:val="00BA2995"/>
    <w:rsid w:val="00BA2CFB"/>
    <w:rsid w:val="00BA2F8D"/>
    <w:rsid w:val="00BA308B"/>
    <w:rsid w:val="00BA31F9"/>
    <w:rsid w:val="00BA32B1"/>
    <w:rsid w:val="00BA3390"/>
    <w:rsid w:val="00BA3897"/>
    <w:rsid w:val="00BA3B42"/>
    <w:rsid w:val="00BA3B43"/>
    <w:rsid w:val="00BA48BD"/>
    <w:rsid w:val="00BA48F4"/>
    <w:rsid w:val="00BA49FA"/>
    <w:rsid w:val="00BA4DB3"/>
    <w:rsid w:val="00BA4EDA"/>
    <w:rsid w:val="00BA4FDC"/>
    <w:rsid w:val="00BA4FF1"/>
    <w:rsid w:val="00BA5086"/>
    <w:rsid w:val="00BA54D6"/>
    <w:rsid w:val="00BA550F"/>
    <w:rsid w:val="00BA551D"/>
    <w:rsid w:val="00BA55B3"/>
    <w:rsid w:val="00BA5988"/>
    <w:rsid w:val="00BA5F08"/>
    <w:rsid w:val="00BA6144"/>
    <w:rsid w:val="00BA6286"/>
    <w:rsid w:val="00BA63C7"/>
    <w:rsid w:val="00BA648F"/>
    <w:rsid w:val="00BA6739"/>
    <w:rsid w:val="00BA6AB5"/>
    <w:rsid w:val="00BA6AC5"/>
    <w:rsid w:val="00BA6BDB"/>
    <w:rsid w:val="00BA6CB8"/>
    <w:rsid w:val="00BA7668"/>
    <w:rsid w:val="00BA79DB"/>
    <w:rsid w:val="00BA7CA7"/>
    <w:rsid w:val="00BA7F27"/>
    <w:rsid w:val="00BB018D"/>
    <w:rsid w:val="00BB046F"/>
    <w:rsid w:val="00BB0813"/>
    <w:rsid w:val="00BB08BD"/>
    <w:rsid w:val="00BB0AEB"/>
    <w:rsid w:val="00BB0B13"/>
    <w:rsid w:val="00BB0B1A"/>
    <w:rsid w:val="00BB0CE7"/>
    <w:rsid w:val="00BB0D42"/>
    <w:rsid w:val="00BB0F8D"/>
    <w:rsid w:val="00BB1403"/>
    <w:rsid w:val="00BB1454"/>
    <w:rsid w:val="00BB1526"/>
    <w:rsid w:val="00BB152D"/>
    <w:rsid w:val="00BB1772"/>
    <w:rsid w:val="00BB1C89"/>
    <w:rsid w:val="00BB1DB2"/>
    <w:rsid w:val="00BB216B"/>
    <w:rsid w:val="00BB275A"/>
    <w:rsid w:val="00BB30BB"/>
    <w:rsid w:val="00BB3289"/>
    <w:rsid w:val="00BB3330"/>
    <w:rsid w:val="00BB35AB"/>
    <w:rsid w:val="00BB3881"/>
    <w:rsid w:val="00BB39C1"/>
    <w:rsid w:val="00BB3A6B"/>
    <w:rsid w:val="00BB3E16"/>
    <w:rsid w:val="00BB4072"/>
    <w:rsid w:val="00BB4371"/>
    <w:rsid w:val="00BB4456"/>
    <w:rsid w:val="00BB44B5"/>
    <w:rsid w:val="00BB48D2"/>
    <w:rsid w:val="00BB4DB2"/>
    <w:rsid w:val="00BB5711"/>
    <w:rsid w:val="00BB5965"/>
    <w:rsid w:val="00BB59BC"/>
    <w:rsid w:val="00BB5D1C"/>
    <w:rsid w:val="00BB60AB"/>
    <w:rsid w:val="00BB6272"/>
    <w:rsid w:val="00BB64FE"/>
    <w:rsid w:val="00BB6A2D"/>
    <w:rsid w:val="00BB6AFC"/>
    <w:rsid w:val="00BB7023"/>
    <w:rsid w:val="00BB75D3"/>
    <w:rsid w:val="00BB7890"/>
    <w:rsid w:val="00BB78E4"/>
    <w:rsid w:val="00BB7AA4"/>
    <w:rsid w:val="00BB7ABC"/>
    <w:rsid w:val="00BB7BAF"/>
    <w:rsid w:val="00BB7C3C"/>
    <w:rsid w:val="00BB7D7B"/>
    <w:rsid w:val="00BB7DFD"/>
    <w:rsid w:val="00BB7E6F"/>
    <w:rsid w:val="00BB7E7D"/>
    <w:rsid w:val="00BB7FB4"/>
    <w:rsid w:val="00BC00DC"/>
    <w:rsid w:val="00BC03DE"/>
    <w:rsid w:val="00BC0510"/>
    <w:rsid w:val="00BC083E"/>
    <w:rsid w:val="00BC093C"/>
    <w:rsid w:val="00BC09EC"/>
    <w:rsid w:val="00BC0A08"/>
    <w:rsid w:val="00BC0C77"/>
    <w:rsid w:val="00BC0D62"/>
    <w:rsid w:val="00BC10E0"/>
    <w:rsid w:val="00BC11FA"/>
    <w:rsid w:val="00BC1384"/>
    <w:rsid w:val="00BC1D27"/>
    <w:rsid w:val="00BC1D4E"/>
    <w:rsid w:val="00BC234A"/>
    <w:rsid w:val="00BC2A46"/>
    <w:rsid w:val="00BC2CAC"/>
    <w:rsid w:val="00BC323A"/>
    <w:rsid w:val="00BC324E"/>
    <w:rsid w:val="00BC35A2"/>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BD9"/>
    <w:rsid w:val="00BC5F9E"/>
    <w:rsid w:val="00BC6799"/>
    <w:rsid w:val="00BC67C6"/>
    <w:rsid w:val="00BC6B66"/>
    <w:rsid w:val="00BC6C4D"/>
    <w:rsid w:val="00BC6D5B"/>
    <w:rsid w:val="00BC7016"/>
    <w:rsid w:val="00BC7881"/>
    <w:rsid w:val="00BC7B84"/>
    <w:rsid w:val="00BD04DC"/>
    <w:rsid w:val="00BD05D5"/>
    <w:rsid w:val="00BD0739"/>
    <w:rsid w:val="00BD0A22"/>
    <w:rsid w:val="00BD0B2D"/>
    <w:rsid w:val="00BD0BFF"/>
    <w:rsid w:val="00BD0C1D"/>
    <w:rsid w:val="00BD0F83"/>
    <w:rsid w:val="00BD12A9"/>
    <w:rsid w:val="00BD13E7"/>
    <w:rsid w:val="00BD14E4"/>
    <w:rsid w:val="00BD1738"/>
    <w:rsid w:val="00BD187E"/>
    <w:rsid w:val="00BD1F2A"/>
    <w:rsid w:val="00BD2254"/>
    <w:rsid w:val="00BD2920"/>
    <w:rsid w:val="00BD2AE0"/>
    <w:rsid w:val="00BD2B57"/>
    <w:rsid w:val="00BD2CE1"/>
    <w:rsid w:val="00BD2D04"/>
    <w:rsid w:val="00BD301B"/>
    <w:rsid w:val="00BD30D6"/>
    <w:rsid w:val="00BD3A28"/>
    <w:rsid w:val="00BD3D67"/>
    <w:rsid w:val="00BD3F0D"/>
    <w:rsid w:val="00BD40FE"/>
    <w:rsid w:val="00BD4100"/>
    <w:rsid w:val="00BD417D"/>
    <w:rsid w:val="00BD42D2"/>
    <w:rsid w:val="00BD48C2"/>
    <w:rsid w:val="00BD4A21"/>
    <w:rsid w:val="00BD4B8C"/>
    <w:rsid w:val="00BD4F62"/>
    <w:rsid w:val="00BD54AA"/>
    <w:rsid w:val="00BD5DAC"/>
    <w:rsid w:val="00BD5E57"/>
    <w:rsid w:val="00BD617A"/>
    <w:rsid w:val="00BD625E"/>
    <w:rsid w:val="00BD646F"/>
    <w:rsid w:val="00BD688A"/>
    <w:rsid w:val="00BD6BAF"/>
    <w:rsid w:val="00BD6F94"/>
    <w:rsid w:val="00BD704D"/>
    <w:rsid w:val="00BD70E2"/>
    <w:rsid w:val="00BD71AD"/>
    <w:rsid w:val="00BD7498"/>
    <w:rsid w:val="00BD7591"/>
    <w:rsid w:val="00BD7ED0"/>
    <w:rsid w:val="00BD7F69"/>
    <w:rsid w:val="00BE00BD"/>
    <w:rsid w:val="00BE03D2"/>
    <w:rsid w:val="00BE0490"/>
    <w:rsid w:val="00BE0B19"/>
    <w:rsid w:val="00BE0F68"/>
    <w:rsid w:val="00BE107D"/>
    <w:rsid w:val="00BE14A6"/>
    <w:rsid w:val="00BE14EA"/>
    <w:rsid w:val="00BE1B80"/>
    <w:rsid w:val="00BE20F5"/>
    <w:rsid w:val="00BE2660"/>
    <w:rsid w:val="00BE26BD"/>
    <w:rsid w:val="00BE2729"/>
    <w:rsid w:val="00BE2767"/>
    <w:rsid w:val="00BE28F1"/>
    <w:rsid w:val="00BE28FA"/>
    <w:rsid w:val="00BE2B3C"/>
    <w:rsid w:val="00BE2B66"/>
    <w:rsid w:val="00BE2E4C"/>
    <w:rsid w:val="00BE3057"/>
    <w:rsid w:val="00BE332A"/>
    <w:rsid w:val="00BE3D54"/>
    <w:rsid w:val="00BE4206"/>
    <w:rsid w:val="00BE4827"/>
    <w:rsid w:val="00BE4B58"/>
    <w:rsid w:val="00BE540E"/>
    <w:rsid w:val="00BE57DA"/>
    <w:rsid w:val="00BE592A"/>
    <w:rsid w:val="00BE5A8E"/>
    <w:rsid w:val="00BE5B20"/>
    <w:rsid w:val="00BE5F19"/>
    <w:rsid w:val="00BE5FE8"/>
    <w:rsid w:val="00BE6042"/>
    <w:rsid w:val="00BE60E5"/>
    <w:rsid w:val="00BE6218"/>
    <w:rsid w:val="00BE6A5C"/>
    <w:rsid w:val="00BE6AE5"/>
    <w:rsid w:val="00BE6D47"/>
    <w:rsid w:val="00BE6EA8"/>
    <w:rsid w:val="00BE6EF1"/>
    <w:rsid w:val="00BE6F05"/>
    <w:rsid w:val="00BE7255"/>
    <w:rsid w:val="00BE7924"/>
    <w:rsid w:val="00BF0425"/>
    <w:rsid w:val="00BF05BC"/>
    <w:rsid w:val="00BF0AF1"/>
    <w:rsid w:val="00BF0BD7"/>
    <w:rsid w:val="00BF0E13"/>
    <w:rsid w:val="00BF0FF8"/>
    <w:rsid w:val="00BF1309"/>
    <w:rsid w:val="00BF179E"/>
    <w:rsid w:val="00BF1A7B"/>
    <w:rsid w:val="00BF2060"/>
    <w:rsid w:val="00BF20B8"/>
    <w:rsid w:val="00BF22B4"/>
    <w:rsid w:val="00BF24B2"/>
    <w:rsid w:val="00BF25DA"/>
    <w:rsid w:val="00BF269F"/>
    <w:rsid w:val="00BF271A"/>
    <w:rsid w:val="00BF271D"/>
    <w:rsid w:val="00BF2B4E"/>
    <w:rsid w:val="00BF2BE0"/>
    <w:rsid w:val="00BF2CE6"/>
    <w:rsid w:val="00BF2D80"/>
    <w:rsid w:val="00BF2E44"/>
    <w:rsid w:val="00BF2E9A"/>
    <w:rsid w:val="00BF309E"/>
    <w:rsid w:val="00BF31E5"/>
    <w:rsid w:val="00BF348C"/>
    <w:rsid w:val="00BF34F7"/>
    <w:rsid w:val="00BF353E"/>
    <w:rsid w:val="00BF357E"/>
    <w:rsid w:val="00BF3927"/>
    <w:rsid w:val="00BF3B23"/>
    <w:rsid w:val="00BF405C"/>
    <w:rsid w:val="00BF40B0"/>
    <w:rsid w:val="00BF43DC"/>
    <w:rsid w:val="00BF44C3"/>
    <w:rsid w:val="00BF4AC9"/>
    <w:rsid w:val="00BF4D00"/>
    <w:rsid w:val="00BF4EE4"/>
    <w:rsid w:val="00BF4F62"/>
    <w:rsid w:val="00BF5180"/>
    <w:rsid w:val="00BF5322"/>
    <w:rsid w:val="00BF5361"/>
    <w:rsid w:val="00BF5537"/>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49A"/>
    <w:rsid w:val="00C0077D"/>
    <w:rsid w:val="00C007F1"/>
    <w:rsid w:val="00C00AA0"/>
    <w:rsid w:val="00C010C9"/>
    <w:rsid w:val="00C01223"/>
    <w:rsid w:val="00C012C8"/>
    <w:rsid w:val="00C01350"/>
    <w:rsid w:val="00C0142F"/>
    <w:rsid w:val="00C017C7"/>
    <w:rsid w:val="00C018D6"/>
    <w:rsid w:val="00C018DF"/>
    <w:rsid w:val="00C01BB5"/>
    <w:rsid w:val="00C01CDC"/>
    <w:rsid w:val="00C01DBB"/>
    <w:rsid w:val="00C01F1D"/>
    <w:rsid w:val="00C0239E"/>
    <w:rsid w:val="00C02585"/>
    <w:rsid w:val="00C02988"/>
    <w:rsid w:val="00C029D2"/>
    <w:rsid w:val="00C02DBC"/>
    <w:rsid w:val="00C02E3B"/>
    <w:rsid w:val="00C03059"/>
    <w:rsid w:val="00C030BD"/>
    <w:rsid w:val="00C0311E"/>
    <w:rsid w:val="00C037E8"/>
    <w:rsid w:val="00C03C4E"/>
    <w:rsid w:val="00C045A1"/>
    <w:rsid w:val="00C04734"/>
    <w:rsid w:val="00C048C6"/>
    <w:rsid w:val="00C049D7"/>
    <w:rsid w:val="00C04BFD"/>
    <w:rsid w:val="00C04C3F"/>
    <w:rsid w:val="00C04ECF"/>
    <w:rsid w:val="00C04F03"/>
    <w:rsid w:val="00C050A1"/>
    <w:rsid w:val="00C05121"/>
    <w:rsid w:val="00C055AF"/>
    <w:rsid w:val="00C058EE"/>
    <w:rsid w:val="00C05AB8"/>
    <w:rsid w:val="00C05B6F"/>
    <w:rsid w:val="00C05E64"/>
    <w:rsid w:val="00C062A8"/>
    <w:rsid w:val="00C069AA"/>
    <w:rsid w:val="00C06C50"/>
    <w:rsid w:val="00C06CBB"/>
    <w:rsid w:val="00C06F0D"/>
    <w:rsid w:val="00C06FA3"/>
    <w:rsid w:val="00C0702A"/>
    <w:rsid w:val="00C0703B"/>
    <w:rsid w:val="00C0729B"/>
    <w:rsid w:val="00C07ABC"/>
    <w:rsid w:val="00C1010B"/>
    <w:rsid w:val="00C101F1"/>
    <w:rsid w:val="00C10226"/>
    <w:rsid w:val="00C10A18"/>
    <w:rsid w:val="00C10B01"/>
    <w:rsid w:val="00C10DD7"/>
    <w:rsid w:val="00C10EBF"/>
    <w:rsid w:val="00C11805"/>
    <w:rsid w:val="00C11954"/>
    <w:rsid w:val="00C11AB8"/>
    <w:rsid w:val="00C11B96"/>
    <w:rsid w:val="00C11BD8"/>
    <w:rsid w:val="00C11BE9"/>
    <w:rsid w:val="00C11F20"/>
    <w:rsid w:val="00C11FDA"/>
    <w:rsid w:val="00C12710"/>
    <w:rsid w:val="00C127AE"/>
    <w:rsid w:val="00C12FD3"/>
    <w:rsid w:val="00C1332A"/>
    <w:rsid w:val="00C133B8"/>
    <w:rsid w:val="00C1399D"/>
    <w:rsid w:val="00C139CE"/>
    <w:rsid w:val="00C13DBC"/>
    <w:rsid w:val="00C14356"/>
    <w:rsid w:val="00C1452E"/>
    <w:rsid w:val="00C147EA"/>
    <w:rsid w:val="00C14A4E"/>
    <w:rsid w:val="00C14AA1"/>
    <w:rsid w:val="00C14F11"/>
    <w:rsid w:val="00C151EC"/>
    <w:rsid w:val="00C15202"/>
    <w:rsid w:val="00C15941"/>
    <w:rsid w:val="00C15A8D"/>
    <w:rsid w:val="00C15B72"/>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544"/>
    <w:rsid w:val="00C206AC"/>
    <w:rsid w:val="00C206D9"/>
    <w:rsid w:val="00C209FA"/>
    <w:rsid w:val="00C20ADC"/>
    <w:rsid w:val="00C20B00"/>
    <w:rsid w:val="00C20D78"/>
    <w:rsid w:val="00C20FAA"/>
    <w:rsid w:val="00C211EB"/>
    <w:rsid w:val="00C212C1"/>
    <w:rsid w:val="00C214D9"/>
    <w:rsid w:val="00C217AC"/>
    <w:rsid w:val="00C21853"/>
    <w:rsid w:val="00C21B53"/>
    <w:rsid w:val="00C21BB1"/>
    <w:rsid w:val="00C21C6E"/>
    <w:rsid w:val="00C21DD0"/>
    <w:rsid w:val="00C226E1"/>
    <w:rsid w:val="00C228D8"/>
    <w:rsid w:val="00C228F3"/>
    <w:rsid w:val="00C22990"/>
    <w:rsid w:val="00C22A31"/>
    <w:rsid w:val="00C22CA3"/>
    <w:rsid w:val="00C23133"/>
    <w:rsid w:val="00C234CA"/>
    <w:rsid w:val="00C236A9"/>
    <w:rsid w:val="00C23DCC"/>
    <w:rsid w:val="00C23E3D"/>
    <w:rsid w:val="00C23FE4"/>
    <w:rsid w:val="00C240CA"/>
    <w:rsid w:val="00C24345"/>
    <w:rsid w:val="00C24368"/>
    <w:rsid w:val="00C244AE"/>
    <w:rsid w:val="00C24DC3"/>
    <w:rsid w:val="00C25578"/>
    <w:rsid w:val="00C25623"/>
    <w:rsid w:val="00C25728"/>
    <w:rsid w:val="00C25901"/>
    <w:rsid w:val="00C25C70"/>
    <w:rsid w:val="00C25D45"/>
    <w:rsid w:val="00C2675E"/>
    <w:rsid w:val="00C26DA4"/>
    <w:rsid w:val="00C27CC9"/>
    <w:rsid w:val="00C27FB4"/>
    <w:rsid w:val="00C304B3"/>
    <w:rsid w:val="00C30879"/>
    <w:rsid w:val="00C30911"/>
    <w:rsid w:val="00C30A81"/>
    <w:rsid w:val="00C30C93"/>
    <w:rsid w:val="00C30CAB"/>
    <w:rsid w:val="00C31220"/>
    <w:rsid w:val="00C312C8"/>
    <w:rsid w:val="00C3151E"/>
    <w:rsid w:val="00C31719"/>
    <w:rsid w:val="00C3191C"/>
    <w:rsid w:val="00C3192A"/>
    <w:rsid w:val="00C3195E"/>
    <w:rsid w:val="00C31A21"/>
    <w:rsid w:val="00C31BF5"/>
    <w:rsid w:val="00C32137"/>
    <w:rsid w:val="00C3229F"/>
    <w:rsid w:val="00C322EA"/>
    <w:rsid w:val="00C3232C"/>
    <w:rsid w:val="00C32C53"/>
    <w:rsid w:val="00C32FC3"/>
    <w:rsid w:val="00C33125"/>
    <w:rsid w:val="00C33126"/>
    <w:rsid w:val="00C33247"/>
    <w:rsid w:val="00C33286"/>
    <w:rsid w:val="00C3337F"/>
    <w:rsid w:val="00C336E8"/>
    <w:rsid w:val="00C337D5"/>
    <w:rsid w:val="00C33903"/>
    <w:rsid w:val="00C33950"/>
    <w:rsid w:val="00C340D1"/>
    <w:rsid w:val="00C342E6"/>
    <w:rsid w:val="00C34A04"/>
    <w:rsid w:val="00C34ABB"/>
    <w:rsid w:val="00C34C12"/>
    <w:rsid w:val="00C34E1A"/>
    <w:rsid w:val="00C3578C"/>
    <w:rsid w:val="00C359A7"/>
    <w:rsid w:val="00C35A2B"/>
    <w:rsid w:val="00C35F24"/>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2FF9"/>
    <w:rsid w:val="00C43561"/>
    <w:rsid w:val="00C43627"/>
    <w:rsid w:val="00C437F6"/>
    <w:rsid w:val="00C4387F"/>
    <w:rsid w:val="00C438FE"/>
    <w:rsid w:val="00C43A2E"/>
    <w:rsid w:val="00C43AA0"/>
    <w:rsid w:val="00C43AA5"/>
    <w:rsid w:val="00C43EEC"/>
    <w:rsid w:val="00C43EFB"/>
    <w:rsid w:val="00C43F4E"/>
    <w:rsid w:val="00C44189"/>
    <w:rsid w:val="00C444CF"/>
    <w:rsid w:val="00C44632"/>
    <w:rsid w:val="00C4480E"/>
    <w:rsid w:val="00C448B7"/>
    <w:rsid w:val="00C450E7"/>
    <w:rsid w:val="00C45A13"/>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8F7"/>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029"/>
    <w:rsid w:val="00C54247"/>
    <w:rsid w:val="00C54438"/>
    <w:rsid w:val="00C5445F"/>
    <w:rsid w:val="00C54909"/>
    <w:rsid w:val="00C54AF9"/>
    <w:rsid w:val="00C54E05"/>
    <w:rsid w:val="00C54E3D"/>
    <w:rsid w:val="00C54F58"/>
    <w:rsid w:val="00C552E8"/>
    <w:rsid w:val="00C55600"/>
    <w:rsid w:val="00C55AAC"/>
    <w:rsid w:val="00C55E35"/>
    <w:rsid w:val="00C56203"/>
    <w:rsid w:val="00C5626E"/>
    <w:rsid w:val="00C56322"/>
    <w:rsid w:val="00C56379"/>
    <w:rsid w:val="00C563CE"/>
    <w:rsid w:val="00C56ADA"/>
    <w:rsid w:val="00C56BBF"/>
    <w:rsid w:val="00C56BD7"/>
    <w:rsid w:val="00C56FE2"/>
    <w:rsid w:val="00C571C4"/>
    <w:rsid w:val="00C572A5"/>
    <w:rsid w:val="00C573C1"/>
    <w:rsid w:val="00C57648"/>
    <w:rsid w:val="00C57659"/>
    <w:rsid w:val="00C57810"/>
    <w:rsid w:val="00C57D7F"/>
    <w:rsid w:val="00C57ED2"/>
    <w:rsid w:val="00C57FEC"/>
    <w:rsid w:val="00C57FED"/>
    <w:rsid w:val="00C60419"/>
    <w:rsid w:val="00C605CE"/>
    <w:rsid w:val="00C60839"/>
    <w:rsid w:val="00C60997"/>
    <w:rsid w:val="00C60A11"/>
    <w:rsid w:val="00C60B96"/>
    <w:rsid w:val="00C60B9E"/>
    <w:rsid w:val="00C60BAC"/>
    <w:rsid w:val="00C60BAF"/>
    <w:rsid w:val="00C60D3D"/>
    <w:rsid w:val="00C6107A"/>
    <w:rsid w:val="00C61C2C"/>
    <w:rsid w:val="00C61E4C"/>
    <w:rsid w:val="00C61ED2"/>
    <w:rsid w:val="00C62213"/>
    <w:rsid w:val="00C626F1"/>
    <w:rsid w:val="00C62834"/>
    <w:rsid w:val="00C629C9"/>
    <w:rsid w:val="00C629EF"/>
    <w:rsid w:val="00C62A10"/>
    <w:rsid w:val="00C62AD3"/>
    <w:rsid w:val="00C63351"/>
    <w:rsid w:val="00C63A39"/>
    <w:rsid w:val="00C63BA4"/>
    <w:rsid w:val="00C63C82"/>
    <w:rsid w:val="00C63D53"/>
    <w:rsid w:val="00C64107"/>
    <w:rsid w:val="00C64110"/>
    <w:rsid w:val="00C6431F"/>
    <w:rsid w:val="00C645C4"/>
    <w:rsid w:val="00C646DD"/>
    <w:rsid w:val="00C646F5"/>
    <w:rsid w:val="00C648E3"/>
    <w:rsid w:val="00C64966"/>
    <w:rsid w:val="00C64DB2"/>
    <w:rsid w:val="00C64F76"/>
    <w:rsid w:val="00C6535D"/>
    <w:rsid w:val="00C65596"/>
    <w:rsid w:val="00C657FD"/>
    <w:rsid w:val="00C65835"/>
    <w:rsid w:val="00C658E8"/>
    <w:rsid w:val="00C65A06"/>
    <w:rsid w:val="00C65A29"/>
    <w:rsid w:val="00C65B13"/>
    <w:rsid w:val="00C65D1C"/>
    <w:rsid w:val="00C65F33"/>
    <w:rsid w:val="00C660EF"/>
    <w:rsid w:val="00C661F8"/>
    <w:rsid w:val="00C6633D"/>
    <w:rsid w:val="00C669B9"/>
    <w:rsid w:val="00C66AD8"/>
    <w:rsid w:val="00C66CB6"/>
    <w:rsid w:val="00C66D46"/>
    <w:rsid w:val="00C67238"/>
    <w:rsid w:val="00C67804"/>
    <w:rsid w:val="00C67F23"/>
    <w:rsid w:val="00C7012D"/>
    <w:rsid w:val="00C701F0"/>
    <w:rsid w:val="00C70436"/>
    <w:rsid w:val="00C7055D"/>
    <w:rsid w:val="00C70634"/>
    <w:rsid w:val="00C70706"/>
    <w:rsid w:val="00C70850"/>
    <w:rsid w:val="00C708A6"/>
    <w:rsid w:val="00C715F1"/>
    <w:rsid w:val="00C7170F"/>
    <w:rsid w:val="00C717B6"/>
    <w:rsid w:val="00C7187E"/>
    <w:rsid w:val="00C71890"/>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96"/>
    <w:rsid w:val="00C753C0"/>
    <w:rsid w:val="00C7541E"/>
    <w:rsid w:val="00C7582B"/>
    <w:rsid w:val="00C75916"/>
    <w:rsid w:val="00C75AFC"/>
    <w:rsid w:val="00C760AA"/>
    <w:rsid w:val="00C76218"/>
    <w:rsid w:val="00C76370"/>
    <w:rsid w:val="00C764EB"/>
    <w:rsid w:val="00C76677"/>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0C1"/>
    <w:rsid w:val="00C823B2"/>
    <w:rsid w:val="00C826DD"/>
    <w:rsid w:val="00C827F6"/>
    <w:rsid w:val="00C82D3A"/>
    <w:rsid w:val="00C831BF"/>
    <w:rsid w:val="00C83420"/>
    <w:rsid w:val="00C83710"/>
    <w:rsid w:val="00C83AF7"/>
    <w:rsid w:val="00C83EE7"/>
    <w:rsid w:val="00C8430E"/>
    <w:rsid w:val="00C84352"/>
    <w:rsid w:val="00C8444C"/>
    <w:rsid w:val="00C8489F"/>
    <w:rsid w:val="00C84AAD"/>
    <w:rsid w:val="00C84AD8"/>
    <w:rsid w:val="00C852A7"/>
    <w:rsid w:val="00C853A7"/>
    <w:rsid w:val="00C85422"/>
    <w:rsid w:val="00C85563"/>
    <w:rsid w:val="00C856C2"/>
    <w:rsid w:val="00C85B9E"/>
    <w:rsid w:val="00C860AC"/>
    <w:rsid w:val="00C86427"/>
    <w:rsid w:val="00C86590"/>
    <w:rsid w:val="00C86683"/>
    <w:rsid w:val="00C86A88"/>
    <w:rsid w:val="00C86B7A"/>
    <w:rsid w:val="00C86D6E"/>
    <w:rsid w:val="00C87019"/>
    <w:rsid w:val="00C87596"/>
    <w:rsid w:val="00C87606"/>
    <w:rsid w:val="00C8780F"/>
    <w:rsid w:val="00C879D5"/>
    <w:rsid w:val="00C87B81"/>
    <w:rsid w:val="00C87DCD"/>
    <w:rsid w:val="00C87DE7"/>
    <w:rsid w:val="00C87E10"/>
    <w:rsid w:val="00C87EBE"/>
    <w:rsid w:val="00C87EC7"/>
    <w:rsid w:val="00C87FF5"/>
    <w:rsid w:val="00C9014A"/>
    <w:rsid w:val="00C9017D"/>
    <w:rsid w:val="00C90252"/>
    <w:rsid w:val="00C906D0"/>
    <w:rsid w:val="00C90AB2"/>
    <w:rsid w:val="00C90AC3"/>
    <w:rsid w:val="00C90C92"/>
    <w:rsid w:val="00C90E0B"/>
    <w:rsid w:val="00C90F1A"/>
    <w:rsid w:val="00C90F7B"/>
    <w:rsid w:val="00C910B1"/>
    <w:rsid w:val="00C9112D"/>
    <w:rsid w:val="00C91611"/>
    <w:rsid w:val="00C917BE"/>
    <w:rsid w:val="00C91822"/>
    <w:rsid w:val="00C91C36"/>
    <w:rsid w:val="00C91E9F"/>
    <w:rsid w:val="00C92158"/>
    <w:rsid w:val="00C925AA"/>
    <w:rsid w:val="00C92656"/>
    <w:rsid w:val="00C930A8"/>
    <w:rsid w:val="00C930A9"/>
    <w:rsid w:val="00C933BE"/>
    <w:rsid w:val="00C9346D"/>
    <w:rsid w:val="00C93523"/>
    <w:rsid w:val="00C935E5"/>
    <w:rsid w:val="00C937AA"/>
    <w:rsid w:val="00C938C2"/>
    <w:rsid w:val="00C93C5B"/>
    <w:rsid w:val="00C945C7"/>
    <w:rsid w:val="00C948D2"/>
    <w:rsid w:val="00C948FF"/>
    <w:rsid w:val="00C9499A"/>
    <w:rsid w:val="00C94AD7"/>
    <w:rsid w:val="00C951CD"/>
    <w:rsid w:val="00C952F2"/>
    <w:rsid w:val="00C954EA"/>
    <w:rsid w:val="00C95856"/>
    <w:rsid w:val="00C959A3"/>
    <w:rsid w:val="00C96168"/>
    <w:rsid w:val="00C962CB"/>
    <w:rsid w:val="00C963BA"/>
    <w:rsid w:val="00C967AD"/>
    <w:rsid w:val="00C96814"/>
    <w:rsid w:val="00C96B35"/>
    <w:rsid w:val="00C96B4D"/>
    <w:rsid w:val="00C96BFE"/>
    <w:rsid w:val="00C96E2A"/>
    <w:rsid w:val="00C96ECA"/>
    <w:rsid w:val="00C97129"/>
    <w:rsid w:val="00C9728C"/>
    <w:rsid w:val="00C9742B"/>
    <w:rsid w:val="00C9760C"/>
    <w:rsid w:val="00C9787B"/>
    <w:rsid w:val="00C97905"/>
    <w:rsid w:val="00C97CAE"/>
    <w:rsid w:val="00C97FCA"/>
    <w:rsid w:val="00CA0365"/>
    <w:rsid w:val="00CA05DF"/>
    <w:rsid w:val="00CA08A7"/>
    <w:rsid w:val="00CA0B5F"/>
    <w:rsid w:val="00CA0E1F"/>
    <w:rsid w:val="00CA1080"/>
    <w:rsid w:val="00CA11C2"/>
    <w:rsid w:val="00CA11CE"/>
    <w:rsid w:val="00CA14ED"/>
    <w:rsid w:val="00CA2600"/>
    <w:rsid w:val="00CA2A17"/>
    <w:rsid w:val="00CA2D53"/>
    <w:rsid w:val="00CA3069"/>
    <w:rsid w:val="00CA30FE"/>
    <w:rsid w:val="00CA37F6"/>
    <w:rsid w:val="00CA39C0"/>
    <w:rsid w:val="00CA3B66"/>
    <w:rsid w:val="00CA3D60"/>
    <w:rsid w:val="00CA3F7D"/>
    <w:rsid w:val="00CA4437"/>
    <w:rsid w:val="00CA453D"/>
    <w:rsid w:val="00CA4638"/>
    <w:rsid w:val="00CA4B09"/>
    <w:rsid w:val="00CA564E"/>
    <w:rsid w:val="00CA5B4D"/>
    <w:rsid w:val="00CA5B7D"/>
    <w:rsid w:val="00CA5CD7"/>
    <w:rsid w:val="00CA5DB2"/>
    <w:rsid w:val="00CA60EE"/>
    <w:rsid w:val="00CA615E"/>
    <w:rsid w:val="00CA671C"/>
    <w:rsid w:val="00CA6BD5"/>
    <w:rsid w:val="00CA6F54"/>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E6E"/>
    <w:rsid w:val="00CB1F7C"/>
    <w:rsid w:val="00CB20AB"/>
    <w:rsid w:val="00CB2257"/>
    <w:rsid w:val="00CB232F"/>
    <w:rsid w:val="00CB28B2"/>
    <w:rsid w:val="00CB29FC"/>
    <w:rsid w:val="00CB2B8E"/>
    <w:rsid w:val="00CB2E56"/>
    <w:rsid w:val="00CB32EF"/>
    <w:rsid w:val="00CB3781"/>
    <w:rsid w:val="00CB385D"/>
    <w:rsid w:val="00CB39C8"/>
    <w:rsid w:val="00CB39F6"/>
    <w:rsid w:val="00CB3DB9"/>
    <w:rsid w:val="00CB40B7"/>
    <w:rsid w:val="00CB42C2"/>
    <w:rsid w:val="00CB4C33"/>
    <w:rsid w:val="00CB5304"/>
    <w:rsid w:val="00CB565D"/>
    <w:rsid w:val="00CB59AA"/>
    <w:rsid w:val="00CB5A8B"/>
    <w:rsid w:val="00CB5CD1"/>
    <w:rsid w:val="00CB5F3C"/>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2E9B"/>
    <w:rsid w:val="00CC2F7E"/>
    <w:rsid w:val="00CC31BD"/>
    <w:rsid w:val="00CC344B"/>
    <w:rsid w:val="00CC35FB"/>
    <w:rsid w:val="00CC367C"/>
    <w:rsid w:val="00CC37D0"/>
    <w:rsid w:val="00CC37D1"/>
    <w:rsid w:val="00CC3A5A"/>
    <w:rsid w:val="00CC3AA3"/>
    <w:rsid w:val="00CC3CB6"/>
    <w:rsid w:val="00CC3CEB"/>
    <w:rsid w:val="00CC3F7B"/>
    <w:rsid w:val="00CC42A4"/>
    <w:rsid w:val="00CC4491"/>
    <w:rsid w:val="00CC4559"/>
    <w:rsid w:val="00CC4637"/>
    <w:rsid w:val="00CC47B3"/>
    <w:rsid w:val="00CC4869"/>
    <w:rsid w:val="00CC488A"/>
    <w:rsid w:val="00CC48C5"/>
    <w:rsid w:val="00CC4A43"/>
    <w:rsid w:val="00CC4AAF"/>
    <w:rsid w:val="00CC4D71"/>
    <w:rsid w:val="00CC4FC6"/>
    <w:rsid w:val="00CC51B3"/>
    <w:rsid w:val="00CC5234"/>
    <w:rsid w:val="00CC5283"/>
    <w:rsid w:val="00CC52F8"/>
    <w:rsid w:val="00CC570C"/>
    <w:rsid w:val="00CC5E78"/>
    <w:rsid w:val="00CC5F83"/>
    <w:rsid w:val="00CC5FB1"/>
    <w:rsid w:val="00CC5FDD"/>
    <w:rsid w:val="00CC6127"/>
    <w:rsid w:val="00CC6542"/>
    <w:rsid w:val="00CC72C0"/>
    <w:rsid w:val="00CC753F"/>
    <w:rsid w:val="00CC7699"/>
    <w:rsid w:val="00CC792C"/>
    <w:rsid w:val="00CC796B"/>
    <w:rsid w:val="00CC7D59"/>
    <w:rsid w:val="00CC7FB1"/>
    <w:rsid w:val="00CD018C"/>
    <w:rsid w:val="00CD0317"/>
    <w:rsid w:val="00CD07C5"/>
    <w:rsid w:val="00CD0A8C"/>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3EFD"/>
    <w:rsid w:val="00CD4461"/>
    <w:rsid w:val="00CD4722"/>
    <w:rsid w:val="00CD48F3"/>
    <w:rsid w:val="00CD4C90"/>
    <w:rsid w:val="00CD53DF"/>
    <w:rsid w:val="00CD57D3"/>
    <w:rsid w:val="00CD57FD"/>
    <w:rsid w:val="00CD58AA"/>
    <w:rsid w:val="00CD5A04"/>
    <w:rsid w:val="00CD5B76"/>
    <w:rsid w:val="00CD5DAF"/>
    <w:rsid w:val="00CD6024"/>
    <w:rsid w:val="00CD627B"/>
    <w:rsid w:val="00CD6345"/>
    <w:rsid w:val="00CD668C"/>
    <w:rsid w:val="00CD6774"/>
    <w:rsid w:val="00CD6A88"/>
    <w:rsid w:val="00CD6E8C"/>
    <w:rsid w:val="00CD6EC8"/>
    <w:rsid w:val="00CD72B9"/>
    <w:rsid w:val="00CD7498"/>
    <w:rsid w:val="00CD7554"/>
    <w:rsid w:val="00CD7B0A"/>
    <w:rsid w:val="00CE023A"/>
    <w:rsid w:val="00CE048F"/>
    <w:rsid w:val="00CE0582"/>
    <w:rsid w:val="00CE09D3"/>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1C"/>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CB3"/>
    <w:rsid w:val="00CF0D28"/>
    <w:rsid w:val="00CF1057"/>
    <w:rsid w:val="00CF1096"/>
    <w:rsid w:val="00CF16E7"/>
    <w:rsid w:val="00CF1804"/>
    <w:rsid w:val="00CF1ADC"/>
    <w:rsid w:val="00CF1EC4"/>
    <w:rsid w:val="00CF226A"/>
    <w:rsid w:val="00CF22B0"/>
    <w:rsid w:val="00CF2355"/>
    <w:rsid w:val="00CF26A2"/>
    <w:rsid w:val="00CF2B39"/>
    <w:rsid w:val="00CF2FC2"/>
    <w:rsid w:val="00CF3B1B"/>
    <w:rsid w:val="00CF3DB7"/>
    <w:rsid w:val="00CF4018"/>
    <w:rsid w:val="00CF40A9"/>
    <w:rsid w:val="00CF43C3"/>
    <w:rsid w:val="00CF46A6"/>
    <w:rsid w:val="00CF4741"/>
    <w:rsid w:val="00CF4778"/>
    <w:rsid w:val="00CF4876"/>
    <w:rsid w:val="00CF4AB6"/>
    <w:rsid w:val="00CF4BF7"/>
    <w:rsid w:val="00CF4E4B"/>
    <w:rsid w:val="00CF5172"/>
    <w:rsid w:val="00CF5193"/>
    <w:rsid w:val="00CF521D"/>
    <w:rsid w:val="00CF538B"/>
    <w:rsid w:val="00CF5561"/>
    <w:rsid w:val="00CF561E"/>
    <w:rsid w:val="00CF5944"/>
    <w:rsid w:val="00CF599E"/>
    <w:rsid w:val="00CF5B80"/>
    <w:rsid w:val="00CF5BB9"/>
    <w:rsid w:val="00CF631D"/>
    <w:rsid w:val="00CF6814"/>
    <w:rsid w:val="00CF6AC4"/>
    <w:rsid w:val="00CF6AD3"/>
    <w:rsid w:val="00CF6D52"/>
    <w:rsid w:val="00CF6DF7"/>
    <w:rsid w:val="00CF6F77"/>
    <w:rsid w:val="00CF7053"/>
    <w:rsid w:val="00CF70ED"/>
    <w:rsid w:val="00CF7455"/>
    <w:rsid w:val="00CF76E2"/>
    <w:rsid w:val="00D00001"/>
    <w:rsid w:val="00D0015F"/>
    <w:rsid w:val="00D00461"/>
    <w:rsid w:val="00D00569"/>
    <w:rsid w:val="00D007AA"/>
    <w:rsid w:val="00D010F3"/>
    <w:rsid w:val="00D012FA"/>
    <w:rsid w:val="00D01416"/>
    <w:rsid w:val="00D01495"/>
    <w:rsid w:val="00D014B9"/>
    <w:rsid w:val="00D01801"/>
    <w:rsid w:val="00D01D3B"/>
    <w:rsid w:val="00D01F7A"/>
    <w:rsid w:val="00D02250"/>
    <w:rsid w:val="00D0240B"/>
    <w:rsid w:val="00D0242D"/>
    <w:rsid w:val="00D02B17"/>
    <w:rsid w:val="00D02B8D"/>
    <w:rsid w:val="00D02C9C"/>
    <w:rsid w:val="00D02CAE"/>
    <w:rsid w:val="00D0318A"/>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4E48"/>
    <w:rsid w:val="00D0515E"/>
    <w:rsid w:val="00D052FC"/>
    <w:rsid w:val="00D05440"/>
    <w:rsid w:val="00D05596"/>
    <w:rsid w:val="00D057C9"/>
    <w:rsid w:val="00D05C56"/>
    <w:rsid w:val="00D05D5B"/>
    <w:rsid w:val="00D06053"/>
    <w:rsid w:val="00D06179"/>
    <w:rsid w:val="00D063BD"/>
    <w:rsid w:val="00D0642F"/>
    <w:rsid w:val="00D064E5"/>
    <w:rsid w:val="00D0697F"/>
    <w:rsid w:val="00D06D8F"/>
    <w:rsid w:val="00D06EBD"/>
    <w:rsid w:val="00D06EEC"/>
    <w:rsid w:val="00D071C8"/>
    <w:rsid w:val="00D072FA"/>
    <w:rsid w:val="00D078D8"/>
    <w:rsid w:val="00D07CC0"/>
    <w:rsid w:val="00D07F0B"/>
    <w:rsid w:val="00D103FD"/>
    <w:rsid w:val="00D1040B"/>
    <w:rsid w:val="00D1073C"/>
    <w:rsid w:val="00D109C1"/>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5BC"/>
    <w:rsid w:val="00D13A81"/>
    <w:rsid w:val="00D13A87"/>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417"/>
    <w:rsid w:val="00D1567A"/>
    <w:rsid w:val="00D15705"/>
    <w:rsid w:val="00D15AB3"/>
    <w:rsid w:val="00D15B79"/>
    <w:rsid w:val="00D161AF"/>
    <w:rsid w:val="00D16271"/>
    <w:rsid w:val="00D16581"/>
    <w:rsid w:val="00D167E8"/>
    <w:rsid w:val="00D16831"/>
    <w:rsid w:val="00D1711B"/>
    <w:rsid w:val="00D17325"/>
    <w:rsid w:val="00D174C7"/>
    <w:rsid w:val="00D17507"/>
    <w:rsid w:val="00D1761A"/>
    <w:rsid w:val="00D17716"/>
    <w:rsid w:val="00D1776D"/>
    <w:rsid w:val="00D17928"/>
    <w:rsid w:val="00D17A42"/>
    <w:rsid w:val="00D17C27"/>
    <w:rsid w:val="00D17C62"/>
    <w:rsid w:val="00D2007B"/>
    <w:rsid w:val="00D2017D"/>
    <w:rsid w:val="00D201FF"/>
    <w:rsid w:val="00D20544"/>
    <w:rsid w:val="00D20960"/>
    <w:rsid w:val="00D209DD"/>
    <w:rsid w:val="00D20B07"/>
    <w:rsid w:val="00D20FD5"/>
    <w:rsid w:val="00D20FF2"/>
    <w:rsid w:val="00D21270"/>
    <w:rsid w:val="00D21352"/>
    <w:rsid w:val="00D214D1"/>
    <w:rsid w:val="00D21ADB"/>
    <w:rsid w:val="00D21C35"/>
    <w:rsid w:val="00D21F18"/>
    <w:rsid w:val="00D21FF9"/>
    <w:rsid w:val="00D22057"/>
    <w:rsid w:val="00D2206E"/>
    <w:rsid w:val="00D22231"/>
    <w:rsid w:val="00D222DC"/>
    <w:rsid w:val="00D22465"/>
    <w:rsid w:val="00D2257C"/>
    <w:rsid w:val="00D22B6E"/>
    <w:rsid w:val="00D22C98"/>
    <w:rsid w:val="00D22D09"/>
    <w:rsid w:val="00D22E32"/>
    <w:rsid w:val="00D2305C"/>
    <w:rsid w:val="00D2307A"/>
    <w:rsid w:val="00D2329D"/>
    <w:rsid w:val="00D23348"/>
    <w:rsid w:val="00D23691"/>
    <w:rsid w:val="00D237B6"/>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30029"/>
    <w:rsid w:val="00D30124"/>
    <w:rsid w:val="00D30860"/>
    <w:rsid w:val="00D30A11"/>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D26"/>
    <w:rsid w:val="00D32EB6"/>
    <w:rsid w:val="00D336F4"/>
    <w:rsid w:val="00D33C64"/>
    <w:rsid w:val="00D3477B"/>
    <w:rsid w:val="00D34828"/>
    <w:rsid w:val="00D34876"/>
    <w:rsid w:val="00D3488D"/>
    <w:rsid w:val="00D348E6"/>
    <w:rsid w:val="00D34A7C"/>
    <w:rsid w:val="00D34A8F"/>
    <w:rsid w:val="00D34C24"/>
    <w:rsid w:val="00D34F79"/>
    <w:rsid w:val="00D35021"/>
    <w:rsid w:val="00D3502D"/>
    <w:rsid w:val="00D3530A"/>
    <w:rsid w:val="00D3564A"/>
    <w:rsid w:val="00D3569D"/>
    <w:rsid w:val="00D35705"/>
    <w:rsid w:val="00D35949"/>
    <w:rsid w:val="00D35D9F"/>
    <w:rsid w:val="00D35E5F"/>
    <w:rsid w:val="00D360D8"/>
    <w:rsid w:val="00D36238"/>
    <w:rsid w:val="00D3648B"/>
    <w:rsid w:val="00D3672E"/>
    <w:rsid w:val="00D36779"/>
    <w:rsid w:val="00D367B4"/>
    <w:rsid w:val="00D367D9"/>
    <w:rsid w:val="00D36AA3"/>
    <w:rsid w:val="00D36D60"/>
    <w:rsid w:val="00D36D83"/>
    <w:rsid w:val="00D377F4"/>
    <w:rsid w:val="00D3788A"/>
    <w:rsid w:val="00D37BFF"/>
    <w:rsid w:val="00D37D15"/>
    <w:rsid w:val="00D37DA6"/>
    <w:rsid w:val="00D37DEE"/>
    <w:rsid w:val="00D37E0C"/>
    <w:rsid w:val="00D40311"/>
    <w:rsid w:val="00D40361"/>
    <w:rsid w:val="00D40429"/>
    <w:rsid w:val="00D4089B"/>
    <w:rsid w:val="00D408B6"/>
    <w:rsid w:val="00D408C2"/>
    <w:rsid w:val="00D40A13"/>
    <w:rsid w:val="00D40D18"/>
    <w:rsid w:val="00D40F7B"/>
    <w:rsid w:val="00D41236"/>
    <w:rsid w:val="00D41370"/>
    <w:rsid w:val="00D4164C"/>
    <w:rsid w:val="00D41759"/>
    <w:rsid w:val="00D4176A"/>
    <w:rsid w:val="00D4242A"/>
    <w:rsid w:val="00D42621"/>
    <w:rsid w:val="00D428D4"/>
    <w:rsid w:val="00D42ADC"/>
    <w:rsid w:val="00D42DF5"/>
    <w:rsid w:val="00D4308E"/>
    <w:rsid w:val="00D430B6"/>
    <w:rsid w:val="00D43532"/>
    <w:rsid w:val="00D4379F"/>
    <w:rsid w:val="00D43D24"/>
    <w:rsid w:val="00D43EF9"/>
    <w:rsid w:val="00D43FF2"/>
    <w:rsid w:val="00D44163"/>
    <w:rsid w:val="00D446AB"/>
    <w:rsid w:val="00D449E5"/>
    <w:rsid w:val="00D44AF4"/>
    <w:rsid w:val="00D44BCC"/>
    <w:rsid w:val="00D44C40"/>
    <w:rsid w:val="00D45665"/>
    <w:rsid w:val="00D45694"/>
    <w:rsid w:val="00D45817"/>
    <w:rsid w:val="00D4594E"/>
    <w:rsid w:val="00D459FA"/>
    <w:rsid w:val="00D45A98"/>
    <w:rsid w:val="00D45B74"/>
    <w:rsid w:val="00D45D63"/>
    <w:rsid w:val="00D46277"/>
    <w:rsid w:val="00D46287"/>
    <w:rsid w:val="00D46A65"/>
    <w:rsid w:val="00D46D9F"/>
    <w:rsid w:val="00D46E33"/>
    <w:rsid w:val="00D46EF7"/>
    <w:rsid w:val="00D4746C"/>
    <w:rsid w:val="00D47489"/>
    <w:rsid w:val="00D475C9"/>
    <w:rsid w:val="00D476E1"/>
    <w:rsid w:val="00D47A6D"/>
    <w:rsid w:val="00D47B57"/>
    <w:rsid w:val="00D47D08"/>
    <w:rsid w:val="00D47E17"/>
    <w:rsid w:val="00D503B2"/>
    <w:rsid w:val="00D508D9"/>
    <w:rsid w:val="00D5094E"/>
    <w:rsid w:val="00D50ECE"/>
    <w:rsid w:val="00D51284"/>
    <w:rsid w:val="00D513B9"/>
    <w:rsid w:val="00D51A5B"/>
    <w:rsid w:val="00D51ADE"/>
    <w:rsid w:val="00D51B46"/>
    <w:rsid w:val="00D51CCB"/>
    <w:rsid w:val="00D51DE3"/>
    <w:rsid w:val="00D51DE6"/>
    <w:rsid w:val="00D5237A"/>
    <w:rsid w:val="00D523AC"/>
    <w:rsid w:val="00D524D0"/>
    <w:rsid w:val="00D525F4"/>
    <w:rsid w:val="00D5279D"/>
    <w:rsid w:val="00D52808"/>
    <w:rsid w:val="00D53146"/>
    <w:rsid w:val="00D536DC"/>
    <w:rsid w:val="00D537FD"/>
    <w:rsid w:val="00D53AE1"/>
    <w:rsid w:val="00D53AFE"/>
    <w:rsid w:val="00D54364"/>
    <w:rsid w:val="00D547CA"/>
    <w:rsid w:val="00D557CD"/>
    <w:rsid w:val="00D55D78"/>
    <w:rsid w:val="00D55FF4"/>
    <w:rsid w:val="00D56469"/>
    <w:rsid w:val="00D568C1"/>
    <w:rsid w:val="00D56A2C"/>
    <w:rsid w:val="00D56DD8"/>
    <w:rsid w:val="00D577E5"/>
    <w:rsid w:val="00D578E8"/>
    <w:rsid w:val="00D57B89"/>
    <w:rsid w:val="00D57C5E"/>
    <w:rsid w:val="00D601C3"/>
    <w:rsid w:val="00D603B5"/>
    <w:rsid w:val="00D60751"/>
    <w:rsid w:val="00D6095A"/>
    <w:rsid w:val="00D60A5F"/>
    <w:rsid w:val="00D61379"/>
    <w:rsid w:val="00D6148F"/>
    <w:rsid w:val="00D61E80"/>
    <w:rsid w:val="00D6204B"/>
    <w:rsid w:val="00D62341"/>
    <w:rsid w:val="00D62421"/>
    <w:rsid w:val="00D6276F"/>
    <w:rsid w:val="00D6319B"/>
    <w:rsid w:val="00D632B7"/>
    <w:rsid w:val="00D63C5E"/>
    <w:rsid w:val="00D63E2D"/>
    <w:rsid w:val="00D6422D"/>
    <w:rsid w:val="00D647D0"/>
    <w:rsid w:val="00D64B4D"/>
    <w:rsid w:val="00D65294"/>
    <w:rsid w:val="00D65769"/>
    <w:rsid w:val="00D6582C"/>
    <w:rsid w:val="00D6592F"/>
    <w:rsid w:val="00D65A54"/>
    <w:rsid w:val="00D65A6C"/>
    <w:rsid w:val="00D65D7E"/>
    <w:rsid w:val="00D65EE6"/>
    <w:rsid w:val="00D66181"/>
    <w:rsid w:val="00D6627F"/>
    <w:rsid w:val="00D66396"/>
    <w:rsid w:val="00D6657C"/>
    <w:rsid w:val="00D666DA"/>
    <w:rsid w:val="00D668C1"/>
    <w:rsid w:val="00D66A1F"/>
    <w:rsid w:val="00D66C72"/>
    <w:rsid w:val="00D66C82"/>
    <w:rsid w:val="00D67415"/>
    <w:rsid w:val="00D67499"/>
    <w:rsid w:val="00D675FE"/>
    <w:rsid w:val="00D678C5"/>
    <w:rsid w:val="00D678CF"/>
    <w:rsid w:val="00D678E3"/>
    <w:rsid w:val="00D67BD9"/>
    <w:rsid w:val="00D67C08"/>
    <w:rsid w:val="00D70093"/>
    <w:rsid w:val="00D7039D"/>
    <w:rsid w:val="00D703E7"/>
    <w:rsid w:val="00D70719"/>
    <w:rsid w:val="00D708F5"/>
    <w:rsid w:val="00D70A61"/>
    <w:rsid w:val="00D70C36"/>
    <w:rsid w:val="00D712FA"/>
    <w:rsid w:val="00D7139A"/>
    <w:rsid w:val="00D71575"/>
    <w:rsid w:val="00D71BA8"/>
    <w:rsid w:val="00D71E90"/>
    <w:rsid w:val="00D72071"/>
    <w:rsid w:val="00D721B7"/>
    <w:rsid w:val="00D72AD4"/>
    <w:rsid w:val="00D72FEA"/>
    <w:rsid w:val="00D7321C"/>
    <w:rsid w:val="00D7335A"/>
    <w:rsid w:val="00D733B7"/>
    <w:rsid w:val="00D73601"/>
    <w:rsid w:val="00D73639"/>
    <w:rsid w:val="00D73837"/>
    <w:rsid w:val="00D738BA"/>
    <w:rsid w:val="00D73A98"/>
    <w:rsid w:val="00D73F59"/>
    <w:rsid w:val="00D73FE1"/>
    <w:rsid w:val="00D745F2"/>
    <w:rsid w:val="00D74B65"/>
    <w:rsid w:val="00D74BEE"/>
    <w:rsid w:val="00D74D9C"/>
    <w:rsid w:val="00D750A9"/>
    <w:rsid w:val="00D751EB"/>
    <w:rsid w:val="00D75A75"/>
    <w:rsid w:val="00D75D48"/>
    <w:rsid w:val="00D75D94"/>
    <w:rsid w:val="00D75E2F"/>
    <w:rsid w:val="00D76119"/>
    <w:rsid w:val="00D765E5"/>
    <w:rsid w:val="00D76687"/>
    <w:rsid w:val="00D769A4"/>
    <w:rsid w:val="00D76CF1"/>
    <w:rsid w:val="00D76D6A"/>
    <w:rsid w:val="00D76E2F"/>
    <w:rsid w:val="00D76F70"/>
    <w:rsid w:val="00D77473"/>
    <w:rsid w:val="00D776A8"/>
    <w:rsid w:val="00D77C28"/>
    <w:rsid w:val="00D77E09"/>
    <w:rsid w:val="00D803C7"/>
    <w:rsid w:val="00D80443"/>
    <w:rsid w:val="00D806C3"/>
    <w:rsid w:val="00D80841"/>
    <w:rsid w:val="00D810B8"/>
    <w:rsid w:val="00D811E7"/>
    <w:rsid w:val="00D815DC"/>
    <w:rsid w:val="00D817E3"/>
    <w:rsid w:val="00D81872"/>
    <w:rsid w:val="00D81C51"/>
    <w:rsid w:val="00D829F5"/>
    <w:rsid w:val="00D82B97"/>
    <w:rsid w:val="00D82C5C"/>
    <w:rsid w:val="00D82D14"/>
    <w:rsid w:val="00D82E27"/>
    <w:rsid w:val="00D82F22"/>
    <w:rsid w:val="00D830A1"/>
    <w:rsid w:val="00D8333E"/>
    <w:rsid w:val="00D8359C"/>
    <w:rsid w:val="00D83A33"/>
    <w:rsid w:val="00D83F64"/>
    <w:rsid w:val="00D84405"/>
    <w:rsid w:val="00D84494"/>
    <w:rsid w:val="00D8467C"/>
    <w:rsid w:val="00D84752"/>
    <w:rsid w:val="00D849BA"/>
    <w:rsid w:val="00D84A8D"/>
    <w:rsid w:val="00D84ED6"/>
    <w:rsid w:val="00D853DF"/>
    <w:rsid w:val="00D85435"/>
    <w:rsid w:val="00D85832"/>
    <w:rsid w:val="00D85F36"/>
    <w:rsid w:val="00D86281"/>
    <w:rsid w:val="00D8632B"/>
    <w:rsid w:val="00D86688"/>
    <w:rsid w:val="00D8738F"/>
    <w:rsid w:val="00D876A4"/>
    <w:rsid w:val="00D87AE8"/>
    <w:rsid w:val="00D87C09"/>
    <w:rsid w:val="00D90023"/>
    <w:rsid w:val="00D9033D"/>
    <w:rsid w:val="00D9041B"/>
    <w:rsid w:val="00D90793"/>
    <w:rsid w:val="00D90A7E"/>
    <w:rsid w:val="00D90C9B"/>
    <w:rsid w:val="00D90CEC"/>
    <w:rsid w:val="00D90E3D"/>
    <w:rsid w:val="00D90E40"/>
    <w:rsid w:val="00D90E4D"/>
    <w:rsid w:val="00D910C6"/>
    <w:rsid w:val="00D91303"/>
    <w:rsid w:val="00D91345"/>
    <w:rsid w:val="00D91468"/>
    <w:rsid w:val="00D91932"/>
    <w:rsid w:val="00D919A8"/>
    <w:rsid w:val="00D919EF"/>
    <w:rsid w:val="00D91C8F"/>
    <w:rsid w:val="00D9205F"/>
    <w:rsid w:val="00D92179"/>
    <w:rsid w:val="00D9218A"/>
    <w:rsid w:val="00D92388"/>
    <w:rsid w:val="00D9241A"/>
    <w:rsid w:val="00D92497"/>
    <w:rsid w:val="00D92C0C"/>
    <w:rsid w:val="00D92C6C"/>
    <w:rsid w:val="00D9323B"/>
    <w:rsid w:val="00D9337B"/>
    <w:rsid w:val="00D9338D"/>
    <w:rsid w:val="00D9354D"/>
    <w:rsid w:val="00D935B8"/>
    <w:rsid w:val="00D93698"/>
    <w:rsid w:val="00D938AB"/>
    <w:rsid w:val="00D93B68"/>
    <w:rsid w:val="00D93BBE"/>
    <w:rsid w:val="00D93F8B"/>
    <w:rsid w:val="00D93FCF"/>
    <w:rsid w:val="00D94181"/>
    <w:rsid w:val="00D94239"/>
    <w:rsid w:val="00D942E4"/>
    <w:rsid w:val="00D9447D"/>
    <w:rsid w:val="00D94DA3"/>
    <w:rsid w:val="00D94DE9"/>
    <w:rsid w:val="00D9532E"/>
    <w:rsid w:val="00D9535A"/>
    <w:rsid w:val="00D9578C"/>
    <w:rsid w:val="00D9588D"/>
    <w:rsid w:val="00D95A96"/>
    <w:rsid w:val="00D95BE5"/>
    <w:rsid w:val="00D95E74"/>
    <w:rsid w:val="00D962B3"/>
    <w:rsid w:val="00D967D0"/>
    <w:rsid w:val="00D96882"/>
    <w:rsid w:val="00D968F1"/>
    <w:rsid w:val="00D96AB6"/>
    <w:rsid w:val="00D96F2B"/>
    <w:rsid w:val="00D9759F"/>
    <w:rsid w:val="00D97657"/>
    <w:rsid w:val="00D97757"/>
    <w:rsid w:val="00D9776A"/>
    <w:rsid w:val="00D97B82"/>
    <w:rsid w:val="00D97ECB"/>
    <w:rsid w:val="00DA0039"/>
    <w:rsid w:val="00DA01D3"/>
    <w:rsid w:val="00DA047F"/>
    <w:rsid w:val="00DA062B"/>
    <w:rsid w:val="00DA0855"/>
    <w:rsid w:val="00DA0D0F"/>
    <w:rsid w:val="00DA1937"/>
    <w:rsid w:val="00DA197A"/>
    <w:rsid w:val="00DA1B7F"/>
    <w:rsid w:val="00DA23E5"/>
    <w:rsid w:val="00DA2486"/>
    <w:rsid w:val="00DA269C"/>
    <w:rsid w:val="00DA287F"/>
    <w:rsid w:val="00DA28F1"/>
    <w:rsid w:val="00DA2A4D"/>
    <w:rsid w:val="00DA2C71"/>
    <w:rsid w:val="00DA2D0E"/>
    <w:rsid w:val="00DA2E17"/>
    <w:rsid w:val="00DA32CC"/>
    <w:rsid w:val="00DA3671"/>
    <w:rsid w:val="00DA3BD4"/>
    <w:rsid w:val="00DA3C0D"/>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C8"/>
    <w:rsid w:val="00DA76DF"/>
    <w:rsid w:val="00DA7D7B"/>
    <w:rsid w:val="00DA7DCE"/>
    <w:rsid w:val="00DA7EE8"/>
    <w:rsid w:val="00DB0320"/>
    <w:rsid w:val="00DB0328"/>
    <w:rsid w:val="00DB04C0"/>
    <w:rsid w:val="00DB0F17"/>
    <w:rsid w:val="00DB11B5"/>
    <w:rsid w:val="00DB144B"/>
    <w:rsid w:val="00DB155D"/>
    <w:rsid w:val="00DB1C5A"/>
    <w:rsid w:val="00DB1CC4"/>
    <w:rsid w:val="00DB246C"/>
    <w:rsid w:val="00DB262A"/>
    <w:rsid w:val="00DB265E"/>
    <w:rsid w:val="00DB295F"/>
    <w:rsid w:val="00DB3746"/>
    <w:rsid w:val="00DB3B40"/>
    <w:rsid w:val="00DB3F68"/>
    <w:rsid w:val="00DB42C1"/>
    <w:rsid w:val="00DB4B99"/>
    <w:rsid w:val="00DB50DF"/>
    <w:rsid w:val="00DB530A"/>
    <w:rsid w:val="00DB54E4"/>
    <w:rsid w:val="00DB5543"/>
    <w:rsid w:val="00DB5989"/>
    <w:rsid w:val="00DB5C5D"/>
    <w:rsid w:val="00DB5D93"/>
    <w:rsid w:val="00DB5ECB"/>
    <w:rsid w:val="00DB5F69"/>
    <w:rsid w:val="00DB60FF"/>
    <w:rsid w:val="00DB668A"/>
    <w:rsid w:val="00DB6E59"/>
    <w:rsid w:val="00DB7A3C"/>
    <w:rsid w:val="00DB7A7F"/>
    <w:rsid w:val="00DB7D70"/>
    <w:rsid w:val="00DC0029"/>
    <w:rsid w:val="00DC03FD"/>
    <w:rsid w:val="00DC042F"/>
    <w:rsid w:val="00DC06A8"/>
    <w:rsid w:val="00DC0752"/>
    <w:rsid w:val="00DC0849"/>
    <w:rsid w:val="00DC085B"/>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1E2"/>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C7BB8"/>
    <w:rsid w:val="00DC7EC8"/>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25C5"/>
    <w:rsid w:val="00DD2708"/>
    <w:rsid w:val="00DD32C7"/>
    <w:rsid w:val="00DD3341"/>
    <w:rsid w:val="00DD3362"/>
    <w:rsid w:val="00DD35A1"/>
    <w:rsid w:val="00DD3E33"/>
    <w:rsid w:val="00DD43B8"/>
    <w:rsid w:val="00DD43CC"/>
    <w:rsid w:val="00DD445B"/>
    <w:rsid w:val="00DD44C7"/>
    <w:rsid w:val="00DD471C"/>
    <w:rsid w:val="00DD4900"/>
    <w:rsid w:val="00DD4CBC"/>
    <w:rsid w:val="00DD511D"/>
    <w:rsid w:val="00DD5317"/>
    <w:rsid w:val="00DD5B63"/>
    <w:rsid w:val="00DD5CDD"/>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302"/>
    <w:rsid w:val="00DE0520"/>
    <w:rsid w:val="00DE073B"/>
    <w:rsid w:val="00DE0827"/>
    <w:rsid w:val="00DE0A11"/>
    <w:rsid w:val="00DE0EFA"/>
    <w:rsid w:val="00DE10BE"/>
    <w:rsid w:val="00DE14C7"/>
    <w:rsid w:val="00DE1536"/>
    <w:rsid w:val="00DE1572"/>
    <w:rsid w:val="00DE1580"/>
    <w:rsid w:val="00DE161D"/>
    <w:rsid w:val="00DE1C4A"/>
    <w:rsid w:val="00DE1D1A"/>
    <w:rsid w:val="00DE26BA"/>
    <w:rsid w:val="00DE2CE6"/>
    <w:rsid w:val="00DE2D82"/>
    <w:rsid w:val="00DE32E7"/>
    <w:rsid w:val="00DE332A"/>
    <w:rsid w:val="00DE3603"/>
    <w:rsid w:val="00DE3CB6"/>
    <w:rsid w:val="00DE411C"/>
    <w:rsid w:val="00DE4608"/>
    <w:rsid w:val="00DE47D0"/>
    <w:rsid w:val="00DE4AC0"/>
    <w:rsid w:val="00DE4D7E"/>
    <w:rsid w:val="00DE4FA2"/>
    <w:rsid w:val="00DE5273"/>
    <w:rsid w:val="00DE5291"/>
    <w:rsid w:val="00DE5323"/>
    <w:rsid w:val="00DE5396"/>
    <w:rsid w:val="00DE53C3"/>
    <w:rsid w:val="00DE553E"/>
    <w:rsid w:val="00DE5740"/>
    <w:rsid w:val="00DE5882"/>
    <w:rsid w:val="00DE5FC9"/>
    <w:rsid w:val="00DE61E6"/>
    <w:rsid w:val="00DE636A"/>
    <w:rsid w:val="00DE63D0"/>
    <w:rsid w:val="00DE6806"/>
    <w:rsid w:val="00DE6A21"/>
    <w:rsid w:val="00DE6C61"/>
    <w:rsid w:val="00DE6D15"/>
    <w:rsid w:val="00DE6F32"/>
    <w:rsid w:val="00DE7AFA"/>
    <w:rsid w:val="00DE7DA8"/>
    <w:rsid w:val="00DE7E06"/>
    <w:rsid w:val="00DE7FAD"/>
    <w:rsid w:val="00DF0248"/>
    <w:rsid w:val="00DF0AB8"/>
    <w:rsid w:val="00DF0E4F"/>
    <w:rsid w:val="00DF0ED6"/>
    <w:rsid w:val="00DF1726"/>
    <w:rsid w:val="00DF17DC"/>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8"/>
    <w:rsid w:val="00DF7C4C"/>
    <w:rsid w:val="00E0019E"/>
    <w:rsid w:val="00E004C0"/>
    <w:rsid w:val="00E00545"/>
    <w:rsid w:val="00E0077D"/>
    <w:rsid w:val="00E00A10"/>
    <w:rsid w:val="00E00D2C"/>
    <w:rsid w:val="00E00F3E"/>
    <w:rsid w:val="00E01121"/>
    <w:rsid w:val="00E01301"/>
    <w:rsid w:val="00E015D0"/>
    <w:rsid w:val="00E01819"/>
    <w:rsid w:val="00E0191D"/>
    <w:rsid w:val="00E01CBC"/>
    <w:rsid w:val="00E02802"/>
    <w:rsid w:val="00E02825"/>
    <w:rsid w:val="00E0284D"/>
    <w:rsid w:val="00E02873"/>
    <w:rsid w:val="00E02C0E"/>
    <w:rsid w:val="00E02F9C"/>
    <w:rsid w:val="00E030D4"/>
    <w:rsid w:val="00E037B5"/>
    <w:rsid w:val="00E03A2F"/>
    <w:rsid w:val="00E03D62"/>
    <w:rsid w:val="00E03FDE"/>
    <w:rsid w:val="00E04D2F"/>
    <w:rsid w:val="00E0514E"/>
    <w:rsid w:val="00E057A3"/>
    <w:rsid w:val="00E059BA"/>
    <w:rsid w:val="00E059BC"/>
    <w:rsid w:val="00E05B15"/>
    <w:rsid w:val="00E05B5E"/>
    <w:rsid w:val="00E05C3E"/>
    <w:rsid w:val="00E06269"/>
    <w:rsid w:val="00E0644E"/>
    <w:rsid w:val="00E066CD"/>
    <w:rsid w:val="00E067CD"/>
    <w:rsid w:val="00E067F9"/>
    <w:rsid w:val="00E068EA"/>
    <w:rsid w:val="00E07130"/>
    <w:rsid w:val="00E076EA"/>
    <w:rsid w:val="00E07ABA"/>
    <w:rsid w:val="00E07DAE"/>
    <w:rsid w:val="00E07EA3"/>
    <w:rsid w:val="00E07FD9"/>
    <w:rsid w:val="00E100F5"/>
    <w:rsid w:val="00E10274"/>
    <w:rsid w:val="00E10278"/>
    <w:rsid w:val="00E1050C"/>
    <w:rsid w:val="00E108E6"/>
    <w:rsid w:val="00E10B40"/>
    <w:rsid w:val="00E1116F"/>
    <w:rsid w:val="00E112E2"/>
    <w:rsid w:val="00E114FB"/>
    <w:rsid w:val="00E1161D"/>
    <w:rsid w:val="00E11C0C"/>
    <w:rsid w:val="00E12182"/>
    <w:rsid w:val="00E12821"/>
    <w:rsid w:val="00E12877"/>
    <w:rsid w:val="00E12901"/>
    <w:rsid w:val="00E12BA6"/>
    <w:rsid w:val="00E12EA2"/>
    <w:rsid w:val="00E1303A"/>
    <w:rsid w:val="00E13396"/>
    <w:rsid w:val="00E137DB"/>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0E8"/>
    <w:rsid w:val="00E202D4"/>
    <w:rsid w:val="00E204D9"/>
    <w:rsid w:val="00E20545"/>
    <w:rsid w:val="00E20842"/>
    <w:rsid w:val="00E2089D"/>
    <w:rsid w:val="00E20AD1"/>
    <w:rsid w:val="00E20BCB"/>
    <w:rsid w:val="00E20DB8"/>
    <w:rsid w:val="00E20F55"/>
    <w:rsid w:val="00E2149B"/>
    <w:rsid w:val="00E2182B"/>
    <w:rsid w:val="00E21D4D"/>
    <w:rsid w:val="00E22121"/>
    <w:rsid w:val="00E22157"/>
    <w:rsid w:val="00E22427"/>
    <w:rsid w:val="00E22938"/>
    <w:rsid w:val="00E229CF"/>
    <w:rsid w:val="00E22A78"/>
    <w:rsid w:val="00E22ADA"/>
    <w:rsid w:val="00E22B62"/>
    <w:rsid w:val="00E22BE9"/>
    <w:rsid w:val="00E22D96"/>
    <w:rsid w:val="00E22E1B"/>
    <w:rsid w:val="00E22EA2"/>
    <w:rsid w:val="00E2305E"/>
    <w:rsid w:val="00E2309B"/>
    <w:rsid w:val="00E23125"/>
    <w:rsid w:val="00E231C2"/>
    <w:rsid w:val="00E23252"/>
    <w:rsid w:val="00E23469"/>
    <w:rsid w:val="00E23D99"/>
    <w:rsid w:val="00E23F63"/>
    <w:rsid w:val="00E2451A"/>
    <w:rsid w:val="00E247E9"/>
    <w:rsid w:val="00E24865"/>
    <w:rsid w:val="00E249CE"/>
    <w:rsid w:val="00E24D67"/>
    <w:rsid w:val="00E24D86"/>
    <w:rsid w:val="00E24EE5"/>
    <w:rsid w:val="00E24EE7"/>
    <w:rsid w:val="00E254F8"/>
    <w:rsid w:val="00E258D2"/>
    <w:rsid w:val="00E25C4A"/>
    <w:rsid w:val="00E25D9C"/>
    <w:rsid w:val="00E25F00"/>
    <w:rsid w:val="00E26300"/>
    <w:rsid w:val="00E26681"/>
    <w:rsid w:val="00E26E8D"/>
    <w:rsid w:val="00E270D9"/>
    <w:rsid w:val="00E270F8"/>
    <w:rsid w:val="00E2711C"/>
    <w:rsid w:val="00E2741B"/>
    <w:rsid w:val="00E27445"/>
    <w:rsid w:val="00E277DE"/>
    <w:rsid w:val="00E279F5"/>
    <w:rsid w:val="00E27E99"/>
    <w:rsid w:val="00E300BD"/>
    <w:rsid w:val="00E3046B"/>
    <w:rsid w:val="00E30522"/>
    <w:rsid w:val="00E30659"/>
    <w:rsid w:val="00E307C1"/>
    <w:rsid w:val="00E30880"/>
    <w:rsid w:val="00E30DD2"/>
    <w:rsid w:val="00E30E03"/>
    <w:rsid w:val="00E312D6"/>
    <w:rsid w:val="00E316EA"/>
    <w:rsid w:val="00E316EF"/>
    <w:rsid w:val="00E31A00"/>
    <w:rsid w:val="00E31D76"/>
    <w:rsid w:val="00E31E9E"/>
    <w:rsid w:val="00E32381"/>
    <w:rsid w:val="00E324EA"/>
    <w:rsid w:val="00E325D9"/>
    <w:rsid w:val="00E325F0"/>
    <w:rsid w:val="00E32E13"/>
    <w:rsid w:val="00E33080"/>
    <w:rsid w:val="00E33092"/>
    <w:rsid w:val="00E33240"/>
    <w:rsid w:val="00E33F4A"/>
    <w:rsid w:val="00E33FE1"/>
    <w:rsid w:val="00E34012"/>
    <w:rsid w:val="00E34246"/>
    <w:rsid w:val="00E343EE"/>
    <w:rsid w:val="00E34767"/>
    <w:rsid w:val="00E34892"/>
    <w:rsid w:val="00E349C6"/>
    <w:rsid w:val="00E34D15"/>
    <w:rsid w:val="00E35028"/>
    <w:rsid w:val="00E35273"/>
    <w:rsid w:val="00E353B2"/>
    <w:rsid w:val="00E35453"/>
    <w:rsid w:val="00E35A80"/>
    <w:rsid w:val="00E35B2C"/>
    <w:rsid w:val="00E35B84"/>
    <w:rsid w:val="00E3619E"/>
    <w:rsid w:val="00E362F4"/>
    <w:rsid w:val="00E3675C"/>
    <w:rsid w:val="00E36765"/>
    <w:rsid w:val="00E36AC8"/>
    <w:rsid w:val="00E36B3C"/>
    <w:rsid w:val="00E36DAA"/>
    <w:rsid w:val="00E36EF9"/>
    <w:rsid w:val="00E36FE6"/>
    <w:rsid w:val="00E3700A"/>
    <w:rsid w:val="00E3701A"/>
    <w:rsid w:val="00E37052"/>
    <w:rsid w:val="00E3714B"/>
    <w:rsid w:val="00E371EB"/>
    <w:rsid w:val="00E376B9"/>
    <w:rsid w:val="00E37A7E"/>
    <w:rsid w:val="00E37DCF"/>
    <w:rsid w:val="00E37EF0"/>
    <w:rsid w:val="00E37F19"/>
    <w:rsid w:val="00E37F1C"/>
    <w:rsid w:val="00E40084"/>
    <w:rsid w:val="00E400F1"/>
    <w:rsid w:val="00E403BB"/>
    <w:rsid w:val="00E40463"/>
    <w:rsid w:val="00E4052A"/>
    <w:rsid w:val="00E40581"/>
    <w:rsid w:val="00E405A1"/>
    <w:rsid w:val="00E40692"/>
    <w:rsid w:val="00E40A94"/>
    <w:rsid w:val="00E40B40"/>
    <w:rsid w:val="00E40E3E"/>
    <w:rsid w:val="00E4117E"/>
    <w:rsid w:val="00E4131D"/>
    <w:rsid w:val="00E4168A"/>
    <w:rsid w:val="00E41A23"/>
    <w:rsid w:val="00E41E13"/>
    <w:rsid w:val="00E4226F"/>
    <w:rsid w:val="00E42358"/>
    <w:rsid w:val="00E42AF2"/>
    <w:rsid w:val="00E42F80"/>
    <w:rsid w:val="00E43506"/>
    <w:rsid w:val="00E4354F"/>
    <w:rsid w:val="00E43B13"/>
    <w:rsid w:val="00E43B25"/>
    <w:rsid w:val="00E43CED"/>
    <w:rsid w:val="00E43FD0"/>
    <w:rsid w:val="00E444DC"/>
    <w:rsid w:val="00E44665"/>
    <w:rsid w:val="00E449DE"/>
    <w:rsid w:val="00E449EB"/>
    <w:rsid w:val="00E44D1C"/>
    <w:rsid w:val="00E44D2E"/>
    <w:rsid w:val="00E44F21"/>
    <w:rsid w:val="00E45235"/>
    <w:rsid w:val="00E45B0E"/>
    <w:rsid w:val="00E45D02"/>
    <w:rsid w:val="00E45E10"/>
    <w:rsid w:val="00E46022"/>
    <w:rsid w:val="00E4620D"/>
    <w:rsid w:val="00E46570"/>
    <w:rsid w:val="00E4680D"/>
    <w:rsid w:val="00E4697D"/>
    <w:rsid w:val="00E46E81"/>
    <w:rsid w:val="00E46EB7"/>
    <w:rsid w:val="00E470B0"/>
    <w:rsid w:val="00E47612"/>
    <w:rsid w:val="00E47626"/>
    <w:rsid w:val="00E4766D"/>
    <w:rsid w:val="00E47979"/>
    <w:rsid w:val="00E47BAE"/>
    <w:rsid w:val="00E47E9C"/>
    <w:rsid w:val="00E500BF"/>
    <w:rsid w:val="00E501F5"/>
    <w:rsid w:val="00E5027C"/>
    <w:rsid w:val="00E50331"/>
    <w:rsid w:val="00E504F3"/>
    <w:rsid w:val="00E505A7"/>
    <w:rsid w:val="00E505F6"/>
    <w:rsid w:val="00E50A2D"/>
    <w:rsid w:val="00E51218"/>
    <w:rsid w:val="00E51759"/>
    <w:rsid w:val="00E51B54"/>
    <w:rsid w:val="00E51B5C"/>
    <w:rsid w:val="00E51C4C"/>
    <w:rsid w:val="00E51F72"/>
    <w:rsid w:val="00E52254"/>
    <w:rsid w:val="00E52440"/>
    <w:rsid w:val="00E52458"/>
    <w:rsid w:val="00E5288B"/>
    <w:rsid w:val="00E52A80"/>
    <w:rsid w:val="00E52AA2"/>
    <w:rsid w:val="00E52C5E"/>
    <w:rsid w:val="00E52E84"/>
    <w:rsid w:val="00E5305D"/>
    <w:rsid w:val="00E5399C"/>
    <w:rsid w:val="00E53A5F"/>
    <w:rsid w:val="00E53AD4"/>
    <w:rsid w:val="00E53BBF"/>
    <w:rsid w:val="00E53BDB"/>
    <w:rsid w:val="00E53F92"/>
    <w:rsid w:val="00E54053"/>
    <w:rsid w:val="00E54129"/>
    <w:rsid w:val="00E54175"/>
    <w:rsid w:val="00E543B6"/>
    <w:rsid w:val="00E543FA"/>
    <w:rsid w:val="00E547C1"/>
    <w:rsid w:val="00E54DF8"/>
    <w:rsid w:val="00E54E58"/>
    <w:rsid w:val="00E550E3"/>
    <w:rsid w:val="00E5527E"/>
    <w:rsid w:val="00E553EC"/>
    <w:rsid w:val="00E557A6"/>
    <w:rsid w:val="00E55B18"/>
    <w:rsid w:val="00E55CA3"/>
    <w:rsid w:val="00E55D22"/>
    <w:rsid w:val="00E564A9"/>
    <w:rsid w:val="00E565A5"/>
    <w:rsid w:val="00E566EE"/>
    <w:rsid w:val="00E56C64"/>
    <w:rsid w:val="00E56D88"/>
    <w:rsid w:val="00E56F3A"/>
    <w:rsid w:val="00E56F57"/>
    <w:rsid w:val="00E56FA9"/>
    <w:rsid w:val="00E57474"/>
    <w:rsid w:val="00E575BA"/>
    <w:rsid w:val="00E575D9"/>
    <w:rsid w:val="00E57820"/>
    <w:rsid w:val="00E57A43"/>
    <w:rsid w:val="00E57BF9"/>
    <w:rsid w:val="00E57CB8"/>
    <w:rsid w:val="00E57E38"/>
    <w:rsid w:val="00E57E41"/>
    <w:rsid w:val="00E60060"/>
    <w:rsid w:val="00E601D8"/>
    <w:rsid w:val="00E60B06"/>
    <w:rsid w:val="00E6127F"/>
    <w:rsid w:val="00E614BD"/>
    <w:rsid w:val="00E61665"/>
    <w:rsid w:val="00E618AD"/>
    <w:rsid w:val="00E6193D"/>
    <w:rsid w:val="00E61958"/>
    <w:rsid w:val="00E61C5C"/>
    <w:rsid w:val="00E61CCA"/>
    <w:rsid w:val="00E61EEB"/>
    <w:rsid w:val="00E6214A"/>
    <w:rsid w:val="00E629BF"/>
    <w:rsid w:val="00E62EE3"/>
    <w:rsid w:val="00E62FE9"/>
    <w:rsid w:val="00E634ED"/>
    <w:rsid w:val="00E63BA2"/>
    <w:rsid w:val="00E642B5"/>
    <w:rsid w:val="00E64333"/>
    <w:rsid w:val="00E6474B"/>
    <w:rsid w:val="00E647CE"/>
    <w:rsid w:val="00E64AA4"/>
    <w:rsid w:val="00E64AB5"/>
    <w:rsid w:val="00E64ABC"/>
    <w:rsid w:val="00E64D82"/>
    <w:rsid w:val="00E64F69"/>
    <w:rsid w:val="00E65400"/>
    <w:rsid w:val="00E6557F"/>
    <w:rsid w:val="00E65632"/>
    <w:rsid w:val="00E65BC8"/>
    <w:rsid w:val="00E65BD4"/>
    <w:rsid w:val="00E65CE3"/>
    <w:rsid w:val="00E664C7"/>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0F60"/>
    <w:rsid w:val="00E71017"/>
    <w:rsid w:val="00E710AD"/>
    <w:rsid w:val="00E7195A"/>
    <w:rsid w:val="00E71BF3"/>
    <w:rsid w:val="00E71D66"/>
    <w:rsid w:val="00E71F54"/>
    <w:rsid w:val="00E7217A"/>
    <w:rsid w:val="00E721EA"/>
    <w:rsid w:val="00E72281"/>
    <w:rsid w:val="00E72384"/>
    <w:rsid w:val="00E726D8"/>
    <w:rsid w:val="00E7271E"/>
    <w:rsid w:val="00E72806"/>
    <w:rsid w:val="00E72CBB"/>
    <w:rsid w:val="00E72D9F"/>
    <w:rsid w:val="00E72FD4"/>
    <w:rsid w:val="00E7301E"/>
    <w:rsid w:val="00E73243"/>
    <w:rsid w:val="00E7334B"/>
    <w:rsid w:val="00E7335F"/>
    <w:rsid w:val="00E733F8"/>
    <w:rsid w:val="00E73460"/>
    <w:rsid w:val="00E7388E"/>
    <w:rsid w:val="00E738A3"/>
    <w:rsid w:val="00E73BCB"/>
    <w:rsid w:val="00E73EE7"/>
    <w:rsid w:val="00E74036"/>
    <w:rsid w:val="00E74418"/>
    <w:rsid w:val="00E7444B"/>
    <w:rsid w:val="00E744A0"/>
    <w:rsid w:val="00E74605"/>
    <w:rsid w:val="00E74726"/>
    <w:rsid w:val="00E748F0"/>
    <w:rsid w:val="00E7493D"/>
    <w:rsid w:val="00E74DC8"/>
    <w:rsid w:val="00E74E10"/>
    <w:rsid w:val="00E74E77"/>
    <w:rsid w:val="00E752CA"/>
    <w:rsid w:val="00E754A4"/>
    <w:rsid w:val="00E75838"/>
    <w:rsid w:val="00E7585F"/>
    <w:rsid w:val="00E75AB6"/>
    <w:rsid w:val="00E75C97"/>
    <w:rsid w:val="00E7607C"/>
    <w:rsid w:val="00E766F9"/>
    <w:rsid w:val="00E76773"/>
    <w:rsid w:val="00E76C64"/>
    <w:rsid w:val="00E76CEE"/>
    <w:rsid w:val="00E777A8"/>
    <w:rsid w:val="00E777F9"/>
    <w:rsid w:val="00E80097"/>
    <w:rsid w:val="00E801B7"/>
    <w:rsid w:val="00E8023A"/>
    <w:rsid w:val="00E80D73"/>
    <w:rsid w:val="00E811A3"/>
    <w:rsid w:val="00E81394"/>
    <w:rsid w:val="00E81725"/>
    <w:rsid w:val="00E8199A"/>
    <w:rsid w:val="00E81A68"/>
    <w:rsid w:val="00E81AC6"/>
    <w:rsid w:val="00E81E24"/>
    <w:rsid w:val="00E81E37"/>
    <w:rsid w:val="00E8204F"/>
    <w:rsid w:val="00E8213E"/>
    <w:rsid w:val="00E8257C"/>
    <w:rsid w:val="00E82674"/>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3B8"/>
    <w:rsid w:val="00E86449"/>
    <w:rsid w:val="00E86496"/>
    <w:rsid w:val="00E86919"/>
    <w:rsid w:val="00E86A7E"/>
    <w:rsid w:val="00E86BDA"/>
    <w:rsid w:val="00E86F9B"/>
    <w:rsid w:val="00E8723A"/>
    <w:rsid w:val="00E87250"/>
    <w:rsid w:val="00E87280"/>
    <w:rsid w:val="00E87344"/>
    <w:rsid w:val="00E874CC"/>
    <w:rsid w:val="00E876E3"/>
    <w:rsid w:val="00E8785B"/>
    <w:rsid w:val="00E87C34"/>
    <w:rsid w:val="00E87F51"/>
    <w:rsid w:val="00E9025C"/>
    <w:rsid w:val="00E90414"/>
    <w:rsid w:val="00E90723"/>
    <w:rsid w:val="00E90B15"/>
    <w:rsid w:val="00E90D30"/>
    <w:rsid w:val="00E90D4B"/>
    <w:rsid w:val="00E91522"/>
    <w:rsid w:val="00E91734"/>
    <w:rsid w:val="00E9181D"/>
    <w:rsid w:val="00E91A4D"/>
    <w:rsid w:val="00E91E35"/>
    <w:rsid w:val="00E91F00"/>
    <w:rsid w:val="00E91F08"/>
    <w:rsid w:val="00E92044"/>
    <w:rsid w:val="00E92910"/>
    <w:rsid w:val="00E92D48"/>
    <w:rsid w:val="00E93067"/>
    <w:rsid w:val="00E93523"/>
    <w:rsid w:val="00E93881"/>
    <w:rsid w:val="00E9393E"/>
    <w:rsid w:val="00E93E70"/>
    <w:rsid w:val="00E940A3"/>
    <w:rsid w:val="00E94308"/>
    <w:rsid w:val="00E94363"/>
    <w:rsid w:val="00E94ABD"/>
    <w:rsid w:val="00E94CD1"/>
    <w:rsid w:val="00E94E80"/>
    <w:rsid w:val="00E9530D"/>
    <w:rsid w:val="00E95983"/>
    <w:rsid w:val="00E95ABC"/>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76E"/>
    <w:rsid w:val="00EA09E8"/>
    <w:rsid w:val="00EA0C15"/>
    <w:rsid w:val="00EA0D73"/>
    <w:rsid w:val="00EA0E44"/>
    <w:rsid w:val="00EA10BC"/>
    <w:rsid w:val="00EA10EE"/>
    <w:rsid w:val="00EA132F"/>
    <w:rsid w:val="00EA1352"/>
    <w:rsid w:val="00EA1898"/>
    <w:rsid w:val="00EA1AD7"/>
    <w:rsid w:val="00EA1DE5"/>
    <w:rsid w:val="00EA1DF4"/>
    <w:rsid w:val="00EA24AC"/>
    <w:rsid w:val="00EA2737"/>
    <w:rsid w:val="00EA29AA"/>
    <w:rsid w:val="00EA2AB1"/>
    <w:rsid w:val="00EA2E21"/>
    <w:rsid w:val="00EA3041"/>
    <w:rsid w:val="00EA3311"/>
    <w:rsid w:val="00EA34ED"/>
    <w:rsid w:val="00EA3615"/>
    <w:rsid w:val="00EA368E"/>
    <w:rsid w:val="00EA3703"/>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534"/>
    <w:rsid w:val="00EA65AE"/>
    <w:rsid w:val="00EA6738"/>
    <w:rsid w:val="00EA6972"/>
    <w:rsid w:val="00EA69EF"/>
    <w:rsid w:val="00EA6AA5"/>
    <w:rsid w:val="00EA71ED"/>
    <w:rsid w:val="00EA79A5"/>
    <w:rsid w:val="00EA7BAD"/>
    <w:rsid w:val="00EA7BF4"/>
    <w:rsid w:val="00EB003B"/>
    <w:rsid w:val="00EB0267"/>
    <w:rsid w:val="00EB02A7"/>
    <w:rsid w:val="00EB0576"/>
    <w:rsid w:val="00EB0629"/>
    <w:rsid w:val="00EB077B"/>
    <w:rsid w:val="00EB0B59"/>
    <w:rsid w:val="00EB0CD0"/>
    <w:rsid w:val="00EB0D3E"/>
    <w:rsid w:val="00EB0FAD"/>
    <w:rsid w:val="00EB115B"/>
    <w:rsid w:val="00EB1452"/>
    <w:rsid w:val="00EB1865"/>
    <w:rsid w:val="00EB1CCF"/>
    <w:rsid w:val="00EB1F1F"/>
    <w:rsid w:val="00EB216E"/>
    <w:rsid w:val="00EB21BD"/>
    <w:rsid w:val="00EB25DB"/>
    <w:rsid w:val="00EB2754"/>
    <w:rsid w:val="00EB28F5"/>
    <w:rsid w:val="00EB2B3F"/>
    <w:rsid w:val="00EB2C45"/>
    <w:rsid w:val="00EB2FE2"/>
    <w:rsid w:val="00EB3071"/>
    <w:rsid w:val="00EB307F"/>
    <w:rsid w:val="00EB31DF"/>
    <w:rsid w:val="00EB3362"/>
    <w:rsid w:val="00EB368E"/>
    <w:rsid w:val="00EB384B"/>
    <w:rsid w:val="00EB3B5D"/>
    <w:rsid w:val="00EB3B8E"/>
    <w:rsid w:val="00EB3BDB"/>
    <w:rsid w:val="00EB3F0C"/>
    <w:rsid w:val="00EB4086"/>
    <w:rsid w:val="00EB469D"/>
    <w:rsid w:val="00EB475B"/>
    <w:rsid w:val="00EB4837"/>
    <w:rsid w:val="00EB4888"/>
    <w:rsid w:val="00EB4A9E"/>
    <w:rsid w:val="00EB4C49"/>
    <w:rsid w:val="00EB4D36"/>
    <w:rsid w:val="00EB4DC6"/>
    <w:rsid w:val="00EB4E7F"/>
    <w:rsid w:val="00EB4EEE"/>
    <w:rsid w:val="00EB5749"/>
    <w:rsid w:val="00EB5A08"/>
    <w:rsid w:val="00EB5A10"/>
    <w:rsid w:val="00EB5B04"/>
    <w:rsid w:val="00EB5B9D"/>
    <w:rsid w:val="00EB5BCA"/>
    <w:rsid w:val="00EB5CFE"/>
    <w:rsid w:val="00EB611B"/>
    <w:rsid w:val="00EB6198"/>
    <w:rsid w:val="00EB62DF"/>
    <w:rsid w:val="00EB6605"/>
    <w:rsid w:val="00EB67D5"/>
    <w:rsid w:val="00EB684A"/>
    <w:rsid w:val="00EB689A"/>
    <w:rsid w:val="00EB6AAB"/>
    <w:rsid w:val="00EB6B8A"/>
    <w:rsid w:val="00EB6BA2"/>
    <w:rsid w:val="00EB6DBF"/>
    <w:rsid w:val="00EB6ED5"/>
    <w:rsid w:val="00EB6F9C"/>
    <w:rsid w:val="00EB7208"/>
    <w:rsid w:val="00EB767E"/>
    <w:rsid w:val="00EB7772"/>
    <w:rsid w:val="00EB7829"/>
    <w:rsid w:val="00EB7941"/>
    <w:rsid w:val="00EB7D2F"/>
    <w:rsid w:val="00EB7E98"/>
    <w:rsid w:val="00EC02A9"/>
    <w:rsid w:val="00EC06EB"/>
    <w:rsid w:val="00EC0A93"/>
    <w:rsid w:val="00EC0C6A"/>
    <w:rsid w:val="00EC1039"/>
    <w:rsid w:val="00EC10D2"/>
    <w:rsid w:val="00EC1694"/>
    <w:rsid w:val="00EC1783"/>
    <w:rsid w:val="00EC186F"/>
    <w:rsid w:val="00EC1D76"/>
    <w:rsid w:val="00EC2652"/>
    <w:rsid w:val="00EC2696"/>
    <w:rsid w:val="00EC28D7"/>
    <w:rsid w:val="00EC2BA9"/>
    <w:rsid w:val="00EC2F24"/>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392"/>
    <w:rsid w:val="00ED05BD"/>
    <w:rsid w:val="00ED0EA1"/>
    <w:rsid w:val="00ED11E4"/>
    <w:rsid w:val="00ED1772"/>
    <w:rsid w:val="00ED1850"/>
    <w:rsid w:val="00ED1A02"/>
    <w:rsid w:val="00ED1A86"/>
    <w:rsid w:val="00ED1AD4"/>
    <w:rsid w:val="00ED1F23"/>
    <w:rsid w:val="00ED2057"/>
    <w:rsid w:val="00ED212A"/>
    <w:rsid w:val="00ED2FF0"/>
    <w:rsid w:val="00ED3032"/>
    <w:rsid w:val="00ED3355"/>
    <w:rsid w:val="00ED3603"/>
    <w:rsid w:val="00ED3643"/>
    <w:rsid w:val="00ED375D"/>
    <w:rsid w:val="00ED38E5"/>
    <w:rsid w:val="00ED3970"/>
    <w:rsid w:val="00ED3B54"/>
    <w:rsid w:val="00ED3C50"/>
    <w:rsid w:val="00ED3EEF"/>
    <w:rsid w:val="00ED4654"/>
    <w:rsid w:val="00ED4925"/>
    <w:rsid w:val="00ED4A08"/>
    <w:rsid w:val="00ED4B7A"/>
    <w:rsid w:val="00ED4C24"/>
    <w:rsid w:val="00ED4D2F"/>
    <w:rsid w:val="00ED514A"/>
    <w:rsid w:val="00ED51CB"/>
    <w:rsid w:val="00ED53CF"/>
    <w:rsid w:val="00ED5D6B"/>
    <w:rsid w:val="00ED62BB"/>
    <w:rsid w:val="00ED63E4"/>
    <w:rsid w:val="00ED648C"/>
    <w:rsid w:val="00ED65D8"/>
    <w:rsid w:val="00ED67A3"/>
    <w:rsid w:val="00ED68D2"/>
    <w:rsid w:val="00ED6922"/>
    <w:rsid w:val="00ED6B7A"/>
    <w:rsid w:val="00ED6C12"/>
    <w:rsid w:val="00ED6D90"/>
    <w:rsid w:val="00ED70E8"/>
    <w:rsid w:val="00ED7255"/>
    <w:rsid w:val="00ED73FD"/>
    <w:rsid w:val="00ED7505"/>
    <w:rsid w:val="00ED7527"/>
    <w:rsid w:val="00ED7548"/>
    <w:rsid w:val="00ED77B0"/>
    <w:rsid w:val="00ED7B9B"/>
    <w:rsid w:val="00ED7D8E"/>
    <w:rsid w:val="00ED7DAE"/>
    <w:rsid w:val="00EE03FA"/>
    <w:rsid w:val="00EE0406"/>
    <w:rsid w:val="00EE04F0"/>
    <w:rsid w:val="00EE07DC"/>
    <w:rsid w:val="00EE08DA"/>
    <w:rsid w:val="00EE1033"/>
    <w:rsid w:val="00EE10EF"/>
    <w:rsid w:val="00EE161D"/>
    <w:rsid w:val="00EE19AD"/>
    <w:rsid w:val="00EE1D4F"/>
    <w:rsid w:val="00EE1DB2"/>
    <w:rsid w:val="00EE1E01"/>
    <w:rsid w:val="00EE1E11"/>
    <w:rsid w:val="00EE201E"/>
    <w:rsid w:val="00EE2145"/>
    <w:rsid w:val="00EE223A"/>
    <w:rsid w:val="00EE232B"/>
    <w:rsid w:val="00EE2A74"/>
    <w:rsid w:val="00EE2B5C"/>
    <w:rsid w:val="00EE2C15"/>
    <w:rsid w:val="00EE324B"/>
    <w:rsid w:val="00EE3639"/>
    <w:rsid w:val="00EE3644"/>
    <w:rsid w:val="00EE365E"/>
    <w:rsid w:val="00EE39AD"/>
    <w:rsid w:val="00EE3AE2"/>
    <w:rsid w:val="00EE3C0A"/>
    <w:rsid w:val="00EE3F8C"/>
    <w:rsid w:val="00EE451A"/>
    <w:rsid w:val="00EE462F"/>
    <w:rsid w:val="00EE4828"/>
    <w:rsid w:val="00EE4AEE"/>
    <w:rsid w:val="00EE4C81"/>
    <w:rsid w:val="00EE4CD6"/>
    <w:rsid w:val="00EE4DD2"/>
    <w:rsid w:val="00EE4EAA"/>
    <w:rsid w:val="00EE4FD0"/>
    <w:rsid w:val="00EE506F"/>
    <w:rsid w:val="00EE5097"/>
    <w:rsid w:val="00EE5168"/>
    <w:rsid w:val="00EE5253"/>
    <w:rsid w:val="00EE52F5"/>
    <w:rsid w:val="00EE5325"/>
    <w:rsid w:val="00EE5582"/>
    <w:rsid w:val="00EE55F5"/>
    <w:rsid w:val="00EE562A"/>
    <w:rsid w:val="00EE564F"/>
    <w:rsid w:val="00EE581E"/>
    <w:rsid w:val="00EE58DC"/>
    <w:rsid w:val="00EE5D85"/>
    <w:rsid w:val="00EE5FBF"/>
    <w:rsid w:val="00EE5FE1"/>
    <w:rsid w:val="00EE623B"/>
    <w:rsid w:val="00EE62CA"/>
    <w:rsid w:val="00EE65A1"/>
    <w:rsid w:val="00EE6711"/>
    <w:rsid w:val="00EE6838"/>
    <w:rsid w:val="00EE68D0"/>
    <w:rsid w:val="00EE69B1"/>
    <w:rsid w:val="00EE70E9"/>
    <w:rsid w:val="00EE7184"/>
    <w:rsid w:val="00EE73B2"/>
    <w:rsid w:val="00EE779C"/>
    <w:rsid w:val="00EE77A8"/>
    <w:rsid w:val="00EF008F"/>
    <w:rsid w:val="00EF03D0"/>
    <w:rsid w:val="00EF03DD"/>
    <w:rsid w:val="00EF05F5"/>
    <w:rsid w:val="00EF0D57"/>
    <w:rsid w:val="00EF14A5"/>
    <w:rsid w:val="00EF1676"/>
    <w:rsid w:val="00EF17E9"/>
    <w:rsid w:val="00EF1B57"/>
    <w:rsid w:val="00EF1BCF"/>
    <w:rsid w:val="00EF1C44"/>
    <w:rsid w:val="00EF1F98"/>
    <w:rsid w:val="00EF26F4"/>
    <w:rsid w:val="00EF2B95"/>
    <w:rsid w:val="00EF2CB6"/>
    <w:rsid w:val="00EF2D92"/>
    <w:rsid w:val="00EF3180"/>
    <w:rsid w:val="00EF3465"/>
    <w:rsid w:val="00EF3714"/>
    <w:rsid w:val="00EF382C"/>
    <w:rsid w:val="00EF3DA9"/>
    <w:rsid w:val="00EF4069"/>
    <w:rsid w:val="00EF489E"/>
    <w:rsid w:val="00EF4AAE"/>
    <w:rsid w:val="00EF4B0A"/>
    <w:rsid w:val="00EF4B15"/>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0832"/>
    <w:rsid w:val="00F00D34"/>
    <w:rsid w:val="00F01022"/>
    <w:rsid w:val="00F010A4"/>
    <w:rsid w:val="00F011D1"/>
    <w:rsid w:val="00F01B55"/>
    <w:rsid w:val="00F01C21"/>
    <w:rsid w:val="00F01C86"/>
    <w:rsid w:val="00F01E31"/>
    <w:rsid w:val="00F01E36"/>
    <w:rsid w:val="00F01E7C"/>
    <w:rsid w:val="00F024D2"/>
    <w:rsid w:val="00F024EE"/>
    <w:rsid w:val="00F027A7"/>
    <w:rsid w:val="00F0289C"/>
    <w:rsid w:val="00F0291B"/>
    <w:rsid w:val="00F03183"/>
    <w:rsid w:val="00F03269"/>
    <w:rsid w:val="00F03282"/>
    <w:rsid w:val="00F03548"/>
    <w:rsid w:val="00F035D0"/>
    <w:rsid w:val="00F037F3"/>
    <w:rsid w:val="00F0395A"/>
    <w:rsid w:val="00F039A5"/>
    <w:rsid w:val="00F039E6"/>
    <w:rsid w:val="00F03BA8"/>
    <w:rsid w:val="00F03BC3"/>
    <w:rsid w:val="00F03F0A"/>
    <w:rsid w:val="00F04323"/>
    <w:rsid w:val="00F04405"/>
    <w:rsid w:val="00F04529"/>
    <w:rsid w:val="00F048AB"/>
    <w:rsid w:val="00F04D2B"/>
    <w:rsid w:val="00F05313"/>
    <w:rsid w:val="00F05446"/>
    <w:rsid w:val="00F05488"/>
    <w:rsid w:val="00F05574"/>
    <w:rsid w:val="00F05677"/>
    <w:rsid w:val="00F05895"/>
    <w:rsid w:val="00F058F0"/>
    <w:rsid w:val="00F05925"/>
    <w:rsid w:val="00F05968"/>
    <w:rsid w:val="00F05BA4"/>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BDE"/>
    <w:rsid w:val="00F1047A"/>
    <w:rsid w:val="00F1098A"/>
    <w:rsid w:val="00F10A5F"/>
    <w:rsid w:val="00F10D0B"/>
    <w:rsid w:val="00F1106A"/>
    <w:rsid w:val="00F11135"/>
    <w:rsid w:val="00F113CA"/>
    <w:rsid w:val="00F113FB"/>
    <w:rsid w:val="00F11AD6"/>
    <w:rsid w:val="00F11D19"/>
    <w:rsid w:val="00F11DA6"/>
    <w:rsid w:val="00F120F9"/>
    <w:rsid w:val="00F1221E"/>
    <w:rsid w:val="00F1233D"/>
    <w:rsid w:val="00F1246B"/>
    <w:rsid w:val="00F1259D"/>
    <w:rsid w:val="00F12657"/>
    <w:rsid w:val="00F1275C"/>
    <w:rsid w:val="00F12C42"/>
    <w:rsid w:val="00F131D0"/>
    <w:rsid w:val="00F133BD"/>
    <w:rsid w:val="00F1391F"/>
    <w:rsid w:val="00F13978"/>
    <w:rsid w:val="00F13A58"/>
    <w:rsid w:val="00F13B87"/>
    <w:rsid w:val="00F1407F"/>
    <w:rsid w:val="00F144A7"/>
    <w:rsid w:val="00F14555"/>
    <w:rsid w:val="00F1455B"/>
    <w:rsid w:val="00F145E5"/>
    <w:rsid w:val="00F14686"/>
    <w:rsid w:val="00F14876"/>
    <w:rsid w:val="00F1491B"/>
    <w:rsid w:val="00F14AEE"/>
    <w:rsid w:val="00F150D5"/>
    <w:rsid w:val="00F15127"/>
    <w:rsid w:val="00F1517D"/>
    <w:rsid w:val="00F155A7"/>
    <w:rsid w:val="00F156A9"/>
    <w:rsid w:val="00F156DE"/>
    <w:rsid w:val="00F15887"/>
    <w:rsid w:val="00F15891"/>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1EF"/>
    <w:rsid w:val="00F21640"/>
    <w:rsid w:val="00F21DCD"/>
    <w:rsid w:val="00F21E04"/>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91C"/>
    <w:rsid w:val="00F24B86"/>
    <w:rsid w:val="00F24D04"/>
    <w:rsid w:val="00F24D1C"/>
    <w:rsid w:val="00F256CF"/>
    <w:rsid w:val="00F25714"/>
    <w:rsid w:val="00F25A38"/>
    <w:rsid w:val="00F25E93"/>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D65"/>
    <w:rsid w:val="00F311D4"/>
    <w:rsid w:val="00F31213"/>
    <w:rsid w:val="00F3132D"/>
    <w:rsid w:val="00F31565"/>
    <w:rsid w:val="00F316CC"/>
    <w:rsid w:val="00F31735"/>
    <w:rsid w:val="00F318DE"/>
    <w:rsid w:val="00F31E17"/>
    <w:rsid w:val="00F320BA"/>
    <w:rsid w:val="00F3213D"/>
    <w:rsid w:val="00F32CF3"/>
    <w:rsid w:val="00F32DC7"/>
    <w:rsid w:val="00F3306A"/>
    <w:rsid w:val="00F3306F"/>
    <w:rsid w:val="00F3343D"/>
    <w:rsid w:val="00F33870"/>
    <w:rsid w:val="00F33938"/>
    <w:rsid w:val="00F3393C"/>
    <w:rsid w:val="00F33974"/>
    <w:rsid w:val="00F3398E"/>
    <w:rsid w:val="00F33B10"/>
    <w:rsid w:val="00F34024"/>
    <w:rsid w:val="00F34195"/>
    <w:rsid w:val="00F344E6"/>
    <w:rsid w:val="00F3500E"/>
    <w:rsid w:val="00F35088"/>
    <w:rsid w:val="00F35153"/>
    <w:rsid w:val="00F3526D"/>
    <w:rsid w:val="00F35322"/>
    <w:rsid w:val="00F35680"/>
    <w:rsid w:val="00F356B9"/>
    <w:rsid w:val="00F3591F"/>
    <w:rsid w:val="00F35A86"/>
    <w:rsid w:val="00F35B53"/>
    <w:rsid w:val="00F35DB2"/>
    <w:rsid w:val="00F35E20"/>
    <w:rsid w:val="00F35E90"/>
    <w:rsid w:val="00F35F17"/>
    <w:rsid w:val="00F3610D"/>
    <w:rsid w:val="00F3628D"/>
    <w:rsid w:val="00F362EA"/>
    <w:rsid w:val="00F36330"/>
    <w:rsid w:val="00F3645E"/>
    <w:rsid w:val="00F3660F"/>
    <w:rsid w:val="00F36BF9"/>
    <w:rsid w:val="00F370D4"/>
    <w:rsid w:val="00F3711A"/>
    <w:rsid w:val="00F37224"/>
    <w:rsid w:val="00F3726C"/>
    <w:rsid w:val="00F37465"/>
    <w:rsid w:val="00F37EDE"/>
    <w:rsid w:val="00F40062"/>
    <w:rsid w:val="00F401E8"/>
    <w:rsid w:val="00F401FF"/>
    <w:rsid w:val="00F40222"/>
    <w:rsid w:val="00F40380"/>
    <w:rsid w:val="00F406D4"/>
    <w:rsid w:val="00F4081E"/>
    <w:rsid w:val="00F40A79"/>
    <w:rsid w:val="00F40B06"/>
    <w:rsid w:val="00F40B64"/>
    <w:rsid w:val="00F410DA"/>
    <w:rsid w:val="00F411B1"/>
    <w:rsid w:val="00F41270"/>
    <w:rsid w:val="00F4175A"/>
    <w:rsid w:val="00F41886"/>
    <w:rsid w:val="00F418D9"/>
    <w:rsid w:val="00F41F0A"/>
    <w:rsid w:val="00F42392"/>
    <w:rsid w:val="00F423F5"/>
    <w:rsid w:val="00F4259F"/>
    <w:rsid w:val="00F42AE8"/>
    <w:rsid w:val="00F42AFD"/>
    <w:rsid w:val="00F42B8C"/>
    <w:rsid w:val="00F42C96"/>
    <w:rsid w:val="00F433DB"/>
    <w:rsid w:val="00F43789"/>
    <w:rsid w:val="00F4387F"/>
    <w:rsid w:val="00F4395D"/>
    <w:rsid w:val="00F439B6"/>
    <w:rsid w:val="00F439C6"/>
    <w:rsid w:val="00F43CEC"/>
    <w:rsid w:val="00F43F71"/>
    <w:rsid w:val="00F44012"/>
    <w:rsid w:val="00F44309"/>
    <w:rsid w:val="00F44683"/>
    <w:rsid w:val="00F446C5"/>
    <w:rsid w:val="00F44A7D"/>
    <w:rsid w:val="00F44B2D"/>
    <w:rsid w:val="00F44C57"/>
    <w:rsid w:val="00F44DDC"/>
    <w:rsid w:val="00F44FCF"/>
    <w:rsid w:val="00F4573D"/>
    <w:rsid w:val="00F45C14"/>
    <w:rsid w:val="00F45C29"/>
    <w:rsid w:val="00F4604E"/>
    <w:rsid w:val="00F46736"/>
    <w:rsid w:val="00F46BF1"/>
    <w:rsid w:val="00F46F2A"/>
    <w:rsid w:val="00F479DA"/>
    <w:rsid w:val="00F47E70"/>
    <w:rsid w:val="00F47EE1"/>
    <w:rsid w:val="00F50704"/>
    <w:rsid w:val="00F50DC0"/>
    <w:rsid w:val="00F510F3"/>
    <w:rsid w:val="00F512EE"/>
    <w:rsid w:val="00F5152F"/>
    <w:rsid w:val="00F51565"/>
    <w:rsid w:val="00F51A6B"/>
    <w:rsid w:val="00F51BF8"/>
    <w:rsid w:val="00F51E8E"/>
    <w:rsid w:val="00F51F0B"/>
    <w:rsid w:val="00F5201E"/>
    <w:rsid w:val="00F522DD"/>
    <w:rsid w:val="00F52AD0"/>
    <w:rsid w:val="00F52EC0"/>
    <w:rsid w:val="00F52FE2"/>
    <w:rsid w:val="00F53108"/>
    <w:rsid w:val="00F534A2"/>
    <w:rsid w:val="00F5374C"/>
    <w:rsid w:val="00F537F7"/>
    <w:rsid w:val="00F5397B"/>
    <w:rsid w:val="00F53AF5"/>
    <w:rsid w:val="00F53DCC"/>
    <w:rsid w:val="00F53DDC"/>
    <w:rsid w:val="00F54471"/>
    <w:rsid w:val="00F545A0"/>
    <w:rsid w:val="00F54757"/>
    <w:rsid w:val="00F549BA"/>
    <w:rsid w:val="00F54BF5"/>
    <w:rsid w:val="00F54D2E"/>
    <w:rsid w:val="00F54E10"/>
    <w:rsid w:val="00F552ED"/>
    <w:rsid w:val="00F5545E"/>
    <w:rsid w:val="00F5548F"/>
    <w:rsid w:val="00F55986"/>
    <w:rsid w:val="00F55CE0"/>
    <w:rsid w:val="00F55DB5"/>
    <w:rsid w:val="00F560BA"/>
    <w:rsid w:val="00F56630"/>
    <w:rsid w:val="00F567D9"/>
    <w:rsid w:val="00F56881"/>
    <w:rsid w:val="00F56B97"/>
    <w:rsid w:val="00F56BB3"/>
    <w:rsid w:val="00F56E2F"/>
    <w:rsid w:val="00F57323"/>
    <w:rsid w:val="00F57A69"/>
    <w:rsid w:val="00F57B4C"/>
    <w:rsid w:val="00F57C77"/>
    <w:rsid w:val="00F57D7A"/>
    <w:rsid w:val="00F57EE7"/>
    <w:rsid w:val="00F60113"/>
    <w:rsid w:val="00F601DA"/>
    <w:rsid w:val="00F602A4"/>
    <w:rsid w:val="00F60466"/>
    <w:rsid w:val="00F604A9"/>
    <w:rsid w:val="00F6066F"/>
    <w:rsid w:val="00F60688"/>
    <w:rsid w:val="00F608BD"/>
    <w:rsid w:val="00F60CE4"/>
    <w:rsid w:val="00F60DB3"/>
    <w:rsid w:val="00F61028"/>
    <w:rsid w:val="00F61110"/>
    <w:rsid w:val="00F61156"/>
    <w:rsid w:val="00F61231"/>
    <w:rsid w:val="00F61251"/>
    <w:rsid w:val="00F6127E"/>
    <w:rsid w:val="00F61578"/>
    <w:rsid w:val="00F61749"/>
    <w:rsid w:val="00F61970"/>
    <w:rsid w:val="00F61B49"/>
    <w:rsid w:val="00F62046"/>
    <w:rsid w:val="00F6205C"/>
    <w:rsid w:val="00F62157"/>
    <w:rsid w:val="00F623AA"/>
    <w:rsid w:val="00F62597"/>
    <w:rsid w:val="00F62721"/>
    <w:rsid w:val="00F628C7"/>
    <w:rsid w:val="00F628EF"/>
    <w:rsid w:val="00F628F4"/>
    <w:rsid w:val="00F62B6F"/>
    <w:rsid w:val="00F62C47"/>
    <w:rsid w:val="00F63226"/>
    <w:rsid w:val="00F633E6"/>
    <w:rsid w:val="00F63824"/>
    <w:rsid w:val="00F63DB5"/>
    <w:rsid w:val="00F641C0"/>
    <w:rsid w:val="00F641E2"/>
    <w:rsid w:val="00F6451B"/>
    <w:rsid w:val="00F645A4"/>
    <w:rsid w:val="00F647A2"/>
    <w:rsid w:val="00F64BC4"/>
    <w:rsid w:val="00F64D46"/>
    <w:rsid w:val="00F64E93"/>
    <w:rsid w:val="00F64F23"/>
    <w:rsid w:val="00F64F80"/>
    <w:rsid w:val="00F65276"/>
    <w:rsid w:val="00F656C0"/>
    <w:rsid w:val="00F6583C"/>
    <w:rsid w:val="00F659E6"/>
    <w:rsid w:val="00F65B1B"/>
    <w:rsid w:val="00F65BEA"/>
    <w:rsid w:val="00F663C2"/>
    <w:rsid w:val="00F6645D"/>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67A5C"/>
    <w:rsid w:val="00F67AD7"/>
    <w:rsid w:val="00F700FA"/>
    <w:rsid w:val="00F70352"/>
    <w:rsid w:val="00F703FE"/>
    <w:rsid w:val="00F70528"/>
    <w:rsid w:val="00F707BC"/>
    <w:rsid w:val="00F7091A"/>
    <w:rsid w:val="00F70A71"/>
    <w:rsid w:val="00F70B19"/>
    <w:rsid w:val="00F70E7D"/>
    <w:rsid w:val="00F711AA"/>
    <w:rsid w:val="00F711B5"/>
    <w:rsid w:val="00F71506"/>
    <w:rsid w:val="00F717DF"/>
    <w:rsid w:val="00F71936"/>
    <w:rsid w:val="00F7194C"/>
    <w:rsid w:val="00F71A61"/>
    <w:rsid w:val="00F71AC7"/>
    <w:rsid w:val="00F71BB9"/>
    <w:rsid w:val="00F71C52"/>
    <w:rsid w:val="00F71D69"/>
    <w:rsid w:val="00F71E56"/>
    <w:rsid w:val="00F71E5C"/>
    <w:rsid w:val="00F71F6A"/>
    <w:rsid w:val="00F72338"/>
    <w:rsid w:val="00F72435"/>
    <w:rsid w:val="00F724D9"/>
    <w:rsid w:val="00F728F7"/>
    <w:rsid w:val="00F72D0E"/>
    <w:rsid w:val="00F72D47"/>
    <w:rsid w:val="00F72EEF"/>
    <w:rsid w:val="00F73121"/>
    <w:rsid w:val="00F7339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C36"/>
    <w:rsid w:val="00F75F1D"/>
    <w:rsid w:val="00F763EF"/>
    <w:rsid w:val="00F76426"/>
    <w:rsid w:val="00F76AD3"/>
    <w:rsid w:val="00F773D1"/>
    <w:rsid w:val="00F778DE"/>
    <w:rsid w:val="00F77C2F"/>
    <w:rsid w:val="00F77CE2"/>
    <w:rsid w:val="00F80110"/>
    <w:rsid w:val="00F802CA"/>
    <w:rsid w:val="00F804AA"/>
    <w:rsid w:val="00F80BFD"/>
    <w:rsid w:val="00F810A6"/>
    <w:rsid w:val="00F81399"/>
    <w:rsid w:val="00F8157D"/>
    <w:rsid w:val="00F81A79"/>
    <w:rsid w:val="00F81D33"/>
    <w:rsid w:val="00F8201E"/>
    <w:rsid w:val="00F821BC"/>
    <w:rsid w:val="00F823A0"/>
    <w:rsid w:val="00F82437"/>
    <w:rsid w:val="00F82514"/>
    <w:rsid w:val="00F8262B"/>
    <w:rsid w:val="00F82A4F"/>
    <w:rsid w:val="00F82B80"/>
    <w:rsid w:val="00F82BBB"/>
    <w:rsid w:val="00F82FB4"/>
    <w:rsid w:val="00F83106"/>
    <w:rsid w:val="00F8353F"/>
    <w:rsid w:val="00F8366A"/>
    <w:rsid w:val="00F83967"/>
    <w:rsid w:val="00F83AEF"/>
    <w:rsid w:val="00F83B08"/>
    <w:rsid w:val="00F8452A"/>
    <w:rsid w:val="00F84699"/>
    <w:rsid w:val="00F848EE"/>
    <w:rsid w:val="00F849DA"/>
    <w:rsid w:val="00F84A07"/>
    <w:rsid w:val="00F84E4C"/>
    <w:rsid w:val="00F84F62"/>
    <w:rsid w:val="00F85534"/>
    <w:rsid w:val="00F85E0D"/>
    <w:rsid w:val="00F85ED4"/>
    <w:rsid w:val="00F85FAA"/>
    <w:rsid w:val="00F86208"/>
    <w:rsid w:val="00F86300"/>
    <w:rsid w:val="00F86488"/>
    <w:rsid w:val="00F865D2"/>
    <w:rsid w:val="00F86A95"/>
    <w:rsid w:val="00F871D0"/>
    <w:rsid w:val="00F8736F"/>
    <w:rsid w:val="00F873E8"/>
    <w:rsid w:val="00F87B17"/>
    <w:rsid w:val="00F87B8E"/>
    <w:rsid w:val="00F87DEB"/>
    <w:rsid w:val="00F87EE3"/>
    <w:rsid w:val="00F90087"/>
    <w:rsid w:val="00F90310"/>
    <w:rsid w:val="00F9073F"/>
    <w:rsid w:val="00F90B8A"/>
    <w:rsid w:val="00F90BDC"/>
    <w:rsid w:val="00F90F05"/>
    <w:rsid w:val="00F90F63"/>
    <w:rsid w:val="00F91565"/>
    <w:rsid w:val="00F91EC7"/>
    <w:rsid w:val="00F91FA3"/>
    <w:rsid w:val="00F922DF"/>
    <w:rsid w:val="00F924AE"/>
    <w:rsid w:val="00F92613"/>
    <w:rsid w:val="00F92AF2"/>
    <w:rsid w:val="00F92C18"/>
    <w:rsid w:val="00F9325C"/>
    <w:rsid w:val="00F933A0"/>
    <w:rsid w:val="00F936F9"/>
    <w:rsid w:val="00F93980"/>
    <w:rsid w:val="00F93DA1"/>
    <w:rsid w:val="00F93DAC"/>
    <w:rsid w:val="00F93F3D"/>
    <w:rsid w:val="00F94486"/>
    <w:rsid w:val="00F94578"/>
    <w:rsid w:val="00F94638"/>
    <w:rsid w:val="00F94647"/>
    <w:rsid w:val="00F946FF"/>
    <w:rsid w:val="00F94A0A"/>
    <w:rsid w:val="00F94A11"/>
    <w:rsid w:val="00F94A2C"/>
    <w:rsid w:val="00F94C65"/>
    <w:rsid w:val="00F94DA3"/>
    <w:rsid w:val="00F94F1A"/>
    <w:rsid w:val="00F9517D"/>
    <w:rsid w:val="00F953DD"/>
    <w:rsid w:val="00F954F0"/>
    <w:rsid w:val="00F958FB"/>
    <w:rsid w:val="00F95978"/>
    <w:rsid w:val="00F95CDB"/>
    <w:rsid w:val="00F95F1E"/>
    <w:rsid w:val="00F964D1"/>
    <w:rsid w:val="00F9721F"/>
    <w:rsid w:val="00F9760D"/>
    <w:rsid w:val="00F97B1D"/>
    <w:rsid w:val="00F97B42"/>
    <w:rsid w:val="00FA025B"/>
    <w:rsid w:val="00FA0665"/>
    <w:rsid w:val="00FA07DA"/>
    <w:rsid w:val="00FA0A1D"/>
    <w:rsid w:val="00FA0E1D"/>
    <w:rsid w:val="00FA0E68"/>
    <w:rsid w:val="00FA128A"/>
    <w:rsid w:val="00FA134D"/>
    <w:rsid w:val="00FA134F"/>
    <w:rsid w:val="00FA13B3"/>
    <w:rsid w:val="00FA15A7"/>
    <w:rsid w:val="00FA1C3F"/>
    <w:rsid w:val="00FA1FC3"/>
    <w:rsid w:val="00FA2071"/>
    <w:rsid w:val="00FA20E2"/>
    <w:rsid w:val="00FA24CE"/>
    <w:rsid w:val="00FA25C0"/>
    <w:rsid w:val="00FA2736"/>
    <w:rsid w:val="00FA290E"/>
    <w:rsid w:val="00FA30CC"/>
    <w:rsid w:val="00FA3188"/>
    <w:rsid w:val="00FA33D8"/>
    <w:rsid w:val="00FA3432"/>
    <w:rsid w:val="00FA3492"/>
    <w:rsid w:val="00FA3F13"/>
    <w:rsid w:val="00FA4706"/>
    <w:rsid w:val="00FA47E7"/>
    <w:rsid w:val="00FA497D"/>
    <w:rsid w:val="00FA4B8C"/>
    <w:rsid w:val="00FA4F03"/>
    <w:rsid w:val="00FA51D9"/>
    <w:rsid w:val="00FA531E"/>
    <w:rsid w:val="00FA53D6"/>
    <w:rsid w:val="00FA57E4"/>
    <w:rsid w:val="00FA5B39"/>
    <w:rsid w:val="00FA5CE3"/>
    <w:rsid w:val="00FA5F6E"/>
    <w:rsid w:val="00FA5FFD"/>
    <w:rsid w:val="00FA65A9"/>
    <w:rsid w:val="00FA676E"/>
    <w:rsid w:val="00FA6773"/>
    <w:rsid w:val="00FA688C"/>
    <w:rsid w:val="00FA6AE5"/>
    <w:rsid w:val="00FA6C8D"/>
    <w:rsid w:val="00FA6E97"/>
    <w:rsid w:val="00FA6FA2"/>
    <w:rsid w:val="00FA7307"/>
    <w:rsid w:val="00FA7340"/>
    <w:rsid w:val="00FA76E5"/>
    <w:rsid w:val="00FA78FA"/>
    <w:rsid w:val="00FA7D19"/>
    <w:rsid w:val="00FA7F9F"/>
    <w:rsid w:val="00FA7FBC"/>
    <w:rsid w:val="00FA7FE6"/>
    <w:rsid w:val="00FB01D9"/>
    <w:rsid w:val="00FB0334"/>
    <w:rsid w:val="00FB0C01"/>
    <w:rsid w:val="00FB0DEF"/>
    <w:rsid w:val="00FB0E19"/>
    <w:rsid w:val="00FB10A3"/>
    <w:rsid w:val="00FB1171"/>
    <w:rsid w:val="00FB12C9"/>
    <w:rsid w:val="00FB13ED"/>
    <w:rsid w:val="00FB15CE"/>
    <w:rsid w:val="00FB1D68"/>
    <w:rsid w:val="00FB208E"/>
    <w:rsid w:val="00FB28A0"/>
    <w:rsid w:val="00FB2F63"/>
    <w:rsid w:val="00FB32E6"/>
    <w:rsid w:val="00FB34BA"/>
    <w:rsid w:val="00FB3510"/>
    <w:rsid w:val="00FB3C28"/>
    <w:rsid w:val="00FB436B"/>
    <w:rsid w:val="00FB43B0"/>
    <w:rsid w:val="00FB47EB"/>
    <w:rsid w:val="00FB486F"/>
    <w:rsid w:val="00FB4D3C"/>
    <w:rsid w:val="00FB4ED7"/>
    <w:rsid w:val="00FB5140"/>
    <w:rsid w:val="00FB519D"/>
    <w:rsid w:val="00FB520C"/>
    <w:rsid w:val="00FB5226"/>
    <w:rsid w:val="00FB5A87"/>
    <w:rsid w:val="00FB6658"/>
    <w:rsid w:val="00FB6813"/>
    <w:rsid w:val="00FB6DC9"/>
    <w:rsid w:val="00FB74E6"/>
    <w:rsid w:val="00FB75A5"/>
    <w:rsid w:val="00FB799A"/>
    <w:rsid w:val="00FB7A10"/>
    <w:rsid w:val="00FB7E53"/>
    <w:rsid w:val="00FB7ECF"/>
    <w:rsid w:val="00FC0128"/>
    <w:rsid w:val="00FC03D3"/>
    <w:rsid w:val="00FC06EA"/>
    <w:rsid w:val="00FC12AC"/>
    <w:rsid w:val="00FC152B"/>
    <w:rsid w:val="00FC1766"/>
    <w:rsid w:val="00FC18C2"/>
    <w:rsid w:val="00FC1947"/>
    <w:rsid w:val="00FC1D6A"/>
    <w:rsid w:val="00FC1D9E"/>
    <w:rsid w:val="00FC2159"/>
    <w:rsid w:val="00FC2D26"/>
    <w:rsid w:val="00FC2EFE"/>
    <w:rsid w:val="00FC2F39"/>
    <w:rsid w:val="00FC2FA6"/>
    <w:rsid w:val="00FC3810"/>
    <w:rsid w:val="00FC3993"/>
    <w:rsid w:val="00FC3A98"/>
    <w:rsid w:val="00FC4000"/>
    <w:rsid w:val="00FC4490"/>
    <w:rsid w:val="00FC45F4"/>
    <w:rsid w:val="00FC47E7"/>
    <w:rsid w:val="00FC4904"/>
    <w:rsid w:val="00FC4A4A"/>
    <w:rsid w:val="00FC4C2E"/>
    <w:rsid w:val="00FC4CD0"/>
    <w:rsid w:val="00FC4F0B"/>
    <w:rsid w:val="00FC51F5"/>
    <w:rsid w:val="00FC5359"/>
    <w:rsid w:val="00FC6351"/>
    <w:rsid w:val="00FC636D"/>
    <w:rsid w:val="00FC6D3E"/>
    <w:rsid w:val="00FC6D79"/>
    <w:rsid w:val="00FC6E80"/>
    <w:rsid w:val="00FC6F5B"/>
    <w:rsid w:val="00FC7169"/>
    <w:rsid w:val="00FC75B3"/>
    <w:rsid w:val="00FC764F"/>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4FE"/>
    <w:rsid w:val="00FD2769"/>
    <w:rsid w:val="00FD27B8"/>
    <w:rsid w:val="00FD281B"/>
    <w:rsid w:val="00FD2859"/>
    <w:rsid w:val="00FD2CC8"/>
    <w:rsid w:val="00FD2FB4"/>
    <w:rsid w:val="00FD32B6"/>
    <w:rsid w:val="00FD3308"/>
    <w:rsid w:val="00FD34C4"/>
    <w:rsid w:val="00FD35FE"/>
    <w:rsid w:val="00FD376B"/>
    <w:rsid w:val="00FD381E"/>
    <w:rsid w:val="00FD4128"/>
    <w:rsid w:val="00FD41D4"/>
    <w:rsid w:val="00FD4233"/>
    <w:rsid w:val="00FD46A0"/>
    <w:rsid w:val="00FD46AC"/>
    <w:rsid w:val="00FD4F73"/>
    <w:rsid w:val="00FD5148"/>
    <w:rsid w:val="00FD52F5"/>
    <w:rsid w:val="00FD5464"/>
    <w:rsid w:val="00FD5694"/>
    <w:rsid w:val="00FD57A1"/>
    <w:rsid w:val="00FD5B55"/>
    <w:rsid w:val="00FD5C50"/>
    <w:rsid w:val="00FD5C6F"/>
    <w:rsid w:val="00FD5F66"/>
    <w:rsid w:val="00FD63DE"/>
    <w:rsid w:val="00FD683E"/>
    <w:rsid w:val="00FD6B33"/>
    <w:rsid w:val="00FD6FDC"/>
    <w:rsid w:val="00FD7276"/>
    <w:rsid w:val="00FD7A17"/>
    <w:rsid w:val="00FD7BC1"/>
    <w:rsid w:val="00FD7F55"/>
    <w:rsid w:val="00FD7F5B"/>
    <w:rsid w:val="00FE0146"/>
    <w:rsid w:val="00FE017C"/>
    <w:rsid w:val="00FE0367"/>
    <w:rsid w:val="00FE05F1"/>
    <w:rsid w:val="00FE0CB9"/>
    <w:rsid w:val="00FE0D08"/>
    <w:rsid w:val="00FE0E55"/>
    <w:rsid w:val="00FE0EBD"/>
    <w:rsid w:val="00FE0F89"/>
    <w:rsid w:val="00FE1499"/>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C89"/>
    <w:rsid w:val="00FE4C93"/>
    <w:rsid w:val="00FE4E89"/>
    <w:rsid w:val="00FE5072"/>
    <w:rsid w:val="00FE5173"/>
    <w:rsid w:val="00FE5443"/>
    <w:rsid w:val="00FE55D5"/>
    <w:rsid w:val="00FE59D9"/>
    <w:rsid w:val="00FE5B24"/>
    <w:rsid w:val="00FE5BAE"/>
    <w:rsid w:val="00FE60F9"/>
    <w:rsid w:val="00FE6286"/>
    <w:rsid w:val="00FE637D"/>
    <w:rsid w:val="00FE6491"/>
    <w:rsid w:val="00FE6929"/>
    <w:rsid w:val="00FE69CF"/>
    <w:rsid w:val="00FE6CB6"/>
    <w:rsid w:val="00FE6DC1"/>
    <w:rsid w:val="00FE7649"/>
    <w:rsid w:val="00FE795E"/>
    <w:rsid w:val="00FE7F08"/>
    <w:rsid w:val="00FF0478"/>
    <w:rsid w:val="00FF057A"/>
    <w:rsid w:val="00FF08FA"/>
    <w:rsid w:val="00FF0A0C"/>
    <w:rsid w:val="00FF0D6C"/>
    <w:rsid w:val="00FF0DAC"/>
    <w:rsid w:val="00FF121E"/>
    <w:rsid w:val="00FF15FC"/>
    <w:rsid w:val="00FF16F2"/>
    <w:rsid w:val="00FF171D"/>
    <w:rsid w:val="00FF18E4"/>
    <w:rsid w:val="00FF2078"/>
    <w:rsid w:val="00FF2116"/>
    <w:rsid w:val="00FF23C0"/>
    <w:rsid w:val="00FF2768"/>
    <w:rsid w:val="00FF27A5"/>
    <w:rsid w:val="00FF2935"/>
    <w:rsid w:val="00FF2CD7"/>
    <w:rsid w:val="00FF30F7"/>
    <w:rsid w:val="00FF310A"/>
    <w:rsid w:val="00FF3265"/>
    <w:rsid w:val="00FF3418"/>
    <w:rsid w:val="00FF36C4"/>
    <w:rsid w:val="00FF3830"/>
    <w:rsid w:val="00FF398A"/>
    <w:rsid w:val="00FF3BFA"/>
    <w:rsid w:val="00FF4060"/>
    <w:rsid w:val="00FF43B2"/>
    <w:rsid w:val="00FF4540"/>
    <w:rsid w:val="00FF4815"/>
    <w:rsid w:val="00FF486A"/>
    <w:rsid w:val="00FF4D02"/>
    <w:rsid w:val="00FF4DA3"/>
    <w:rsid w:val="00FF5691"/>
    <w:rsid w:val="00FF5982"/>
    <w:rsid w:val="00FF5A0B"/>
    <w:rsid w:val="00FF5CC3"/>
    <w:rsid w:val="00FF5D7A"/>
    <w:rsid w:val="00FF614E"/>
    <w:rsid w:val="00FF6293"/>
    <w:rsid w:val="00FF6B29"/>
    <w:rsid w:val="00FF6B3A"/>
    <w:rsid w:val="00FF6CAC"/>
    <w:rsid w:val="00FF6DA0"/>
    <w:rsid w:val="00FF6EF0"/>
    <w:rsid w:val="00FF71BB"/>
    <w:rsid w:val="00FF7603"/>
    <w:rsid w:val="00FF7868"/>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E7060"/>
  <w15:docId w15:val="{8A3C2422-C528-41BE-9432-1481503A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5C5"/>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basedOn w:val="DefaultParagraphFont"/>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basedOn w:val="DefaultParagraphFont"/>
    <w:link w:val="Heading4"/>
    <w:rsid w:val="005F374C"/>
    <w:rPr>
      <w:b/>
      <w:bCs/>
      <w:sz w:val="28"/>
      <w:szCs w:val="28"/>
      <w:lang w:val="en-US" w:eastAsia="en-US" w:bidi="ar-SA"/>
    </w:rPr>
  </w:style>
  <w:style w:type="character" w:customStyle="1" w:styleId="Heading5Char1">
    <w:name w:val="Heading 5 Char1"/>
    <w:aliases w:val=" Char Char,Char Char9"/>
    <w:basedOn w:val="DefaultParagraphFont"/>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basedOn w:val="DefaultParagraphFont"/>
    <w:link w:val="Heading6"/>
    <w:rsid w:val="00EB4EEE"/>
    <w:rPr>
      <w:b/>
      <w:bCs/>
      <w:sz w:val="22"/>
      <w:szCs w:val="22"/>
      <w:lang w:val="en-US" w:eastAsia="en-US" w:bidi="ar-SA"/>
    </w:rPr>
  </w:style>
  <w:style w:type="character" w:customStyle="1" w:styleId="Heading7Char1">
    <w:name w:val="Heading 7 Char1"/>
    <w:basedOn w:val="DefaultParagraphFont"/>
    <w:link w:val="Heading7"/>
    <w:locked/>
    <w:rsid w:val="001F1E5F"/>
    <w:rPr>
      <w:sz w:val="24"/>
      <w:szCs w:val="24"/>
      <w:lang w:val="en-US" w:eastAsia="en-US" w:bidi="ar-SA"/>
    </w:rPr>
  </w:style>
  <w:style w:type="character" w:customStyle="1" w:styleId="Heading9Char1">
    <w:name w:val="Heading 9 Char1"/>
    <w:basedOn w:val="DefaultParagraphFont"/>
    <w:link w:val="Heading9"/>
    <w:locked/>
    <w:rsid w:val="00EB4EEE"/>
    <w:rPr>
      <w:rFonts w:ascii="Arial" w:hAnsi="Arial" w:cs="Arial"/>
      <w:sz w:val="22"/>
      <w:szCs w:val="22"/>
      <w:lang w:val="en-US" w:eastAsia="en-US" w:bidi="ar-SA"/>
    </w:rPr>
  </w:style>
  <w:style w:type="character" w:customStyle="1" w:styleId="CharChar8">
    <w:name w:val="Char Char8"/>
    <w:basedOn w:val="DefaultParagraphFont"/>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basedOn w:val="DefaultParagraphFont"/>
    <w:rPr>
      <w:b/>
      <w:bCs/>
      <w:sz w:val="28"/>
      <w:szCs w:val="28"/>
      <w:lang w:val="en-US" w:eastAsia="en-US" w:bidi="ar-SA"/>
    </w:rPr>
  </w:style>
  <w:style w:type="character" w:customStyle="1" w:styleId="CharCharChar">
    <w:name w:val="Char Char Char"/>
    <w:basedOn w:val="DefaultParagraphFont"/>
    <w:rPr>
      <w:rFonts w:ascii=".VnTime" w:hAnsi=".VnTime"/>
      <w:b/>
      <w:bCs/>
      <w:i/>
      <w:iCs/>
      <w:sz w:val="26"/>
      <w:szCs w:val="26"/>
      <w:lang w:val="en-US" w:eastAsia="en-US" w:bidi="ar-SA"/>
    </w:rPr>
  </w:style>
  <w:style w:type="character" w:customStyle="1" w:styleId="CharChar6">
    <w:name w:val="Char Char6"/>
    <w:basedOn w:val="DefaultParagraphFont"/>
    <w:rPr>
      <w:sz w:val="24"/>
      <w:szCs w:val="24"/>
      <w:lang w:val="en-US" w:eastAsia="en-US" w:bidi="ar-SA"/>
    </w:rPr>
  </w:style>
  <w:style w:type="character" w:customStyle="1" w:styleId="z-BottomofFormChar1">
    <w:name w:val="z-Bottom of Form Char1"/>
    <w:basedOn w:val="DefaultParagraphFont"/>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basedOn w:val="DefaultParagraphFont"/>
    <w:link w:val="BodyText2"/>
    <w:locked/>
    <w:rsid w:val="003E569A"/>
    <w:rPr>
      <w:rFonts w:ascii=".VnTime" w:hAnsi=".VnTime"/>
      <w:b/>
      <w:bCs/>
      <w:sz w:val="28"/>
      <w:szCs w:val="24"/>
      <w:lang w:val="en-US" w:eastAsia="en-US" w:bidi="ar-SA"/>
    </w:rPr>
  </w:style>
  <w:style w:type="character" w:customStyle="1" w:styleId="CharChar4">
    <w:name w:val="Char Char4"/>
    <w:basedOn w:val="DefaultParagraphFont"/>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basedOn w:val="DefaultParagraphFont"/>
    <w:link w:val="BodyTextIndent"/>
    <w:rsid w:val="00390B13"/>
    <w:rPr>
      <w:rFonts w:ascii=".VnTime" w:hAnsi=".VnTime"/>
      <w:sz w:val="28"/>
      <w:lang w:val="en-US" w:eastAsia="en-US" w:bidi="ar-SA"/>
    </w:rPr>
  </w:style>
  <w:style w:type="character" w:customStyle="1" w:styleId="CharChar1">
    <w:name w:val="Char Char1"/>
    <w:basedOn w:val="DefaultParagraphFont"/>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basedOn w:val="DefaultParagraphFont"/>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basedOn w:val="DefaultParagraphFont"/>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basedOn w:val="DefaultParagraphFont"/>
    <w:uiPriority w:val="99"/>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w:basedOn w:val="DefaultParagraphFont"/>
    <w:link w:val="FootnoteText"/>
    <w:rsid w:val="00A034E4"/>
    <w:rPr>
      <w:lang w:val="en-US" w:eastAsia="en-US" w:bidi="ar-SA"/>
    </w:rPr>
  </w:style>
  <w:style w:type="character" w:customStyle="1" w:styleId="CharChar2">
    <w:name w:val="Char Char2"/>
    <w:basedOn w:val="DefaultParagraphFont"/>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basedOn w:val="DefaultParagraphFont"/>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basedOn w:val="DefaultParagraphFont"/>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basedOn w:val="DefaultParagraphFont"/>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2"/>
    <w:uiPriority w:val="99"/>
    <w:semiHidden/>
    <w:rPr>
      <w:rFonts w:ascii=".VnTime" w:hAnsi=".VnTime"/>
      <w:sz w:val="20"/>
      <w:szCs w:val="20"/>
    </w:rPr>
  </w:style>
  <w:style w:type="character" w:customStyle="1" w:styleId="CommentTextChar2">
    <w:name w:val="Comment Text Char2"/>
    <w:basedOn w:val="DefaultParagraphFont"/>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basedOn w:val="DefaultParagraphFont"/>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basedOn w:val="DefaultParagraphFont"/>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basedOn w:val="DefaultParagraphFont"/>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uiPriority w:val="99"/>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uiPriority w:val="39"/>
    <w:rsid w:val="008B79FC"/>
    <w:pPr>
      <w:widowControl w:val="0"/>
      <w:tabs>
        <w:tab w:val="right" w:leader="dot" w:pos="9062"/>
      </w:tabs>
      <w:spacing w:before="80" w:line="350" w:lineRule="exact"/>
      <w:ind w:firstLine="454"/>
      <w:jc w:val="center"/>
    </w:pPr>
    <w:rPr>
      <w:b/>
      <w:noProof/>
      <w:spacing w:val="-10"/>
      <w:lang w:val="it-IT"/>
    </w:rPr>
  </w:style>
  <w:style w:type="paragraph" w:styleId="TOC2">
    <w:name w:val="toc 2"/>
    <w:basedOn w:val="Normal"/>
    <w:next w:val="Normal"/>
    <w:autoRedefine/>
    <w:uiPriority w:val="39"/>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uiPriority w:val="39"/>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uiPriority w:val="39"/>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uiPriority w:val="39"/>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basedOn w:val="DefaultParagraphFont"/>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0">
    <w:name w:val="tvHeading 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0">
    <w:name w:val="crHeading 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basedOn w:val="DefaultParagraphFont"/>
    <w:rsid w:val="000304C1"/>
    <w:rPr>
      <w:rFonts w:ascii="Times New Roman" w:hAnsi="Times New Roman" w:cs="Times New Roman" w:hint="default"/>
      <w:sz w:val="24"/>
      <w:szCs w:val="24"/>
    </w:rPr>
  </w:style>
  <w:style w:type="character" w:customStyle="1" w:styleId="body0020textchar1">
    <w:name w:val="body_0020text__char1"/>
    <w:basedOn w:val="DefaultParagraphFont"/>
    <w:rsid w:val="000304C1"/>
    <w:rPr>
      <w:rFonts w:ascii="Times New Roman" w:hAnsi="Times New Roman" w:cs="Times New Roman" w:hint="default"/>
      <w:sz w:val="24"/>
      <w:szCs w:val="24"/>
    </w:rPr>
  </w:style>
  <w:style w:type="character" w:customStyle="1" w:styleId="strongchar1">
    <w:name w:val="strong__char1"/>
    <w:basedOn w:val="DefaultParagraphFont"/>
    <w:rsid w:val="000304C1"/>
    <w:rPr>
      <w:b/>
      <w:bCs/>
    </w:rPr>
  </w:style>
  <w:style w:type="character" w:customStyle="1" w:styleId="emphasischar1">
    <w:name w:val="emphasis__char1"/>
    <w:basedOn w:val="DefaultParagraphFont"/>
    <w:rsid w:val="000304C1"/>
    <w:rPr>
      <w:i/>
      <w:iCs/>
    </w:rPr>
  </w:style>
  <w:style w:type="character" w:customStyle="1" w:styleId="normal002dhchar1">
    <w:name w:val="normal_002dh__char1"/>
    <w:basedOn w:val="DefaultParagraphFont"/>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rsid w:val="000304C1"/>
    <w:pPr>
      <w:spacing w:after="160" w:line="240" w:lineRule="exact"/>
    </w:pPr>
    <w:rPr>
      <w:rFonts w:ascii="Arial" w:hAnsi="Arial"/>
      <w:sz w:val="22"/>
      <w:szCs w:val="22"/>
    </w:rPr>
  </w:style>
  <w:style w:type="character" w:styleId="Strong">
    <w:name w:val="Strong"/>
    <w:basedOn w:val="DefaultParagraphFont"/>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basedOn w:val="DefaultParagraphFont"/>
    <w:link w:val="dieu0"/>
    <w:locked/>
    <w:rsid w:val="00B7097E"/>
    <w:rPr>
      <w:rFonts w:eastAsia="Calibri"/>
      <w:b/>
      <w:color w:val="0000FF"/>
      <w:spacing w:val="24"/>
      <w:sz w:val="26"/>
      <w:szCs w:val="26"/>
      <w:lang w:val="en-US" w:eastAsia="en-US" w:bidi="ar-SA"/>
    </w:rPr>
  </w:style>
  <w:style w:type="character" w:styleId="Emphasis">
    <w:name w:val="Emphasis"/>
    <w:basedOn w:val="DefaultParagraphFont"/>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basedOn w:val="DefaultParagraphFont"/>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basedOn w:val="DefaultParagraphFont"/>
    <w:rsid w:val="002236E0"/>
    <w:rPr>
      <w:rFonts w:ascii=".VnTime" w:hAnsi=".VnTime" w:hint="default"/>
      <w:sz w:val="28"/>
      <w:szCs w:val="28"/>
    </w:rPr>
  </w:style>
  <w:style w:type="character" w:customStyle="1" w:styleId="heading3-h1">
    <w:name w:val="heading3-h1"/>
    <w:basedOn w:val="DefaultParagraphFont"/>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basedOn w:val="DefaultParagraphFont"/>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basedOn w:val="DefaultParagraphFont"/>
    <w:link w:val="tenmon"/>
    <w:rsid w:val="002B7C18"/>
    <w:rPr>
      <w:rFonts w:cs=".VnTime"/>
      <w:b/>
      <w:sz w:val="28"/>
      <w:szCs w:val="28"/>
      <w:lang w:val="en-US" w:eastAsia="en-US" w:bidi="ar-SA"/>
    </w:rPr>
  </w:style>
  <w:style w:type="character" w:customStyle="1" w:styleId="StyleBold">
    <w:name w:val="Style Bold"/>
    <w:basedOn w:val="DefaultParagraphFont"/>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basedOn w:val="DefaultParagraphFont"/>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basedOn w:val="CharChar1"/>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basedOn w:val="DefaultParagraphFont"/>
    <w:locked/>
    <w:rsid w:val="004E35D3"/>
    <w:rPr>
      <w:rFonts w:ascii="Times New Roman" w:hAnsi="Times New Roman" w:cs="Times New Roman"/>
      <w:b/>
      <w:bCs/>
      <w:sz w:val="28"/>
      <w:szCs w:val="28"/>
      <w:lang w:val="en-US" w:eastAsia="en-US"/>
    </w:rPr>
  </w:style>
  <w:style w:type="character" w:customStyle="1" w:styleId="CharChar16">
    <w:name w:val="Char Char16"/>
    <w:basedOn w:val="DefaultParagraphFont"/>
    <w:locked/>
    <w:rsid w:val="004E35D3"/>
    <w:rPr>
      <w:b/>
      <w:bCs/>
      <w:sz w:val="24"/>
      <w:szCs w:val="24"/>
      <w:lang w:val="en-US" w:eastAsia="en-US"/>
    </w:rPr>
  </w:style>
  <w:style w:type="character" w:customStyle="1" w:styleId="CharChar15">
    <w:name w:val="Char Char15"/>
    <w:basedOn w:val="DefaultParagraphFont"/>
    <w:locked/>
    <w:rsid w:val="004E35D3"/>
    <w:rPr>
      <w:rFonts w:ascii="Arial" w:hAnsi="Arial" w:cs="Arial"/>
      <w:b/>
      <w:bCs/>
      <w:sz w:val="26"/>
      <w:szCs w:val="26"/>
      <w:lang w:val="en-US" w:eastAsia="en-US"/>
    </w:rPr>
  </w:style>
  <w:style w:type="character" w:customStyle="1" w:styleId="CharChar80">
    <w:name w:val="Char Char8"/>
    <w:basedOn w:val="DefaultParagraphFont"/>
    <w:rsid w:val="004E35D3"/>
    <w:rPr>
      <w:b/>
      <w:bCs/>
      <w:sz w:val="24"/>
      <w:szCs w:val="24"/>
      <w:lang w:val="en-US" w:eastAsia="en-US"/>
    </w:rPr>
  </w:style>
  <w:style w:type="character" w:customStyle="1" w:styleId="CharChar70">
    <w:name w:val="Char Char7"/>
    <w:basedOn w:val="DefaultParagraphFont"/>
    <w:rsid w:val="004E35D3"/>
    <w:rPr>
      <w:b/>
      <w:bCs/>
      <w:sz w:val="28"/>
      <w:szCs w:val="28"/>
      <w:lang w:val="en-US" w:eastAsia="en-US"/>
    </w:rPr>
  </w:style>
  <w:style w:type="character" w:customStyle="1" w:styleId="CharCharChar0">
    <w:name w:val="Char Char Char"/>
    <w:aliases w:val="Heading 6 Char Char Char Char Char,Char Char Char Char Char Char Char Char Char Char Char"/>
    <w:basedOn w:val="DefaultParagraphFont"/>
    <w:rsid w:val="004E35D3"/>
    <w:rPr>
      <w:rFonts w:ascii="Times New Roman" w:hAnsi="Times New Roman" w:cs="Times New Roman"/>
      <w:b/>
      <w:bCs/>
      <w:i/>
      <w:iCs/>
      <w:sz w:val="26"/>
      <w:szCs w:val="26"/>
      <w:lang w:val="en-US" w:eastAsia="en-US"/>
    </w:rPr>
  </w:style>
  <w:style w:type="character" w:customStyle="1" w:styleId="CharChar60">
    <w:name w:val="Char Char6"/>
    <w:basedOn w:val="DefaultParagraphFont"/>
    <w:rsid w:val="004E35D3"/>
    <w:rPr>
      <w:sz w:val="24"/>
      <w:szCs w:val="24"/>
      <w:lang w:val="en-US" w:eastAsia="en-US"/>
    </w:rPr>
  </w:style>
  <w:style w:type="character" w:customStyle="1" w:styleId="CharChar5">
    <w:name w:val="Char Char5"/>
    <w:basedOn w:val="DefaultParagraphFont"/>
    <w:rsid w:val="004E35D3"/>
    <w:rPr>
      <w:rFonts w:ascii="Arial" w:hAnsi="Arial" w:cs="Arial"/>
      <w:sz w:val="22"/>
      <w:szCs w:val="22"/>
      <w:lang w:val="en-US" w:eastAsia="en-US"/>
    </w:rPr>
  </w:style>
  <w:style w:type="character" w:customStyle="1" w:styleId="CharChar40">
    <w:name w:val="Char Char4"/>
    <w:basedOn w:val="DefaultParagraphFont"/>
    <w:rsid w:val="004E35D3"/>
    <w:rPr>
      <w:rFonts w:ascii="Times New Roman" w:hAnsi="Times New Roman" w:cs="Times New Roman"/>
      <w:b/>
      <w:bCs/>
      <w:sz w:val="24"/>
      <w:szCs w:val="24"/>
      <w:lang w:val="en-US" w:eastAsia="en-US"/>
    </w:rPr>
  </w:style>
  <w:style w:type="character" w:customStyle="1" w:styleId="CharChar10">
    <w:name w:val="Char Char1"/>
    <w:basedOn w:val="DefaultParagraphFont"/>
    <w:rsid w:val="004E35D3"/>
    <w:rPr>
      <w:rFonts w:ascii="Times New Roman" w:hAnsi="Times New Roman" w:cs="Times New Roman"/>
      <w:sz w:val="28"/>
      <w:szCs w:val="28"/>
      <w:lang w:val="en-US" w:eastAsia="en-US"/>
    </w:rPr>
  </w:style>
  <w:style w:type="character" w:customStyle="1" w:styleId="CharChar30">
    <w:name w:val="Char Char3"/>
    <w:basedOn w:val="DefaultParagraphFont"/>
    <w:rsid w:val="004E35D3"/>
    <w:rPr>
      <w:sz w:val="16"/>
      <w:szCs w:val="16"/>
      <w:lang w:val="en-US" w:eastAsia="en-US"/>
    </w:rPr>
  </w:style>
  <w:style w:type="character" w:customStyle="1" w:styleId="CharChar20">
    <w:name w:val="Char Char2"/>
    <w:basedOn w:val="DefaultParagraphFont"/>
    <w:rsid w:val="004E35D3"/>
    <w:rPr>
      <w:lang w:val="en-US" w:eastAsia="en-US"/>
    </w:rPr>
  </w:style>
  <w:style w:type="character" w:customStyle="1" w:styleId="CharChar0">
    <w:name w:val="Char Char"/>
    <w:basedOn w:val="DefaultParagraphFont"/>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basedOn w:val="DefaultParagraphFont"/>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basedOn w:val="DefaultParagraphFont"/>
    <w:rsid w:val="001C2BBB"/>
    <w:rPr>
      <w:color w:val="0000FF"/>
    </w:rPr>
  </w:style>
  <w:style w:type="character" w:customStyle="1" w:styleId="c194kg1">
    <w:name w:val="c194kg1"/>
    <w:basedOn w:val="DefaultParagraphFont"/>
    <w:rsid w:val="001C2BBB"/>
    <w:rPr>
      <w:color w:val="602020"/>
    </w:rPr>
  </w:style>
  <w:style w:type="character" w:customStyle="1" w:styleId="c7dqy41">
    <w:name w:val="c7dqy41"/>
    <w:basedOn w:val="DefaultParagraphFont"/>
    <w:rsid w:val="001C2BBB"/>
    <w:rPr>
      <w:color w:val="AC30BD"/>
    </w:rPr>
  </w:style>
  <w:style w:type="character" w:customStyle="1" w:styleId="c18yc01">
    <w:name w:val="c18yc01"/>
    <w:basedOn w:val="DefaultParagraphFont"/>
    <w:rsid w:val="001C2BBB"/>
    <w:rPr>
      <w:color w:val="D00020"/>
    </w:rPr>
  </w:style>
  <w:style w:type="character" w:customStyle="1" w:styleId="c5m9s01">
    <w:name w:val="c5m9s01"/>
    <w:basedOn w:val="DefaultParagraphFont"/>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basedOn w:val="DefaultParagraphFont"/>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basedOn w:val="DefaultParagraphFont"/>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uiPriority w:val="99"/>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basedOn w:val="DefaultParagraphFont"/>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basedOn w:val="DefaultParagraphFont"/>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basedOn w:val="DefaultParagraphFont"/>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basedOn w:val="DefaultParagraphFont"/>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basedOn w:val="DefaultParagraphFont"/>
    <w:link w:val="IntenseQuote"/>
    <w:rsid w:val="000A7206"/>
    <w:rPr>
      <w:rFonts w:ascii="Calibri" w:hAnsi="Calibri" w:cs="Cordia New"/>
      <w:b/>
      <w:bCs/>
      <w:i/>
      <w:iCs/>
      <w:color w:val="4F81BD"/>
      <w:sz w:val="22"/>
      <w:szCs w:val="22"/>
      <w:lang w:val="en-US" w:eastAsia="en-US" w:bidi="en-US"/>
    </w:rPr>
  </w:style>
  <w:style w:type="character" w:styleId="SubtleEmphasis">
    <w:name w:val="Subtle Emphasis"/>
    <w:basedOn w:val="DefaultParagraphFont"/>
    <w:qFormat/>
    <w:rsid w:val="000A7206"/>
    <w:rPr>
      <w:i/>
      <w:iCs/>
      <w:color w:val="808080"/>
    </w:rPr>
  </w:style>
  <w:style w:type="character" w:styleId="IntenseEmphasis">
    <w:name w:val="Intense Emphasis"/>
    <w:basedOn w:val="DefaultParagraphFont"/>
    <w:qFormat/>
    <w:rsid w:val="000A7206"/>
    <w:rPr>
      <w:b/>
      <w:bCs/>
      <w:i/>
      <w:iCs/>
      <w:color w:val="4F81BD"/>
    </w:rPr>
  </w:style>
  <w:style w:type="character" w:styleId="SubtleReference">
    <w:name w:val="Subtle Reference"/>
    <w:basedOn w:val="DefaultParagraphFont"/>
    <w:qFormat/>
    <w:rsid w:val="000A7206"/>
    <w:rPr>
      <w:smallCaps/>
      <w:color w:val="C0504D"/>
      <w:u w:val="single"/>
    </w:rPr>
  </w:style>
  <w:style w:type="character" w:styleId="IntenseReference">
    <w:name w:val="Intense Reference"/>
    <w:basedOn w:val="DefaultParagraphFont"/>
    <w:qFormat/>
    <w:rsid w:val="000A7206"/>
    <w:rPr>
      <w:b/>
      <w:bCs/>
      <w:smallCaps/>
      <w:color w:val="C0504D"/>
      <w:spacing w:val="5"/>
      <w:u w:val="single"/>
    </w:rPr>
  </w:style>
  <w:style w:type="character" w:styleId="BookTitle">
    <w:name w:val="Book Title"/>
    <w:basedOn w:val="DefaultParagraphFont"/>
    <w:qFormat/>
    <w:rsid w:val="000A7206"/>
    <w:rPr>
      <w:b/>
      <w:bCs/>
      <w:smallCaps/>
      <w:spacing w:val="5"/>
    </w:rPr>
  </w:style>
  <w:style w:type="character" w:customStyle="1" w:styleId="phuluc">
    <w:name w:val="phuluc"/>
    <w:basedOn w:val="DefaultParagraphFont"/>
    <w:rsid w:val="000A7206"/>
    <w:rPr>
      <w:rFonts w:ascii="Times New Roman" w:hAnsi="Times New Roman" w:cs="Arial"/>
      <w:color w:val="000000"/>
      <w:sz w:val="26"/>
      <w:szCs w:val="18"/>
    </w:rPr>
  </w:style>
  <w:style w:type="character" w:styleId="FootnoteReference">
    <w:name w:val="footnote reference"/>
    <w:aliases w:val="ftref"/>
    <w:basedOn w:val="DefaultParagraphFont"/>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basedOn w:val="DefaultParagraphFont"/>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basedOn w:val="DefaultParagraphFont"/>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basedOn w:val="DefaultParagraphFont"/>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basedOn w:val="DefaultParagraphFont"/>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basedOn w:val="DefaultParagraphFont"/>
    <w:rsid w:val="00F1221E"/>
    <w:rPr>
      <w:rFonts w:ascii=".VnTime" w:hAnsi=".VnTime" w:hint="default"/>
      <w:sz w:val="26"/>
      <w:szCs w:val="26"/>
    </w:rPr>
  </w:style>
  <w:style w:type="character" w:customStyle="1" w:styleId="body0020text0020indent00202char1">
    <w:name w:val="body_0020text_0020indent_00202__char1"/>
    <w:basedOn w:val="DefaultParagraphFont"/>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basedOn w:val="DefaultParagraphFont"/>
    <w:rsid w:val="00A3692D"/>
    <w:rPr>
      <w:b/>
      <w:bCs/>
      <w:kern w:val="8"/>
      <w:sz w:val="28"/>
      <w:szCs w:val="28"/>
      <w:lang w:val="en-US" w:eastAsia="en-US" w:bidi="he-IL"/>
    </w:rPr>
  </w:style>
  <w:style w:type="character" w:customStyle="1" w:styleId="Heading4CharCharChar">
    <w:name w:val="Heading 4 Char Char Char"/>
    <w:basedOn w:val="DefaultParagraphFont"/>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basedOn w:val="DefaultParagraphFont"/>
    <w:link w:val="NumberedParagraph-BulletelistLeft0Firstline0"/>
    <w:rsid w:val="00A3692D"/>
    <w:rPr>
      <w:sz w:val="24"/>
    </w:rPr>
  </w:style>
  <w:style w:type="character" w:customStyle="1" w:styleId="LeftHeaderCharChar">
    <w:name w:val="Left Header Char Char"/>
    <w:basedOn w:val="DefaultParagraphFont"/>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basedOn w:val="DefaultParagraphFont"/>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basedOn w:val="DefaultParagraphFont"/>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basedOn w:val="DefaultParagraphFont"/>
    <w:rsid w:val="00A3692D"/>
    <w:rPr>
      <w:b/>
      <w:kern w:val="8"/>
      <w:sz w:val="24"/>
      <w:szCs w:val="24"/>
      <w:lang w:val="en-US" w:eastAsia="en-US" w:bidi="he-IL"/>
    </w:rPr>
  </w:style>
  <w:style w:type="character" w:customStyle="1" w:styleId="FootnoterefererenceCharCharCharCharCharCharChar">
    <w:name w:val="Footnote refererence Char Char Char Char Char Char Char"/>
    <w:basedOn w:val="DefaultParagraphFont"/>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basedOn w:val="DefaultParagraphFont"/>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basedOn w:val="DefaultParagraphFont"/>
    <w:link w:val="Footnote"/>
    <w:rsid w:val="000D2AF8"/>
    <w:rPr>
      <w:snapToGrid w:val="0"/>
      <w:kern w:val="12"/>
      <w:sz w:val="16"/>
      <w:szCs w:val="16"/>
      <w:lang w:val="en-US" w:eastAsia="en-US" w:bidi="ar-SA"/>
    </w:rPr>
  </w:style>
  <w:style w:type="character" w:customStyle="1" w:styleId="NumberedParagraphChar">
    <w:name w:val="Numbered Paragraph Char"/>
    <w:basedOn w:val="DefaultParagraphFont"/>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basedOn w:val="DefaultParagraphFont"/>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basedOn w:val="DefaultParagraphFont"/>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basedOn w:val="DefaultParagraphFont"/>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basedOn w:val="DefaultParagraphFont"/>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basedOn w:val="DefaultParagraphFont"/>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basedOn w:val="DefaultParagraphFont"/>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basedOn w:val="DefaultParagraphFont"/>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basedOn w:val="FootnoteReference"/>
    <w:rsid w:val="00A3692D"/>
    <w:rPr>
      <w:rFonts w:ascii="Times New Roman" w:hAnsi="Times New Roman"/>
      <w:dstrike w:val="0"/>
      <w:position w:val="6"/>
      <w:sz w:val="14"/>
      <w:szCs w:val="14"/>
      <w:vertAlign w:val="baseline"/>
    </w:rPr>
  </w:style>
  <w:style w:type="character" w:customStyle="1" w:styleId="xsltbolditalic1">
    <w:name w:val="xsltbolditalic1"/>
    <w:basedOn w:val="DefaultParagraphFont"/>
    <w:rsid w:val="00A3692D"/>
    <w:rPr>
      <w:b/>
      <w:bCs/>
      <w:i/>
      <w:iCs/>
    </w:rPr>
  </w:style>
  <w:style w:type="character" w:customStyle="1" w:styleId="xsltbolditalicunderline1">
    <w:name w:val="xsltbolditalicunderline1"/>
    <w:basedOn w:val="DefaultParagraphFont"/>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basedOn w:val="DefaultParagraphFont"/>
    <w:rsid w:val="00A3692D"/>
    <w:rPr>
      <w:i/>
      <w:iCs/>
    </w:rPr>
  </w:style>
  <w:style w:type="character" w:customStyle="1" w:styleId="abgbold">
    <w:name w:val="abgbold"/>
    <w:basedOn w:val="DefaultParagraphFont"/>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basedOn w:val="DefaultParagraphFont"/>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basedOn w:val="DefaultParagraphFont"/>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basedOn w:val="DefaultParagraphFont"/>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basedOn w:val="DefaultParagraphFont"/>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basedOn w:val="DefaultParagraphFont"/>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basedOn w:val="DefaultParagraphFont"/>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basedOn w:val="DefaultParagraphFont"/>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basedOn w:val="DefaultParagraphFont"/>
    <w:rsid w:val="00413FA5"/>
    <w:rPr>
      <w:rFonts w:ascii="VNI-Times" w:eastAsia="SimSun" w:hAnsi="VNI-Times"/>
      <w:b/>
      <w:sz w:val="24"/>
      <w:lang w:val="en-US" w:eastAsia="en-US" w:bidi="ar-SA"/>
    </w:rPr>
  </w:style>
  <w:style w:type="character" w:customStyle="1" w:styleId="chungtrinhhocphanCharChar">
    <w:name w:val="chung trinh hoc phan Char Char"/>
    <w:basedOn w:val="DefaultParagraphFont"/>
    <w:rsid w:val="00413FA5"/>
    <w:rPr>
      <w:rFonts w:ascii="VNI-Times" w:eastAsia="SimSun" w:hAnsi="VNI-Times"/>
      <w:b/>
      <w:sz w:val="32"/>
      <w:lang w:val="en-US" w:eastAsia="en-US" w:bidi="ar-SA"/>
    </w:rPr>
  </w:style>
  <w:style w:type="character" w:customStyle="1" w:styleId="CharChar18">
    <w:name w:val="Char Char18"/>
    <w:basedOn w:val="DefaultParagraphFont"/>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basedOn w:val="DefaultParagraphFont"/>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basedOn w:val="DefaultParagraphFont"/>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basedOn w:val="a3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basedOn w:val="g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basedOn w:val="DefaultParagraphFont"/>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basedOn w:val="DefaultParagraphFont"/>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VnTime Char Char Char"/>
    <w:basedOn w:val="DefaultParagraphFont"/>
    <w:rsid w:val="00413FA5"/>
    <w:rPr>
      <w:rFonts w:ascii=".VnTime" w:hAnsi=".VnTime" w:cs=".Vn3DH"/>
      <w:b/>
      <w:bCs/>
      <w:noProof w:val="0"/>
      <w:sz w:val="28"/>
      <w:szCs w:val="28"/>
      <w:lang w:val="en-US"/>
    </w:rPr>
  </w:style>
  <w:style w:type="paragraph" w:customStyle="1" w:styleId="StyleVnTimeH13ptCenteredLinespacingMultiple12li">
    <w:name w:val="Style.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basedOn w:val="DefaultParagraphFont"/>
    <w:rsid w:val="00413FA5"/>
    <w:rPr>
      <w:rFonts w:ascii="Muc mon" w:hAnsi="Muc mon" w:cs="Arial Unicode MS"/>
      <w:b/>
      <w:bCs/>
      <w:noProof w:val="0"/>
      <w:sz w:val="28"/>
      <w:szCs w:val="28"/>
      <w:lang w:val="en-US"/>
    </w:rPr>
  </w:style>
  <w:style w:type="character" w:customStyle="1" w:styleId="MucchinhChar">
    <w:name w:val="Muc chinh Char"/>
    <w:basedOn w:val="DefaultParagraphFont"/>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basedOn w:val="DefaultParagraphFont"/>
    <w:rsid w:val="00413FA5"/>
    <w:rPr>
      <w:rFonts w:ascii=".VnTime" w:hAnsi=".VnTime" w:cs=".Vn3DH"/>
      <w:b/>
      <w:bCs/>
      <w:i/>
      <w:iCs/>
      <w:spacing w:val="-4"/>
      <w:sz w:val="26"/>
      <w:szCs w:val="26"/>
    </w:rPr>
  </w:style>
  <w:style w:type="character" w:customStyle="1" w:styleId="Style13ptBoldCondensedby02pt">
    <w:name w:val="Style 13 pt Bold Condensed by  0.2 pt"/>
    <w:basedOn w:val="DefaultParagraphFont"/>
    <w:rsid w:val="00413FA5"/>
    <w:rPr>
      <w:rFonts w:ascii=".VnTime" w:hAnsi=".VnTime" w:cs=".Vn3DH"/>
      <w:b/>
      <w:bCs/>
      <w:spacing w:val="-4"/>
      <w:sz w:val="26"/>
      <w:szCs w:val="26"/>
    </w:rPr>
  </w:style>
  <w:style w:type="character" w:customStyle="1" w:styleId="MucchinhChar1">
    <w:name w:val="Muc chinh Char1"/>
    <w:basedOn w:val="DefaultParagraphFont"/>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basedOn w:val="DefaultParagraphFont"/>
    <w:rsid w:val="00413FA5"/>
    <w:rPr>
      <w:rFonts w:ascii=".VnCourier NewH" w:hAnsi=".VnCourier NewH"/>
      <w:b/>
      <w:noProof w:val="0"/>
      <w:sz w:val="32"/>
      <w:lang w:val="en-US" w:eastAsia="en-US" w:bidi="ar-SA"/>
    </w:rPr>
  </w:style>
  <w:style w:type="character" w:customStyle="1" w:styleId="2Char">
    <w:name w:val="2 Char"/>
    <w:basedOn w:val="DefaultParagraphFont"/>
    <w:rsid w:val="00413FA5"/>
    <w:rPr>
      <w:rFonts w:ascii=".VnTimeH" w:hAnsi=".VnTimeH"/>
      <w:b/>
      <w:noProof w:val="0"/>
      <w:snapToGrid w:val="0"/>
      <w:sz w:val="26"/>
      <w:lang w:val="en-US" w:eastAsia="en-US" w:bidi="ar-SA"/>
    </w:rPr>
  </w:style>
  <w:style w:type="character" w:customStyle="1" w:styleId="ctChar">
    <w:name w:val="ct Char"/>
    <w:basedOn w:val="DefaultParagraphFont"/>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basedOn w:val="DefaultParagraphFont"/>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basedOn w:val="tendemuc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basedOn w:val="Heading2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basedOn w:val="DefaultParagraphFont"/>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basedOn w:val="DefaultParagraphFont"/>
    <w:rsid w:val="00413FA5"/>
    <w:rPr>
      <w:rFonts w:ascii=".VnTime" w:hAnsi=".VnTime"/>
      <w:sz w:val="26"/>
      <w:szCs w:val="24"/>
      <w:lang w:val="it-IT" w:eastAsia="en-US" w:bidi="ar-SA"/>
    </w:rPr>
  </w:style>
  <w:style w:type="character" w:customStyle="1" w:styleId="Style9CharChar1Char">
    <w:name w:val="Style9 Char Char1 Char"/>
    <w:basedOn w:val="DefaultParagraphFont"/>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basedOn w:val="DefaultParagraphFont"/>
    <w:link w:val="StyleTimesNewRomanFirstline127cmBefore3pt"/>
    <w:rsid w:val="00413FA5"/>
    <w:rPr>
      <w:sz w:val="28"/>
      <w:szCs w:val="28"/>
      <w:lang w:val="en-US" w:eastAsia="en-US" w:bidi="ar-SA"/>
    </w:rPr>
  </w:style>
  <w:style w:type="character" w:customStyle="1" w:styleId="tCharChar">
    <w:name w:val="t Char Char"/>
    <w:basedOn w:val="chungtrinhhocphanChar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basedOn w:val="DefaultParagraphFont"/>
    <w:rsid w:val="00413FA5"/>
    <w:rPr>
      <w:rFonts w:ascii=".VnTime" w:hAnsi=".VnTime"/>
      <w:b/>
      <w:bCs/>
      <w:iCs/>
      <w:spacing w:val="40"/>
      <w:sz w:val="26"/>
      <w:szCs w:val="24"/>
      <w:lang w:val="en-US" w:eastAsia="en-US" w:bidi="ar-SA"/>
    </w:rPr>
  </w:style>
  <w:style w:type="character" w:customStyle="1" w:styleId="Style9CharCharChar">
    <w:name w:val="Style9 Char Char Char"/>
    <w:basedOn w:val="DefaultParagraphFont"/>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basedOn w:val="DefaultParagraphFont"/>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basedOn w:val="DefaultParagraphFont"/>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basedOn w:val="DefaultParagraphFont"/>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basedOn w:val="DefaultParagraphFont"/>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basedOn w:val="g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basedOn w:val="2n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basedOn w:val="DefaultParagraphFont"/>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basedOn w:val="DefaultParagraphFont"/>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3">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4">
    <w:name w:val="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3"/>
    <w:rsid w:val="001D61B7"/>
    <w:pPr>
      <w:spacing w:after="0"/>
    </w:pPr>
  </w:style>
  <w:style w:type="paragraph" w:customStyle="1" w:styleId="32">
    <w:name w:val="3.2"/>
    <w:basedOn w:val="13"/>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style>
  <w:style w:type="character" w:customStyle="1" w:styleId="frametitle">
    <w:name w:val="frame_title"/>
    <w:basedOn w:val="DefaultParagraphFont"/>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basedOn w:val="DefaultParagraphFont"/>
    <w:link w:val="GiuaCharChar"/>
    <w:rsid w:val="0052554B"/>
    <w:rPr>
      <w:b/>
      <w:spacing w:val="24"/>
      <w:sz w:val="28"/>
      <w:szCs w:val="28"/>
      <w:lang w:val="en-US" w:eastAsia="en-US" w:bidi="ar-SA"/>
    </w:rPr>
  </w:style>
  <w:style w:type="character" w:customStyle="1" w:styleId="dieuCharChar0">
    <w:name w:val="dieu Char Char"/>
    <w:basedOn w:val="DefaultParagraphFont"/>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basedOn w:val="DefaultParagraphFont"/>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basedOn w:val="DefaultParagraphFont"/>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basedOn w:val="DefaultParagraphFont"/>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basedOn w:val="DefaultParagraphFont"/>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basedOn w:val="DefaultParagraphFont"/>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basedOn w:val="DefaultParagraphFont"/>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basedOn w:val="DefaultParagraphFont"/>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basedOn w:val="DefaultParagraphFont"/>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basedOn w:val="1chinhtrangChar1CharChar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basedOn w:val="DefaultParagraphFont"/>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basedOn w:val="DefaultParagraphFont"/>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basedOn w:val="DefaultParagraphFont"/>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basedOn w:val="DefaultParagraphFont"/>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basedOn w:val="DefaultParagraphFont"/>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basedOn w:val="DefaultParagraphFont"/>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basedOn w:val="DefaultParagraphFont"/>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basedOn w:val="DefaultParagraphFont"/>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basedOn w:val="DefaultParagraphFont"/>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basedOn w:val="DefaultParagraphFont"/>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basedOn w:val="DefaultParagraphFont"/>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basedOn w:val="DefaultParagraphFont"/>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basedOn w:val="DefaultParagraphFont"/>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basedOn w:val="DefaultParagraphFont"/>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basedOn w:val="8DakyCharCharChar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basedOn w:val="aCharChar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basedOn w:val="eCharChar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basedOn w:val="DefaultParagraphFont"/>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basedOn w:val="DefaultParagraphFont"/>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basedOn w:val="DefaultParagraphFont"/>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basedOn w:val="DefaultParagraphFont"/>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basedOn w:val="DefaultParagraphFont"/>
    <w:link w:val="z-TopofForm"/>
    <w:locked/>
    <w:rsid w:val="00D52808"/>
    <w:rPr>
      <w:rFonts w:ascii="Arial" w:hAnsi="Arial"/>
      <w:vanish/>
      <w:sz w:val="16"/>
      <w:szCs w:val="16"/>
      <w:lang w:bidi="ar-SA"/>
    </w:rPr>
  </w:style>
  <w:style w:type="character" w:customStyle="1" w:styleId="z-BottomofFormChar">
    <w:name w:val="z-Bottom of Form Char"/>
    <w:basedOn w:val="DefaultParagraphFont"/>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basedOn w:val="DefaultParagraphFont"/>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0">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30">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basedOn w:val="DefaultParagraphFont"/>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basedOn w:val="DefaultParagraphFont"/>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basedOn w:val="71CharChar0"/>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basedOn w:val="DefaultParagraphFont"/>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basedOn w:val="DefaultParagraphFont"/>
    <w:link w:val="EndnoteText"/>
    <w:locked/>
    <w:rsid w:val="00D52808"/>
    <w:rPr>
      <w:lang w:val="en-US" w:eastAsia="en-US" w:bidi="ar-SA"/>
    </w:rPr>
  </w:style>
  <w:style w:type="paragraph" w:customStyle="1" w:styleId="83">
    <w:name w:val="8.3"/>
    <w:basedOn w:val="13"/>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basedOn w:val="DefaultParagraphFont"/>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1">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1">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basedOn w:val="DefaultParagraphFont"/>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basedOn w:val="DefaultParagraphFont"/>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basedOn w:val="DefaultParagraphFont"/>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basedOn w:val="DefaultParagraphFont"/>
    <w:rsid w:val="00D52808"/>
    <w:rPr>
      <w:rFonts w:ascii=".VnAvantH" w:hAnsi=".VnAvantH" w:cs="Times New Roman"/>
      <w:b/>
      <w:bCs/>
      <w:color w:val="000000"/>
      <w:sz w:val="22"/>
      <w:lang w:val="en-US" w:eastAsia="en-US" w:bidi="ar-SA"/>
    </w:rPr>
  </w:style>
  <w:style w:type="character" w:customStyle="1" w:styleId="DNnd1quyetdinhChar">
    <w:name w:val="DN nd1 quyet dinh Char"/>
    <w:basedOn w:val="DefaultParagraphFont"/>
    <w:rsid w:val="00D52808"/>
    <w:rPr>
      <w:rFonts w:ascii=".VnHelvetInsH" w:hAnsi=".VnHelvetInsH" w:cs=".VnTime"/>
      <w:bCs/>
      <w:color w:val="000000"/>
      <w:sz w:val="32"/>
      <w:szCs w:val="32"/>
      <w:lang w:val="en-US" w:eastAsia="en-US" w:bidi="ar-SA"/>
    </w:rPr>
  </w:style>
  <w:style w:type="character" w:customStyle="1" w:styleId="DNtd6trichyeuVBChar">
    <w:name w:val="DN td6 trich yeu VB Char"/>
    <w:basedOn w:val="DefaultParagraphFont"/>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basedOn w:val="DefaultParagraphFont"/>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basedOn w:val="1CharCharChar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basedOn w:val="DefaultParagraphFont"/>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basedOn w:val="DefaultParagraphFont"/>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basedOn w:val="DefaultParagraphFont"/>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basedOn w:val="DefaultParagraphFont"/>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basedOn w:val="DefaultParagraphFont"/>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basedOn w:val="DefaultParagraphFont"/>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basedOn w:val="DefaultParagraphFont"/>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basedOn w:val="DefaultParagraphFont"/>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basedOn w:val="DefaultParagraphFont"/>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basedOn w:val="DefaultParagraphFont"/>
    <w:rsid w:val="00D52808"/>
    <w:rPr>
      <w:rFonts w:ascii=".VnAvantH" w:hAnsi=".VnAvantH" w:cs="Times New Roman"/>
      <w:b/>
      <w:color w:val="000000"/>
      <w:sz w:val="22"/>
      <w:szCs w:val="22"/>
      <w:lang w:val="en-US" w:eastAsia="en-US" w:bidi="ar-SA"/>
    </w:rPr>
  </w:style>
  <w:style w:type="character" w:customStyle="1" w:styleId="coCharCharCharChar">
    <w:name w:val="co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basedOn w:val="DefaultParagraphFont"/>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basedOn w:val="DefaultParagraphFont"/>
    <w:rsid w:val="00D52808"/>
    <w:rPr>
      <w:rFonts w:ascii=".VnArialH" w:hAnsi=".VnArialH" w:cs="Times New Roman"/>
      <w:b/>
      <w:bCs/>
      <w:sz w:val="24"/>
      <w:szCs w:val="24"/>
      <w:lang w:val="en-US" w:eastAsia="en-US" w:bidi="ar-SA"/>
    </w:rPr>
  </w:style>
  <w:style w:type="character" w:customStyle="1" w:styleId="3sochuongCharCharCharChar">
    <w:name w:val="3 so chuong Char Char Char Char"/>
    <w:basedOn w:val="DefaultParagraphFont"/>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basedOn w:val="DefaultParagraphFont"/>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basedOn w:val="DefaultParagraphFont"/>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basedOn w:val="DefaultParagraphFont"/>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basedOn w:val="DefaultParagraphFont"/>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basedOn w:val="DefaultParagraphFont"/>
    <w:rsid w:val="00D52808"/>
    <w:rPr>
      <w:rFonts w:ascii=".VnCentury Schoolbook" w:hAnsi=".VnCentury Schoolbook" w:cs="Times New Roman"/>
      <w:b/>
      <w:color w:val="000000"/>
      <w:sz w:val="22"/>
      <w:szCs w:val="22"/>
    </w:rPr>
  </w:style>
  <w:style w:type="character" w:customStyle="1" w:styleId="nCharCharChar">
    <w:name w:val="n Char Char Char"/>
    <w:basedOn w:val="DefaultParagraphFont"/>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basedOn w:val="DefaultParagraphFont"/>
    <w:uiPriority w:val="99"/>
    <w:rsid w:val="00D52808"/>
    <w:rPr>
      <w:rFonts w:ascii=".VnTime" w:hAnsi=".VnTime" w:cs="Times New Roman"/>
      <w:sz w:val="28"/>
      <w:szCs w:val="28"/>
      <w:lang w:val="en-US" w:eastAsia="en-US" w:bidi="ar-SA"/>
    </w:rPr>
  </w:style>
  <w:style w:type="character" w:customStyle="1" w:styleId="Heading6Char1">
    <w:name w:val="Heading 6 Char1"/>
    <w:aliases w:val="Heading 6 Char Char"/>
    <w:basedOn w:val="DefaultParagraphFont"/>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basedOn w:val="DefaultParagraphFont"/>
    <w:rsid w:val="00D52808"/>
    <w:rPr>
      <w:rFonts w:ascii=".VnCentury Schoolbook" w:hAnsi=".VnCentury Schoolbook" w:cs="Times New Roman"/>
      <w:color w:val="000000"/>
      <w:sz w:val="22"/>
      <w:szCs w:val="22"/>
    </w:rPr>
  </w:style>
  <w:style w:type="character" w:customStyle="1" w:styleId="17CharCharCharChar">
    <w:name w:val="17 Char Char Char Char"/>
    <w:basedOn w:val="DefaultParagraphFont"/>
    <w:rsid w:val="00D52808"/>
    <w:rPr>
      <w:rFonts w:ascii=".VnAvantH" w:hAnsi=".VnAvantH" w:cs="Times New Roman"/>
      <w:b/>
      <w:i/>
      <w:color w:val="000000"/>
      <w:sz w:val="26"/>
      <w:szCs w:val="26"/>
    </w:rPr>
  </w:style>
  <w:style w:type="character" w:customStyle="1" w:styleId="cChar1CharCharCharCharCharChar">
    <w:name w:val="c Char1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styleId="HTMLCite">
    <w:name w:val="HTML Cite"/>
    <w:basedOn w:val="DefaultParagraphFont"/>
    <w:semiHidden/>
    <w:rsid w:val="00D52808"/>
    <w:rPr>
      <w:rFonts w:cs="Times New Roman"/>
      <w:color w:val="009933"/>
    </w:rPr>
  </w:style>
  <w:style w:type="character" w:customStyle="1" w:styleId="cs-901-bold1">
    <w:name w:val="cs-901-bold1"/>
    <w:basedOn w:val="DefaultParagraphFont"/>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basedOn w:val="DefaultParagraphFont"/>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basedOn w:val="DefaultParagraphFont"/>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basedOn w:val="DefaultParagraphFont"/>
    <w:rsid w:val="00D52808"/>
    <w:rPr>
      <w:rFonts w:ascii=".VnCentury Schoolbook" w:hAnsi=".VnCentury Schoolbook" w:cs="Times New Roman"/>
      <w:b/>
      <w:color w:val="000000"/>
      <w:lang w:val="en-US"/>
    </w:rPr>
  </w:style>
  <w:style w:type="character" w:customStyle="1" w:styleId="nCharChar1">
    <w:name w:val="n Char Char1"/>
    <w:basedOn w:val="DefaultParagraphFont"/>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basedOn w:val="DefaultParagraphFont"/>
    <w:rsid w:val="00D52808"/>
    <w:rPr>
      <w:rFonts w:ascii=".VnCentury Schoolbook" w:hAnsi=".VnCentury Schoolbook" w:cs="Times New Roman"/>
      <w:b/>
      <w:color w:val="000000"/>
      <w:lang w:val="en-US"/>
    </w:rPr>
  </w:style>
  <w:style w:type="character" w:customStyle="1" w:styleId="noCharChar1">
    <w:name w:val="no Char Char1"/>
    <w:basedOn w:val="DefaultParagraphFont"/>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basedOn w:val="DefaultParagraphFont"/>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basedOn w:val="DefaultParagraphFont"/>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basedOn w:val="DefaultParagraphFont"/>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basedOn w:val="DefaultParagraphFont"/>
    <w:link w:val="E-mailSignature"/>
    <w:locked/>
    <w:rsid w:val="00D52808"/>
    <w:rPr>
      <w:sz w:val="24"/>
      <w:szCs w:val="24"/>
      <w:lang w:val="en-US" w:eastAsia="en-US" w:bidi="ar-SA"/>
    </w:rPr>
  </w:style>
  <w:style w:type="character" w:customStyle="1" w:styleId="postbody">
    <w:name w:val="postbody"/>
    <w:basedOn w:val="DefaultParagraphFont"/>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basedOn w:val="DefaultParagraphFont"/>
    <w:link w:val="BodyTextFirstIndent"/>
    <w:locked/>
    <w:rsid w:val="00D52808"/>
    <w:rPr>
      <w:sz w:val="24"/>
      <w:szCs w:val="24"/>
      <w:lang w:val="en-US" w:eastAsia="en-US" w:bidi="ar-SA"/>
    </w:rPr>
  </w:style>
  <w:style w:type="character" w:customStyle="1" w:styleId="BodyTextFirstIndent2Char1">
    <w:name w:val="Body Text First Indent 2 Char1"/>
    <w:basedOn w:val="BodyTextIndentChar"/>
    <w:link w:val="BodyTextFirstIndent2"/>
    <w:locked/>
    <w:rsid w:val="00D52808"/>
    <w:rPr>
      <w:rFonts w:ascii=".VnTime" w:hAnsi=".VnTime" w:cs="Times New Roman"/>
      <w:sz w:val="24"/>
      <w:szCs w:val="24"/>
      <w:lang w:val="en-US" w:eastAsia="en-US" w:bidi="ar-SA"/>
    </w:rPr>
  </w:style>
  <w:style w:type="character" w:customStyle="1" w:styleId="ClosingChar1">
    <w:name w:val="Closing Char1"/>
    <w:basedOn w:val="DefaultParagraphFont"/>
    <w:link w:val="Closing"/>
    <w:locked/>
    <w:rsid w:val="00D52808"/>
    <w:rPr>
      <w:sz w:val="24"/>
      <w:szCs w:val="24"/>
      <w:lang w:val="en-US" w:eastAsia="en-US" w:bidi="ar-SA"/>
    </w:rPr>
  </w:style>
  <w:style w:type="character" w:customStyle="1" w:styleId="HTMLAddressChar1">
    <w:name w:val="HTML Address Char1"/>
    <w:basedOn w:val="DefaultParagraphFont"/>
    <w:link w:val="HTMLAddress"/>
    <w:locked/>
    <w:rsid w:val="00D52808"/>
    <w:rPr>
      <w:i/>
      <w:iCs/>
      <w:sz w:val="24"/>
      <w:szCs w:val="24"/>
      <w:lang w:val="en-US" w:eastAsia="en-US" w:bidi="ar-SA"/>
    </w:rPr>
  </w:style>
  <w:style w:type="character" w:customStyle="1" w:styleId="HTMLPreformattedChar1">
    <w:name w:val="HTML Preformatted Char1"/>
    <w:basedOn w:val="DefaultParagraphFont"/>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basedOn w:val="DefaultParagraphFont"/>
    <w:link w:val="MessageHeader"/>
    <w:locked/>
    <w:rsid w:val="00D52808"/>
    <w:rPr>
      <w:rFonts w:ascii="Arial" w:hAnsi="Arial" w:cs="Arial"/>
      <w:sz w:val="24"/>
      <w:szCs w:val="24"/>
      <w:lang w:val="en-US" w:eastAsia="en-US" w:bidi="ar-SA"/>
    </w:rPr>
  </w:style>
  <w:style w:type="character" w:customStyle="1" w:styleId="NoteHeadingChar1">
    <w:name w:val="Note Heading Char1"/>
    <w:basedOn w:val="DefaultParagraphFont"/>
    <w:link w:val="NoteHeading"/>
    <w:locked/>
    <w:rsid w:val="00D52808"/>
    <w:rPr>
      <w:sz w:val="24"/>
      <w:szCs w:val="24"/>
      <w:lang w:val="en-US" w:eastAsia="en-US" w:bidi="ar-SA"/>
    </w:rPr>
  </w:style>
  <w:style w:type="character" w:customStyle="1" w:styleId="SalutationChar1">
    <w:name w:val="Salutation Char1"/>
    <w:basedOn w:val="DefaultParagraphFont"/>
    <w:link w:val="Salutation"/>
    <w:locked/>
    <w:rsid w:val="00D52808"/>
    <w:rPr>
      <w:sz w:val="28"/>
      <w:szCs w:val="28"/>
      <w:lang w:val="en-US" w:eastAsia="en-US" w:bidi="ar-SA"/>
    </w:rPr>
  </w:style>
  <w:style w:type="character" w:customStyle="1" w:styleId="SignatureChar1">
    <w:name w:val="Signature Char1"/>
    <w:basedOn w:val="DefaultParagraphFont"/>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basedOn w:val="DefaultParagraphFont"/>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basedOn w:val="DefaultParagraphFont"/>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basedOn w:val="DefaultParagraphFont"/>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basedOn w:val="DefaultParagraphFont"/>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basedOn w:val="8DakyCharCharCharChar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basedOn w:val="DefaultParagraphFont"/>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basedOn w:val="DefaultParagraphFont"/>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basedOn w:val="DefaultParagraphFon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basedOn w:val="DefaultParagraphFon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Cach dong"/>
    <w:basedOn w:val="Normal"/>
    <w:link w:val="10CachdongChar"/>
    <w:qFormat/>
    <w:rsid w:val="00454132"/>
    <w:pPr>
      <w:jc w:val="center"/>
    </w:pPr>
    <w:rPr>
      <w:rFonts w:eastAsia="Batang"/>
      <w:szCs w:val="26"/>
    </w:rPr>
  </w:style>
  <w:style w:type="character" w:customStyle="1" w:styleId="10CachdongChar">
    <w:name w:val="10.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basedOn w:val="DefaultParagraphFont"/>
    <w:link w:val="MacroText"/>
    <w:semiHidden/>
    <w:rsid w:val="00AC14BC"/>
    <w:rPr>
      <w:rFonts w:ascii="Courier New" w:hAnsi="Courier New" w:cs="Courier New"/>
      <w:lang w:val="en-US" w:eastAsia="en-US" w:bidi="ar-SA"/>
    </w:rPr>
  </w:style>
  <w:style w:type="character" w:customStyle="1" w:styleId="HeaderChar">
    <w:name w:val="Header Char"/>
    <w:basedOn w:val="DefaultParagraphFont"/>
    <w:uiPriority w:val="99"/>
    <w:locked/>
    <w:rsid w:val="00D84405"/>
    <w:rPr>
      <w:rFonts w:cs="Times New Roman"/>
    </w:rPr>
  </w:style>
  <w:style w:type="character" w:customStyle="1" w:styleId="BalloonTextChar">
    <w:name w:val="Balloon Text Char"/>
    <w:basedOn w:val="DefaultParagraphFont"/>
    <w:locked/>
    <w:rsid w:val="00D84405"/>
    <w:rPr>
      <w:rFonts w:ascii="Tahoma" w:hAnsi="Tahoma" w:cs="Tahoma"/>
      <w:sz w:val="16"/>
      <w:szCs w:val="16"/>
    </w:rPr>
  </w:style>
  <w:style w:type="character" w:customStyle="1" w:styleId="CommentTextChar">
    <w:name w:val="Comment Text Char"/>
    <w:basedOn w:val="DefaultParagraphFont"/>
    <w:uiPriority w:val="99"/>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rPr>
  </w:style>
  <w:style w:type="character" w:customStyle="1" w:styleId="muc11Char">
    <w:name w:val="muc_11 Char"/>
    <w:link w:val="muc11"/>
    <w:rsid w:val="00475112"/>
    <w:rPr>
      <w:rFonts w:ascii="Arial" w:eastAsia="SimSun" w:hAnsi="Arial"/>
      <w:b/>
      <w:bCs/>
      <w:noProof/>
      <w:color w:val="000000"/>
      <w:sz w:val="22"/>
      <w:szCs w:val="22"/>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VnArial 11 pt3"/>
    <w:basedOn w:val="BodyText"/>
    <w:semiHidden/>
    <w:rsid w:val="00475112"/>
    <w:pPr>
      <w:spacing w:before="60" w:line="288" w:lineRule="auto"/>
      <w:jc w:val="both"/>
    </w:pPr>
    <w:rPr>
      <w:rFonts w:ascii="Times New Roman" w:eastAsia="SimSun" w:hAnsi="Times New Roman"/>
      <w:b w:val="0"/>
      <w:szCs w:val="24"/>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basedOn w:val="DefaultParagraphFont"/>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rPr>
  </w:style>
  <w:style w:type="paragraph" w:customStyle="1" w:styleId="StyleStyleStyleHeading1Before0ptAfter0pt13pt">
    <w:name w:val="Style Style Style Heading 1 + Before:  0 pt After:  0 pt + 13 pt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basedOn w:val="DefaultParagraphFont"/>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rPr>
  </w:style>
  <w:style w:type="character" w:customStyle="1" w:styleId="NormalWebChar">
    <w:name w:val="Normal (Web) Char"/>
    <w:link w:val="NormalWeb"/>
    <w:uiPriority w:val="99"/>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next w:val="Khoandanhso"/>
    <w:qFormat/>
    <w:rsid w:val="00F71C52"/>
    <w:pPr>
      <w:numPr>
        <w:numId w:val="27"/>
      </w:numPr>
      <w:spacing w:after="120"/>
      <w:ind w:left="1021" w:hanging="454"/>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basedOn w:val="DefaultParagraphFont"/>
    <w:locked/>
    <w:rsid w:val="00C80A19"/>
    <w:rPr>
      <w:rFonts w:eastAsia="Arial"/>
      <w:sz w:val="16"/>
      <w:szCs w:val="16"/>
      <w:lang w:val="vi-VN" w:eastAsia="vi-VN" w:bidi="ar-SA"/>
    </w:rPr>
  </w:style>
  <w:style w:type="character" w:customStyle="1" w:styleId="SubtitleChar">
    <w:name w:val="Subtitle Char"/>
    <w:basedOn w:val="DefaultParagraphFont"/>
    <w:locked/>
    <w:rsid w:val="00C80A19"/>
    <w:rPr>
      <w:rFonts w:ascii=".VnTime" w:eastAsia="Arial" w:hAnsi=".VnTime"/>
      <w:b/>
      <w:bCs/>
      <w:sz w:val="28"/>
      <w:szCs w:val="28"/>
      <w:u w:val="single"/>
      <w:lang w:val="en-US" w:eastAsia="vi-VN" w:bidi="ar-SA"/>
    </w:rPr>
  </w:style>
  <w:style w:type="character" w:customStyle="1" w:styleId="BalloonTextChar1">
    <w:name w:val="Balloon Text Char1"/>
    <w:basedOn w:val="DefaultParagraphFont"/>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rPr>
  </w:style>
  <w:style w:type="character" w:customStyle="1" w:styleId="BodytextItalic">
    <w:name w:val="Body text + Italic"/>
    <w:aliases w:val="Spacing -2 pt,Spacing 0 pt83,Body text (3) + Verdana"/>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rPr>
  </w:style>
  <w:style w:type="character" w:customStyle="1" w:styleId="Bodytext312pt">
    <w:name w:val="Body text (3) + 12 pt"/>
    <w:aliases w:val="Not Italic,Body text (3) + Bold,Not Italic12,Spacing 0 pt65,Body text (5) + 16 pt,Body text + 10.5 pt,Body text + MS Gothic,Body text (3) + 10 pt,Body text (3) + 9 pt,Body text (3) + Constantia,Header or footer + Courier New,9 pt"/>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aliases w:val="Spacing 0 pt63,Body text + 8 pt"/>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rPr>
  </w:style>
  <w:style w:type="character" w:customStyle="1" w:styleId="Bodytext54pt">
    <w:name w:val="Body text (5) + 4 pt"/>
    <w:aliases w:val="Not Bold,Italic,Body text (5) + 13 pt,Body text (4) + 4 pt,Spacing 0 pt81,Body text (6) + 12.5 pt,Header or footer + 10.5 pt,Heading #1 + Tahoma,Body text (2) + Tahoma,Body text (7) + David,Body text (3) + 10.5 pt1,4.5 pt2"/>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Spacing 0 pt71"/>
    <w:rsid w:val="0046733C"/>
    <w:rPr>
      <w:i/>
      <w:iCs/>
      <w:sz w:val="8"/>
      <w:szCs w:val="8"/>
      <w:shd w:val="clear" w:color="auto" w:fill="FFFFFF"/>
    </w:rPr>
  </w:style>
  <w:style w:type="character" w:customStyle="1" w:styleId="BodytextArial">
    <w:name w:val="Body text + Arial"/>
    <w:aliases w:val="4 pt,Spacing 0 pt,Body text + MS Reference Sans Serif,Spacing 0 pt70,Body text (2) + Not Italic,Header or footer + 8.5 pt,Header or footer + 9.5 pt1"/>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aliases w:val="Spacing 0 pt41"/>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Body text + Bold3"/>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Body text (7) + Times New Roman1"/>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rPr>
  </w:style>
  <w:style w:type="character" w:customStyle="1" w:styleId="Bodytext45pt">
    <w:name w:val="Body text + 4.5 pt"/>
    <w:aliases w:val="Italic16,Spacing 0 pt14,Footnote + Not Italic1"/>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Body text (3) + 18.5 pt,Body text (2) + 17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Heading #2 (3) + Microsoft Sans Serif"/>
    <w:rsid w:val="0046733C"/>
    <w:rPr>
      <w:rFonts w:ascii="Arial Black" w:hAnsi="Arial Black" w:cs="Arial Black"/>
      <w:sz w:val="25"/>
      <w:szCs w:val="25"/>
      <w:shd w:val="clear" w:color="auto" w:fill="FFFFFF"/>
    </w:rPr>
  </w:style>
  <w:style w:type="character" w:customStyle="1" w:styleId="BodytextSmallCaps">
    <w:name w:val="Body text + Small Caps"/>
    <w:aliases w:val="Spacing 0 pt20"/>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Body text (26) + Tahoma"/>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Body text (5) + Not Italic1"/>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Body text + Constantia"/>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Body text (7) + Times New Roman,Spacing 0 pt Exact,Body text (7) + 7.5 pt,Body text (7) + Tahoma,Body text (4) + Consolas,Body text + FrankRuehl"/>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Body text (3) + 12 pt3"/>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Body text (4) + 9.5 pt,Spacing 0 pt51"/>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Body text (15) + 4 pt,Not Bold5,Spacing 0 pt47"/>
    <w:rsid w:val="0046733C"/>
    <w:rPr>
      <w:i/>
      <w:iCs/>
      <w:noProof/>
      <w:sz w:val="10"/>
      <w:szCs w:val="10"/>
      <w:shd w:val="clear" w:color="auto" w:fill="FFFFFF"/>
    </w:rPr>
  </w:style>
  <w:style w:type="character" w:customStyle="1" w:styleId="Bodytext10pt">
    <w:name w:val="Body text + 10 pt"/>
    <w:aliases w:val="Spacing 0 pt8,Spacing 0 pt82,Body text (29) + Verdana,Scale 100%,Table caption + 7.5 pt"/>
    <w:rsid w:val="0046733C"/>
    <w:rPr>
      <w:spacing w:val="10"/>
      <w:sz w:val="20"/>
      <w:szCs w:val="20"/>
      <w:shd w:val="clear" w:color="auto" w:fill="FFFFFF"/>
    </w:rPr>
  </w:style>
  <w:style w:type="character" w:customStyle="1" w:styleId="Bodytext10pt5">
    <w:name w:val="Body text + 10 pt5"/>
    <w:aliases w:val="Spacing 0 pt7,Body text (6) + Italic,Body text (5) + Italic"/>
    <w:rsid w:val="0046733C"/>
    <w:rPr>
      <w:spacing w:val="-10"/>
      <w:sz w:val="20"/>
      <w:szCs w:val="20"/>
      <w:shd w:val="clear" w:color="auto" w:fill="FFFFFF"/>
    </w:rPr>
  </w:style>
  <w:style w:type="character" w:customStyle="1" w:styleId="Bodytext6pt6">
    <w:name w:val="Body text + 6 pt6"/>
    <w:aliases w:val="Bold12,Spacing 0 pt6,Heading #5 (11) + Tahoma,12 pt1"/>
    <w:rsid w:val="0046733C"/>
    <w:rPr>
      <w:b/>
      <w:bCs/>
      <w:spacing w:val="10"/>
      <w:sz w:val="12"/>
      <w:szCs w:val="12"/>
      <w:shd w:val="clear" w:color="auto" w:fill="FFFFFF"/>
    </w:rPr>
  </w:style>
  <w:style w:type="character" w:customStyle="1" w:styleId="Bodytext6pt5">
    <w:name w:val="Body text + 6 pt5"/>
    <w:aliases w:val="Spacing 2 pt,Body text (2) + 4 pt,Not Bold8"/>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aliases w:val="Spacing 0 pt38"/>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11 pt1,Spacing 0 pt29"/>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aliases w:val="Spacing 0 pt68"/>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Body text (4) + 9.5 pt1,Spacing 0 pt43"/>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aliases w:val="Spacing 0 pt7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Heading #5 (11) + 9 pt,Body text + 7 pt,Body text + 8 pt1"/>
    <w:rsid w:val="0046733C"/>
    <w:rPr>
      <w:spacing w:val="-10"/>
      <w:sz w:val="35"/>
      <w:szCs w:val="35"/>
      <w:shd w:val="clear" w:color="auto" w:fill="FFFFFF"/>
    </w:rPr>
  </w:style>
  <w:style w:type="character" w:customStyle="1" w:styleId="Bodytext6pt4">
    <w:name w:val="Body text + 6 pt4"/>
    <w:aliases w:val="Bold11,Body text (3) + 12 pt4,Not Italic11,Spacing 0 pt64"/>
    <w:rsid w:val="0046733C"/>
    <w:rPr>
      <w:b/>
      <w:bCs/>
      <w:sz w:val="12"/>
      <w:szCs w:val="12"/>
      <w:shd w:val="clear" w:color="auto" w:fill="FFFFFF"/>
    </w:rPr>
  </w:style>
  <w:style w:type="character" w:customStyle="1" w:styleId="BodytextVerdana1">
    <w:name w:val="Body text + Verdana1"/>
    <w:aliases w:val="4 pt6,Italic6,Body text (2) + Not Bold1,Spacing 0 pt34"/>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Body text (9) + Not Bold,Body text (3) + Tahoma,8 pt"/>
    <w:rsid w:val="0046733C"/>
    <w:rPr>
      <w:spacing w:val="10"/>
      <w:sz w:val="20"/>
      <w:szCs w:val="20"/>
      <w:shd w:val="clear" w:color="auto" w:fill="FFFFFF"/>
    </w:rPr>
  </w:style>
  <w:style w:type="character" w:customStyle="1" w:styleId="Bodytext115pt8">
    <w:name w:val="Body text + 11.5 pt8"/>
    <w:aliases w:val="Bold10,Body text (3) + 12 pt2,Not Italic2,Spacing 0 pt31"/>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Body text (3) + 12 pt1,Spacing 0 pt30"/>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aliases w:val="Body text (3) + 10.5 pt"/>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aliases w:val="Spacing 0 pt59"/>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Body text + 16.5 pt,Spacing 0 pt25"/>
    <w:rsid w:val="0046733C"/>
    <w:rPr>
      <w:rFonts w:ascii="Tahoma" w:hAnsi="Tahoma" w:cs="Tahoma"/>
      <w:b/>
      <w:bCs/>
      <w:sz w:val="17"/>
      <w:szCs w:val="17"/>
      <w:shd w:val="clear" w:color="auto" w:fill="FFFFFF"/>
    </w:rPr>
  </w:style>
  <w:style w:type="character" w:customStyle="1" w:styleId="Bodytext75pt">
    <w:name w:val="Body text + 7.5 pt"/>
    <w:aliases w:val="Bold7,Scale 10%,Body text + 12 pt1,Spacing 0 pt24"/>
    <w:rsid w:val="0046733C"/>
    <w:rPr>
      <w:b/>
      <w:bCs/>
      <w:noProof/>
      <w:w w:val="10"/>
      <w:sz w:val="15"/>
      <w:szCs w:val="15"/>
      <w:shd w:val="clear" w:color="auto" w:fill="FFFFFF"/>
    </w:rPr>
  </w:style>
  <w:style w:type="character" w:customStyle="1" w:styleId="Bodytext45pt5">
    <w:name w:val="Body text + 4.5 pt5"/>
    <w:aliases w:val="Italic3,Body text (30) + Bold,Header or footer + Verdana,7.5 pt,Body text + 10.5 pt2"/>
    <w:rsid w:val="0046733C"/>
    <w:rPr>
      <w:i/>
      <w:iCs/>
      <w:noProof/>
      <w:sz w:val="9"/>
      <w:szCs w:val="9"/>
      <w:shd w:val="clear" w:color="auto" w:fill="FFFFFF"/>
    </w:rPr>
  </w:style>
  <w:style w:type="character" w:customStyle="1" w:styleId="BodytextCourierNew">
    <w:name w:val="Body text + Courier New"/>
    <w:aliases w:val="4 pt3,Italic2,Body text + Franklin Gothic Heavy2,Spacing 2 pt1"/>
    <w:rsid w:val="0046733C"/>
    <w:rPr>
      <w:rFonts w:ascii="Courier New" w:hAnsi="Courier New" w:cs="Courier New"/>
      <w:i/>
      <w:iCs/>
      <w:noProof/>
      <w:sz w:val="8"/>
      <w:szCs w:val="8"/>
      <w:shd w:val="clear" w:color="auto" w:fill="FFFFFF"/>
    </w:rPr>
  </w:style>
  <w:style w:type="character" w:customStyle="1" w:styleId="Bodytext4pt3">
    <w:name w:val="Body text + 4 pt3"/>
    <w:aliases w:val="Scale 250%,Spacing 2 pt2"/>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Table caption (3) + 12 pt,Spacing 0 pt23"/>
    <w:rsid w:val="0046733C"/>
    <w:rPr>
      <w:b/>
      <w:bCs/>
      <w:sz w:val="12"/>
      <w:szCs w:val="12"/>
      <w:shd w:val="clear" w:color="auto" w:fill="FFFFFF"/>
    </w:rPr>
  </w:style>
  <w:style w:type="character" w:customStyle="1" w:styleId="Bodytext115pt5">
    <w:name w:val="Body text + 11.5 pt5"/>
    <w:aliases w:val="Bold5,Body text (3) + 15.5 pt,Not Italic1,Spacing 0 pt19"/>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Heading #6 (2) + Times New Roman"/>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Heading #5 (11) + Arial Narrow,14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Body text (23) + Verdana,Body text + 10.5 pt1"/>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Body text + Franklin Gothic Heavy1"/>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basedOn w:val="Bodytext20"/>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Body text (9) + Not Bold1,Body text (9) + 10.5 pt"/>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Heading #5 (9) + Microsoft Sans Serif"/>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basedOn w:val="DefaultParagraphFont"/>
    <w:locked/>
    <w:rsid w:val="00C426C6"/>
    <w:rPr>
      <w:rFonts w:ascii="Arial" w:hAnsi="Arial"/>
      <w:vanish/>
      <w:color w:val="000000"/>
      <w:sz w:val="16"/>
      <w:szCs w:val="16"/>
      <w:lang w:val="en-US" w:eastAsia="en-US" w:bidi="ar-SA"/>
    </w:rPr>
  </w:style>
  <w:style w:type="character" w:customStyle="1" w:styleId="EndnoteTextChar">
    <w:name w:val="Endnote Text Char"/>
    <w:basedOn w:val="DefaultParagraphFont"/>
    <w:semiHidden/>
    <w:locked/>
    <w:rsid w:val="00C426C6"/>
    <w:rPr>
      <w:rFonts w:ascii=".VnTime" w:hAnsi=".VnTime"/>
      <w:color w:val="0000FF"/>
      <w:lang w:bidi="ar-SA"/>
    </w:rPr>
  </w:style>
  <w:style w:type="character" w:customStyle="1" w:styleId="PlainTextChar">
    <w:name w:val="Plain Text Char"/>
    <w:basedOn w:val="DefaultParagraphFont"/>
    <w:locked/>
    <w:rsid w:val="00C426C6"/>
    <w:rPr>
      <w:rFonts w:ascii="Courier New" w:hAnsi="Courier New"/>
      <w:lang w:val="en-US" w:eastAsia="en-US" w:bidi="ar-SA"/>
    </w:rPr>
  </w:style>
  <w:style w:type="character" w:customStyle="1" w:styleId="E-mailSignatureChar">
    <w:name w:val="E-mail Signature Char"/>
    <w:basedOn w:val="DefaultParagraphFont"/>
    <w:locked/>
    <w:rsid w:val="00C426C6"/>
    <w:rPr>
      <w:lang w:val="en-US" w:eastAsia="en-US" w:bidi="ar-SA"/>
    </w:rPr>
  </w:style>
  <w:style w:type="character" w:customStyle="1" w:styleId="BodyTextFirstIndentChar">
    <w:name w:val="Body Text First Indent Char"/>
    <w:basedOn w:val="DefaultParagraphFont"/>
    <w:locked/>
    <w:rsid w:val="00C426C6"/>
    <w:rPr>
      <w:rFonts w:ascii=".VnTime" w:hAnsi=".VnTime"/>
      <w:b/>
      <w:bCs/>
      <w:sz w:val="28"/>
      <w:szCs w:val="28"/>
      <w:lang w:val="en-US" w:eastAsia="en-US" w:bidi="ar-SA"/>
    </w:rPr>
  </w:style>
  <w:style w:type="character" w:customStyle="1" w:styleId="BodyTextFirstIndent2Char">
    <w:name w:val="Body Text First Indent 2 Char"/>
    <w:basedOn w:val="BodyTextIndentChar"/>
    <w:locked/>
    <w:rsid w:val="00C426C6"/>
    <w:rPr>
      <w:rFonts w:ascii=".VnTime" w:hAnsi=".VnTime" w:cs="Times New Roman"/>
      <w:sz w:val="20"/>
      <w:szCs w:val="20"/>
      <w:lang w:val="en-US" w:eastAsia="en-US" w:bidi="ar-SA"/>
    </w:rPr>
  </w:style>
  <w:style w:type="character" w:customStyle="1" w:styleId="ClosingChar">
    <w:name w:val="Closing Char"/>
    <w:basedOn w:val="DefaultParagraphFont"/>
    <w:locked/>
    <w:rsid w:val="00C426C6"/>
    <w:rPr>
      <w:lang w:val="en-US" w:eastAsia="en-US" w:bidi="ar-SA"/>
    </w:rPr>
  </w:style>
  <w:style w:type="character" w:customStyle="1" w:styleId="DateChar">
    <w:name w:val="Date Char"/>
    <w:basedOn w:val="DefaultParagraphFont"/>
    <w:locked/>
    <w:rsid w:val="00C426C6"/>
    <w:rPr>
      <w:lang w:val="en-US" w:eastAsia="en-US" w:bidi="ar-SA"/>
    </w:rPr>
  </w:style>
  <w:style w:type="character" w:customStyle="1" w:styleId="HTMLAddressChar">
    <w:name w:val="HTML Address Char"/>
    <w:basedOn w:val="DefaultParagraphFont"/>
    <w:locked/>
    <w:rsid w:val="00C426C6"/>
    <w:rPr>
      <w:i/>
      <w:iCs/>
      <w:lang w:val="en-US" w:eastAsia="en-US" w:bidi="ar-SA"/>
    </w:rPr>
  </w:style>
  <w:style w:type="character" w:customStyle="1" w:styleId="MessageHeaderChar">
    <w:name w:val="Message Header Char"/>
    <w:basedOn w:val="DefaultParagraphFont"/>
    <w:locked/>
    <w:rsid w:val="00C426C6"/>
    <w:rPr>
      <w:rFonts w:ascii="Arial" w:hAnsi="Arial"/>
      <w:sz w:val="24"/>
      <w:szCs w:val="24"/>
      <w:lang w:val="en-US" w:eastAsia="en-US" w:bidi="ar-SA"/>
    </w:rPr>
  </w:style>
  <w:style w:type="character" w:customStyle="1" w:styleId="NoteHeadingChar">
    <w:name w:val="Note Heading Char"/>
    <w:basedOn w:val="DefaultParagraphFont"/>
    <w:locked/>
    <w:rsid w:val="00C426C6"/>
    <w:rPr>
      <w:lang w:val="en-US" w:eastAsia="en-US" w:bidi="ar-SA"/>
    </w:rPr>
  </w:style>
  <w:style w:type="character" w:customStyle="1" w:styleId="SalutationChar">
    <w:name w:val="Salutation Char"/>
    <w:basedOn w:val="DefaultParagraphFont"/>
    <w:locked/>
    <w:rsid w:val="00C426C6"/>
    <w:rPr>
      <w:lang w:val="en-US" w:eastAsia="en-US" w:bidi="ar-SA"/>
    </w:rPr>
  </w:style>
  <w:style w:type="character" w:customStyle="1" w:styleId="SignatureChar">
    <w:name w:val="Signature Char"/>
    <w:basedOn w:val="DefaultParagraphFont"/>
    <w:locked/>
    <w:rsid w:val="00C426C6"/>
    <w:rPr>
      <w:lang w:val="en-US" w:eastAsia="en-US" w:bidi="ar-SA"/>
    </w:rPr>
  </w:style>
  <w:style w:type="character" w:customStyle="1" w:styleId="Bodytext4NotItalic">
    <w:name w:val="Body text (4) + Not Italic"/>
    <w:basedOn w:val="Bodytext40"/>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rPr>
  </w:style>
  <w:style w:type="character" w:customStyle="1" w:styleId="1nhoChar">
    <w:name w:val="1 nho Char"/>
    <w:basedOn w:val="DefaultParagraphFont"/>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basedOn w:val="88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0">
    <w:name w:val="A_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basedOn w:val="88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style>
  <w:style w:type="paragraph" w:customStyle="1" w:styleId="368">
    <w:name w:val="36/8"/>
    <w:basedOn w:val="248"/>
    <w:link w:val="368Char"/>
    <w:rsid w:val="00EF05F5"/>
    <w:pPr>
      <w:tabs>
        <w:tab w:val="clear" w:pos="1814"/>
        <w:tab w:val="left" w:pos="2268"/>
      </w:tabs>
      <w:spacing w:after="120"/>
      <w:ind w:left="2268"/>
    </w:pPr>
    <w:rPr>
      <w:rFonts w:cs="Arial"/>
    </w:rPr>
  </w:style>
  <w:style w:type="character" w:customStyle="1" w:styleId="368Char">
    <w:name w:val="36/8 Char"/>
    <w:basedOn w:val="248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0">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pPr>
    <w:rPr>
      <w:rFonts w:ascii="Arial" w:eastAsia="Calibri" w:hAnsi="Arial"/>
      <w:b w:val="0"/>
      <w:noProof w:val="0"/>
      <w:spacing w:val="0"/>
      <w:sz w:val="24"/>
      <w:szCs w:val="22"/>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Muc">
    <w:name w:val="A_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0">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rPr>
  </w:style>
  <w:style w:type="character" w:customStyle="1" w:styleId="NORMAL1CharChar">
    <w:name w:val="NORMAL 1 Char Char"/>
    <w:link w:val="NORMAL13"/>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0">
    <w:name w:val="NORMAL 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rPr>
  </w:style>
  <w:style w:type="character" w:customStyle="1" w:styleId="NORMAL111Char">
    <w:name w:val="NORMAL 1.1.1 Char"/>
    <w:link w:val="NORMAL110"/>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regular">
    <w:name w:val="1.1 regular"/>
    <w:basedOn w:val="14"/>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reindent">
    <w:name w:val="1.1 re indent"/>
    <w:basedOn w:val="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basedOn w:val="DefaultParagraphFont"/>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basedOn w:val="DefaultParagraphFont"/>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loaivanban">
    <w:name w:val="loaivanban"/>
    <w:basedOn w:val="Normal"/>
    <w:rsid w:val="00A8544D"/>
    <w:pPr>
      <w:suppressAutoHyphens/>
      <w:spacing w:before="280" w:after="280"/>
    </w:pPr>
    <w:rPr>
      <w:rFonts w:eastAsia="MS Mincho"/>
      <w:sz w:val="24"/>
      <w:szCs w:val="24"/>
      <w:lang w:eastAsia="ar-SA"/>
    </w:rPr>
  </w:style>
  <w:style w:type="paragraph" w:customStyle="1" w:styleId="Daudong">
    <w:name w:val="Dau dong"/>
    <w:basedOn w:val="Normal"/>
    <w:link w:val="DaudongChar"/>
    <w:rsid w:val="00A8544D"/>
    <w:pPr>
      <w:tabs>
        <w:tab w:val="num" w:pos="360"/>
      </w:tabs>
      <w:spacing w:before="120"/>
      <w:ind w:left="454" w:hanging="454"/>
      <w:jc w:val="both"/>
    </w:pPr>
    <w:rPr>
      <w:rFonts w:eastAsia="MS Mincho"/>
      <w:szCs w:val="20"/>
    </w:rPr>
  </w:style>
  <w:style w:type="character" w:customStyle="1" w:styleId="DaudongChar">
    <w:name w:val="Dau dong Char"/>
    <w:link w:val="Daudong"/>
    <w:locked/>
    <w:rsid w:val="00A8544D"/>
    <w:rPr>
      <w:rFonts w:eastAsia="MS Mincho"/>
      <w:sz w:val="28"/>
      <w:lang w:bidi="ar-SA"/>
    </w:rPr>
  </w:style>
  <w:style w:type="character" w:customStyle="1" w:styleId="mediumtext1">
    <w:name w:val="medium_text1"/>
    <w:rsid w:val="00A8544D"/>
    <w:rPr>
      <w:sz w:val="24"/>
    </w:rPr>
  </w:style>
  <w:style w:type="paragraph" w:customStyle="1" w:styleId="indent0">
    <w:name w:val="indent"/>
    <w:basedOn w:val="Normal"/>
    <w:rsid w:val="00A8544D"/>
    <w:pPr>
      <w:spacing w:before="100" w:beforeAutospacing="1" w:after="100" w:afterAutospacing="1"/>
    </w:pPr>
    <w:rPr>
      <w:rFonts w:eastAsia="MS Mincho"/>
      <w:sz w:val="24"/>
      <w:szCs w:val="24"/>
    </w:rPr>
  </w:style>
  <w:style w:type="character" w:customStyle="1" w:styleId="xapple-style-span">
    <w:name w:val="x_apple-style-span"/>
    <w:rsid w:val="00A8544D"/>
    <w:rPr>
      <w:rFonts w:cs="Times New Roman"/>
    </w:rPr>
  </w:style>
  <w:style w:type="paragraph" w:customStyle="1" w:styleId="plaintext-p">
    <w:name w:val="plaintext-p"/>
    <w:basedOn w:val="Normal"/>
    <w:rsid w:val="00A8544D"/>
    <w:pPr>
      <w:suppressAutoHyphens/>
    </w:pPr>
    <w:rPr>
      <w:rFonts w:eastAsia="MS Mincho"/>
      <w:sz w:val="20"/>
      <w:szCs w:val="20"/>
      <w:lang w:eastAsia="ar-SA"/>
    </w:rPr>
  </w:style>
  <w:style w:type="character" w:customStyle="1" w:styleId="WW8Num6z8">
    <w:name w:val="WW8Num6z8"/>
    <w:rsid w:val="00A8544D"/>
  </w:style>
  <w:style w:type="character" w:customStyle="1" w:styleId="WW8Num1z1">
    <w:name w:val="WW8Num1z1"/>
    <w:rsid w:val="00A8544D"/>
    <w:rPr>
      <w:rFonts w:ascii="Courier New" w:hAnsi="Courier New"/>
    </w:rPr>
  </w:style>
  <w:style w:type="character" w:customStyle="1" w:styleId="WW8Num1z2">
    <w:name w:val="WW8Num1z2"/>
    <w:rsid w:val="00A8544D"/>
    <w:rPr>
      <w:rFonts w:ascii="Wingdings" w:hAnsi="Wingdings"/>
    </w:rPr>
  </w:style>
  <w:style w:type="character" w:customStyle="1" w:styleId="WW8Num1z3">
    <w:name w:val="WW8Num1z3"/>
    <w:rsid w:val="00A8544D"/>
    <w:rPr>
      <w:rFonts w:ascii="Symbol" w:hAnsi="Symbol"/>
    </w:rPr>
  </w:style>
  <w:style w:type="character" w:customStyle="1" w:styleId="WW8Num2z1">
    <w:name w:val="WW8Num2z1"/>
    <w:rsid w:val="00A8544D"/>
  </w:style>
  <w:style w:type="character" w:customStyle="1" w:styleId="WW8Num2z2">
    <w:name w:val="WW8Num2z2"/>
    <w:rsid w:val="00A8544D"/>
  </w:style>
  <w:style w:type="character" w:customStyle="1" w:styleId="WW8Num2z3">
    <w:name w:val="WW8Num2z3"/>
    <w:rsid w:val="00A8544D"/>
  </w:style>
  <w:style w:type="character" w:customStyle="1" w:styleId="WW8Num2z4">
    <w:name w:val="WW8Num2z4"/>
    <w:rsid w:val="00A8544D"/>
  </w:style>
  <w:style w:type="character" w:customStyle="1" w:styleId="WW8Num2z5">
    <w:name w:val="WW8Num2z5"/>
    <w:rsid w:val="00A8544D"/>
  </w:style>
  <w:style w:type="character" w:customStyle="1" w:styleId="WW8Num2z6">
    <w:name w:val="WW8Num2z6"/>
    <w:rsid w:val="00A8544D"/>
  </w:style>
  <w:style w:type="character" w:customStyle="1" w:styleId="WW8Num2z7">
    <w:name w:val="WW8Num2z7"/>
    <w:rsid w:val="00A8544D"/>
  </w:style>
  <w:style w:type="character" w:customStyle="1" w:styleId="WW8Num2z8">
    <w:name w:val="WW8Num2z8"/>
    <w:rsid w:val="00A8544D"/>
  </w:style>
  <w:style w:type="character" w:customStyle="1" w:styleId="WW8Num3z1">
    <w:name w:val="WW8Num3z1"/>
    <w:rsid w:val="00A8544D"/>
  </w:style>
  <w:style w:type="character" w:customStyle="1" w:styleId="WW8Num3z2">
    <w:name w:val="WW8Num3z2"/>
    <w:rsid w:val="00A8544D"/>
  </w:style>
  <w:style w:type="character" w:customStyle="1" w:styleId="WW8Num3z3">
    <w:name w:val="WW8Num3z3"/>
    <w:rsid w:val="00A8544D"/>
  </w:style>
  <w:style w:type="character" w:customStyle="1" w:styleId="WW8Num3z4">
    <w:name w:val="WW8Num3z4"/>
    <w:rsid w:val="00A8544D"/>
  </w:style>
  <w:style w:type="character" w:customStyle="1" w:styleId="WW8Num3z5">
    <w:name w:val="WW8Num3z5"/>
    <w:rsid w:val="00A8544D"/>
  </w:style>
  <w:style w:type="character" w:customStyle="1" w:styleId="WW8Num3z6">
    <w:name w:val="WW8Num3z6"/>
    <w:rsid w:val="00A8544D"/>
  </w:style>
  <w:style w:type="character" w:customStyle="1" w:styleId="WW8Num3z7">
    <w:name w:val="WW8Num3z7"/>
    <w:rsid w:val="00A8544D"/>
  </w:style>
  <w:style w:type="character" w:customStyle="1" w:styleId="WW8Num3z8">
    <w:name w:val="WW8Num3z8"/>
    <w:rsid w:val="00A8544D"/>
  </w:style>
  <w:style w:type="character" w:customStyle="1" w:styleId="WW8Num4z1">
    <w:name w:val="WW8Num4z1"/>
    <w:rsid w:val="00A8544D"/>
  </w:style>
  <w:style w:type="character" w:customStyle="1" w:styleId="WW8Num4z2">
    <w:name w:val="WW8Num4z2"/>
    <w:rsid w:val="00A8544D"/>
  </w:style>
  <w:style w:type="character" w:customStyle="1" w:styleId="WW8Num4z3">
    <w:name w:val="WW8Num4z3"/>
    <w:rsid w:val="00A8544D"/>
  </w:style>
  <w:style w:type="character" w:customStyle="1" w:styleId="WW8Num4z4">
    <w:name w:val="WW8Num4z4"/>
    <w:rsid w:val="00A8544D"/>
  </w:style>
  <w:style w:type="character" w:customStyle="1" w:styleId="WW8Num4z5">
    <w:name w:val="WW8Num4z5"/>
    <w:rsid w:val="00A8544D"/>
  </w:style>
  <w:style w:type="character" w:customStyle="1" w:styleId="WW8Num4z6">
    <w:name w:val="WW8Num4z6"/>
    <w:rsid w:val="00A8544D"/>
  </w:style>
  <w:style w:type="character" w:customStyle="1" w:styleId="WW8Num4z7">
    <w:name w:val="WW8Num4z7"/>
    <w:rsid w:val="00A8544D"/>
  </w:style>
  <w:style w:type="character" w:customStyle="1" w:styleId="WW8Num4z8">
    <w:name w:val="WW8Num4z8"/>
    <w:rsid w:val="00A8544D"/>
  </w:style>
  <w:style w:type="character" w:customStyle="1" w:styleId="WW8Num5z1">
    <w:name w:val="WW8Num5z1"/>
    <w:rsid w:val="00A8544D"/>
    <w:rPr>
      <w:rFonts w:ascii="Symbol" w:eastAsia="Times New Roman" w:hAnsi="Symbol"/>
    </w:rPr>
  </w:style>
  <w:style w:type="character" w:customStyle="1" w:styleId="WW8Num5z2">
    <w:name w:val="WW8Num5z2"/>
    <w:rsid w:val="00A8544D"/>
  </w:style>
  <w:style w:type="character" w:customStyle="1" w:styleId="WW8Num5z3">
    <w:name w:val="WW8Num5z3"/>
    <w:rsid w:val="00A8544D"/>
  </w:style>
  <w:style w:type="character" w:customStyle="1" w:styleId="WW8Num5z4">
    <w:name w:val="WW8Num5z4"/>
    <w:rsid w:val="00A8544D"/>
  </w:style>
  <w:style w:type="character" w:customStyle="1" w:styleId="WW8Num5z5">
    <w:name w:val="WW8Num5z5"/>
    <w:rsid w:val="00A8544D"/>
  </w:style>
  <w:style w:type="character" w:customStyle="1" w:styleId="WW8Num5z6">
    <w:name w:val="WW8Num5z6"/>
    <w:rsid w:val="00A8544D"/>
  </w:style>
  <w:style w:type="character" w:customStyle="1" w:styleId="WW8Num5z7">
    <w:name w:val="WW8Num5z7"/>
    <w:rsid w:val="00A8544D"/>
  </w:style>
  <w:style w:type="character" w:customStyle="1" w:styleId="WW8Num5z8">
    <w:name w:val="WW8Num5z8"/>
    <w:rsid w:val="00A8544D"/>
  </w:style>
  <w:style w:type="character" w:customStyle="1" w:styleId="WW8Num6z1">
    <w:name w:val="WW8Num6z1"/>
    <w:rsid w:val="00A8544D"/>
  </w:style>
  <w:style w:type="character" w:customStyle="1" w:styleId="WW8Num6z2">
    <w:name w:val="WW8Num6z2"/>
    <w:rsid w:val="00A8544D"/>
  </w:style>
  <w:style w:type="character" w:customStyle="1" w:styleId="WW8Num6z3">
    <w:name w:val="WW8Num6z3"/>
    <w:rsid w:val="00A8544D"/>
  </w:style>
  <w:style w:type="character" w:customStyle="1" w:styleId="WW8Num6z4">
    <w:name w:val="WW8Num6z4"/>
    <w:rsid w:val="00A8544D"/>
  </w:style>
  <w:style w:type="character" w:customStyle="1" w:styleId="WW8Num6z5">
    <w:name w:val="WW8Num6z5"/>
    <w:rsid w:val="00A8544D"/>
  </w:style>
  <w:style w:type="character" w:customStyle="1" w:styleId="WW8Num6z6">
    <w:name w:val="WW8Num6z6"/>
    <w:rsid w:val="00A8544D"/>
  </w:style>
  <w:style w:type="character" w:customStyle="1" w:styleId="WW8Num6z7">
    <w:name w:val="WW8Num6z7"/>
    <w:rsid w:val="00A8544D"/>
  </w:style>
  <w:style w:type="character" w:customStyle="1" w:styleId="WW8Num7z1">
    <w:name w:val="WW8Num7z1"/>
    <w:rsid w:val="00A8544D"/>
  </w:style>
  <w:style w:type="character" w:customStyle="1" w:styleId="WW8Num7z2">
    <w:name w:val="WW8Num7z2"/>
    <w:rsid w:val="00A8544D"/>
  </w:style>
  <w:style w:type="character" w:customStyle="1" w:styleId="WW8Num7z3">
    <w:name w:val="WW8Num7z3"/>
    <w:rsid w:val="00A8544D"/>
  </w:style>
  <w:style w:type="character" w:customStyle="1" w:styleId="WW8Num7z4">
    <w:name w:val="WW8Num7z4"/>
    <w:rsid w:val="00A8544D"/>
  </w:style>
  <w:style w:type="character" w:customStyle="1" w:styleId="WW8Num7z5">
    <w:name w:val="WW8Num7z5"/>
    <w:rsid w:val="00A8544D"/>
  </w:style>
  <w:style w:type="character" w:customStyle="1" w:styleId="WW8Num7z6">
    <w:name w:val="WW8Num7z6"/>
    <w:rsid w:val="00A8544D"/>
  </w:style>
  <w:style w:type="character" w:customStyle="1" w:styleId="WW8Num7z7">
    <w:name w:val="WW8Num7z7"/>
    <w:rsid w:val="00A8544D"/>
  </w:style>
  <w:style w:type="character" w:customStyle="1" w:styleId="WW8Num7z8">
    <w:name w:val="WW8Num7z8"/>
    <w:rsid w:val="00A8544D"/>
  </w:style>
  <w:style w:type="character" w:customStyle="1" w:styleId="WW8Num8z1">
    <w:name w:val="WW8Num8z1"/>
    <w:rsid w:val="00A8544D"/>
  </w:style>
  <w:style w:type="character" w:customStyle="1" w:styleId="WW8Num8z2">
    <w:name w:val="WW8Num8z2"/>
    <w:rsid w:val="00A8544D"/>
  </w:style>
  <w:style w:type="character" w:customStyle="1" w:styleId="WW8Num8z3">
    <w:name w:val="WW8Num8z3"/>
    <w:rsid w:val="00A8544D"/>
  </w:style>
  <w:style w:type="character" w:customStyle="1" w:styleId="WW8Num8z4">
    <w:name w:val="WW8Num8z4"/>
    <w:rsid w:val="00A8544D"/>
  </w:style>
  <w:style w:type="character" w:customStyle="1" w:styleId="WW8Num8z5">
    <w:name w:val="WW8Num8z5"/>
    <w:rsid w:val="00A8544D"/>
  </w:style>
  <w:style w:type="character" w:customStyle="1" w:styleId="WW8Num8z6">
    <w:name w:val="WW8Num8z6"/>
    <w:rsid w:val="00A8544D"/>
  </w:style>
  <w:style w:type="character" w:customStyle="1" w:styleId="WW8Num8z7">
    <w:name w:val="WW8Num8z7"/>
    <w:rsid w:val="00A8544D"/>
  </w:style>
  <w:style w:type="character" w:customStyle="1" w:styleId="WW8Num8z8">
    <w:name w:val="WW8Num8z8"/>
    <w:rsid w:val="00A8544D"/>
  </w:style>
  <w:style w:type="character" w:customStyle="1" w:styleId="WW8Num9z1">
    <w:name w:val="WW8Num9z1"/>
    <w:rsid w:val="00A8544D"/>
  </w:style>
  <w:style w:type="character" w:customStyle="1" w:styleId="WW8Num9z2">
    <w:name w:val="WW8Num9z2"/>
    <w:rsid w:val="00A8544D"/>
  </w:style>
  <w:style w:type="character" w:customStyle="1" w:styleId="WW8Num9z3">
    <w:name w:val="WW8Num9z3"/>
    <w:rsid w:val="00A8544D"/>
  </w:style>
  <w:style w:type="character" w:customStyle="1" w:styleId="WW8Num9z4">
    <w:name w:val="WW8Num9z4"/>
    <w:rsid w:val="00A8544D"/>
  </w:style>
  <w:style w:type="character" w:customStyle="1" w:styleId="WW8Num9z5">
    <w:name w:val="WW8Num9z5"/>
    <w:rsid w:val="00A8544D"/>
  </w:style>
  <w:style w:type="character" w:customStyle="1" w:styleId="WW8Num9z6">
    <w:name w:val="WW8Num9z6"/>
    <w:rsid w:val="00A8544D"/>
  </w:style>
  <w:style w:type="character" w:customStyle="1" w:styleId="WW8Num9z7">
    <w:name w:val="WW8Num9z7"/>
    <w:rsid w:val="00A8544D"/>
  </w:style>
  <w:style w:type="character" w:customStyle="1" w:styleId="WW8Num9z8">
    <w:name w:val="WW8Num9z8"/>
    <w:rsid w:val="00A8544D"/>
  </w:style>
  <w:style w:type="character" w:customStyle="1" w:styleId="WW8Num10z1">
    <w:name w:val="WW8Num10z1"/>
    <w:rsid w:val="00A8544D"/>
  </w:style>
  <w:style w:type="character" w:customStyle="1" w:styleId="WW8Num10z2">
    <w:name w:val="WW8Num10z2"/>
    <w:rsid w:val="00A8544D"/>
  </w:style>
  <w:style w:type="character" w:customStyle="1" w:styleId="WW8Num10z3">
    <w:name w:val="WW8Num10z3"/>
    <w:rsid w:val="00A8544D"/>
  </w:style>
  <w:style w:type="character" w:customStyle="1" w:styleId="WW8Num10z4">
    <w:name w:val="WW8Num10z4"/>
    <w:rsid w:val="00A8544D"/>
  </w:style>
  <w:style w:type="character" w:customStyle="1" w:styleId="WW8Num10z5">
    <w:name w:val="WW8Num10z5"/>
    <w:rsid w:val="00A8544D"/>
  </w:style>
  <w:style w:type="character" w:customStyle="1" w:styleId="WW8Num10z6">
    <w:name w:val="WW8Num10z6"/>
    <w:rsid w:val="00A8544D"/>
  </w:style>
  <w:style w:type="character" w:customStyle="1" w:styleId="WW8Num10z7">
    <w:name w:val="WW8Num10z7"/>
    <w:rsid w:val="00A8544D"/>
  </w:style>
  <w:style w:type="character" w:customStyle="1" w:styleId="WW8Num10z8">
    <w:name w:val="WW8Num10z8"/>
    <w:rsid w:val="00A8544D"/>
  </w:style>
  <w:style w:type="paragraph" w:customStyle="1" w:styleId="Tiu">
    <w:name w:val="Tiêu đề"/>
    <w:basedOn w:val="Normal"/>
    <w:next w:val="BodyText"/>
    <w:rsid w:val="00A8544D"/>
    <w:pPr>
      <w:keepNext/>
      <w:suppressAutoHyphens/>
      <w:spacing w:before="240" w:after="120"/>
    </w:pPr>
    <w:rPr>
      <w:rFonts w:ascii="Arial" w:eastAsia="SimSun" w:hAnsi="Arial" w:cs="Mangal"/>
      <w:lang w:val="en-GB" w:eastAsia="ar-SA"/>
    </w:rPr>
  </w:style>
  <w:style w:type="paragraph" w:customStyle="1" w:styleId="Ph">
    <w:name w:val="Phụ đề"/>
    <w:basedOn w:val="Normal"/>
    <w:rsid w:val="00A8544D"/>
    <w:pPr>
      <w:suppressLineNumbers/>
      <w:suppressAutoHyphens/>
      <w:spacing w:before="120" w:after="120"/>
    </w:pPr>
    <w:rPr>
      <w:rFonts w:eastAsia="MS Mincho" w:cs="Mangal"/>
      <w:i/>
      <w:iCs/>
      <w:sz w:val="24"/>
      <w:szCs w:val="24"/>
      <w:lang w:val="en-GB" w:eastAsia="ar-SA"/>
    </w:rPr>
  </w:style>
  <w:style w:type="paragraph" w:customStyle="1" w:styleId="Chmc">
    <w:name w:val="Chỉ mục"/>
    <w:basedOn w:val="Normal"/>
    <w:rsid w:val="00A8544D"/>
    <w:pPr>
      <w:suppressLineNumbers/>
      <w:suppressAutoHyphens/>
    </w:pPr>
    <w:rPr>
      <w:rFonts w:eastAsia="MS Mincho" w:cs="Mangal"/>
      <w:sz w:val="24"/>
      <w:szCs w:val="24"/>
      <w:lang w:val="en-GB" w:eastAsia="ar-SA"/>
    </w:rPr>
  </w:style>
  <w:style w:type="character" w:customStyle="1" w:styleId="ftChar">
    <w:name w:val="ft Char"/>
    <w:aliases w:val="(NECG) Footnote Text Char Char"/>
    <w:rsid w:val="00A8544D"/>
    <w:rPr>
      <w:rFonts w:ascii="Times New Roman" w:eastAsia="MS Mincho" w:hAnsi="Times New Roman" w:cs="Arial"/>
      <w:sz w:val="20"/>
      <w:szCs w:val="20"/>
      <w:lang w:eastAsia="ar-SA"/>
    </w:rPr>
  </w:style>
  <w:style w:type="paragraph" w:customStyle="1" w:styleId="CM33">
    <w:name w:val="CM33"/>
    <w:basedOn w:val="Default"/>
    <w:next w:val="Default"/>
    <w:rsid w:val="00A8544D"/>
    <w:pPr>
      <w:widowControl w:val="0"/>
      <w:suppressAutoHyphens/>
      <w:autoSpaceDN/>
      <w:adjustRightInd/>
      <w:spacing w:after="240"/>
    </w:pPr>
    <w:rPr>
      <w:rFonts w:eastAsia="MS Mincho"/>
      <w:color w:val="auto"/>
      <w:lang w:eastAsia="ar-SA"/>
    </w:rPr>
  </w:style>
  <w:style w:type="paragraph" w:customStyle="1" w:styleId="CM32">
    <w:name w:val="CM32"/>
    <w:basedOn w:val="Normal"/>
    <w:next w:val="Normal"/>
    <w:rsid w:val="00A8544D"/>
    <w:pPr>
      <w:widowControl w:val="0"/>
      <w:suppressAutoHyphens/>
      <w:autoSpaceDE w:val="0"/>
      <w:spacing w:after="95"/>
    </w:pPr>
    <w:rPr>
      <w:rFonts w:eastAsia="MS Mincho"/>
      <w:sz w:val="24"/>
      <w:szCs w:val="24"/>
      <w:lang w:eastAsia="ar-SA"/>
    </w:rPr>
  </w:style>
  <w:style w:type="paragraph" w:customStyle="1" w:styleId="Nidungbng">
    <w:name w:val="Nội dung bảng"/>
    <w:basedOn w:val="Normal"/>
    <w:rsid w:val="00A8544D"/>
    <w:pPr>
      <w:suppressLineNumbers/>
      <w:suppressAutoHyphens/>
    </w:pPr>
    <w:rPr>
      <w:rFonts w:eastAsia="MS Mincho"/>
      <w:sz w:val="24"/>
      <w:szCs w:val="24"/>
      <w:lang w:val="en-GB" w:eastAsia="ar-SA"/>
    </w:rPr>
  </w:style>
  <w:style w:type="paragraph" w:customStyle="1" w:styleId="Tiubng">
    <w:name w:val="Tiêu đề bảng"/>
    <w:basedOn w:val="Nidungbng"/>
    <w:rsid w:val="00A8544D"/>
    <w:pPr>
      <w:jc w:val="center"/>
    </w:pPr>
    <w:rPr>
      <w:b/>
      <w:bCs/>
    </w:rPr>
  </w:style>
  <w:style w:type="paragraph" w:customStyle="1" w:styleId="Nidungkhung">
    <w:name w:val="Nội dung khung"/>
    <w:basedOn w:val="BodyText"/>
    <w:rsid w:val="00A8544D"/>
    <w:pPr>
      <w:suppressAutoHyphens/>
      <w:spacing w:before="60" w:after="60"/>
    </w:pPr>
    <w:rPr>
      <w:rFonts w:ascii="Times New Roman" w:eastAsia="MS Mincho" w:hAnsi="Times New Roman" w:cs="Arial"/>
      <w:szCs w:val="24"/>
      <w:lang w:eastAsia="ar-SA"/>
    </w:rPr>
  </w:style>
  <w:style w:type="paragraph" w:customStyle="1" w:styleId="base">
    <w:name w:val="base"/>
    <w:basedOn w:val="Normal"/>
    <w:link w:val="baseChar"/>
    <w:qFormat/>
    <w:rsid w:val="00A8544D"/>
    <w:pPr>
      <w:spacing w:before="120" w:after="120"/>
      <w:ind w:firstLine="720"/>
      <w:jc w:val="both"/>
    </w:pPr>
    <w:rPr>
      <w:rFonts w:ascii="Arial" w:hAnsi="Arial"/>
      <w:sz w:val="26"/>
      <w:szCs w:val="26"/>
      <w:lang w:eastAsia="ja-JP"/>
    </w:rPr>
  </w:style>
  <w:style w:type="character" w:customStyle="1" w:styleId="baseChar">
    <w:name w:val="base Char"/>
    <w:link w:val="base"/>
    <w:locked/>
    <w:rsid w:val="00A8544D"/>
    <w:rPr>
      <w:rFonts w:ascii="Arial" w:hAnsi="Arial"/>
      <w:sz w:val="26"/>
      <w:szCs w:val="26"/>
      <w:lang w:eastAsia="ja-JP" w:bidi="ar-SA"/>
    </w:rPr>
  </w:style>
  <w:style w:type="paragraph" w:customStyle="1" w:styleId="Bodytext312">
    <w:name w:val="Body text (3)1"/>
    <w:basedOn w:val="Normal"/>
    <w:rsid w:val="00A8544D"/>
    <w:pPr>
      <w:widowControl w:val="0"/>
      <w:shd w:val="clear" w:color="auto" w:fill="FFFFFF"/>
      <w:spacing w:before="60" w:line="803" w:lineRule="exact"/>
      <w:ind w:hanging="520"/>
    </w:pPr>
    <w:rPr>
      <w:rFonts w:eastAsia="Calibri"/>
      <w:i/>
      <w:iCs/>
      <w:sz w:val="25"/>
      <w:szCs w:val="25"/>
    </w:rPr>
  </w:style>
  <w:style w:type="character" w:customStyle="1" w:styleId="Bodytext2165pt">
    <w:name w:val="Body text (2) + 16.5 pt"/>
    <w:aliases w:val="Spacing 0 pt85"/>
    <w:rsid w:val="00A8544D"/>
    <w:rPr>
      <w:rFonts w:ascii="Times New Roman" w:hAnsi="Times New Roman" w:cs="Times New Roman"/>
      <w:b/>
      <w:bCs/>
      <w:spacing w:val="-10"/>
      <w:sz w:val="33"/>
      <w:szCs w:val="33"/>
      <w:u w:val="none"/>
    </w:rPr>
  </w:style>
  <w:style w:type="character" w:customStyle="1" w:styleId="Bodytext2NotBold">
    <w:name w:val="Body text (2) + Not Bold"/>
    <w:aliases w:val="Spacing 0 pt84"/>
    <w:rsid w:val="00A8544D"/>
    <w:rPr>
      <w:rFonts w:ascii="Times New Roman" w:hAnsi="Times New Roman" w:cs="Times New Roman"/>
      <w:b/>
      <w:bCs/>
      <w:spacing w:val="1"/>
      <w:sz w:val="25"/>
      <w:szCs w:val="25"/>
      <w:u w:val="none"/>
    </w:rPr>
  </w:style>
  <w:style w:type="character" w:customStyle="1" w:styleId="Heading41">
    <w:name w:val="Heading #4_"/>
    <w:link w:val="Heading410"/>
    <w:rsid w:val="00A8544D"/>
    <w:rPr>
      <w:b/>
      <w:bCs/>
      <w:spacing w:val="3"/>
      <w:sz w:val="25"/>
      <w:szCs w:val="25"/>
      <w:shd w:val="clear" w:color="auto" w:fill="FFFFFF"/>
      <w:lang w:bidi="ar-SA"/>
    </w:rPr>
  </w:style>
  <w:style w:type="paragraph" w:customStyle="1" w:styleId="Heading410">
    <w:name w:val="Heading #41"/>
    <w:basedOn w:val="Normal"/>
    <w:link w:val="Heading41"/>
    <w:rsid w:val="00A8544D"/>
    <w:pPr>
      <w:widowControl w:val="0"/>
      <w:shd w:val="clear" w:color="auto" w:fill="FFFFFF"/>
      <w:spacing w:before="60" w:after="360" w:line="240" w:lineRule="atLeast"/>
      <w:jc w:val="center"/>
      <w:outlineLvl w:val="3"/>
    </w:pPr>
    <w:rPr>
      <w:b/>
      <w:bCs/>
      <w:spacing w:val="3"/>
      <w:sz w:val="25"/>
      <w:szCs w:val="25"/>
      <w:shd w:val="clear" w:color="auto" w:fill="FFFFFF"/>
    </w:rPr>
  </w:style>
  <w:style w:type="character" w:customStyle="1" w:styleId="Picturecaption">
    <w:name w:val="Picture caption_"/>
    <w:link w:val="Picturecaption0"/>
    <w:rsid w:val="00A8544D"/>
    <w:rPr>
      <w:b/>
      <w:bCs/>
      <w:spacing w:val="3"/>
      <w:sz w:val="25"/>
      <w:szCs w:val="25"/>
      <w:shd w:val="clear" w:color="auto" w:fill="FFFFFF"/>
      <w:lang w:bidi="ar-SA"/>
    </w:rPr>
  </w:style>
  <w:style w:type="paragraph" w:customStyle="1" w:styleId="Picturecaption0">
    <w:name w:val="Picture caption"/>
    <w:basedOn w:val="Normal"/>
    <w:link w:val="Picturecaption"/>
    <w:rsid w:val="00A8544D"/>
    <w:pPr>
      <w:widowControl w:val="0"/>
      <w:shd w:val="clear" w:color="auto" w:fill="FFFFFF"/>
      <w:spacing w:line="240" w:lineRule="atLeast"/>
    </w:pPr>
    <w:rPr>
      <w:b/>
      <w:bCs/>
      <w:spacing w:val="3"/>
      <w:sz w:val="25"/>
      <w:szCs w:val="25"/>
      <w:shd w:val="clear" w:color="auto" w:fill="FFFFFF"/>
    </w:rPr>
  </w:style>
  <w:style w:type="character" w:customStyle="1" w:styleId="Bodytext3NotItalic">
    <w:name w:val="Body text (3) + Not Italic"/>
    <w:aliases w:val="Spacing 0 pt80"/>
    <w:rsid w:val="00A8544D"/>
    <w:rPr>
      <w:rFonts w:ascii="Times New Roman" w:hAnsi="Times New Roman" w:cs="Times New Roman"/>
      <w:i/>
      <w:iCs/>
      <w:spacing w:val="1"/>
      <w:sz w:val="25"/>
      <w:szCs w:val="25"/>
      <w:u w:val="none"/>
    </w:rPr>
  </w:style>
  <w:style w:type="character" w:customStyle="1" w:styleId="Heading220">
    <w:name w:val="Heading #2 (2)_"/>
    <w:link w:val="Heading221"/>
    <w:rsid w:val="00A8544D"/>
    <w:rPr>
      <w:rFonts w:ascii="Impact" w:hAnsi="Impact"/>
      <w:noProof/>
      <w:sz w:val="27"/>
      <w:szCs w:val="27"/>
      <w:shd w:val="clear" w:color="auto" w:fill="FFFFFF"/>
      <w:lang w:bidi="ar-SA"/>
    </w:rPr>
  </w:style>
  <w:style w:type="paragraph" w:customStyle="1" w:styleId="Heading221">
    <w:name w:val="Heading #2 (2)"/>
    <w:basedOn w:val="Normal"/>
    <w:link w:val="Heading220"/>
    <w:rsid w:val="00A8544D"/>
    <w:pPr>
      <w:widowControl w:val="0"/>
      <w:shd w:val="clear" w:color="auto" w:fill="FFFFFF"/>
      <w:spacing w:before="600" w:after="1380" w:line="240" w:lineRule="atLeast"/>
      <w:jc w:val="both"/>
      <w:outlineLvl w:val="1"/>
    </w:pPr>
    <w:rPr>
      <w:rFonts w:ascii="Impact" w:hAnsi="Impact"/>
      <w:noProof/>
      <w:sz w:val="27"/>
      <w:szCs w:val="27"/>
      <w:shd w:val="clear" w:color="auto" w:fill="FFFFFF"/>
    </w:rPr>
  </w:style>
  <w:style w:type="character" w:customStyle="1" w:styleId="Heading22TimesNewRoman">
    <w:name w:val="Heading #2 (2) + Times New Roman"/>
    <w:rsid w:val="00A8544D"/>
    <w:rPr>
      <w:rFonts w:ascii="Times New Roman" w:hAnsi="Times New Roman" w:cs="Times New Roman"/>
      <w:noProof/>
      <w:sz w:val="27"/>
      <w:szCs w:val="27"/>
      <w:u w:val="none"/>
    </w:rPr>
  </w:style>
  <w:style w:type="character" w:customStyle="1" w:styleId="FootnoteNotItalic">
    <w:name w:val="Footnote + Not Italic"/>
    <w:aliases w:val="Spacing 0 pt79"/>
    <w:rsid w:val="00A8544D"/>
    <w:rPr>
      <w:rFonts w:ascii="Times New Roman" w:hAnsi="Times New Roman" w:cs="Times New Roman"/>
      <w:i/>
      <w:iCs/>
      <w:spacing w:val="1"/>
      <w:sz w:val="25"/>
      <w:szCs w:val="25"/>
      <w:u w:val="none"/>
    </w:rPr>
  </w:style>
  <w:style w:type="character" w:customStyle="1" w:styleId="Bodytext5NotItalic">
    <w:name w:val="Body text (5) + Not Italic"/>
    <w:aliases w:val="Spacing 0 pt78"/>
    <w:rsid w:val="00A8544D"/>
    <w:rPr>
      <w:rFonts w:ascii="Times New Roman" w:hAnsi="Times New Roman" w:cs="Times New Roman"/>
      <w:b/>
      <w:bCs/>
      <w:i/>
      <w:iCs/>
      <w:spacing w:val="3"/>
      <w:sz w:val="25"/>
      <w:szCs w:val="25"/>
      <w:u w:val="none"/>
    </w:rPr>
  </w:style>
  <w:style w:type="character" w:customStyle="1" w:styleId="Heading42">
    <w:name w:val="Heading #4 (2)_"/>
    <w:link w:val="Heading420"/>
    <w:rsid w:val="00A8544D"/>
    <w:rPr>
      <w:b/>
      <w:bCs/>
      <w:i/>
      <w:iCs/>
      <w:spacing w:val="1"/>
      <w:sz w:val="25"/>
      <w:szCs w:val="25"/>
      <w:shd w:val="clear" w:color="auto" w:fill="FFFFFF"/>
      <w:lang w:bidi="ar-SA"/>
    </w:rPr>
  </w:style>
  <w:style w:type="paragraph" w:customStyle="1" w:styleId="Heading420">
    <w:name w:val="Heading #4 (2)"/>
    <w:basedOn w:val="Normal"/>
    <w:link w:val="Heading42"/>
    <w:rsid w:val="00A8544D"/>
    <w:pPr>
      <w:widowControl w:val="0"/>
      <w:shd w:val="clear" w:color="auto" w:fill="FFFFFF"/>
      <w:spacing w:before="120" w:after="120" w:line="240" w:lineRule="atLeast"/>
      <w:jc w:val="both"/>
      <w:outlineLvl w:val="3"/>
    </w:pPr>
    <w:rPr>
      <w:b/>
      <w:bCs/>
      <w:i/>
      <w:iCs/>
      <w:spacing w:val="1"/>
      <w:sz w:val="25"/>
      <w:szCs w:val="25"/>
      <w:shd w:val="clear" w:color="auto" w:fill="FFFFFF"/>
    </w:rPr>
  </w:style>
  <w:style w:type="character" w:customStyle="1" w:styleId="Heading51">
    <w:name w:val="Heading #5_"/>
    <w:link w:val="Heading52"/>
    <w:rsid w:val="00A8544D"/>
    <w:rPr>
      <w:b/>
      <w:bCs/>
      <w:spacing w:val="3"/>
      <w:sz w:val="25"/>
      <w:szCs w:val="25"/>
      <w:shd w:val="clear" w:color="auto" w:fill="FFFFFF"/>
      <w:lang w:bidi="ar-SA"/>
    </w:rPr>
  </w:style>
  <w:style w:type="paragraph" w:customStyle="1" w:styleId="Heading52">
    <w:name w:val="Heading #5"/>
    <w:basedOn w:val="Normal"/>
    <w:link w:val="Heading51"/>
    <w:rsid w:val="00A8544D"/>
    <w:pPr>
      <w:widowControl w:val="0"/>
      <w:shd w:val="clear" w:color="auto" w:fill="FFFFFF"/>
      <w:spacing w:before="120" w:after="120" w:line="240" w:lineRule="atLeast"/>
      <w:jc w:val="both"/>
      <w:outlineLvl w:val="4"/>
    </w:pPr>
    <w:rPr>
      <w:b/>
      <w:bCs/>
      <w:spacing w:val="3"/>
      <w:sz w:val="25"/>
      <w:szCs w:val="25"/>
      <w:shd w:val="clear" w:color="auto" w:fill="FFFFFF"/>
    </w:rPr>
  </w:style>
  <w:style w:type="character" w:customStyle="1" w:styleId="Bodytext12pt">
    <w:name w:val="Body text + 12 pt"/>
    <w:aliases w:val="Spacing 0 pt77"/>
    <w:rsid w:val="00A8544D"/>
    <w:rPr>
      <w:rFonts w:ascii="Times New Roman" w:hAnsi="Times New Roman" w:cs="Times New Roman"/>
      <w:b/>
      <w:bCs/>
      <w:spacing w:val="-3"/>
      <w:sz w:val="24"/>
      <w:szCs w:val="24"/>
      <w:u w:val="none"/>
    </w:rPr>
  </w:style>
  <w:style w:type="character" w:customStyle="1" w:styleId="Bodytext3Corbel">
    <w:name w:val="Body text (3) + Corbel"/>
    <w:aliases w:val="12 pt,Spacing 0 pt76,Scale 75%"/>
    <w:rsid w:val="00A8544D"/>
    <w:rPr>
      <w:rFonts w:ascii="Corbel" w:hAnsi="Corbel" w:cs="Corbel"/>
      <w:i/>
      <w:iCs/>
      <w:noProof/>
      <w:spacing w:val="0"/>
      <w:w w:val="75"/>
      <w:sz w:val="24"/>
      <w:szCs w:val="24"/>
      <w:u w:val="none"/>
    </w:rPr>
  </w:style>
  <w:style w:type="character" w:customStyle="1" w:styleId="Bodytext2135pt">
    <w:name w:val="Body text (2) + 13.5 pt"/>
    <w:aliases w:val="Spacing 0 pt75"/>
    <w:rsid w:val="00A8544D"/>
    <w:rPr>
      <w:rFonts w:ascii="Times New Roman" w:hAnsi="Times New Roman" w:cs="Times New Roman"/>
      <w:b/>
      <w:bCs/>
      <w:spacing w:val="1"/>
      <w:sz w:val="27"/>
      <w:szCs w:val="27"/>
      <w:u w:val="none"/>
    </w:rPr>
  </w:style>
  <w:style w:type="character" w:customStyle="1" w:styleId="Bodytext2135pt1">
    <w:name w:val="Body text (2) + 13.5 pt1"/>
    <w:aliases w:val="Spacing 0 pt74"/>
    <w:rsid w:val="00A8544D"/>
    <w:rPr>
      <w:rFonts w:ascii="Times New Roman" w:hAnsi="Times New Roman" w:cs="Times New Roman"/>
      <w:b/>
      <w:bCs/>
      <w:spacing w:val="0"/>
      <w:sz w:val="27"/>
      <w:szCs w:val="27"/>
      <w:u w:val="none"/>
    </w:rPr>
  </w:style>
  <w:style w:type="character" w:customStyle="1" w:styleId="Heading4165pt">
    <w:name w:val="Heading #4 + 16.5 pt"/>
    <w:aliases w:val="Spacing 0 pt73"/>
    <w:rsid w:val="00A8544D"/>
    <w:rPr>
      <w:rFonts w:ascii="Times New Roman" w:hAnsi="Times New Roman" w:cs="Times New Roman"/>
      <w:b/>
      <w:bCs/>
      <w:spacing w:val="-10"/>
      <w:sz w:val="33"/>
      <w:szCs w:val="33"/>
      <w:u w:val="none"/>
    </w:rPr>
  </w:style>
  <w:style w:type="character" w:customStyle="1" w:styleId="BodytextSpacing3pt">
    <w:name w:val="Body text + Spacing 3 pt"/>
    <w:rsid w:val="00A8544D"/>
    <w:rPr>
      <w:rFonts w:ascii="Times New Roman" w:hAnsi="Times New Roman" w:cs="Times New Roman"/>
      <w:spacing w:val="77"/>
      <w:sz w:val="25"/>
      <w:szCs w:val="25"/>
      <w:u w:val="none"/>
    </w:rPr>
  </w:style>
  <w:style w:type="character" w:customStyle="1" w:styleId="Bodytext8MicrosoftSansSerif">
    <w:name w:val="Body text (8) + Microsoft Sans Serif"/>
    <w:rsid w:val="00A8544D"/>
    <w:rPr>
      <w:rFonts w:ascii="Microsoft Sans Serif" w:hAnsi="Microsoft Sans Serif" w:cs="Microsoft Sans Serif"/>
      <w:noProof/>
      <w:u w:val="none"/>
    </w:rPr>
  </w:style>
  <w:style w:type="character" w:customStyle="1" w:styleId="Bodytext9SmallCaps">
    <w:name w:val="Body text (9) + Small Caps"/>
    <w:rsid w:val="00A8544D"/>
    <w:rPr>
      <w:rFonts w:ascii="Times New Roman" w:hAnsi="Times New Roman" w:cs="Times New Roman"/>
      <w:smallCaps/>
      <w:spacing w:val="1"/>
      <w:u w:val="none"/>
    </w:rPr>
  </w:style>
  <w:style w:type="character" w:customStyle="1" w:styleId="Heading31">
    <w:name w:val="Heading #3_"/>
    <w:link w:val="Heading33"/>
    <w:rsid w:val="00A8544D"/>
    <w:rPr>
      <w:spacing w:val="1"/>
      <w:sz w:val="25"/>
      <w:szCs w:val="25"/>
      <w:shd w:val="clear" w:color="auto" w:fill="FFFFFF"/>
      <w:lang w:bidi="ar-SA"/>
    </w:rPr>
  </w:style>
  <w:style w:type="paragraph" w:customStyle="1" w:styleId="Heading33">
    <w:name w:val="Heading #3"/>
    <w:basedOn w:val="Normal"/>
    <w:link w:val="Heading31"/>
    <w:rsid w:val="00A8544D"/>
    <w:pPr>
      <w:widowControl w:val="0"/>
      <w:shd w:val="clear" w:color="auto" w:fill="FFFFFF"/>
      <w:spacing w:line="374" w:lineRule="exact"/>
      <w:ind w:firstLine="500"/>
      <w:jc w:val="both"/>
      <w:outlineLvl w:val="2"/>
    </w:pPr>
    <w:rPr>
      <w:spacing w:val="1"/>
      <w:sz w:val="25"/>
      <w:szCs w:val="25"/>
      <w:shd w:val="clear" w:color="auto" w:fill="FFFFFF"/>
    </w:rPr>
  </w:style>
  <w:style w:type="character" w:customStyle="1" w:styleId="Heading23">
    <w:name w:val="Heading #2 (3)_"/>
    <w:link w:val="Heading230"/>
    <w:rsid w:val="00A8544D"/>
    <w:rPr>
      <w:rFonts w:ascii="Impact" w:hAnsi="Impact"/>
      <w:noProof/>
      <w:sz w:val="26"/>
      <w:szCs w:val="26"/>
      <w:shd w:val="clear" w:color="auto" w:fill="FFFFFF"/>
      <w:lang w:bidi="ar-SA"/>
    </w:rPr>
  </w:style>
  <w:style w:type="paragraph" w:customStyle="1" w:styleId="Heading230">
    <w:name w:val="Heading #2 (3)"/>
    <w:basedOn w:val="Normal"/>
    <w:link w:val="Heading23"/>
    <w:rsid w:val="00A8544D"/>
    <w:pPr>
      <w:widowControl w:val="0"/>
      <w:shd w:val="clear" w:color="auto" w:fill="FFFFFF"/>
      <w:spacing w:before="60" w:after="960" w:line="240" w:lineRule="atLeast"/>
      <w:jc w:val="both"/>
      <w:outlineLvl w:val="1"/>
    </w:pPr>
    <w:rPr>
      <w:rFonts w:ascii="Impact" w:hAnsi="Impact"/>
      <w:noProof/>
      <w:sz w:val="26"/>
      <w:szCs w:val="26"/>
      <w:shd w:val="clear" w:color="auto" w:fill="FFFFFF"/>
    </w:rPr>
  </w:style>
  <w:style w:type="character" w:customStyle="1" w:styleId="Bodytext9125pt">
    <w:name w:val="Body text (9) + 12.5 pt"/>
    <w:rsid w:val="00A8544D"/>
    <w:rPr>
      <w:rFonts w:ascii="Times New Roman" w:hAnsi="Times New Roman" w:cs="Times New Roman"/>
      <w:spacing w:val="1"/>
      <w:sz w:val="25"/>
      <w:szCs w:val="25"/>
      <w:u w:val="none"/>
    </w:rPr>
  </w:style>
  <w:style w:type="character" w:customStyle="1" w:styleId="Bodytext12pt2">
    <w:name w:val="Body text + 12 pt2"/>
    <w:rsid w:val="00A8544D"/>
    <w:rPr>
      <w:rFonts w:ascii="Times New Roman" w:hAnsi="Times New Roman" w:cs="Times New Roman"/>
      <w:spacing w:val="1"/>
      <w:sz w:val="24"/>
      <w:szCs w:val="24"/>
      <w:u w:val="none"/>
    </w:rPr>
  </w:style>
  <w:style w:type="character" w:customStyle="1" w:styleId="Bodytext213pt">
    <w:name w:val="Body text (2) + 13 pt"/>
    <w:aliases w:val="Spacing 0 pt69"/>
    <w:rsid w:val="00A8544D"/>
    <w:rPr>
      <w:rFonts w:ascii="Times New Roman" w:hAnsi="Times New Roman" w:cs="Times New Roman"/>
      <w:b/>
      <w:bCs/>
      <w:spacing w:val="1"/>
      <w:sz w:val="26"/>
      <w:szCs w:val="26"/>
      <w:u w:val="none"/>
    </w:rPr>
  </w:style>
  <w:style w:type="character" w:customStyle="1" w:styleId="Heading520">
    <w:name w:val="Heading #5 (2)_"/>
    <w:link w:val="Heading521"/>
    <w:rsid w:val="00A8544D"/>
    <w:rPr>
      <w:b/>
      <w:bCs/>
      <w:i/>
      <w:iCs/>
      <w:spacing w:val="1"/>
      <w:sz w:val="25"/>
      <w:szCs w:val="25"/>
      <w:shd w:val="clear" w:color="auto" w:fill="FFFFFF"/>
      <w:lang w:bidi="ar-SA"/>
    </w:rPr>
  </w:style>
  <w:style w:type="paragraph" w:customStyle="1" w:styleId="Heading521">
    <w:name w:val="Heading #5 (2)"/>
    <w:basedOn w:val="Normal"/>
    <w:link w:val="Heading520"/>
    <w:rsid w:val="00A8544D"/>
    <w:pPr>
      <w:widowControl w:val="0"/>
      <w:shd w:val="clear" w:color="auto" w:fill="FFFFFF"/>
      <w:spacing w:before="60" w:after="120" w:line="240" w:lineRule="atLeast"/>
      <w:jc w:val="both"/>
      <w:outlineLvl w:val="4"/>
    </w:pPr>
    <w:rPr>
      <w:b/>
      <w:bCs/>
      <w:i/>
      <w:iCs/>
      <w:spacing w:val="1"/>
      <w:sz w:val="25"/>
      <w:szCs w:val="25"/>
      <w:shd w:val="clear" w:color="auto" w:fill="FFFFFF"/>
    </w:rPr>
  </w:style>
  <w:style w:type="character" w:customStyle="1" w:styleId="Heading52NotItalic">
    <w:name w:val="Heading #5 (2) + Not Italic"/>
    <w:aliases w:val="Spacing 0 pt67"/>
    <w:rsid w:val="00A8544D"/>
    <w:rPr>
      <w:rFonts w:ascii="Times New Roman" w:hAnsi="Times New Roman" w:cs="Times New Roman"/>
      <w:b/>
      <w:bCs/>
      <w:i/>
      <w:iCs/>
      <w:spacing w:val="3"/>
      <w:sz w:val="25"/>
      <w:szCs w:val="25"/>
      <w:u w:val="none"/>
    </w:rPr>
  </w:style>
  <w:style w:type="character" w:customStyle="1" w:styleId="Headerorfooter20">
    <w:name w:val="Header or footer (2)_"/>
    <w:link w:val="Headerorfooter21"/>
    <w:rsid w:val="00A8544D"/>
    <w:rPr>
      <w:rFonts w:ascii="Microsoft Sans Serif" w:hAnsi="Microsoft Sans Serif"/>
      <w:i/>
      <w:iCs/>
      <w:spacing w:val="16"/>
      <w:sz w:val="21"/>
      <w:szCs w:val="21"/>
      <w:shd w:val="clear" w:color="auto" w:fill="FFFFFF"/>
      <w:lang w:bidi="ar-SA"/>
    </w:rPr>
  </w:style>
  <w:style w:type="paragraph" w:customStyle="1" w:styleId="Headerorfooter21">
    <w:name w:val="Header or footer (2)"/>
    <w:basedOn w:val="Normal"/>
    <w:link w:val="Headerorfooter20"/>
    <w:rsid w:val="00A8544D"/>
    <w:pPr>
      <w:widowControl w:val="0"/>
      <w:shd w:val="clear" w:color="auto" w:fill="FFFFFF"/>
      <w:spacing w:line="240" w:lineRule="atLeast"/>
      <w:jc w:val="right"/>
    </w:pPr>
    <w:rPr>
      <w:rFonts w:ascii="Microsoft Sans Serif" w:hAnsi="Microsoft Sans Serif"/>
      <w:i/>
      <w:iCs/>
      <w:spacing w:val="16"/>
      <w:sz w:val="21"/>
      <w:szCs w:val="21"/>
      <w:shd w:val="clear" w:color="auto" w:fill="FFFFFF"/>
    </w:rPr>
  </w:style>
  <w:style w:type="character" w:customStyle="1" w:styleId="Bodytext11125pt">
    <w:name w:val="Body text (11) + 12.5 pt"/>
    <w:aliases w:val="Spacing 0 pt66"/>
    <w:rsid w:val="00A8544D"/>
    <w:rPr>
      <w:rFonts w:ascii="Times New Roman" w:hAnsi="Times New Roman" w:cs="Times New Roman"/>
      <w:b/>
      <w:bCs/>
      <w:spacing w:val="3"/>
      <w:sz w:val="25"/>
      <w:szCs w:val="25"/>
      <w:u w:val="none"/>
    </w:rPr>
  </w:style>
  <w:style w:type="character" w:customStyle="1" w:styleId="BodyText1a">
    <w:name w:val="Body Text1"/>
    <w:rsid w:val="00A8544D"/>
  </w:style>
  <w:style w:type="character" w:customStyle="1" w:styleId="Heading53">
    <w:name w:val="Heading #5 (3)_"/>
    <w:link w:val="Heading530"/>
    <w:rsid w:val="00A8544D"/>
    <w:rPr>
      <w:b/>
      <w:bCs/>
      <w:spacing w:val="8"/>
      <w:shd w:val="clear" w:color="auto" w:fill="FFFFFF"/>
      <w:lang w:bidi="ar-SA"/>
    </w:rPr>
  </w:style>
  <w:style w:type="paragraph" w:customStyle="1" w:styleId="Heading530">
    <w:name w:val="Heading #5 (3)"/>
    <w:basedOn w:val="Normal"/>
    <w:link w:val="Heading53"/>
    <w:rsid w:val="00A8544D"/>
    <w:pPr>
      <w:widowControl w:val="0"/>
      <w:shd w:val="clear" w:color="auto" w:fill="FFFFFF"/>
      <w:spacing w:line="240" w:lineRule="atLeast"/>
      <w:jc w:val="both"/>
      <w:outlineLvl w:val="4"/>
    </w:pPr>
    <w:rPr>
      <w:b/>
      <w:bCs/>
      <w:spacing w:val="8"/>
      <w:sz w:val="20"/>
      <w:szCs w:val="20"/>
      <w:shd w:val="clear" w:color="auto" w:fill="FFFFFF"/>
    </w:rPr>
  </w:style>
  <w:style w:type="character" w:customStyle="1" w:styleId="Heading320">
    <w:name w:val="Heading #3 (2)_"/>
    <w:link w:val="Heading321"/>
    <w:rsid w:val="00A8544D"/>
    <w:rPr>
      <w:rFonts w:ascii="Impact" w:hAnsi="Impact"/>
      <w:noProof/>
      <w:shd w:val="clear" w:color="auto" w:fill="FFFFFF"/>
      <w:lang w:bidi="ar-SA"/>
    </w:rPr>
  </w:style>
  <w:style w:type="paragraph" w:customStyle="1" w:styleId="Heading321">
    <w:name w:val="Heading #3 (2)"/>
    <w:basedOn w:val="Normal"/>
    <w:link w:val="Heading320"/>
    <w:rsid w:val="00A8544D"/>
    <w:pPr>
      <w:widowControl w:val="0"/>
      <w:shd w:val="clear" w:color="auto" w:fill="FFFFFF"/>
      <w:spacing w:before="60" w:after="180" w:line="240" w:lineRule="atLeast"/>
      <w:jc w:val="both"/>
      <w:outlineLvl w:val="2"/>
    </w:pPr>
    <w:rPr>
      <w:rFonts w:ascii="Impact" w:hAnsi="Impact"/>
      <w:noProof/>
      <w:sz w:val="20"/>
      <w:szCs w:val="20"/>
      <w:shd w:val="clear" w:color="auto" w:fill="FFFFFF"/>
    </w:rPr>
  </w:style>
  <w:style w:type="character" w:customStyle="1" w:styleId="Heading32115pt">
    <w:name w:val="Heading #3 (2) + 11.5 pt"/>
    <w:rsid w:val="00A8544D"/>
    <w:rPr>
      <w:rFonts w:ascii="Impact" w:hAnsi="Impact" w:cs="Impact"/>
      <w:noProof/>
      <w:sz w:val="23"/>
      <w:szCs w:val="23"/>
      <w:u w:val="none"/>
    </w:rPr>
  </w:style>
  <w:style w:type="character" w:customStyle="1" w:styleId="Bodytext3Spacing0pt">
    <w:name w:val="Body text (3) + Spacing 0 pt"/>
    <w:rsid w:val="00A8544D"/>
    <w:rPr>
      <w:rFonts w:ascii="Times New Roman" w:hAnsi="Times New Roman" w:cs="Times New Roman"/>
      <w:i/>
      <w:iCs/>
      <w:spacing w:val="-3"/>
      <w:sz w:val="25"/>
      <w:szCs w:val="25"/>
      <w:u w:val="none"/>
    </w:rPr>
  </w:style>
  <w:style w:type="character" w:customStyle="1" w:styleId="Heading2Bold">
    <w:name w:val="Heading #2 + Bold"/>
    <w:aliases w:val="Not Italic10"/>
    <w:rsid w:val="00A8544D"/>
    <w:rPr>
      <w:rFonts w:ascii="Times New Roman" w:hAnsi="Times New Roman" w:cs="Times New Roman"/>
      <w:b/>
      <w:bCs/>
      <w:i/>
      <w:iCs/>
      <w:noProof/>
      <w:u w:val="none"/>
    </w:rPr>
  </w:style>
  <w:style w:type="character" w:customStyle="1" w:styleId="Heading2Bold1">
    <w:name w:val="Heading #2 + Bold1"/>
    <w:aliases w:val="Not Italic9"/>
    <w:rsid w:val="00A8544D"/>
    <w:rPr>
      <w:rFonts w:ascii="Times New Roman" w:hAnsi="Times New Roman" w:cs="Times New Roman"/>
      <w:b/>
      <w:bCs/>
      <w:i/>
      <w:iCs/>
      <w:noProof/>
      <w:u w:val="none"/>
    </w:rPr>
  </w:style>
  <w:style w:type="character" w:customStyle="1" w:styleId="Heading1TimesNewRoman0">
    <w:name w:val="Heading #1 + Times New Roman"/>
    <w:aliases w:val="12.5 pt7"/>
    <w:rsid w:val="00A8544D"/>
    <w:rPr>
      <w:rFonts w:ascii="Times New Roman" w:hAnsi="Times New Roman" w:cs="Times New Roman"/>
      <w:noProof/>
      <w:sz w:val="25"/>
      <w:szCs w:val="25"/>
      <w:u w:val="none"/>
    </w:rPr>
  </w:style>
  <w:style w:type="character" w:customStyle="1" w:styleId="Heading24">
    <w:name w:val="Heading #2 (4)_"/>
    <w:link w:val="Heading240"/>
    <w:rsid w:val="00A8544D"/>
    <w:rPr>
      <w:rFonts w:ascii="Impact" w:hAnsi="Impact"/>
      <w:spacing w:val="50"/>
      <w:sz w:val="18"/>
      <w:szCs w:val="18"/>
      <w:shd w:val="clear" w:color="auto" w:fill="FFFFFF"/>
      <w:lang w:bidi="ar-SA"/>
    </w:rPr>
  </w:style>
  <w:style w:type="paragraph" w:customStyle="1" w:styleId="Heading240">
    <w:name w:val="Heading #2 (4)"/>
    <w:basedOn w:val="Normal"/>
    <w:link w:val="Heading24"/>
    <w:rsid w:val="00A8544D"/>
    <w:pPr>
      <w:widowControl w:val="0"/>
      <w:shd w:val="clear" w:color="auto" w:fill="FFFFFF"/>
      <w:spacing w:line="439" w:lineRule="exact"/>
      <w:ind w:firstLine="540"/>
      <w:jc w:val="both"/>
      <w:outlineLvl w:val="1"/>
    </w:pPr>
    <w:rPr>
      <w:rFonts w:ascii="Impact" w:hAnsi="Impact"/>
      <w:spacing w:val="50"/>
      <w:sz w:val="18"/>
      <w:szCs w:val="18"/>
      <w:shd w:val="clear" w:color="auto" w:fill="FFFFFF"/>
    </w:rPr>
  </w:style>
  <w:style w:type="character" w:customStyle="1" w:styleId="Heading24TimesNewRoman">
    <w:name w:val="Heading #2 (4) + Times New Roman"/>
    <w:aliases w:val="12.5 pt6,Spacing 0 pt62"/>
    <w:rsid w:val="00A8544D"/>
    <w:rPr>
      <w:rFonts w:ascii="Times New Roman" w:hAnsi="Times New Roman" w:cs="Times New Roman"/>
      <w:noProof/>
      <w:spacing w:val="0"/>
      <w:sz w:val="25"/>
      <w:szCs w:val="25"/>
      <w:u w:val="none"/>
    </w:rPr>
  </w:style>
  <w:style w:type="character" w:customStyle="1" w:styleId="Heading330">
    <w:name w:val="Heading #3 (3)_"/>
    <w:link w:val="Heading331"/>
    <w:rsid w:val="00A8544D"/>
    <w:rPr>
      <w:rFonts w:ascii="Impact" w:hAnsi="Impact"/>
      <w:spacing w:val="50"/>
      <w:sz w:val="18"/>
      <w:szCs w:val="18"/>
      <w:shd w:val="clear" w:color="auto" w:fill="FFFFFF"/>
      <w:lang w:bidi="ar-SA"/>
    </w:rPr>
  </w:style>
  <w:style w:type="paragraph" w:customStyle="1" w:styleId="Heading331">
    <w:name w:val="Heading #3 (3)"/>
    <w:basedOn w:val="Normal"/>
    <w:link w:val="Heading330"/>
    <w:rsid w:val="00A8544D"/>
    <w:pPr>
      <w:widowControl w:val="0"/>
      <w:shd w:val="clear" w:color="auto" w:fill="FFFFFF"/>
      <w:spacing w:after="360" w:line="439" w:lineRule="exact"/>
      <w:ind w:firstLine="540"/>
      <w:jc w:val="both"/>
      <w:outlineLvl w:val="2"/>
    </w:pPr>
    <w:rPr>
      <w:rFonts w:ascii="Impact" w:hAnsi="Impact"/>
      <w:spacing w:val="50"/>
      <w:sz w:val="18"/>
      <w:szCs w:val="18"/>
      <w:shd w:val="clear" w:color="auto" w:fill="FFFFFF"/>
    </w:rPr>
  </w:style>
  <w:style w:type="character" w:customStyle="1" w:styleId="Heading33MicrosoftSansSerif">
    <w:name w:val="Heading #3 (3) + Microsoft Sans Serif"/>
    <w:aliases w:val="11 pt,Spacing 0 pt61"/>
    <w:rsid w:val="00A8544D"/>
    <w:rPr>
      <w:rFonts w:ascii="Microsoft Sans Serif" w:hAnsi="Microsoft Sans Serif" w:cs="Microsoft Sans Serif"/>
      <w:noProof/>
      <w:spacing w:val="0"/>
      <w:sz w:val="22"/>
      <w:szCs w:val="22"/>
      <w:u w:val="none"/>
    </w:rPr>
  </w:style>
  <w:style w:type="character" w:customStyle="1" w:styleId="Bodytext12TimesNewRoman">
    <w:name w:val="Body text (12) + Times New Roman"/>
    <w:aliases w:val="13 pt,Spacing 0 pt60"/>
    <w:rsid w:val="00A8544D"/>
    <w:rPr>
      <w:rFonts w:ascii="Times New Roman" w:hAnsi="Times New Roman" w:cs="Times New Roman"/>
      <w:noProof/>
      <w:spacing w:val="0"/>
      <w:sz w:val="26"/>
      <w:szCs w:val="26"/>
      <w:u w:val="none"/>
    </w:rPr>
  </w:style>
  <w:style w:type="character" w:customStyle="1" w:styleId="Heading34">
    <w:name w:val="Heading #3 (4)_"/>
    <w:link w:val="Heading340"/>
    <w:rsid w:val="00A8544D"/>
    <w:rPr>
      <w:rFonts w:ascii="Book Antiqua" w:hAnsi="Book Antiqua"/>
      <w:noProof/>
      <w:sz w:val="25"/>
      <w:szCs w:val="25"/>
      <w:shd w:val="clear" w:color="auto" w:fill="FFFFFF"/>
      <w:lang w:bidi="ar-SA"/>
    </w:rPr>
  </w:style>
  <w:style w:type="paragraph" w:customStyle="1" w:styleId="Heading340">
    <w:name w:val="Heading #3 (4)"/>
    <w:basedOn w:val="Normal"/>
    <w:link w:val="Heading34"/>
    <w:rsid w:val="00A8544D"/>
    <w:pPr>
      <w:widowControl w:val="0"/>
      <w:shd w:val="clear" w:color="auto" w:fill="FFFFFF"/>
      <w:spacing w:after="600" w:line="240" w:lineRule="atLeast"/>
      <w:ind w:firstLine="540"/>
      <w:jc w:val="both"/>
      <w:outlineLvl w:val="2"/>
    </w:pPr>
    <w:rPr>
      <w:rFonts w:ascii="Book Antiqua" w:hAnsi="Book Antiqua"/>
      <w:noProof/>
      <w:sz w:val="25"/>
      <w:szCs w:val="25"/>
      <w:shd w:val="clear" w:color="auto" w:fill="FFFFFF"/>
    </w:rPr>
  </w:style>
  <w:style w:type="character" w:customStyle="1" w:styleId="Heading34MSReferenceSansSerif">
    <w:name w:val="Heading #3 (4) + MS Reference Sans Serif"/>
    <w:aliases w:val="11 pt3"/>
    <w:rsid w:val="00A8544D"/>
    <w:rPr>
      <w:rFonts w:ascii="MS Reference Sans Serif" w:hAnsi="MS Reference Sans Serif" w:cs="MS Reference Sans Serif"/>
      <w:noProof/>
      <w:sz w:val="22"/>
      <w:szCs w:val="22"/>
      <w:u w:val="none"/>
    </w:rPr>
  </w:style>
  <w:style w:type="character" w:customStyle="1" w:styleId="Bodytext1412pt">
    <w:name w:val="Body text (14) + 12 pt"/>
    <w:aliases w:val="Not Bold9,Not Italic8,Spacing 0 pt58"/>
    <w:rsid w:val="00A8544D"/>
    <w:rPr>
      <w:rFonts w:ascii="Times New Roman" w:hAnsi="Times New Roman" w:cs="Times New Roman"/>
      <w:b/>
      <w:bCs/>
      <w:i/>
      <w:iCs/>
      <w:spacing w:val="1"/>
      <w:sz w:val="24"/>
      <w:szCs w:val="24"/>
      <w:u w:val="none"/>
    </w:rPr>
  </w:style>
  <w:style w:type="character" w:customStyle="1" w:styleId="Bodytext1512pt">
    <w:name w:val="Body text (15) + 12 pt"/>
    <w:aliases w:val="Spacing 0 pt57"/>
    <w:rsid w:val="00A8544D"/>
    <w:rPr>
      <w:rFonts w:ascii="Times New Roman" w:hAnsi="Times New Roman" w:cs="Times New Roman"/>
      <w:b/>
      <w:bCs/>
      <w:spacing w:val="-3"/>
      <w:sz w:val="24"/>
      <w:szCs w:val="24"/>
      <w:u w:val="none"/>
    </w:rPr>
  </w:style>
  <w:style w:type="character" w:customStyle="1" w:styleId="Bodytext233">
    <w:name w:val="Body text (2)3"/>
    <w:rsid w:val="00A8544D"/>
  </w:style>
  <w:style w:type="character" w:customStyle="1" w:styleId="BodytextSpacing0pt">
    <w:name w:val="Body text + Spacing 0 pt"/>
    <w:rsid w:val="00A8544D"/>
    <w:rPr>
      <w:rFonts w:ascii="Times New Roman" w:hAnsi="Times New Roman" w:cs="Times New Roman"/>
      <w:spacing w:val="2"/>
      <w:sz w:val="25"/>
      <w:szCs w:val="25"/>
      <w:u w:val="none"/>
    </w:rPr>
  </w:style>
  <w:style w:type="character" w:customStyle="1" w:styleId="HeaderorfooterSpacing0pt">
    <w:name w:val="Header or footer + Spacing 0 pt"/>
    <w:rsid w:val="00A8544D"/>
    <w:rPr>
      <w:rFonts w:ascii="Times New Roman" w:hAnsi="Times New Roman" w:cs="Times New Roman"/>
      <w:spacing w:val="6"/>
      <w:sz w:val="25"/>
      <w:szCs w:val="25"/>
      <w:u w:val="none"/>
    </w:rPr>
  </w:style>
  <w:style w:type="character" w:customStyle="1" w:styleId="Bodytext2NotBold2">
    <w:name w:val="Body text (2) + Not Bold2"/>
    <w:aliases w:val="Spacing 0 pt56"/>
    <w:rsid w:val="00A8544D"/>
    <w:rPr>
      <w:rFonts w:ascii="Times New Roman" w:hAnsi="Times New Roman" w:cs="Times New Roman"/>
      <w:b/>
      <w:bCs/>
      <w:spacing w:val="2"/>
      <w:sz w:val="25"/>
      <w:szCs w:val="25"/>
      <w:u w:val="none"/>
    </w:rPr>
  </w:style>
  <w:style w:type="character" w:customStyle="1" w:styleId="Heading54">
    <w:name w:val="Heading #5 (4)_"/>
    <w:link w:val="Heading540"/>
    <w:rsid w:val="00A8544D"/>
    <w:rPr>
      <w:rFonts w:ascii="Impact" w:hAnsi="Impact"/>
      <w:noProof/>
      <w:sz w:val="27"/>
      <w:szCs w:val="27"/>
      <w:shd w:val="clear" w:color="auto" w:fill="FFFFFF"/>
      <w:lang w:bidi="ar-SA"/>
    </w:rPr>
  </w:style>
  <w:style w:type="paragraph" w:customStyle="1" w:styleId="Heading540">
    <w:name w:val="Heading #5 (4)"/>
    <w:basedOn w:val="Normal"/>
    <w:link w:val="Heading54"/>
    <w:rsid w:val="00A8544D"/>
    <w:pPr>
      <w:widowControl w:val="0"/>
      <w:shd w:val="clear" w:color="auto" w:fill="FFFFFF"/>
      <w:spacing w:before="180" w:after="2280" w:line="240" w:lineRule="atLeast"/>
      <w:jc w:val="center"/>
      <w:outlineLvl w:val="4"/>
    </w:pPr>
    <w:rPr>
      <w:rFonts w:ascii="Impact" w:hAnsi="Impact"/>
      <w:noProof/>
      <w:sz w:val="27"/>
      <w:szCs w:val="27"/>
      <w:shd w:val="clear" w:color="auto" w:fill="FFFFFF"/>
    </w:rPr>
  </w:style>
  <w:style w:type="character" w:customStyle="1" w:styleId="Heading54MicrosoftSansSerif">
    <w:name w:val="Heading #5 (4) + Microsoft Sans Serif"/>
    <w:aliases w:val="12.5 pt5"/>
    <w:rsid w:val="00A8544D"/>
    <w:rPr>
      <w:rFonts w:ascii="Microsoft Sans Serif" w:hAnsi="Microsoft Sans Serif" w:cs="Microsoft Sans Serif"/>
      <w:noProof/>
      <w:sz w:val="25"/>
      <w:szCs w:val="25"/>
      <w:u w:val="none"/>
    </w:rPr>
  </w:style>
  <w:style w:type="character" w:customStyle="1" w:styleId="BodytextSpacing0pt2">
    <w:name w:val="Body text + Spacing 0 pt2"/>
    <w:rsid w:val="00A8544D"/>
    <w:rPr>
      <w:rFonts w:ascii="Times New Roman" w:hAnsi="Times New Roman" w:cs="Times New Roman"/>
      <w:spacing w:val="2"/>
      <w:sz w:val="25"/>
      <w:szCs w:val="25"/>
      <w:u w:val="single"/>
    </w:rPr>
  </w:style>
  <w:style w:type="character" w:customStyle="1" w:styleId="Footnote95pt">
    <w:name w:val="Footnote + 9.5 pt"/>
    <w:aliases w:val="Spacing 0 pt55"/>
    <w:rsid w:val="00A8544D"/>
    <w:rPr>
      <w:rFonts w:ascii="Times New Roman" w:hAnsi="Times New Roman" w:cs="Times New Roman"/>
      <w:i/>
      <w:iCs/>
      <w:spacing w:val="-9"/>
      <w:sz w:val="19"/>
      <w:szCs w:val="19"/>
      <w:u w:val="none"/>
    </w:rPr>
  </w:style>
  <w:style w:type="character" w:customStyle="1" w:styleId="Heading70">
    <w:name w:val="Heading #7_"/>
    <w:link w:val="Heading71"/>
    <w:rsid w:val="00A8544D"/>
    <w:rPr>
      <w:b/>
      <w:bCs/>
      <w:spacing w:val="3"/>
      <w:sz w:val="25"/>
      <w:szCs w:val="25"/>
      <w:shd w:val="clear" w:color="auto" w:fill="FFFFFF"/>
      <w:lang w:bidi="ar-SA"/>
    </w:rPr>
  </w:style>
  <w:style w:type="paragraph" w:customStyle="1" w:styleId="Heading71">
    <w:name w:val="Heading #7"/>
    <w:basedOn w:val="Normal"/>
    <w:link w:val="Heading70"/>
    <w:rsid w:val="00A8544D"/>
    <w:pPr>
      <w:widowControl w:val="0"/>
      <w:shd w:val="clear" w:color="auto" w:fill="FFFFFF"/>
      <w:spacing w:line="313" w:lineRule="exact"/>
      <w:jc w:val="center"/>
      <w:outlineLvl w:val="6"/>
    </w:pPr>
    <w:rPr>
      <w:b/>
      <w:bCs/>
      <w:spacing w:val="3"/>
      <w:sz w:val="25"/>
      <w:szCs w:val="25"/>
      <w:shd w:val="clear" w:color="auto" w:fill="FFFFFF"/>
    </w:rPr>
  </w:style>
  <w:style w:type="character" w:customStyle="1" w:styleId="Bodytext3NotItalic1">
    <w:name w:val="Body text (3) + Not Italic1"/>
    <w:aliases w:val="Spacing 0 pt54"/>
    <w:rsid w:val="00A8544D"/>
    <w:rPr>
      <w:rFonts w:ascii="Times New Roman" w:hAnsi="Times New Roman" w:cs="Times New Roman"/>
      <w:i/>
      <w:iCs/>
      <w:spacing w:val="2"/>
      <w:sz w:val="25"/>
      <w:szCs w:val="25"/>
      <w:u w:val="none"/>
    </w:rPr>
  </w:style>
  <w:style w:type="character" w:customStyle="1" w:styleId="Bodytext14Spacing0pt">
    <w:name w:val="Body text (14) + Spacing 0 pt"/>
    <w:rsid w:val="00A8544D"/>
    <w:rPr>
      <w:rFonts w:ascii="Times New Roman" w:hAnsi="Times New Roman" w:cs="Times New Roman"/>
      <w:b/>
      <w:bCs/>
      <w:i/>
      <w:iCs/>
      <w:spacing w:val="3"/>
      <w:sz w:val="22"/>
      <w:szCs w:val="22"/>
      <w:u w:val="none"/>
    </w:rPr>
  </w:style>
  <w:style w:type="character" w:customStyle="1" w:styleId="Bodytext1412pt1">
    <w:name w:val="Body text (14) + 12 pt1"/>
    <w:aliases w:val="Not Bold7,Not Italic7,Spacing 0 pt53"/>
    <w:rsid w:val="00A8544D"/>
    <w:rPr>
      <w:rFonts w:ascii="Times New Roman" w:hAnsi="Times New Roman" w:cs="Times New Roman"/>
      <w:b/>
      <w:bCs/>
      <w:i/>
      <w:iCs/>
      <w:spacing w:val="6"/>
      <w:sz w:val="24"/>
      <w:szCs w:val="24"/>
      <w:u w:val="none"/>
    </w:rPr>
  </w:style>
  <w:style w:type="character" w:customStyle="1" w:styleId="Bodytext14125pt">
    <w:name w:val="Body text (14) + 12.5 pt"/>
    <w:aliases w:val="Not Bold6,Not Italic6,Spacing 0 pt52"/>
    <w:rsid w:val="00A8544D"/>
    <w:rPr>
      <w:rFonts w:ascii="Times New Roman" w:hAnsi="Times New Roman" w:cs="Times New Roman"/>
      <w:b/>
      <w:bCs/>
      <w:i/>
      <w:iCs/>
      <w:spacing w:val="2"/>
      <w:sz w:val="25"/>
      <w:szCs w:val="25"/>
      <w:u w:val="none"/>
    </w:rPr>
  </w:style>
  <w:style w:type="character" w:customStyle="1" w:styleId="Bodytext4Spacing0pt">
    <w:name w:val="Body text (4) + Spacing 0 pt"/>
    <w:rsid w:val="00A8544D"/>
    <w:rPr>
      <w:rFonts w:ascii="Times New Roman" w:hAnsi="Times New Roman" w:cs="Times New Roman"/>
      <w:spacing w:val="10"/>
      <w:sz w:val="18"/>
      <w:szCs w:val="18"/>
      <w:u w:val="none"/>
    </w:rPr>
  </w:style>
  <w:style w:type="character" w:customStyle="1" w:styleId="Bodytext4125pt">
    <w:name w:val="Body text (4) + 12.5 pt"/>
    <w:aliases w:val="Spacing 0 pt50"/>
    <w:rsid w:val="00A8544D"/>
    <w:rPr>
      <w:rFonts w:ascii="Times New Roman" w:hAnsi="Times New Roman" w:cs="Times New Roman"/>
      <w:spacing w:val="2"/>
      <w:sz w:val="25"/>
      <w:szCs w:val="25"/>
      <w:u w:val="none"/>
    </w:rPr>
  </w:style>
  <w:style w:type="character" w:customStyle="1" w:styleId="Heading26">
    <w:name w:val="Heading #2 (6)_"/>
    <w:link w:val="Heading260"/>
    <w:rsid w:val="00A8544D"/>
    <w:rPr>
      <w:i/>
      <w:iCs/>
      <w:sz w:val="25"/>
      <w:szCs w:val="25"/>
      <w:shd w:val="clear" w:color="auto" w:fill="FFFFFF"/>
      <w:lang w:bidi="ar-SA"/>
    </w:rPr>
  </w:style>
  <w:style w:type="paragraph" w:customStyle="1" w:styleId="Heading260">
    <w:name w:val="Heading #2 (6)"/>
    <w:basedOn w:val="Normal"/>
    <w:link w:val="Heading26"/>
    <w:rsid w:val="00A8544D"/>
    <w:pPr>
      <w:widowControl w:val="0"/>
      <w:shd w:val="clear" w:color="auto" w:fill="FFFFFF"/>
      <w:spacing w:before="120" w:line="240" w:lineRule="atLeast"/>
      <w:jc w:val="both"/>
      <w:outlineLvl w:val="1"/>
    </w:pPr>
    <w:rPr>
      <w:i/>
      <w:iCs/>
      <w:sz w:val="25"/>
      <w:szCs w:val="25"/>
      <w:shd w:val="clear" w:color="auto" w:fill="FFFFFF"/>
    </w:rPr>
  </w:style>
  <w:style w:type="character" w:customStyle="1" w:styleId="Heading26NotItalic">
    <w:name w:val="Heading #2 (6) + Not Italic"/>
    <w:aliases w:val="Spacing 0 pt49"/>
    <w:rsid w:val="00A8544D"/>
    <w:rPr>
      <w:rFonts w:ascii="Times New Roman" w:hAnsi="Times New Roman" w:cs="Times New Roman"/>
      <w:i/>
      <w:iCs/>
      <w:spacing w:val="2"/>
      <w:sz w:val="25"/>
      <w:szCs w:val="25"/>
      <w:u w:val="none"/>
    </w:rPr>
  </w:style>
  <w:style w:type="character" w:customStyle="1" w:styleId="Heading269pt">
    <w:name w:val="Heading #2 (6) + 9 pt"/>
    <w:aliases w:val="Not Italic5,Spacing 0 pt48"/>
    <w:rsid w:val="00A8544D"/>
    <w:rPr>
      <w:rFonts w:ascii="Times New Roman" w:hAnsi="Times New Roman" w:cs="Times New Roman"/>
      <w:i/>
      <w:iCs/>
      <w:spacing w:val="10"/>
      <w:sz w:val="18"/>
      <w:szCs w:val="18"/>
      <w:u w:val="none"/>
    </w:rPr>
  </w:style>
  <w:style w:type="character" w:customStyle="1" w:styleId="Bodytext15Spacing0pt">
    <w:name w:val="Body text (15) + Spacing 0 pt"/>
    <w:rsid w:val="00A8544D"/>
  </w:style>
  <w:style w:type="character" w:customStyle="1" w:styleId="BodytextSpacing4pt">
    <w:name w:val="Body text + Spacing 4 pt"/>
    <w:rsid w:val="00A8544D"/>
    <w:rPr>
      <w:rFonts w:ascii="Times New Roman" w:hAnsi="Times New Roman" w:cs="Times New Roman"/>
      <w:spacing w:val="89"/>
      <w:sz w:val="25"/>
      <w:szCs w:val="25"/>
      <w:u w:val="none"/>
    </w:rPr>
  </w:style>
  <w:style w:type="character" w:customStyle="1" w:styleId="Heading55">
    <w:name w:val="Heading #5 (5)_"/>
    <w:link w:val="Heading550"/>
    <w:rsid w:val="00A8544D"/>
    <w:rPr>
      <w:b/>
      <w:bCs/>
      <w:i/>
      <w:iCs/>
      <w:spacing w:val="3"/>
      <w:sz w:val="22"/>
      <w:szCs w:val="22"/>
      <w:shd w:val="clear" w:color="auto" w:fill="FFFFFF"/>
      <w:lang w:bidi="ar-SA"/>
    </w:rPr>
  </w:style>
  <w:style w:type="paragraph" w:customStyle="1" w:styleId="Heading550">
    <w:name w:val="Heading #5 (5)"/>
    <w:basedOn w:val="Normal"/>
    <w:link w:val="Heading55"/>
    <w:rsid w:val="00A8544D"/>
    <w:pPr>
      <w:widowControl w:val="0"/>
      <w:shd w:val="clear" w:color="auto" w:fill="FFFFFF"/>
      <w:spacing w:before="360" w:line="240" w:lineRule="atLeast"/>
      <w:jc w:val="both"/>
      <w:outlineLvl w:val="4"/>
    </w:pPr>
    <w:rPr>
      <w:b/>
      <w:bCs/>
      <w:i/>
      <w:iCs/>
      <w:spacing w:val="3"/>
      <w:sz w:val="22"/>
      <w:szCs w:val="22"/>
      <w:shd w:val="clear" w:color="auto" w:fill="FFFFFF"/>
    </w:rPr>
  </w:style>
  <w:style w:type="character" w:customStyle="1" w:styleId="Heading5512pt">
    <w:name w:val="Heading #5 (5) + 12 pt"/>
    <w:aliases w:val="Not Bold4,Not Italic4,Spacing 0 pt46,Header or footer + Courier New1,5.5 pt"/>
    <w:rsid w:val="00A8544D"/>
    <w:rPr>
      <w:rFonts w:ascii="Times New Roman" w:hAnsi="Times New Roman" w:cs="Times New Roman"/>
      <w:b/>
      <w:bCs/>
      <w:i/>
      <w:iCs/>
      <w:spacing w:val="6"/>
      <w:sz w:val="24"/>
      <w:szCs w:val="24"/>
      <w:u w:val="none"/>
    </w:rPr>
  </w:style>
  <w:style w:type="character" w:customStyle="1" w:styleId="Heading56">
    <w:name w:val="Heading #5 (6)_"/>
    <w:link w:val="Heading560"/>
    <w:rsid w:val="00A8544D"/>
    <w:rPr>
      <w:rFonts w:ascii="Verdana" w:hAnsi="Verdana"/>
      <w:b/>
      <w:bCs/>
      <w:spacing w:val="36"/>
      <w:sz w:val="14"/>
      <w:szCs w:val="14"/>
      <w:shd w:val="clear" w:color="auto" w:fill="FFFFFF"/>
      <w:lang w:bidi="ar-SA"/>
    </w:rPr>
  </w:style>
  <w:style w:type="paragraph" w:customStyle="1" w:styleId="Heading560">
    <w:name w:val="Heading #5 (6)"/>
    <w:basedOn w:val="Normal"/>
    <w:link w:val="Heading56"/>
    <w:rsid w:val="00A8544D"/>
    <w:pPr>
      <w:widowControl w:val="0"/>
      <w:shd w:val="clear" w:color="auto" w:fill="FFFFFF"/>
      <w:spacing w:line="320" w:lineRule="exact"/>
      <w:ind w:firstLine="520"/>
      <w:jc w:val="both"/>
      <w:outlineLvl w:val="4"/>
    </w:pPr>
    <w:rPr>
      <w:rFonts w:ascii="Verdana" w:hAnsi="Verdana"/>
      <w:b/>
      <w:bCs/>
      <w:spacing w:val="36"/>
      <w:sz w:val="14"/>
      <w:szCs w:val="14"/>
      <w:shd w:val="clear" w:color="auto" w:fill="FFFFFF"/>
    </w:rPr>
  </w:style>
  <w:style w:type="character" w:customStyle="1" w:styleId="Heading56MicrosoftSansSerif">
    <w:name w:val="Heading #5 (6) + Microsoft Sans Serif"/>
    <w:aliases w:val="11 pt2,Not Bold3,Spacing 0 pt45,Header or footer + 10 pt1"/>
    <w:rsid w:val="00A8544D"/>
    <w:rPr>
      <w:rFonts w:ascii="Microsoft Sans Serif" w:hAnsi="Microsoft Sans Serif" w:cs="Microsoft Sans Serif"/>
      <w:b/>
      <w:bCs/>
      <w:noProof/>
      <w:spacing w:val="0"/>
      <w:sz w:val="22"/>
      <w:szCs w:val="22"/>
      <w:u w:val="none"/>
    </w:rPr>
  </w:style>
  <w:style w:type="character" w:customStyle="1" w:styleId="Bodytext17MicrosoftSansSerif">
    <w:name w:val="Body text (17) + Microsoft Sans Serif"/>
    <w:aliases w:val="12.5 pt4,Spacing 0 pt44"/>
    <w:rsid w:val="00A8544D"/>
    <w:rPr>
      <w:rFonts w:ascii="Microsoft Sans Serif" w:hAnsi="Microsoft Sans Serif" w:cs="Microsoft Sans Serif"/>
      <w:noProof/>
      <w:spacing w:val="0"/>
      <w:sz w:val="25"/>
      <w:szCs w:val="25"/>
      <w:u w:val="none"/>
    </w:rPr>
  </w:style>
  <w:style w:type="character" w:customStyle="1" w:styleId="Bodytext18TimesNewRoman">
    <w:name w:val="Body text (18) + Times New Roman"/>
    <w:aliases w:val="12.5 pt3"/>
    <w:rsid w:val="00A8544D"/>
    <w:rPr>
      <w:rFonts w:ascii="Times New Roman" w:hAnsi="Times New Roman" w:cs="Times New Roman"/>
      <w:noProof/>
      <w:sz w:val="25"/>
      <w:szCs w:val="25"/>
      <w:u w:val="none"/>
    </w:rPr>
  </w:style>
  <w:style w:type="character" w:customStyle="1" w:styleId="Headerorfooter2Spacing0pt">
    <w:name w:val="Header or footer (2) + Spacing 0 pt"/>
    <w:rsid w:val="00A8544D"/>
    <w:rPr>
      <w:rFonts w:ascii="Microsoft Sans Serif" w:hAnsi="Microsoft Sans Serif" w:cs="Microsoft Sans Serif"/>
      <w:i/>
      <w:iCs/>
      <w:spacing w:val="-6"/>
      <w:sz w:val="21"/>
      <w:szCs w:val="21"/>
      <w:u w:val="none"/>
    </w:rPr>
  </w:style>
  <w:style w:type="character" w:customStyle="1" w:styleId="Bodytext2165pt1">
    <w:name w:val="Body text (2) + 16.5 pt1"/>
    <w:aliases w:val="Spacing 0 pt42"/>
    <w:rsid w:val="00A8544D"/>
    <w:rPr>
      <w:rFonts w:ascii="Times New Roman" w:hAnsi="Times New Roman" w:cs="Times New Roman"/>
      <w:b/>
      <w:bCs/>
      <w:spacing w:val="-4"/>
      <w:sz w:val="33"/>
      <w:szCs w:val="33"/>
      <w:u w:val="none"/>
    </w:rPr>
  </w:style>
  <w:style w:type="character" w:customStyle="1" w:styleId="Heading430">
    <w:name w:val="Heading #4 (3)_"/>
    <w:link w:val="Heading431"/>
    <w:rsid w:val="00A8544D"/>
    <w:rPr>
      <w:rFonts w:ascii="Impact" w:hAnsi="Impact"/>
      <w:noProof/>
      <w:sz w:val="27"/>
      <w:szCs w:val="27"/>
      <w:shd w:val="clear" w:color="auto" w:fill="FFFFFF"/>
      <w:lang w:bidi="ar-SA"/>
    </w:rPr>
  </w:style>
  <w:style w:type="paragraph" w:customStyle="1" w:styleId="Heading431">
    <w:name w:val="Heading #4 (3)"/>
    <w:basedOn w:val="Normal"/>
    <w:link w:val="Heading430"/>
    <w:rsid w:val="00A8544D"/>
    <w:pPr>
      <w:widowControl w:val="0"/>
      <w:shd w:val="clear" w:color="auto" w:fill="FFFFFF"/>
      <w:spacing w:before="360" w:after="360" w:line="240" w:lineRule="atLeast"/>
      <w:jc w:val="center"/>
      <w:outlineLvl w:val="3"/>
    </w:pPr>
    <w:rPr>
      <w:rFonts w:ascii="Impact" w:hAnsi="Impact"/>
      <w:noProof/>
      <w:sz w:val="27"/>
      <w:szCs w:val="27"/>
      <w:shd w:val="clear" w:color="auto" w:fill="FFFFFF"/>
    </w:rPr>
  </w:style>
  <w:style w:type="character" w:customStyle="1" w:styleId="Heading43Tahoma">
    <w:name w:val="Heading #4 (3) + Tahoma"/>
    <w:aliases w:val="13 pt3"/>
    <w:rsid w:val="00A8544D"/>
    <w:rPr>
      <w:rFonts w:ascii="Tahoma" w:hAnsi="Tahoma" w:cs="Tahoma"/>
      <w:noProof/>
      <w:sz w:val="26"/>
      <w:szCs w:val="26"/>
      <w:u w:val="none"/>
    </w:rPr>
  </w:style>
  <w:style w:type="character" w:customStyle="1" w:styleId="Heading12TimesNewRoman">
    <w:name w:val="Heading #1 (2) + Times New Roman"/>
    <w:aliases w:val="12.5 pt2,Spacing 0 pt40"/>
    <w:rsid w:val="00A8544D"/>
    <w:rPr>
      <w:rFonts w:ascii="Times New Roman" w:hAnsi="Times New Roman" w:cs="Times New Roman"/>
      <w:spacing w:val="2"/>
      <w:sz w:val="25"/>
      <w:szCs w:val="25"/>
      <w:u w:val="none"/>
    </w:rPr>
  </w:style>
  <w:style w:type="character" w:customStyle="1" w:styleId="Bodytext1995pt">
    <w:name w:val="Body text (19) + 9.5 pt"/>
    <w:aliases w:val="Not Bold2,Spacing 0 pt39"/>
    <w:rsid w:val="00A8544D"/>
    <w:rPr>
      <w:rFonts w:ascii="Verdana" w:hAnsi="Verdana" w:cs="Verdana"/>
      <w:b/>
      <w:bCs/>
      <w:noProof/>
      <w:spacing w:val="0"/>
      <w:sz w:val="19"/>
      <w:szCs w:val="19"/>
      <w:u w:val="none"/>
    </w:rPr>
  </w:style>
  <w:style w:type="paragraph" w:customStyle="1" w:styleId="Bodytext2010">
    <w:name w:val="Body text (20)1"/>
    <w:basedOn w:val="Normal"/>
    <w:rsid w:val="00A8544D"/>
    <w:pPr>
      <w:widowControl w:val="0"/>
      <w:shd w:val="clear" w:color="auto" w:fill="FFFFFF"/>
      <w:spacing w:before="60" w:after="60" w:line="240" w:lineRule="atLeast"/>
      <w:jc w:val="both"/>
    </w:pPr>
    <w:rPr>
      <w:rFonts w:ascii="Arial Narrow" w:eastAsia="Calibri" w:hAnsi="Arial Narrow"/>
      <w:sz w:val="8"/>
      <w:szCs w:val="8"/>
    </w:rPr>
  </w:style>
  <w:style w:type="character" w:customStyle="1" w:styleId="Heading44">
    <w:name w:val="Heading #4 (4)_"/>
    <w:link w:val="Heading440"/>
    <w:rsid w:val="00A8544D"/>
    <w:rPr>
      <w:rFonts w:ascii="Impact" w:hAnsi="Impact"/>
      <w:spacing w:val="54"/>
      <w:sz w:val="17"/>
      <w:szCs w:val="17"/>
      <w:shd w:val="clear" w:color="auto" w:fill="FFFFFF"/>
      <w:lang w:bidi="ar-SA"/>
    </w:rPr>
  </w:style>
  <w:style w:type="paragraph" w:customStyle="1" w:styleId="Heading440">
    <w:name w:val="Heading #4 (4)"/>
    <w:basedOn w:val="Normal"/>
    <w:link w:val="Heading44"/>
    <w:rsid w:val="00A8544D"/>
    <w:pPr>
      <w:widowControl w:val="0"/>
      <w:shd w:val="clear" w:color="auto" w:fill="FFFFFF"/>
      <w:spacing w:before="120" w:after="180" w:line="240" w:lineRule="atLeast"/>
      <w:ind w:firstLine="520"/>
      <w:jc w:val="both"/>
      <w:outlineLvl w:val="3"/>
    </w:pPr>
    <w:rPr>
      <w:rFonts w:ascii="Impact" w:hAnsi="Impact"/>
      <w:spacing w:val="54"/>
      <w:sz w:val="17"/>
      <w:szCs w:val="17"/>
      <w:shd w:val="clear" w:color="auto" w:fill="FFFFFF"/>
    </w:rPr>
  </w:style>
  <w:style w:type="character" w:customStyle="1" w:styleId="Heading44TimesNewRoman">
    <w:name w:val="Heading #4 (4) + Times New Roman"/>
    <w:aliases w:val="12 pt2,Spacing 0 pt37"/>
    <w:rsid w:val="00A8544D"/>
    <w:rPr>
      <w:rFonts w:ascii="Times New Roman" w:hAnsi="Times New Roman" w:cs="Times New Roman"/>
      <w:noProof/>
      <w:spacing w:val="0"/>
      <w:sz w:val="24"/>
      <w:szCs w:val="24"/>
      <w:u w:val="none"/>
    </w:rPr>
  </w:style>
  <w:style w:type="character" w:customStyle="1" w:styleId="Heading57">
    <w:name w:val="Heading #5 (7)_"/>
    <w:link w:val="Heading570"/>
    <w:rsid w:val="00A8544D"/>
    <w:rPr>
      <w:rFonts w:ascii="Microsoft Sans Serif" w:hAnsi="Microsoft Sans Serif"/>
      <w:spacing w:val="11"/>
      <w:sz w:val="26"/>
      <w:szCs w:val="26"/>
      <w:shd w:val="clear" w:color="auto" w:fill="FFFFFF"/>
      <w:lang w:bidi="ar-SA"/>
    </w:rPr>
  </w:style>
  <w:style w:type="paragraph" w:customStyle="1" w:styleId="Heading570">
    <w:name w:val="Heading #5 (7)"/>
    <w:basedOn w:val="Normal"/>
    <w:link w:val="Heading57"/>
    <w:rsid w:val="00A8544D"/>
    <w:pPr>
      <w:widowControl w:val="0"/>
      <w:shd w:val="clear" w:color="auto" w:fill="FFFFFF"/>
      <w:spacing w:before="180" w:after="540" w:line="240" w:lineRule="atLeast"/>
      <w:ind w:firstLine="520"/>
      <w:jc w:val="both"/>
      <w:outlineLvl w:val="4"/>
    </w:pPr>
    <w:rPr>
      <w:rFonts w:ascii="Microsoft Sans Serif" w:hAnsi="Microsoft Sans Serif"/>
      <w:spacing w:val="11"/>
      <w:sz w:val="26"/>
      <w:szCs w:val="26"/>
      <w:shd w:val="clear" w:color="auto" w:fill="FFFFFF"/>
    </w:rPr>
  </w:style>
  <w:style w:type="character" w:customStyle="1" w:styleId="Heading5712pt">
    <w:name w:val="Heading #5 (7) + 12 pt"/>
    <w:aliases w:val="Spacing 0 pt36"/>
    <w:rsid w:val="00A8544D"/>
    <w:rPr>
      <w:rFonts w:ascii="Microsoft Sans Serif" w:hAnsi="Microsoft Sans Serif" w:cs="Microsoft Sans Serif"/>
      <w:noProof/>
      <w:spacing w:val="0"/>
      <w:sz w:val="24"/>
      <w:szCs w:val="24"/>
      <w:u w:val="none"/>
    </w:rPr>
  </w:style>
  <w:style w:type="character" w:customStyle="1" w:styleId="Heading58">
    <w:name w:val="Heading #5 (8)_"/>
    <w:link w:val="Heading580"/>
    <w:rsid w:val="00A8544D"/>
    <w:rPr>
      <w:rFonts w:ascii="Impact" w:hAnsi="Impact"/>
      <w:noProof/>
      <w:sz w:val="27"/>
      <w:szCs w:val="27"/>
      <w:shd w:val="clear" w:color="auto" w:fill="FFFFFF"/>
      <w:lang w:bidi="ar-SA"/>
    </w:rPr>
  </w:style>
  <w:style w:type="paragraph" w:customStyle="1" w:styleId="Heading580">
    <w:name w:val="Heading #5 (8)"/>
    <w:basedOn w:val="Normal"/>
    <w:link w:val="Heading58"/>
    <w:rsid w:val="00A8544D"/>
    <w:pPr>
      <w:widowControl w:val="0"/>
      <w:shd w:val="clear" w:color="auto" w:fill="FFFFFF"/>
      <w:spacing w:before="600" w:line="240" w:lineRule="atLeast"/>
      <w:outlineLvl w:val="4"/>
    </w:pPr>
    <w:rPr>
      <w:rFonts w:ascii="Impact" w:hAnsi="Impact"/>
      <w:noProof/>
      <w:sz w:val="27"/>
      <w:szCs w:val="27"/>
      <w:shd w:val="clear" w:color="auto" w:fill="FFFFFF"/>
    </w:rPr>
  </w:style>
  <w:style w:type="character" w:customStyle="1" w:styleId="Heading58ArialNarrow">
    <w:name w:val="Heading #5 (8) + Arial Narrow"/>
    <w:aliases w:val="13 pt2"/>
    <w:rsid w:val="00A8544D"/>
    <w:rPr>
      <w:rFonts w:ascii="Arial Narrow" w:hAnsi="Arial Narrow" w:cs="Arial Narrow"/>
      <w:noProof/>
      <w:sz w:val="26"/>
      <w:szCs w:val="26"/>
      <w:u w:val="none"/>
    </w:rPr>
  </w:style>
  <w:style w:type="character" w:customStyle="1" w:styleId="Bodytext2Italic">
    <w:name w:val="Body text (2) + Italic"/>
    <w:aliases w:val="Spacing 0 pt35"/>
    <w:rsid w:val="00A8544D"/>
    <w:rPr>
      <w:rFonts w:ascii="Times New Roman" w:hAnsi="Times New Roman" w:cs="Times New Roman"/>
      <w:b/>
      <w:bCs/>
      <w:i/>
      <w:iCs/>
      <w:spacing w:val="2"/>
      <w:sz w:val="25"/>
      <w:szCs w:val="25"/>
      <w:u w:val="none"/>
    </w:rPr>
  </w:style>
  <w:style w:type="character" w:customStyle="1" w:styleId="Bodytext3Bold2">
    <w:name w:val="Body text (3) + Bold2"/>
    <w:aliases w:val="Not Italic3,Spacing 0 pt33"/>
    <w:rsid w:val="00A8544D"/>
    <w:rPr>
      <w:rFonts w:ascii="Times New Roman" w:hAnsi="Times New Roman" w:cs="Times New Roman"/>
      <w:b/>
      <w:bCs/>
      <w:i/>
      <w:iCs/>
      <w:spacing w:val="3"/>
      <w:sz w:val="25"/>
      <w:szCs w:val="25"/>
      <w:u w:val="none"/>
    </w:rPr>
  </w:style>
  <w:style w:type="character" w:customStyle="1" w:styleId="Bodytext3Bold1">
    <w:name w:val="Body text (3) + Bold1"/>
    <w:aliases w:val="Spacing 0 pt32"/>
    <w:rsid w:val="00A8544D"/>
    <w:rPr>
      <w:rFonts w:ascii="Times New Roman" w:hAnsi="Times New Roman" w:cs="Times New Roman"/>
      <w:b/>
      <w:bCs/>
      <w:i/>
      <w:iCs/>
      <w:spacing w:val="2"/>
      <w:sz w:val="25"/>
      <w:szCs w:val="25"/>
      <w:u w:val="none"/>
    </w:rPr>
  </w:style>
  <w:style w:type="character" w:customStyle="1" w:styleId="BodytextFranklinGothicHeavy">
    <w:name w:val="Body text + Franklin Gothic Heavy"/>
    <w:aliases w:val="6 pt,Spacing 0 pt28"/>
    <w:rsid w:val="00A8544D"/>
    <w:rPr>
      <w:rFonts w:ascii="Franklin Gothic Heavy" w:hAnsi="Franklin Gothic Heavy" w:cs="Franklin Gothic Heavy"/>
      <w:spacing w:val="0"/>
      <w:sz w:val="12"/>
      <w:szCs w:val="12"/>
      <w:u w:val="none"/>
    </w:rPr>
  </w:style>
  <w:style w:type="character" w:customStyle="1" w:styleId="Heading7Italic">
    <w:name w:val="Heading #7 + Italic"/>
    <w:aliases w:val="Spacing 0 pt27"/>
    <w:rsid w:val="00A8544D"/>
    <w:rPr>
      <w:rFonts w:ascii="Times New Roman" w:hAnsi="Times New Roman" w:cs="Times New Roman"/>
      <w:b/>
      <w:bCs/>
      <w:i/>
      <w:iCs/>
      <w:noProof/>
      <w:spacing w:val="2"/>
      <w:sz w:val="25"/>
      <w:szCs w:val="25"/>
      <w:u w:val="none"/>
    </w:rPr>
  </w:style>
  <w:style w:type="character" w:customStyle="1" w:styleId="Heading7NotBold">
    <w:name w:val="Heading #7 + Not Bold"/>
    <w:aliases w:val="Spacing 0 pt26"/>
    <w:rsid w:val="00A8544D"/>
    <w:rPr>
      <w:rFonts w:ascii="Times New Roman" w:hAnsi="Times New Roman" w:cs="Times New Roman"/>
      <w:b/>
      <w:bCs/>
      <w:spacing w:val="2"/>
      <w:sz w:val="25"/>
      <w:szCs w:val="25"/>
      <w:u w:val="none"/>
    </w:rPr>
  </w:style>
  <w:style w:type="character" w:customStyle="1" w:styleId="Tablecaption3Italic">
    <w:name w:val="Table caption (3) + Italic"/>
    <w:aliases w:val="Spacing 0 pt22"/>
    <w:rsid w:val="00A8544D"/>
    <w:rPr>
      <w:rFonts w:ascii="Times New Roman" w:hAnsi="Times New Roman" w:cs="Times New Roman"/>
      <w:i/>
      <w:iCs/>
      <w:spacing w:val="2"/>
      <w:sz w:val="25"/>
      <w:szCs w:val="25"/>
      <w:u w:val="none"/>
    </w:rPr>
  </w:style>
  <w:style w:type="character" w:customStyle="1" w:styleId="Bodytext15125pt">
    <w:name w:val="Body text (15) + 12.5 pt"/>
    <w:aliases w:val="Not Bold1,Heading #1 + 4 pt,Body text (5) + 11 pt,Body text (9) + 11 pt,Body text (2) + Arial Unicode MS,15.5 pt,Heading #1 + Tahoma1,Body text (7) + Italic,Body text (12) + 10 pt"/>
    <w:rsid w:val="00A8544D"/>
    <w:rPr>
      <w:rFonts w:ascii="Times New Roman" w:hAnsi="Times New Roman" w:cs="Times New Roman"/>
      <w:b/>
      <w:bCs/>
      <w:spacing w:val="2"/>
      <w:sz w:val="25"/>
      <w:szCs w:val="25"/>
      <w:u w:val="none"/>
    </w:rPr>
  </w:style>
  <w:style w:type="character" w:customStyle="1" w:styleId="Bodytext20Spacing2pt">
    <w:name w:val="Body text (20) + Spacing 2 pt"/>
    <w:rsid w:val="00A8544D"/>
    <w:rPr>
      <w:rFonts w:ascii="Arial Narrow" w:hAnsi="Arial Narrow" w:cs="Arial Narrow"/>
      <w:spacing w:val="44"/>
      <w:sz w:val="8"/>
      <w:szCs w:val="8"/>
      <w:u w:val="none"/>
    </w:rPr>
  </w:style>
  <w:style w:type="paragraph" w:customStyle="1" w:styleId="Bodytext2210">
    <w:name w:val="Body text (22)1"/>
    <w:basedOn w:val="Normal"/>
    <w:rsid w:val="00A8544D"/>
    <w:pPr>
      <w:widowControl w:val="0"/>
      <w:shd w:val="clear" w:color="auto" w:fill="FFFFFF"/>
      <w:spacing w:line="306" w:lineRule="exact"/>
      <w:jc w:val="center"/>
    </w:pPr>
    <w:rPr>
      <w:rFonts w:eastAsia="Calibri"/>
      <w:b/>
      <w:bCs/>
      <w:spacing w:val="1"/>
      <w:sz w:val="25"/>
      <w:szCs w:val="25"/>
    </w:rPr>
  </w:style>
  <w:style w:type="character" w:customStyle="1" w:styleId="Heading80">
    <w:name w:val="Heading #8_"/>
    <w:link w:val="Heading81"/>
    <w:rsid w:val="00A8544D"/>
    <w:rPr>
      <w:b/>
      <w:bCs/>
      <w:spacing w:val="3"/>
      <w:sz w:val="25"/>
      <w:szCs w:val="25"/>
      <w:shd w:val="clear" w:color="auto" w:fill="FFFFFF"/>
      <w:lang w:bidi="ar-SA"/>
    </w:rPr>
  </w:style>
  <w:style w:type="paragraph" w:customStyle="1" w:styleId="Heading81">
    <w:name w:val="Heading #8"/>
    <w:basedOn w:val="Normal"/>
    <w:link w:val="Heading80"/>
    <w:rsid w:val="00A8544D"/>
    <w:pPr>
      <w:widowControl w:val="0"/>
      <w:shd w:val="clear" w:color="auto" w:fill="FFFFFF"/>
      <w:spacing w:line="317" w:lineRule="exact"/>
      <w:jc w:val="both"/>
      <w:outlineLvl w:val="7"/>
    </w:pPr>
    <w:rPr>
      <w:b/>
      <w:bCs/>
      <w:spacing w:val="3"/>
      <w:sz w:val="25"/>
      <w:szCs w:val="25"/>
      <w:shd w:val="clear" w:color="auto" w:fill="FFFFFF"/>
    </w:rPr>
  </w:style>
  <w:style w:type="character" w:customStyle="1" w:styleId="Heading45">
    <w:name w:val="Heading #4"/>
    <w:rsid w:val="00A8544D"/>
  </w:style>
  <w:style w:type="character" w:customStyle="1" w:styleId="Bodytext213pt1">
    <w:name w:val="Body text (2) + 13 pt1"/>
    <w:aliases w:val="Spacing 0 pt21,Body text (6) + 12 pt"/>
    <w:rsid w:val="00A8544D"/>
    <w:rPr>
      <w:rFonts w:ascii="Times New Roman" w:hAnsi="Times New Roman" w:cs="Times New Roman"/>
      <w:b/>
      <w:bCs/>
      <w:spacing w:val="-12"/>
      <w:sz w:val="26"/>
      <w:szCs w:val="26"/>
      <w:u w:val="none"/>
    </w:rPr>
  </w:style>
  <w:style w:type="character" w:customStyle="1" w:styleId="Bodytext22Spacing0pt">
    <w:name w:val="Body text (22) + Spacing 0 pt"/>
    <w:rsid w:val="00A8544D"/>
    <w:rPr>
      <w:rFonts w:ascii="Times New Roman" w:hAnsi="Times New Roman" w:cs="Times New Roman"/>
      <w:b/>
      <w:bCs/>
      <w:spacing w:val="3"/>
      <w:sz w:val="25"/>
      <w:szCs w:val="25"/>
      <w:u w:val="none"/>
    </w:rPr>
  </w:style>
  <w:style w:type="character" w:customStyle="1" w:styleId="Bodytext22NotBold">
    <w:name w:val="Body text (22) + Not Bold"/>
    <w:aliases w:val="Spacing 0 pt18,Body text + Bold4"/>
    <w:rsid w:val="00A8544D"/>
    <w:rPr>
      <w:rFonts w:ascii="Times New Roman" w:hAnsi="Times New Roman" w:cs="Times New Roman"/>
      <w:b/>
      <w:bCs/>
      <w:spacing w:val="2"/>
      <w:sz w:val="25"/>
      <w:szCs w:val="25"/>
      <w:u w:val="none"/>
    </w:rPr>
  </w:style>
  <w:style w:type="character" w:customStyle="1" w:styleId="Heading82">
    <w:name w:val="Heading #8 (2)_"/>
    <w:link w:val="Heading820"/>
    <w:rsid w:val="00A8544D"/>
    <w:rPr>
      <w:spacing w:val="2"/>
      <w:sz w:val="25"/>
      <w:szCs w:val="25"/>
      <w:shd w:val="clear" w:color="auto" w:fill="FFFFFF"/>
      <w:lang w:bidi="ar-SA"/>
    </w:rPr>
  </w:style>
  <w:style w:type="paragraph" w:customStyle="1" w:styleId="Heading820">
    <w:name w:val="Heading #8 (2)"/>
    <w:basedOn w:val="Normal"/>
    <w:link w:val="Heading82"/>
    <w:rsid w:val="00A8544D"/>
    <w:pPr>
      <w:widowControl w:val="0"/>
      <w:shd w:val="clear" w:color="auto" w:fill="FFFFFF"/>
      <w:spacing w:line="436" w:lineRule="exact"/>
      <w:jc w:val="both"/>
      <w:outlineLvl w:val="7"/>
    </w:pPr>
    <w:rPr>
      <w:spacing w:val="2"/>
      <w:sz w:val="25"/>
      <w:szCs w:val="25"/>
      <w:shd w:val="clear" w:color="auto" w:fill="FFFFFF"/>
    </w:rPr>
  </w:style>
  <w:style w:type="character" w:customStyle="1" w:styleId="Heading72">
    <w:name w:val="Heading #7 (2)_"/>
    <w:link w:val="Heading720"/>
    <w:rsid w:val="00A8544D"/>
    <w:rPr>
      <w:b/>
      <w:bCs/>
      <w:spacing w:val="1"/>
      <w:sz w:val="25"/>
      <w:szCs w:val="25"/>
      <w:shd w:val="clear" w:color="auto" w:fill="FFFFFF"/>
      <w:lang w:bidi="ar-SA"/>
    </w:rPr>
  </w:style>
  <w:style w:type="paragraph" w:customStyle="1" w:styleId="Heading720">
    <w:name w:val="Heading #7 (2)"/>
    <w:basedOn w:val="Normal"/>
    <w:link w:val="Heading72"/>
    <w:rsid w:val="00A8544D"/>
    <w:pPr>
      <w:widowControl w:val="0"/>
      <w:shd w:val="clear" w:color="auto" w:fill="FFFFFF"/>
      <w:spacing w:before="420" w:after="60" w:line="240" w:lineRule="atLeast"/>
      <w:ind w:firstLine="560"/>
      <w:jc w:val="both"/>
      <w:outlineLvl w:val="6"/>
    </w:pPr>
    <w:rPr>
      <w:b/>
      <w:bCs/>
      <w:spacing w:val="1"/>
      <w:sz w:val="25"/>
      <w:szCs w:val="25"/>
      <w:shd w:val="clear" w:color="auto" w:fill="FFFFFF"/>
    </w:rPr>
  </w:style>
  <w:style w:type="character" w:customStyle="1" w:styleId="Heading27">
    <w:name w:val="Heading #2 (7)_"/>
    <w:link w:val="Heading270"/>
    <w:rsid w:val="00A8544D"/>
    <w:rPr>
      <w:i/>
      <w:iCs/>
      <w:spacing w:val="7"/>
      <w:shd w:val="clear" w:color="auto" w:fill="FFFFFF"/>
      <w:lang w:bidi="ar-SA"/>
    </w:rPr>
  </w:style>
  <w:style w:type="paragraph" w:customStyle="1" w:styleId="Heading270">
    <w:name w:val="Heading #2 (7)"/>
    <w:basedOn w:val="Normal"/>
    <w:link w:val="Heading27"/>
    <w:rsid w:val="00A8544D"/>
    <w:pPr>
      <w:widowControl w:val="0"/>
      <w:shd w:val="clear" w:color="auto" w:fill="FFFFFF"/>
      <w:spacing w:line="378" w:lineRule="exact"/>
      <w:outlineLvl w:val="1"/>
    </w:pPr>
    <w:rPr>
      <w:i/>
      <w:iCs/>
      <w:spacing w:val="7"/>
      <w:sz w:val="20"/>
      <w:szCs w:val="20"/>
      <w:shd w:val="clear" w:color="auto" w:fill="FFFFFF"/>
    </w:rPr>
  </w:style>
  <w:style w:type="character" w:customStyle="1" w:styleId="Heading27Verdana">
    <w:name w:val="Heading #2 (7) + Verdana"/>
    <w:aliases w:val="14.5 pt,Spacing 0 pt17,Header or footer + 9.5 pt"/>
    <w:rsid w:val="00A8544D"/>
    <w:rPr>
      <w:rFonts w:ascii="Verdana" w:hAnsi="Verdana" w:cs="Verdana"/>
      <w:i/>
      <w:iCs/>
      <w:noProof/>
      <w:spacing w:val="0"/>
      <w:sz w:val="29"/>
      <w:szCs w:val="29"/>
      <w:u w:val="none"/>
    </w:rPr>
  </w:style>
  <w:style w:type="character" w:customStyle="1" w:styleId="Heading59">
    <w:name w:val="Heading #5 (9)_"/>
    <w:link w:val="Heading590"/>
    <w:rsid w:val="00A8544D"/>
    <w:rPr>
      <w:rFonts w:ascii="Impact" w:hAnsi="Impact"/>
      <w:spacing w:val="33"/>
      <w:sz w:val="17"/>
      <w:szCs w:val="17"/>
      <w:shd w:val="clear" w:color="auto" w:fill="FFFFFF"/>
      <w:lang w:bidi="ar-SA"/>
    </w:rPr>
  </w:style>
  <w:style w:type="paragraph" w:customStyle="1" w:styleId="Heading590">
    <w:name w:val="Heading #5 (9)"/>
    <w:basedOn w:val="Normal"/>
    <w:link w:val="Heading59"/>
    <w:rsid w:val="00A8544D"/>
    <w:pPr>
      <w:widowControl w:val="0"/>
      <w:shd w:val="clear" w:color="auto" w:fill="FFFFFF"/>
      <w:spacing w:before="120" w:after="180" w:line="240" w:lineRule="atLeast"/>
      <w:ind w:firstLine="540"/>
      <w:jc w:val="both"/>
      <w:outlineLvl w:val="4"/>
    </w:pPr>
    <w:rPr>
      <w:rFonts w:ascii="Impact" w:hAnsi="Impact"/>
      <w:spacing w:val="33"/>
      <w:sz w:val="17"/>
      <w:szCs w:val="17"/>
      <w:shd w:val="clear" w:color="auto" w:fill="FFFFFF"/>
    </w:rPr>
  </w:style>
  <w:style w:type="character" w:customStyle="1" w:styleId="Heading62">
    <w:name w:val="Heading #6 (2)_"/>
    <w:link w:val="Heading620"/>
    <w:rsid w:val="00A8544D"/>
    <w:rPr>
      <w:rFonts w:ascii="Microsoft Sans Serif" w:hAnsi="Microsoft Sans Serif"/>
      <w:spacing w:val="-4"/>
      <w:shd w:val="clear" w:color="auto" w:fill="FFFFFF"/>
      <w:lang w:bidi="ar-SA"/>
    </w:rPr>
  </w:style>
  <w:style w:type="paragraph" w:customStyle="1" w:styleId="Heading620">
    <w:name w:val="Heading #6 (2)"/>
    <w:basedOn w:val="Normal"/>
    <w:link w:val="Heading62"/>
    <w:rsid w:val="00A8544D"/>
    <w:pPr>
      <w:widowControl w:val="0"/>
      <w:shd w:val="clear" w:color="auto" w:fill="FFFFFF"/>
      <w:spacing w:before="180" w:after="600" w:line="240" w:lineRule="atLeast"/>
      <w:ind w:firstLine="540"/>
      <w:jc w:val="both"/>
      <w:outlineLvl w:val="5"/>
    </w:pPr>
    <w:rPr>
      <w:rFonts w:ascii="Microsoft Sans Serif" w:hAnsi="Microsoft Sans Serif"/>
      <w:spacing w:val="-4"/>
      <w:sz w:val="20"/>
      <w:szCs w:val="20"/>
      <w:shd w:val="clear" w:color="auto" w:fill="FFFFFF"/>
    </w:rPr>
  </w:style>
  <w:style w:type="character" w:customStyle="1" w:styleId="Heading510">
    <w:name w:val="Heading #5 (10)_"/>
    <w:link w:val="Heading5100"/>
    <w:rsid w:val="00A8544D"/>
    <w:rPr>
      <w:rFonts w:ascii="Impact" w:hAnsi="Impact"/>
      <w:noProof/>
      <w:sz w:val="27"/>
      <w:szCs w:val="27"/>
      <w:shd w:val="clear" w:color="auto" w:fill="FFFFFF"/>
      <w:lang w:bidi="ar-SA"/>
    </w:rPr>
  </w:style>
  <w:style w:type="paragraph" w:customStyle="1" w:styleId="Heading5100">
    <w:name w:val="Heading #5 (10)"/>
    <w:basedOn w:val="Normal"/>
    <w:link w:val="Heading510"/>
    <w:rsid w:val="00A8544D"/>
    <w:pPr>
      <w:widowControl w:val="0"/>
      <w:shd w:val="clear" w:color="auto" w:fill="FFFFFF"/>
      <w:spacing w:before="540" w:after="1260" w:line="240" w:lineRule="atLeast"/>
      <w:jc w:val="center"/>
      <w:outlineLvl w:val="4"/>
    </w:pPr>
    <w:rPr>
      <w:rFonts w:ascii="Impact" w:hAnsi="Impact"/>
      <w:noProof/>
      <w:sz w:val="27"/>
      <w:szCs w:val="27"/>
      <w:shd w:val="clear" w:color="auto" w:fill="FFFFFF"/>
    </w:rPr>
  </w:style>
  <w:style w:type="character" w:customStyle="1" w:styleId="Heading510MicrosoftSansSerif">
    <w:name w:val="Heading #5 (10) + Microsoft Sans Serif"/>
    <w:aliases w:val="13 pt1"/>
    <w:rsid w:val="00A8544D"/>
    <w:rPr>
      <w:rFonts w:ascii="Microsoft Sans Serif" w:hAnsi="Microsoft Sans Serif" w:cs="Microsoft Sans Serif"/>
      <w:noProof/>
      <w:sz w:val="26"/>
      <w:szCs w:val="26"/>
      <w:u w:val="none"/>
    </w:rPr>
  </w:style>
  <w:style w:type="character" w:customStyle="1" w:styleId="Bodytext5Spacing0pt">
    <w:name w:val="Body text (5) + Spacing 0 pt"/>
    <w:rsid w:val="00A8544D"/>
    <w:rPr>
      <w:rFonts w:ascii="Times New Roman" w:hAnsi="Times New Roman" w:cs="Times New Roman"/>
      <w:b/>
      <w:bCs/>
      <w:i/>
      <w:iCs/>
      <w:spacing w:val="2"/>
      <w:sz w:val="25"/>
      <w:szCs w:val="25"/>
      <w:u w:val="none"/>
    </w:rPr>
  </w:style>
  <w:style w:type="character" w:customStyle="1" w:styleId="BodytextSpacing0pt1">
    <w:name w:val="Body text + Spacing 0 pt1"/>
    <w:rsid w:val="00A8544D"/>
    <w:rPr>
      <w:rFonts w:ascii="Times New Roman" w:hAnsi="Times New Roman" w:cs="Times New Roman"/>
      <w:spacing w:val="0"/>
      <w:sz w:val="25"/>
      <w:szCs w:val="25"/>
      <w:u w:val="none"/>
    </w:rPr>
  </w:style>
  <w:style w:type="character" w:customStyle="1" w:styleId="Heading35">
    <w:name w:val="Heading #3 (5)_"/>
    <w:link w:val="Heading350"/>
    <w:rsid w:val="00A8544D"/>
    <w:rPr>
      <w:rFonts w:ascii="Impact" w:hAnsi="Impact"/>
      <w:noProof/>
      <w:sz w:val="27"/>
      <w:szCs w:val="27"/>
      <w:shd w:val="clear" w:color="auto" w:fill="FFFFFF"/>
      <w:lang w:bidi="ar-SA"/>
    </w:rPr>
  </w:style>
  <w:style w:type="paragraph" w:customStyle="1" w:styleId="Heading350">
    <w:name w:val="Heading #3 (5)"/>
    <w:basedOn w:val="Normal"/>
    <w:link w:val="Heading35"/>
    <w:rsid w:val="00A8544D"/>
    <w:pPr>
      <w:widowControl w:val="0"/>
      <w:shd w:val="clear" w:color="auto" w:fill="FFFFFF"/>
      <w:spacing w:line="371" w:lineRule="exact"/>
      <w:outlineLvl w:val="2"/>
    </w:pPr>
    <w:rPr>
      <w:rFonts w:ascii="Impact" w:hAnsi="Impact"/>
      <w:noProof/>
      <w:sz w:val="27"/>
      <w:szCs w:val="27"/>
      <w:shd w:val="clear" w:color="auto" w:fill="FFFFFF"/>
    </w:rPr>
  </w:style>
  <w:style w:type="character" w:customStyle="1" w:styleId="Heading35MicrosoftSansSerif">
    <w:name w:val="Heading #3 (5) + Microsoft Sans Serif"/>
    <w:aliases w:val="11.5 pt"/>
    <w:rsid w:val="00A8544D"/>
    <w:rPr>
      <w:rFonts w:ascii="Microsoft Sans Serif" w:hAnsi="Microsoft Sans Serif" w:cs="Microsoft Sans Serif"/>
      <w:noProof/>
      <w:sz w:val="23"/>
      <w:szCs w:val="23"/>
      <w:u w:val="none"/>
    </w:rPr>
  </w:style>
  <w:style w:type="character" w:customStyle="1" w:styleId="Heading36">
    <w:name w:val="Heading #3 (6)_"/>
    <w:link w:val="Heading360"/>
    <w:rsid w:val="00A8544D"/>
    <w:rPr>
      <w:rFonts w:ascii="Impact" w:hAnsi="Impact"/>
      <w:noProof/>
      <w:sz w:val="26"/>
      <w:szCs w:val="26"/>
      <w:shd w:val="clear" w:color="auto" w:fill="FFFFFF"/>
      <w:lang w:bidi="ar-SA"/>
    </w:rPr>
  </w:style>
  <w:style w:type="paragraph" w:customStyle="1" w:styleId="Heading360">
    <w:name w:val="Heading #3 (6)"/>
    <w:basedOn w:val="Normal"/>
    <w:link w:val="Heading36"/>
    <w:rsid w:val="00A8544D"/>
    <w:pPr>
      <w:widowControl w:val="0"/>
      <w:shd w:val="clear" w:color="auto" w:fill="FFFFFF"/>
      <w:spacing w:before="60" w:line="240" w:lineRule="atLeast"/>
      <w:outlineLvl w:val="2"/>
    </w:pPr>
    <w:rPr>
      <w:rFonts w:ascii="Impact" w:hAnsi="Impact"/>
      <w:noProof/>
      <w:sz w:val="26"/>
      <w:szCs w:val="26"/>
      <w:shd w:val="clear" w:color="auto" w:fill="FFFFFF"/>
    </w:rPr>
  </w:style>
  <w:style w:type="character" w:customStyle="1" w:styleId="Heading36MicrosoftSansSerif">
    <w:name w:val="Heading #3 (6) + Microsoft Sans Serif"/>
    <w:aliases w:val="11.5 pt1"/>
    <w:rsid w:val="00A8544D"/>
    <w:rPr>
      <w:rFonts w:ascii="Microsoft Sans Serif" w:hAnsi="Microsoft Sans Serif" w:cs="Microsoft Sans Serif"/>
      <w:noProof/>
      <w:sz w:val="23"/>
      <w:szCs w:val="23"/>
      <w:u w:val="none"/>
    </w:rPr>
  </w:style>
  <w:style w:type="character" w:customStyle="1" w:styleId="Heading511">
    <w:name w:val="Heading #5 (11)_"/>
    <w:link w:val="Heading5110"/>
    <w:rsid w:val="00A8544D"/>
    <w:rPr>
      <w:spacing w:val="2"/>
      <w:sz w:val="25"/>
      <w:szCs w:val="25"/>
      <w:shd w:val="clear" w:color="auto" w:fill="FFFFFF"/>
      <w:lang w:bidi="ar-SA"/>
    </w:rPr>
  </w:style>
  <w:style w:type="paragraph" w:customStyle="1" w:styleId="Heading5110">
    <w:name w:val="Heading #5 (11)"/>
    <w:basedOn w:val="Normal"/>
    <w:link w:val="Heading511"/>
    <w:rsid w:val="00A8544D"/>
    <w:pPr>
      <w:widowControl w:val="0"/>
      <w:shd w:val="clear" w:color="auto" w:fill="FFFFFF"/>
      <w:spacing w:before="60" w:line="240" w:lineRule="atLeast"/>
      <w:outlineLvl w:val="4"/>
    </w:pPr>
    <w:rPr>
      <w:spacing w:val="2"/>
      <w:sz w:val="25"/>
      <w:szCs w:val="25"/>
      <w:shd w:val="clear" w:color="auto" w:fill="FFFFFF"/>
    </w:rPr>
  </w:style>
  <w:style w:type="character" w:customStyle="1" w:styleId="Heading60">
    <w:name w:val="Heading #6_"/>
    <w:link w:val="Heading61"/>
    <w:rsid w:val="00A8544D"/>
    <w:rPr>
      <w:spacing w:val="2"/>
      <w:sz w:val="25"/>
      <w:szCs w:val="25"/>
      <w:shd w:val="clear" w:color="auto" w:fill="FFFFFF"/>
      <w:lang w:bidi="ar-SA"/>
    </w:rPr>
  </w:style>
  <w:style w:type="paragraph" w:customStyle="1" w:styleId="Heading61">
    <w:name w:val="Heading #6"/>
    <w:basedOn w:val="Normal"/>
    <w:link w:val="Heading60"/>
    <w:rsid w:val="00A8544D"/>
    <w:pPr>
      <w:widowControl w:val="0"/>
      <w:shd w:val="clear" w:color="auto" w:fill="FFFFFF"/>
      <w:spacing w:line="324" w:lineRule="exact"/>
      <w:ind w:firstLine="520"/>
      <w:jc w:val="both"/>
      <w:outlineLvl w:val="5"/>
    </w:pPr>
    <w:rPr>
      <w:spacing w:val="2"/>
      <w:sz w:val="25"/>
      <w:szCs w:val="25"/>
      <w:shd w:val="clear" w:color="auto" w:fill="FFFFFF"/>
    </w:rPr>
  </w:style>
  <w:style w:type="paragraph" w:customStyle="1" w:styleId="CharCharCharCharCharCharChar2">
    <w:name w:val="Char Char Char Char Char Char Char2"/>
    <w:autoRedefine/>
    <w:rsid w:val="00A8544D"/>
    <w:pPr>
      <w:tabs>
        <w:tab w:val="left" w:pos="1152"/>
      </w:tabs>
      <w:spacing w:before="120" w:after="120" w:line="312" w:lineRule="auto"/>
    </w:pPr>
    <w:rPr>
      <w:rFonts w:ascii="Arial" w:hAnsi="Arial" w:cs="Arial"/>
      <w:sz w:val="26"/>
      <w:szCs w:val="26"/>
    </w:rPr>
  </w:style>
  <w:style w:type="character" w:customStyle="1" w:styleId="demuc4">
    <w:name w:val="demuc4"/>
    <w:basedOn w:val="DefaultParagraphFont"/>
    <w:rsid w:val="00A36896"/>
    <w:rPr>
      <w:rFonts w:cs="Times New Roman"/>
    </w:rPr>
  </w:style>
  <w:style w:type="character" w:customStyle="1" w:styleId="addedChar">
    <w:name w:val="added Char"/>
    <w:link w:val="added"/>
    <w:locked/>
    <w:rsid w:val="00D750A9"/>
    <w:rPr>
      <w:color w:val="0000FF"/>
      <w:sz w:val="28"/>
      <w:szCs w:val="28"/>
      <w:lang w:val="nl-NL" w:eastAsia="ko-KR" w:bidi="th-TH"/>
    </w:rPr>
  </w:style>
  <w:style w:type="paragraph" w:customStyle="1" w:styleId="added">
    <w:name w:val="added"/>
    <w:basedOn w:val="Normal"/>
    <w:link w:val="addedChar"/>
    <w:rsid w:val="00D750A9"/>
    <w:pPr>
      <w:spacing w:before="120"/>
      <w:ind w:firstLine="720"/>
      <w:jc w:val="both"/>
    </w:pPr>
    <w:rPr>
      <w:color w:val="0000FF"/>
      <w:lang w:val="nl-NL" w:eastAsia="ko-KR" w:bidi="th-TH"/>
    </w:rPr>
  </w:style>
  <w:style w:type="character" w:customStyle="1" w:styleId="Bodytext8Spacing-1pt">
    <w:name w:val="Body text (8) + Spacing -1 pt"/>
    <w:rsid w:val="00D34A7C"/>
    <w:rPr>
      <w:spacing w:val="-20"/>
      <w:sz w:val="17"/>
      <w:szCs w:val="17"/>
      <w:lang w:bidi="ar-SA"/>
    </w:rPr>
  </w:style>
  <w:style w:type="character" w:customStyle="1" w:styleId="Headerorfooter30">
    <w:name w:val="Header or footer (3)_"/>
    <w:link w:val="Headerorfooter31"/>
    <w:locked/>
    <w:rsid w:val="00D34A7C"/>
    <w:rPr>
      <w:rFonts w:ascii="Tahoma" w:hAnsi="Tahoma"/>
      <w:i/>
      <w:iCs/>
      <w:noProof/>
      <w:lang w:bidi="ar-SA"/>
    </w:rPr>
  </w:style>
  <w:style w:type="paragraph" w:customStyle="1" w:styleId="Headerorfooter31">
    <w:name w:val="Header or footer (3)"/>
    <w:basedOn w:val="Normal"/>
    <w:link w:val="Headerorfooter30"/>
    <w:rsid w:val="00D34A7C"/>
    <w:pPr>
      <w:widowControl w:val="0"/>
      <w:shd w:val="clear" w:color="auto" w:fill="FFFFFF"/>
      <w:spacing w:line="240" w:lineRule="atLeast"/>
    </w:pPr>
    <w:rPr>
      <w:rFonts w:ascii="Tahoma" w:hAnsi="Tahoma"/>
      <w:i/>
      <w:iCs/>
      <w:noProof/>
      <w:sz w:val="20"/>
      <w:szCs w:val="20"/>
    </w:rPr>
  </w:style>
  <w:style w:type="character" w:customStyle="1" w:styleId="Headerorfooter4">
    <w:name w:val="Header or footer (4)_"/>
    <w:link w:val="Headerorfooter40"/>
    <w:locked/>
    <w:rsid w:val="00D34A7C"/>
    <w:rPr>
      <w:spacing w:val="5"/>
      <w:sz w:val="22"/>
      <w:szCs w:val="22"/>
      <w:lang w:bidi="ar-SA"/>
    </w:rPr>
  </w:style>
  <w:style w:type="paragraph" w:customStyle="1" w:styleId="Headerorfooter40">
    <w:name w:val="Header or footer (4)"/>
    <w:basedOn w:val="Normal"/>
    <w:link w:val="Headerorfooter4"/>
    <w:rsid w:val="00D34A7C"/>
    <w:pPr>
      <w:widowControl w:val="0"/>
      <w:shd w:val="clear" w:color="auto" w:fill="FFFFFF"/>
      <w:spacing w:line="240" w:lineRule="atLeast"/>
      <w:jc w:val="right"/>
    </w:pPr>
    <w:rPr>
      <w:spacing w:val="5"/>
      <w:sz w:val="22"/>
      <w:szCs w:val="22"/>
    </w:rPr>
  </w:style>
  <w:style w:type="character" w:customStyle="1" w:styleId="Headerorfooter5">
    <w:name w:val="Header or footer (5)_"/>
    <w:link w:val="Headerorfooter50"/>
    <w:locked/>
    <w:rsid w:val="00D34A7C"/>
    <w:rPr>
      <w:sz w:val="21"/>
      <w:szCs w:val="21"/>
      <w:lang w:bidi="ar-SA"/>
    </w:rPr>
  </w:style>
  <w:style w:type="paragraph" w:customStyle="1" w:styleId="Headerorfooter50">
    <w:name w:val="Header or footer (5)"/>
    <w:basedOn w:val="Normal"/>
    <w:link w:val="Headerorfooter5"/>
    <w:rsid w:val="00D34A7C"/>
    <w:pPr>
      <w:widowControl w:val="0"/>
      <w:shd w:val="clear" w:color="auto" w:fill="FFFFFF"/>
      <w:spacing w:line="240" w:lineRule="atLeast"/>
      <w:jc w:val="right"/>
    </w:pPr>
    <w:rPr>
      <w:sz w:val="21"/>
      <w:szCs w:val="21"/>
    </w:rPr>
  </w:style>
  <w:style w:type="character" w:customStyle="1" w:styleId="Heading4SmallCaps">
    <w:name w:val="Heading #4 + Small Caps"/>
    <w:rsid w:val="00D34A7C"/>
    <w:rPr>
      <w:b/>
      <w:bCs/>
      <w:smallCaps/>
      <w:spacing w:val="2"/>
      <w:sz w:val="22"/>
      <w:szCs w:val="22"/>
      <w:lang w:bidi="ar-SA"/>
    </w:rPr>
  </w:style>
  <w:style w:type="character" w:customStyle="1" w:styleId="Bodytext13SmallCaps">
    <w:name w:val="Body text (13) + Small Caps"/>
    <w:rsid w:val="00D34A7C"/>
    <w:rPr>
      <w:smallCaps/>
      <w:spacing w:val="4"/>
      <w:sz w:val="18"/>
      <w:szCs w:val="18"/>
      <w:lang w:bidi="ar-SA"/>
    </w:rPr>
  </w:style>
  <w:style w:type="character" w:customStyle="1" w:styleId="Bodytext2Spacing0pt">
    <w:name w:val="Body text (2) + Spacing 0 pt"/>
    <w:rsid w:val="00D34A7C"/>
    <w:rPr>
      <w:rFonts w:ascii="Times New Roman" w:hAnsi="Times New Roman" w:cs="Times New Roman"/>
      <w:b/>
      <w:bCs/>
      <w:i/>
      <w:iCs/>
      <w:spacing w:val="1"/>
      <w:sz w:val="21"/>
      <w:szCs w:val="21"/>
      <w:u w:val="none"/>
      <w:lang w:bidi="ar-SA"/>
    </w:rPr>
  </w:style>
  <w:style w:type="character" w:customStyle="1" w:styleId="BodytextSpacing-1pt">
    <w:name w:val="Body text + Spacing -1 pt"/>
    <w:rsid w:val="00D34A7C"/>
    <w:rPr>
      <w:rFonts w:ascii="Times New Roman" w:hAnsi="Times New Roman" w:cs="Times New Roman"/>
      <w:spacing w:val="-26"/>
      <w:sz w:val="22"/>
      <w:szCs w:val="22"/>
      <w:u w:val="none"/>
      <w:lang w:bidi="ar-SA"/>
    </w:rPr>
  </w:style>
  <w:style w:type="character" w:customStyle="1" w:styleId="BodytextCorbel">
    <w:name w:val="Body text + Corbel"/>
    <w:aliases w:val="Scale 66%"/>
    <w:rsid w:val="00D34A7C"/>
    <w:rPr>
      <w:rFonts w:ascii="Corbel" w:hAnsi="Corbel" w:cs="Corbel"/>
      <w:noProof/>
      <w:spacing w:val="3"/>
      <w:w w:val="66"/>
      <w:sz w:val="22"/>
      <w:szCs w:val="22"/>
      <w:u w:val="none"/>
      <w:lang w:bidi="ar-SA"/>
    </w:rPr>
  </w:style>
  <w:style w:type="character" w:customStyle="1" w:styleId="Picturecaption2">
    <w:name w:val="Picture caption (2)_"/>
    <w:link w:val="Picturecaption20"/>
    <w:rsid w:val="00D34A7C"/>
    <w:rPr>
      <w:i/>
      <w:iCs/>
      <w:sz w:val="21"/>
      <w:szCs w:val="21"/>
      <w:lang w:bidi="ar-SA"/>
    </w:rPr>
  </w:style>
  <w:style w:type="paragraph" w:customStyle="1" w:styleId="Picturecaption20">
    <w:name w:val="Picture caption (2)"/>
    <w:basedOn w:val="Normal"/>
    <w:link w:val="Picturecaption2"/>
    <w:rsid w:val="00D34A7C"/>
    <w:pPr>
      <w:widowControl w:val="0"/>
      <w:shd w:val="clear" w:color="auto" w:fill="FFFFFF"/>
      <w:spacing w:line="219" w:lineRule="exact"/>
      <w:jc w:val="both"/>
    </w:pPr>
    <w:rPr>
      <w:i/>
      <w:iCs/>
      <w:sz w:val="21"/>
      <w:szCs w:val="21"/>
    </w:rPr>
  </w:style>
  <w:style w:type="character" w:customStyle="1" w:styleId="Picturecaption3">
    <w:name w:val="Picture caption (3)_"/>
    <w:link w:val="Picturecaption30"/>
    <w:rsid w:val="00D34A7C"/>
    <w:rPr>
      <w:sz w:val="22"/>
      <w:szCs w:val="22"/>
      <w:lang w:bidi="ar-SA"/>
    </w:rPr>
  </w:style>
  <w:style w:type="paragraph" w:customStyle="1" w:styleId="Picturecaption30">
    <w:name w:val="Picture caption (3)"/>
    <w:basedOn w:val="Normal"/>
    <w:link w:val="Picturecaption3"/>
    <w:rsid w:val="00D34A7C"/>
    <w:pPr>
      <w:widowControl w:val="0"/>
      <w:shd w:val="clear" w:color="auto" w:fill="FFFFFF"/>
      <w:spacing w:line="266" w:lineRule="exact"/>
      <w:jc w:val="both"/>
    </w:pPr>
    <w:rPr>
      <w:sz w:val="22"/>
      <w:szCs w:val="22"/>
    </w:rPr>
  </w:style>
  <w:style w:type="character" w:customStyle="1" w:styleId="Picturecaption4">
    <w:name w:val="Picture caption (4)_"/>
    <w:link w:val="Picturecaption40"/>
    <w:rsid w:val="00D34A7C"/>
    <w:rPr>
      <w:b/>
      <w:bCs/>
      <w:sz w:val="22"/>
      <w:szCs w:val="22"/>
      <w:lang w:bidi="ar-SA"/>
    </w:rPr>
  </w:style>
  <w:style w:type="paragraph" w:customStyle="1" w:styleId="Picturecaption40">
    <w:name w:val="Picture caption (4)"/>
    <w:basedOn w:val="Normal"/>
    <w:link w:val="Picturecaption4"/>
    <w:rsid w:val="00D34A7C"/>
    <w:pPr>
      <w:widowControl w:val="0"/>
      <w:shd w:val="clear" w:color="auto" w:fill="FFFFFF"/>
      <w:spacing w:line="240" w:lineRule="atLeast"/>
    </w:pPr>
    <w:rPr>
      <w:b/>
      <w:bCs/>
      <w:sz w:val="22"/>
      <w:szCs w:val="22"/>
    </w:rPr>
  </w:style>
  <w:style w:type="character" w:customStyle="1" w:styleId="Picturecaption4NotBold">
    <w:name w:val="Picture caption (4) + Not Bold"/>
    <w:basedOn w:val="Picturecaption4"/>
    <w:rsid w:val="00D34A7C"/>
    <w:rPr>
      <w:b/>
      <w:bCs/>
      <w:sz w:val="22"/>
      <w:szCs w:val="22"/>
      <w:lang w:bidi="ar-SA"/>
    </w:rPr>
  </w:style>
  <w:style w:type="character" w:customStyle="1" w:styleId="BodytextExact">
    <w:name w:val="Body text Exact"/>
    <w:rsid w:val="00D34A7C"/>
    <w:rPr>
      <w:rFonts w:ascii="Times New Roman" w:hAnsi="Times New Roman" w:cs="Times New Roman"/>
      <w:spacing w:val="3"/>
      <w:sz w:val="22"/>
      <w:szCs w:val="22"/>
      <w:u w:val="none"/>
    </w:rPr>
  </w:style>
  <w:style w:type="character" w:customStyle="1" w:styleId="Bodytext7Exact">
    <w:name w:val="Body text (7) Exact"/>
    <w:rsid w:val="00D34A7C"/>
    <w:rPr>
      <w:rFonts w:ascii="Courier New" w:hAnsi="Courier New" w:cs="Courier New"/>
      <w:noProof/>
      <w:sz w:val="14"/>
      <w:szCs w:val="14"/>
      <w:u w:val="none"/>
    </w:rPr>
  </w:style>
  <w:style w:type="character" w:customStyle="1" w:styleId="Bodytext3Spacing0ptExact">
    <w:name w:val="Body text (3) + Spacing 0 pt Exact"/>
    <w:rsid w:val="00D34A7C"/>
    <w:rPr>
      <w:rFonts w:ascii="Times New Roman" w:hAnsi="Times New Roman" w:cs="Times New Roman"/>
      <w:i/>
      <w:iCs/>
      <w:spacing w:val="-2"/>
      <w:w w:val="60"/>
      <w:sz w:val="22"/>
      <w:szCs w:val="22"/>
      <w:u w:val="none"/>
      <w:lang w:bidi="ar-SA"/>
    </w:rPr>
  </w:style>
  <w:style w:type="character" w:customStyle="1" w:styleId="Bodytext2Spacing0ptExact">
    <w:name w:val="Body text (2) + Spacing 0 pt Exact"/>
    <w:rsid w:val="00D34A7C"/>
    <w:rPr>
      <w:rFonts w:ascii="Times New Roman" w:hAnsi="Times New Roman" w:cs="Times New Roman"/>
      <w:b/>
      <w:bCs/>
      <w:i/>
      <w:iCs/>
      <w:spacing w:val="5"/>
      <w:sz w:val="22"/>
      <w:szCs w:val="22"/>
      <w:u w:val="none"/>
      <w:lang w:bidi="ar-SA"/>
    </w:rPr>
  </w:style>
  <w:style w:type="character" w:customStyle="1" w:styleId="Bodytext6Spacing1pt">
    <w:name w:val="Body text (6) + Spacing 1 pt"/>
    <w:rsid w:val="00D34A7C"/>
    <w:rPr>
      <w:rFonts w:ascii="Times New Roman" w:hAnsi="Times New Roman" w:cs="Times New Roman"/>
      <w:b/>
      <w:bCs/>
      <w:spacing w:val="30"/>
      <w:sz w:val="20"/>
      <w:szCs w:val="20"/>
      <w:u w:val="none"/>
      <w:lang w:bidi="ar-SA"/>
    </w:rPr>
  </w:style>
  <w:style w:type="paragraph" w:customStyle="1" w:styleId="Bodytext510">
    <w:name w:val="Body text (5)1"/>
    <w:basedOn w:val="Normal"/>
    <w:rsid w:val="00D34A7C"/>
    <w:pPr>
      <w:widowControl w:val="0"/>
      <w:shd w:val="clear" w:color="auto" w:fill="FFFFFF"/>
      <w:spacing w:line="240" w:lineRule="atLeast"/>
      <w:jc w:val="both"/>
    </w:pPr>
    <w:rPr>
      <w:b/>
      <w:bCs/>
      <w:spacing w:val="10"/>
      <w:w w:val="120"/>
      <w:sz w:val="21"/>
      <w:szCs w:val="21"/>
      <w:lang w:val="vi-VN"/>
    </w:rPr>
  </w:style>
  <w:style w:type="paragraph" w:customStyle="1" w:styleId="Bodytext610">
    <w:name w:val="Body text (6)1"/>
    <w:basedOn w:val="Normal"/>
    <w:rsid w:val="00D34A7C"/>
    <w:pPr>
      <w:widowControl w:val="0"/>
      <w:shd w:val="clear" w:color="auto" w:fill="FFFFFF"/>
      <w:spacing w:line="250" w:lineRule="exact"/>
      <w:jc w:val="both"/>
    </w:pPr>
    <w:rPr>
      <w:b/>
      <w:bCs/>
      <w:sz w:val="20"/>
      <w:szCs w:val="20"/>
      <w:lang w:val="vi-VN"/>
    </w:rPr>
  </w:style>
  <w:style w:type="character" w:customStyle="1" w:styleId="Footnote3">
    <w:name w:val="Footnote (3)_"/>
    <w:link w:val="Footnote30"/>
    <w:rsid w:val="00D34A7C"/>
    <w:rPr>
      <w:i/>
      <w:iCs/>
      <w:sz w:val="27"/>
      <w:szCs w:val="27"/>
      <w:lang w:bidi="ar-SA"/>
    </w:rPr>
  </w:style>
  <w:style w:type="paragraph" w:customStyle="1" w:styleId="Footnote30">
    <w:name w:val="Footnote (3)"/>
    <w:basedOn w:val="Normal"/>
    <w:link w:val="Footnote3"/>
    <w:rsid w:val="00D34A7C"/>
    <w:pPr>
      <w:widowControl w:val="0"/>
      <w:shd w:val="clear" w:color="auto" w:fill="FFFFFF"/>
      <w:spacing w:before="780" w:after="240" w:line="240" w:lineRule="atLeast"/>
      <w:ind w:firstLine="560"/>
    </w:pPr>
    <w:rPr>
      <w:i/>
      <w:iCs/>
      <w:sz w:val="27"/>
      <w:szCs w:val="27"/>
    </w:rPr>
  </w:style>
  <w:style w:type="character" w:customStyle="1" w:styleId="Bodytext6Exact">
    <w:name w:val="Body text (6) Exact"/>
    <w:rsid w:val="00D34A7C"/>
    <w:rPr>
      <w:rFonts w:ascii="Georgia" w:hAnsi="Georgia" w:cs="Georgia"/>
      <w:b/>
      <w:bCs/>
      <w:spacing w:val="-40"/>
      <w:sz w:val="58"/>
      <w:szCs w:val="58"/>
      <w:u w:val="none"/>
    </w:rPr>
  </w:style>
  <w:style w:type="character" w:customStyle="1" w:styleId="Bodytext6Exact1">
    <w:name w:val="Body text (6) Exact1"/>
    <w:rsid w:val="00D34A7C"/>
    <w:rPr>
      <w:rFonts w:ascii="Georgia" w:hAnsi="Georgia" w:cs="Georgia"/>
      <w:b/>
      <w:bCs/>
      <w:spacing w:val="-40"/>
      <w:sz w:val="58"/>
      <w:szCs w:val="58"/>
      <w:u w:val="single"/>
    </w:rPr>
  </w:style>
  <w:style w:type="character" w:customStyle="1" w:styleId="Bodytext7Exact1">
    <w:name w:val="Body text (7) Exact1"/>
    <w:rsid w:val="00D34A7C"/>
    <w:rPr>
      <w:rFonts w:ascii="Segoe UI" w:hAnsi="Segoe UI" w:cs="Segoe UI"/>
      <w:noProof/>
      <w:spacing w:val="1"/>
      <w:sz w:val="8"/>
      <w:szCs w:val="8"/>
      <w:u w:val="single"/>
    </w:rPr>
  </w:style>
  <w:style w:type="character" w:customStyle="1" w:styleId="Bodytext8Exact">
    <w:name w:val="Body text (8) Exact"/>
    <w:rsid w:val="00D34A7C"/>
    <w:rPr>
      <w:rFonts w:ascii="Times New Roman" w:hAnsi="Times New Roman" w:cs="Times New Roman"/>
      <w:spacing w:val="11"/>
      <w:w w:val="60"/>
      <w:sz w:val="17"/>
      <w:szCs w:val="17"/>
      <w:u w:val="none"/>
    </w:rPr>
  </w:style>
  <w:style w:type="character" w:customStyle="1" w:styleId="Bodytext8Exact1">
    <w:name w:val="Body text (8) Exact1"/>
    <w:rsid w:val="00D34A7C"/>
    <w:rPr>
      <w:rFonts w:ascii="Times New Roman" w:hAnsi="Times New Roman" w:cs="Times New Roman"/>
      <w:spacing w:val="11"/>
      <w:w w:val="60"/>
      <w:sz w:val="17"/>
      <w:szCs w:val="17"/>
      <w:u w:val="single"/>
    </w:rPr>
  </w:style>
  <w:style w:type="character" w:customStyle="1" w:styleId="BodytextExact1">
    <w:name w:val="Body text Exact1"/>
    <w:rsid w:val="00D34A7C"/>
    <w:rPr>
      <w:rFonts w:ascii="Times New Roman" w:hAnsi="Times New Roman" w:cs="Times New Roman"/>
      <w:color w:val="000000"/>
      <w:spacing w:val="3"/>
      <w:w w:val="100"/>
      <w:position w:val="0"/>
      <w:sz w:val="24"/>
      <w:szCs w:val="24"/>
      <w:u w:val="single"/>
      <w:lang w:bidi="ar-SA"/>
    </w:rPr>
  </w:style>
  <w:style w:type="character" w:customStyle="1" w:styleId="BodytextSpacing1ptExact">
    <w:name w:val="Body text + Spacing 1 pt Exact"/>
    <w:rsid w:val="00D34A7C"/>
    <w:rPr>
      <w:rFonts w:ascii="Times New Roman" w:hAnsi="Times New Roman" w:cs="Times New Roman"/>
      <w:spacing w:val="34"/>
      <w:sz w:val="24"/>
      <w:szCs w:val="24"/>
      <w:u w:val="none"/>
      <w:lang w:bidi="ar-SA"/>
    </w:rPr>
  </w:style>
  <w:style w:type="character" w:customStyle="1" w:styleId="Bodytext12Spacing1pt">
    <w:name w:val="Body text (12) + Spacing 1 pt"/>
    <w:rsid w:val="00D34A7C"/>
    <w:rPr>
      <w:rFonts w:ascii="Times New Roman" w:hAnsi="Times New Roman" w:cs="Times New Roman"/>
      <w:spacing w:val="30"/>
      <w:sz w:val="19"/>
      <w:szCs w:val="19"/>
      <w:u w:val="none"/>
      <w:lang w:bidi="ar-SA"/>
    </w:rPr>
  </w:style>
  <w:style w:type="paragraph" w:customStyle="1" w:styleId="Bodytext910">
    <w:name w:val="Body text (9)1"/>
    <w:basedOn w:val="Normal"/>
    <w:rsid w:val="00D34A7C"/>
    <w:pPr>
      <w:widowControl w:val="0"/>
      <w:shd w:val="clear" w:color="auto" w:fill="FFFFFF"/>
      <w:spacing w:after="300" w:line="307" w:lineRule="exact"/>
    </w:pPr>
    <w:rPr>
      <w:rFonts w:eastAsia="Courier New"/>
      <w:b/>
      <w:bCs/>
      <w:sz w:val="25"/>
      <w:szCs w:val="25"/>
      <w:lang w:val="vi-VN"/>
    </w:rPr>
  </w:style>
  <w:style w:type="character" w:customStyle="1" w:styleId="Bodytext3Exact">
    <w:name w:val="Body text (3) Exact"/>
    <w:rsid w:val="00D34A7C"/>
    <w:rPr>
      <w:rFonts w:ascii="Times New Roman" w:hAnsi="Times New Roman" w:cs="Times New Roman"/>
      <w:b/>
      <w:bCs/>
      <w:spacing w:val="3"/>
      <w:sz w:val="22"/>
      <w:szCs w:val="22"/>
      <w:u w:val="none"/>
    </w:rPr>
  </w:style>
  <w:style w:type="character" w:customStyle="1" w:styleId="Bodytext7Bold">
    <w:name w:val="Body text (7) + Bold"/>
    <w:rsid w:val="00D34A7C"/>
    <w:rPr>
      <w:rFonts w:ascii="Times New Roman" w:hAnsi="Times New Roman" w:cs="Times New Roman"/>
      <w:b w:val="0"/>
      <w:bCs w:val="0"/>
      <w:i/>
      <w:iCs/>
      <w:spacing w:val="3"/>
      <w:sz w:val="23"/>
      <w:szCs w:val="23"/>
      <w:u w:val="none"/>
      <w:lang w:bidi="ar-SA"/>
    </w:rPr>
  </w:style>
  <w:style w:type="character" w:customStyle="1" w:styleId="Bodytext7155pt">
    <w:name w:val="Body text (7) + 15.5 pt"/>
    <w:rsid w:val="00D34A7C"/>
    <w:rPr>
      <w:rFonts w:ascii="Times New Roman" w:hAnsi="Times New Roman" w:cs="Times New Roman"/>
      <w:b/>
      <w:bCs/>
      <w:i/>
      <w:iCs/>
      <w:spacing w:val="3"/>
      <w:sz w:val="31"/>
      <w:szCs w:val="31"/>
      <w:u w:val="none"/>
      <w:lang w:bidi="ar-SA"/>
    </w:rPr>
  </w:style>
  <w:style w:type="character" w:customStyle="1" w:styleId="Bodytext10Exact">
    <w:name w:val="Body text (10) Exact"/>
    <w:rsid w:val="00D34A7C"/>
    <w:rPr>
      <w:rFonts w:ascii="Arial Narrow" w:hAnsi="Arial Narrow" w:cs="Arial Narrow"/>
      <w:i/>
      <w:iCs/>
      <w:noProof/>
      <w:sz w:val="105"/>
      <w:szCs w:val="105"/>
      <w:u w:val="none"/>
    </w:rPr>
  </w:style>
  <w:style w:type="character" w:customStyle="1" w:styleId="PicturecaptionExact">
    <w:name w:val="Picture caption Exact"/>
    <w:rsid w:val="00D34A7C"/>
    <w:rPr>
      <w:rFonts w:ascii="Times New Roman" w:hAnsi="Times New Roman" w:cs="Times New Roman"/>
      <w:b/>
      <w:bCs/>
      <w:spacing w:val="-5"/>
      <w:u w:val="none"/>
    </w:rPr>
  </w:style>
  <w:style w:type="character" w:customStyle="1" w:styleId="Heading1Spacing0pt">
    <w:name w:val="Heading #1 + Spacing 0 pt"/>
    <w:rsid w:val="00D34A7C"/>
    <w:rPr>
      <w:rFonts w:ascii="Verdana" w:hAnsi="Verdana" w:cs="Verdana"/>
      <w:b w:val="0"/>
      <w:bCs w:val="0"/>
      <w:spacing w:val="-18"/>
      <w:sz w:val="26"/>
      <w:szCs w:val="26"/>
      <w:u w:val="none"/>
      <w:lang w:bidi="ar-SA"/>
    </w:rPr>
  </w:style>
  <w:style w:type="character" w:customStyle="1" w:styleId="Bodytext62">
    <w:name w:val="Body text (6)2"/>
    <w:rsid w:val="00D34A7C"/>
    <w:rPr>
      <w:rFonts w:ascii="Times New Roman" w:hAnsi="Times New Roman" w:cs="Times New Roman"/>
      <w:b/>
      <w:bCs/>
      <w:spacing w:val="-9"/>
      <w:sz w:val="19"/>
      <w:szCs w:val="19"/>
      <w:u w:val="none"/>
      <w:lang w:bidi="ar-SA"/>
    </w:rPr>
  </w:style>
  <w:style w:type="character" w:customStyle="1" w:styleId="Bodytext321">
    <w:name w:val="Body text (3)2"/>
    <w:rsid w:val="00D34A7C"/>
    <w:rPr>
      <w:rFonts w:ascii="Times New Roman" w:hAnsi="Times New Roman" w:cs="Times New Roman"/>
      <w:b/>
      <w:bCs/>
      <w:spacing w:val="6"/>
      <w:w w:val="60"/>
      <w:sz w:val="14"/>
      <w:szCs w:val="14"/>
      <w:u w:val="single"/>
      <w:lang w:bidi="ar-SA"/>
    </w:rPr>
  </w:style>
  <w:style w:type="character" w:customStyle="1" w:styleId="TablecaptionSpacing0pt">
    <w:name w:val="Table caption + Spacing 0 pt"/>
    <w:rsid w:val="00D34A7C"/>
    <w:rPr>
      <w:rFonts w:ascii="Times New Roman" w:hAnsi="Times New Roman" w:cs="Times New Roman"/>
      <w:b/>
      <w:bCs/>
      <w:spacing w:val="2"/>
      <w:sz w:val="22"/>
      <w:szCs w:val="22"/>
      <w:u w:val="none"/>
      <w:lang w:bidi="ar-SA"/>
    </w:rPr>
  </w:style>
  <w:style w:type="character" w:customStyle="1" w:styleId="Bodytext7SmallCaps">
    <w:name w:val="Body text (7) + Small Caps"/>
    <w:rsid w:val="00D34A7C"/>
    <w:rPr>
      <w:rFonts w:ascii="Times New Roman" w:hAnsi="Times New Roman" w:cs="Times New Roman"/>
      <w:b w:val="0"/>
      <w:bCs w:val="0"/>
      <w:i/>
      <w:iCs/>
      <w:smallCaps/>
      <w:spacing w:val="5"/>
      <w:sz w:val="21"/>
      <w:szCs w:val="21"/>
      <w:u w:val="none"/>
      <w:lang w:bidi="ar-SA"/>
    </w:rPr>
  </w:style>
  <w:style w:type="character" w:customStyle="1" w:styleId="Heading2SmallCaps">
    <w:name w:val="Heading #2 + Small Caps"/>
    <w:rsid w:val="00D34A7C"/>
    <w:rPr>
      <w:rFonts w:ascii="Times New Roman" w:hAnsi="Times New Roman" w:cs="Times New Roman"/>
      <w:b/>
      <w:bCs/>
      <w:smallCaps/>
      <w:spacing w:val="-13"/>
      <w:sz w:val="23"/>
      <w:szCs w:val="23"/>
      <w:u w:val="none"/>
      <w:lang w:bidi="ar-SA"/>
    </w:rPr>
  </w:style>
  <w:style w:type="character" w:customStyle="1" w:styleId="Bodytext8SmallCaps">
    <w:name w:val="Body text (8) + Small Caps"/>
    <w:rsid w:val="00D34A7C"/>
    <w:rPr>
      <w:rFonts w:ascii="Times New Roman" w:hAnsi="Times New Roman" w:cs="Times New Roman"/>
      <w:b/>
      <w:bCs/>
      <w:smallCaps/>
      <w:spacing w:val="8"/>
      <w:sz w:val="22"/>
      <w:szCs w:val="22"/>
      <w:u w:val="none"/>
      <w:lang w:bidi="ar-SA"/>
    </w:rPr>
  </w:style>
  <w:style w:type="character" w:customStyle="1" w:styleId="Bodytext82">
    <w:name w:val="Body text (8)2"/>
    <w:rsid w:val="00D34A7C"/>
    <w:rPr>
      <w:rFonts w:ascii="Times New Roman" w:hAnsi="Times New Roman" w:cs="Times New Roman"/>
      <w:b/>
      <w:bCs/>
      <w:spacing w:val="8"/>
      <w:sz w:val="22"/>
      <w:szCs w:val="22"/>
      <w:u w:val="none"/>
      <w:lang w:bidi="ar-SA"/>
    </w:rPr>
  </w:style>
  <w:style w:type="paragraph" w:customStyle="1" w:styleId="Bodytext410">
    <w:name w:val="Body text (4)1"/>
    <w:basedOn w:val="Normal"/>
    <w:rsid w:val="00D34A7C"/>
    <w:pPr>
      <w:widowControl w:val="0"/>
      <w:shd w:val="clear" w:color="auto" w:fill="FFFFFF"/>
      <w:spacing w:before="300" w:after="300" w:line="240" w:lineRule="atLeast"/>
    </w:pPr>
    <w:rPr>
      <w:rFonts w:eastAsia="Courier New"/>
      <w:i/>
      <w:iCs/>
      <w:spacing w:val="-7"/>
      <w:sz w:val="26"/>
      <w:szCs w:val="26"/>
      <w:lang w:val="vi-VN"/>
    </w:rPr>
  </w:style>
  <w:style w:type="paragraph" w:customStyle="1" w:styleId="Bodytext710">
    <w:name w:val="Body text (7)1"/>
    <w:basedOn w:val="Normal"/>
    <w:rsid w:val="00D34A7C"/>
    <w:pPr>
      <w:widowControl w:val="0"/>
      <w:shd w:val="clear" w:color="auto" w:fill="FFFFFF"/>
      <w:spacing w:before="120" w:after="120" w:line="240" w:lineRule="atLeast"/>
    </w:pPr>
    <w:rPr>
      <w:rFonts w:eastAsia="Courier New"/>
      <w:b/>
      <w:bCs/>
      <w:spacing w:val="5"/>
      <w:sz w:val="21"/>
      <w:szCs w:val="21"/>
      <w:lang w:val="vi-VN"/>
    </w:rPr>
  </w:style>
  <w:style w:type="paragraph" w:customStyle="1" w:styleId="Bodytext810">
    <w:name w:val="Body text (8)1"/>
    <w:basedOn w:val="Normal"/>
    <w:rsid w:val="00D34A7C"/>
    <w:pPr>
      <w:widowControl w:val="0"/>
      <w:shd w:val="clear" w:color="auto" w:fill="FFFFFF"/>
      <w:spacing w:before="180" w:after="180" w:line="240" w:lineRule="atLeast"/>
      <w:jc w:val="center"/>
    </w:pPr>
    <w:rPr>
      <w:rFonts w:eastAsia="Courier New"/>
      <w:b/>
      <w:bCs/>
      <w:spacing w:val="8"/>
      <w:sz w:val="22"/>
      <w:szCs w:val="22"/>
      <w:lang w:val="vi-VN"/>
    </w:rPr>
  </w:style>
  <w:style w:type="paragraph" w:customStyle="1" w:styleId="Headerorfooter210">
    <w:name w:val="Header or footer (2)1"/>
    <w:basedOn w:val="Normal"/>
    <w:rsid w:val="00D34A7C"/>
    <w:pPr>
      <w:widowControl w:val="0"/>
      <w:shd w:val="clear" w:color="auto" w:fill="FFFFFF"/>
      <w:spacing w:line="240" w:lineRule="atLeast"/>
    </w:pPr>
    <w:rPr>
      <w:rFonts w:eastAsia="Courier New"/>
      <w:spacing w:val="7"/>
      <w:sz w:val="19"/>
      <w:szCs w:val="19"/>
      <w:lang w:val="vi-VN"/>
    </w:rPr>
  </w:style>
  <w:style w:type="character" w:customStyle="1" w:styleId="Vnbnnidung2">
    <w:name w:val="Văn bản nội dung (2)_"/>
    <w:basedOn w:val="DefaultParagraphFont"/>
    <w:link w:val="Vnbnnidung20"/>
    <w:rsid w:val="00186BBA"/>
    <w:rPr>
      <w:sz w:val="26"/>
      <w:szCs w:val="26"/>
      <w:shd w:val="clear" w:color="auto" w:fill="FFFFFF"/>
    </w:rPr>
  </w:style>
  <w:style w:type="paragraph" w:customStyle="1" w:styleId="Vnbnnidung20">
    <w:name w:val="Văn bản nội dung (2)"/>
    <w:basedOn w:val="Normal"/>
    <w:link w:val="Vnbnnidung2"/>
    <w:rsid w:val="00186BBA"/>
    <w:pPr>
      <w:widowControl w:val="0"/>
      <w:shd w:val="clear" w:color="auto" w:fill="FFFFFF"/>
      <w:spacing w:before="120" w:after="120" w:line="336" w:lineRule="exact"/>
      <w:jc w:val="both"/>
    </w:pPr>
    <w:rPr>
      <w:sz w:val="26"/>
      <w:szCs w:val="26"/>
    </w:rPr>
  </w:style>
  <w:style w:type="character" w:customStyle="1" w:styleId="Tiu2">
    <w:name w:val="Tiêu đề #2_"/>
    <w:basedOn w:val="DefaultParagraphFont"/>
    <w:link w:val="Tiu20"/>
    <w:rsid w:val="003C7572"/>
    <w:rPr>
      <w:sz w:val="28"/>
      <w:szCs w:val="28"/>
      <w:shd w:val="clear" w:color="auto" w:fill="FFFFFF"/>
    </w:rPr>
  </w:style>
  <w:style w:type="character" w:customStyle="1" w:styleId="Tiu2Chhoanh">
    <w:name w:val="Tiêu đề #2 + Chữ hoa nhỏ"/>
    <w:basedOn w:val="Tiu2"/>
    <w:rsid w:val="003C7572"/>
    <w:rPr>
      <w:smallCaps/>
      <w:color w:val="000000"/>
      <w:spacing w:val="0"/>
      <w:w w:val="100"/>
      <w:position w:val="0"/>
      <w:sz w:val="28"/>
      <w:szCs w:val="28"/>
      <w:shd w:val="clear" w:color="auto" w:fill="FFFFFF"/>
      <w:lang w:val="vi-VN" w:eastAsia="vi-VN" w:bidi="vi-VN"/>
    </w:rPr>
  </w:style>
  <w:style w:type="paragraph" w:customStyle="1" w:styleId="Tiu20">
    <w:name w:val="Tiêu đề #2"/>
    <w:basedOn w:val="Normal"/>
    <w:link w:val="Tiu2"/>
    <w:rsid w:val="003C7572"/>
    <w:pPr>
      <w:widowControl w:val="0"/>
      <w:shd w:val="clear" w:color="auto" w:fill="FFFFFF"/>
      <w:spacing w:line="322" w:lineRule="exact"/>
      <w:jc w:val="both"/>
      <w:outlineLvl w:val="1"/>
    </w:pPr>
  </w:style>
  <w:style w:type="character" w:customStyle="1" w:styleId="Vnbnnidung2Chhoanh">
    <w:name w:val="Văn bản nội dung (2) + Chữ hoa nhỏ"/>
    <w:basedOn w:val="Vnbnnidung2"/>
    <w:rsid w:val="00E76C64"/>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paragraph" w:styleId="ListParagraph0">
    <w:name w:val="List Paragraph"/>
    <w:basedOn w:val="Normal"/>
    <w:uiPriority w:val="34"/>
    <w:qFormat/>
    <w:rsid w:val="00891E6B"/>
    <w:pPr>
      <w:ind w:left="720"/>
      <w:contextualSpacing/>
    </w:pPr>
  </w:style>
  <w:style w:type="character" w:customStyle="1" w:styleId="Tiu1">
    <w:name w:val="Tiêu đề #1_"/>
    <w:basedOn w:val="DefaultParagraphFont"/>
    <w:link w:val="Tiu10"/>
    <w:rsid w:val="00181148"/>
    <w:rPr>
      <w:sz w:val="28"/>
      <w:szCs w:val="28"/>
      <w:shd w:val="clear" w:color="auto" w:fill="FFFFFF"/>
    </w:rPr>
  </w:style>
  <w:style w:type="character" w:customStyle="1" w:styleId="Tiu1Chhoanh">
    <w:name w:val="Tiêu đề #1 + Chữ hoa nhỏ"/>
    <w:basedOn w:val="Tiu1"/>
    <w:rsid w:val="00181148"/>
    <w:rPr>
      <w:smallCaps/>
      <w:color w:val="000000"/>
      <w:spacing w:val="0"/>
      <w:w w:val="100"/>
      <w:position w:val="0"/>
      <w:sz w:val="28"/>
      <w:szCs w:val="28"/>
      <w:shd w:val="clear" w:color="auto" w:fill="FFFFFF"/>
      <w:lang w:val="vi-VN" w:eastAsia="vi-VN" w:bidi="vi-VN"/>
    </w:rPr>
  </w:style>
  <w:style w:type="paragraph" w:customStyle="1" w:styleId="Tiu10">
    <w:name w:val="Tiêu đề #1"/>
    <w:basedOn w:val="Normal"/>
    <w:link w:val="Tiu1"/>
    <w:rsid w:val="00181148"/>
    <w:pPr>
      <w:widowControl w:val="0"/>
      <w:shd w:val="clear" w:color="auto" w:fill="FFFFFF"/>
      <w:spacing w:line="322" w:lineRule="exact"/>
      <w:jc w:val="both"/>
      <w:outlineLvl w:val="0"/>
    </w:pPr>
  </w:style>
  <w:style w:type="character" w:customStyle="1" w:styleId="Vnbnnidung4">
    <w:name w:val="Văn bản nội dung (4)_"/>
    <w:basedOn w:val="DefaultParagraphFont"/>
    <w:link w:val="Vnbnnidung40"/>
    <w:rsid w:val="00160544"/>
    <w:rPr>
      <w:i/>
      <w:iCs/>
      <w:sz w:val="26"/>
      <w:szCs w:val="26"/>
      <w:shd w:val="clear" w:color="auto" w:fill="FFFFFF"/>
    </w:rPr>
  </w:style>
  <w:style w:type="paragraph" w:customStyle="1" w:styleId="Vnbnnidung40">
    <w:name w:val="Văn bản nội dung (4)"/>
    <w:basedOn w:val="Normal"/>
    <w:link w:val="Vnbnnidung4"/>
    <w:rsid w:val="00160544"/>
    <w:pPr>
      <w:widowControl w:val="0"/>
      <w:shd w:val="clear" w:color="auto" w:fill="FFFFFF"/>
      <w:spacing w:line="0" w:lineRule="atLeast"/>
    </w:pPr>
    <w:rPr>
      <w:i/>
      <w:iCs/>
      <w:sz w:val="26"/>
      <w:szCs w:val="26"/>
    </w:rPr>
  </w:style>
  <w:style w:type="paragraph" w:customStyle="1" w:styleId="iu">
    <w:name w:val="Điều"/>
    <w:basedOn w:val="Normal"/>
    <w:autoRedefine/>
    <w:rsid w:val="00563301"/>
    <w:pPr>
      <w:tabs>
        <w:tab w:val="num" w:pos="540"/>
        <w:tab w:val="left" w:pos="900"/>
        <w:tab w:val="left" w:pos="1620"/>
      </w:tabs>
      <w:spacing w:before="120" w:line="340" w:lineRule="atLeast"/>
      <w:ind w:firstLine="709"/>
      <w:jc w:val="both"/>
    </w:pPr>
    <w:rPr>
      <w:b/>
      <w:lang w:val="nl-NL"/>
    </w:rPr>
  </w:style>
  <w:style w:type="character" w:customStyle="1" w:styleId="Vnbnnidung2Exact">
    <w:name w:val="Văn bản nội dung (2) Exact"/>
    <w:basedOn w:val="DefaultParagraphFont"/>
    <w:rsid w:val="00F133BD"/>
    <w:rPr>
      <w:rFonts w:ascii="Times New Roman" w:eastAsia="Times New Roman" w:hAnsi="Times New Roman" w:cs="Times New Roman"/>
      <w:b w:val="0"/>
      <w:bCs w:val="0"/>
      <w:i w:val="0"/>
      <w:iCs w:val="0"/>
      <w:smallCaps w:val="0"/>
      <w:strike w:val="0"/>
      <w:sz w:val="26"/>
      <w:szCs w:val="26"/>
      <w:u w:val="none"/>
    </w:rPr>
  </w:style>
  <w:style w:type="table" w:customStyle="1" w:styleId="TableGrid0">
    <w:name w:val="TableGrid"/>
    <w:rsid w:val="0073773D"/>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23">
    <w:name w:val="No List23"/>
    <w:next w:val="NoList"/>
    <w:uiPriority w:val="99"/>
    <w:semiHidden/>
    <w:unhideWhenUsed/>
    <w:rsid w:val="008A7D06"/>
  </w:style>
  <w:style w:type="numbering" w:customStyle="1" w:styleId="NoList24">
    <w:name w:val="No List24"/>
    <w:next w:val="NoList"/>
    <w:uiPriority w:val="99"/>
    <w:semiHidden/>
    <w:unhideWhenUsed/>
    <w:rsid w:val="00714E26"/>
  </w:style>
  <w:style w:type="paragraph" w:customStyle="1" w:styleId="StyleBngNotBoldRightAfter6pt">
    <w:name w:val="Style Bảng + Not Bold Right After:  6 pt"/>
    <w:basedOn w:val="Normal"/>
    <w:rsid w:val="00081BEC"/>
    <w:pPr>
      <w:widowControl w:val="0"/>
      <w:numPr>
        <w:numId w:val="28"/>
      </w:numPr>
      <w:shd w:val="clear" w:color="auto" w:fill="FFFFFF"/>
      <w:spacing w:after="120" w:line="240" w:lineRule="atLeast"/>
      <w:jc w:val="right"/>
    </w:pPr>
    <w:rPr>
      <w:sz w:val="26"/>
      <w:szCs w:val="20"/>
      <w:lang w:val="x-none" w:eastAsia="x-none"/>
    </w:rPr>
  </w:style>
  <w:style w:type="paragraph" w:customStyle="1" w:styleId="AMUCLUCQN-PHAN">
    <w:name w:val="A MUC LUC QN-PHAN"/>
    <w:basedOn w:val="Normal"/>
    <w:rsid w:val="00E02873"/>
    <w:pPr>
      <w:jc w:val="center"/>
    </w:pPr>
    <w:rPr>
      <w:b/>
      <w:bCs/>
      <w:color w:val="000000" w:themeColor="text1"/>
      <w:szCs w:val="20"/>
      <w:lang w:val="it-IT"/>
    </w:rPr>
  </w:style>
  <w:style w:type="paragraph" w:customStyle="1" w:styleId="APHULUCQN-CHUONGI">
    <w:name w:val="A PHU LUC QN-CHUONG I"/>
    <w:basedOn w:val="APHULUCQN-CHUONG"/>
    <w:qFormat/>
    <w:rsid w:val="00F01C86"/>
    <w:pPr>
      <w:spacing w:before="0" w:after="0"/>
    </w:pPr>
  </w:style>
  <w:style w:type="paragraph" w:customStyle="1" w:styleId="APHULUCQN-CHUONG">
    <w:name w:val="A PHU LUC QN-CHUONG"/>
    <w:basedOn w:val="Normal"/>
    <w:rsid w:val="00E02873"/>
    <w:pPr>
      <w:spacing w:before="120" w:after="120"/>
      <w:jc w:val="center"/>
    </w:pPr>
    <w:rPr>
      <w:b/>
      <w:bCs/>
      <w:szCs w:val="20"/>
    </w:rPr>
  </w:style>
  <w:style w:type="paragraph" w:customStyle="1" w:styleId="AMUCLUCQN-MUC">
    <w:name w:val="A MUC LUC QN-MUC"/>
    <w:basedOn w:val="Normal"/>
    <w:rsid w:val="006B542F"/>
    <w:pPr>
      <w:spacing w:before="120" w:after="120"/>
      <w:ind w:firstLine="567"/>
      <w:jc w:val="both"/>
    </w:pPr>
    <w:rPr>
      <w:b/>
    </w:rPr>
  </w:style>
  <w:style w:type="character" w:customStyle="1" w:styleId="Other">
    <w:name w:val="Other_"/>
    <w:link w:val="Other0"/>
    <w:uiPriority w:val="99"/>
    <w:rsid w:val="007E28C6"/>
    <w:rPr>
      <w:shd w:val="clear" w:color="auto" w:fill="FFFFFF"/>
    </w:rPr>
  </w:style>
  <w:style w:type="paragraph" w:customStyle="1" w:styleId="Other0">
    <w:name w:val="Other"/>
    <w:basedOn w:val="Normal"/>
    <w:link w:val="Other"/>
    <w:uiPriority w:val="99"/>
    <w:rsid w:val="007E28C6"/>
    <w:pPr>
      <w:widowControl w:val="0"/>
      <w:shd w:val="clear" w:color="auto" w:fill="FFFFFF"/>
      <w:spacing w:after="80" w:line="264" w:lineRule="auto"/>
      <w:ind w:firstLine="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6102225">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2942848">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2558066">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941633">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37382727">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4876565">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83060727">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285899">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04356598">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0083022">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6437894">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25612331">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06946152">
      <w:bodyDiv w:val="1"/>
      <w:marLeft w:val="0"/>
      <w:marRight w:val="0"/>
      <w:marTop w:val="0"/>
      <w:marBottom w:val="0"/>
      <w:divBdr>
        <w:top w:val="none" w:sz="0" w:space="0" w:color="auto"/>
        <w:left w:val="none" w:sz="0" w:space="0" w:color="auto"/>
        <w:bottom w:val="none" w:sz="0" w:space="0" w:color="auto"/>
        <w:right w:val="none" w:sz="0" w:space="0" w:color="auto"/>
      </w:divBdr>
    </w:div>
    <w:div w:id="510022804">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0820397">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4117244">
      <w:bodyDiv w:val="1"/>
      <w:marLeft w:val="0"/>
      <w:marRight w:val="0"/>
      <w:marTop w:val="0"/>
      <w:marBottom w:val="0"/>
      <w:divBdr>
        <w:top w:val="none" w:sz="0" w:space="0" w:color="auto"/>
        <w:left w:val="none" w:sz="0" w:space="0" w:color="auto"/>
        <w:bottom w:val="none" w:sz="0" w:space="0" w:color="auto"/>
        <w:right w:val="none" w:sz="0" w:space="0" w:color="auto"/>
      </w:divBdr>
    </w:div>
    <w:div w:id="605188944">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8721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1628341">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1122059">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57235924">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206394">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2517532">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2101024">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0939913">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2885447">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0912705">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77051271">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68815044">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2949690">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65431517">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69615413">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1320478">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29517017">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4222380">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57373906">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06393671">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241728">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07191003">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0121104">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8A6BD-3948-4A65-8253-D09D7E8D584C}">
  <ds:schemaRefs>
    <ds:schemaRef ds:uri="http://schemas.openxmlformats.org/officeDocument/2006/bibliography"/>
  </ds:schemaRefs>
</ds:datastoreItem>
</file>

<file path=customXml/itemProps2.xml><?xml version="1.0" encoding="utf-8"?>
<ds:datastoreItem xmlns:ds="http://schemas.openxmlformats.org/officeDocument/2006/customXml" ds:itemID="{4170D5E5-5F41-4C76-9327-926CD83CE50F}"/>
</file>

<file path=customXml/itemProps3.xml><?xml version="1.0" encoding="utf-8"?>
<ds:datastoreItem xmlns:ds="http://schemas.openxmlformats.org/officeDocument/2006/customXml" ds:itemID="{1E3C9617-2761-476D-A5AB-12D409C9D5EA}"/>
</file>

<file path=customXml/itemProps4.xml><?xml version="1.0" encoding="utf-8"?>
<ds:datastoreItem xmlns:ds="http://schemas.openxmlformats.org/officeDocument/2006/customXml" ds:itemID="{892FEE7E-0C11-4FF4-B79C-382E63946D31}"/>
</file>

<file path=docProps/app.xml><?xml version="1.0" encoding="utf-8"?>
<Properties xmlns="http://schemas.openxmlformats.org/officeDocument/2006/extended-properties" xmlns:vt="http://schemas.openxmlformats.org/officeDocument/2006/docPropsVTypes">
  <Template>Normal</Template>
  <TotalTime>735</TotalTime>
  <Pages>1</Pages>
  <Words>16423</Words>
  <Characters>93617</Characters>
  <Application>Microsoft Office Word</Application>
  <DocSecurity>0</DocSecurity>
  <Lines>780</Lines>
  <Paragraphs>219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Số 215 + 216                                                                  Ngày 08 tháng 3 năm 2007</vt:lpstr>
      <vt:lpstr>Số 215 + 216                                                                  Ngày 08 tháng 3 năm 2007</vt:lpstr>
    </vt:vector>
  </TitlesOfParts>
  <Company>ISA Corp.</Company>
  <LinksUpToDate>false</LinksUpToDate>
  <CharactersWithSpaces>109821</CharactersWithSpaces>
  <SharedDoc>false</SharedDoc>
  <HLinks>
    <vt:vector size="30" baseType="variant">
      <vt:variant>
        <vt:i4>7209056</vt:i4>
      </vt:variant>
      <vt:variant>
        <vt:i4>12</vt:i4>
      </vt:variant>
      <vt:variant>
        <vt:i4>0</vt:i4>
      </vt:variant>
      <vt:variant>
        <vt:i4>5</vt:i4>
      </vt:variant>
      <vt:variant>
        <vt:lpwstr>https://thuvienphapluat.vn/van-ban/bat-dong-san/thong-tu-14-2017-tt-btnmt-dinh-muc-kinh-te-ky-thuat-do-dac-lap-ban-do-dia-chinh-dang-ky-dat-dai-360052.aspx</vt:lpwstr>
      </vt:variant>
      <vt:variant>
        <vt:lpwstr/>
      </vt:variant>
      <vt:variant>
        <vt:i4>327681</vt:i4>
      </vt:variant>
      <vt:variant>
        <vt:i4>9</vt:i4>
      </vt:variant>
      <vt:variant>
        <vt:i4>0</vt:i4>
      </vt:variant>
      <vt:variant>
        <vt:i4>5</vt:i4>
      </vt:variant>
      <vt:variant>
        <vt:lpwstr>https://thuvienphapluat.vn/van-ban/tai-nguyen-moi-truong/thong-tu-04-2017-tt-btnmt-xay-dung-dinh-muc-kinh-te-ky-thuat-nganh-tai-nguyen-va-moi-truong-321589.aspx</vt:lpwstr>
      </vt:variant>
      <vt:variant>
        <vt:lpwstr/>
      </vt:variant>
      <vt:variant>
        <vt:i4>3539043</vt:i4>
      </vt:variant>
      <vt:variant>
        <vt:i4>6</vt:i4>
      </vt:variant>
      <vt:variant>
        <vt:i4>0</vt:i4>
      </vt:variant>
      <vt:variant>
        <vt:i4>5</vt:i4>
      </vt:variant>
      <vt:variant>
        <vt:lpwstr>https://thuvienphapluat.vn/van-ban/bo-may-hanh-chinh/thong-tu-lien-tich-53-2015-ttlt-btnmt-bnv-tieu-chuan-vien-chuc-chuyen-nganh-dieu-tra-tai-nguyen-moi-truong-302021.aspx</vt:lpwstr>
      </vt:variant>
      <vt:variant>
        <vt:lpwstr/>
      </vt:variant>
      <vt:variant>
        <vt:i4>5636178</vt:i4>
      </vt:variant>
      <vt:variant>
        <vt:i4>3</vt:i4>
      </vt:variant>
      <vt:variant>
        <vt:i4>0</vt:i4>
      </vt:variant>
      <vt:variant>
        <vt:i4>5</vt:i4>
      </vt:variant>
      <vt:variant>
        <vt:lpwstr>https://thuvienphapluat.vn/van-ban/lao-dong-tien-luong/nghi-dinh-45-2013-nd-cp-huong-dan-bo-luat-lao-dong-thoi-gio-lam-viec-nghi-ngoi-186885.aspx</vt:lpwstr>
      </vt:variant>
      <vt:variant>
        <vt:lpwstr/>
      </vt:variant>
      <vt:variant>
        <vt:i4>6160412</vt:i4>
      </vt:variant>
      <vt:variant>
        <vt:i4>0</vt:i4>
      </vt:variant>
      <vt:variant>
        <vt:i4>0</vt:i4>
      </vt:variant>
      <vt:variant>
        <vt:i4>5</vt:i4>
      </vt:variant>
      <vt:variant>
        <vt:lpwstr>https://thuvienphapluat.vn/van-ban/bo-may-hanh-chinh/nghi-dinh-41-2012-nd-cp-vi-tri-viec-lam-trong-don-vi-su-nghiep-cong-lap-138976.aspx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Đỗ Mỹ Duyên</cp:lastModifiedBy>
  <cp:revision>23</cp:revision>
  <cp:lastPrinted>2024-12-29T09:09:00Z</cp:lastPrinted>
  <dcterms:created xsi:type="dcterms:W3CDTF">2025-03-20T04:00:00Z</dcterms:created>
  <dcterms:modified xsi:type="dcterms:W3CDTF">2025-05-08T03:58:00Z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